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A6142" w:rsidRDefault="006A6142">
      <w:pPr>
        <w:pStyle w:val="a0"/>
        <w:rPr>
          <w:sz w:val="32"/>
        </w:rPr>
      </w:pPr>
      <w:r>
        <w:rPr>
          <w:sz w:val="32"/>
        </w:rPr>
        <w:t>Главное управление образования Курганской области</w:t>
      </w:r>
    </w:p>
    <w:p w:rsidR="006A6142" w:rsidRDefault="006A6142">
      <w:pPr>
        <w:pStyle w:val="a0"/>
        <w:rPr>
          <w:sz w:val="32"/>
        </w:rPr>
      </w:pPr>
      <w:r>
        <w:rPr>
          <w:sz w:val="32"/>
        </w:rPr>
        <w:t>Государственное образовательное учреждение для детей, нуждающихся в психолого-педагогической и медико-социальной помощи «Центр психолого-медико-социального сопровождения»</w:t>
      </w:r>
    </w:p>
    <w:p w:rsidR="006A6142" w:rsidRDefault="006A6142">
      <w:pPr>
        <w:pStyle w:val="a0"/>
      </w:pPr>
    </w:p>
    <w:p w:rsidR="006A6142" w:rsidRDefault="006A6142">
      <w:pPr>
        <w:pStyle w:val="a0"/>
      </w:pPr>
    </w:p>
    <w:p w:rsidR="006A6142" w:rsidRDefault="006A6142">
      <w:pPr>
        <w:pStyle w:val="a0"/>
      </w:pPr>
    </w:p>
    <w:p w:rsidR="006A6142" w:rsidRDefault="006A6142">
      <w:pPr>
        <w:pStyle w:val="a0"/>
        <w:rPr>
          <w:sz w:val="36"/>
        </w:rPr>
      </w:pPr>
    </w:p>
    <w:p w:rsidR="006A6142" w:rsidRDefault="006A6142">
      <w:pPr>
        <w:pStyle w:val="a0"/>
        <w:rPr>
          <w:sz w:val="36"/>
        </w:rPr>
      </w:pPr>
    </w:p>
    <w:p w:rsidR="006A6142" w:rsidRDefault="006A6142">
      <w:pPr>
        <w:pStyle w:val="a0"/>
        <w:rPr>
          <w:sz w:val="36"/>
        </w:rPr>
      </w:pPr>
    </w:p>
    <w:p w:rsidR="006A6142" w:rsidRDefault="006A6142">
      <w:pPr>
        <w:pStyle w:val="a0"/>
        <w:rPr>
          <w:sz w:val="36"/>
        </w:rPr>
      </w:pPr>
    </w:p>
    <w:p w:rsidR="006A6142" w:rsidRDefault="006A6142">
      <w:pPr>
        <w:pStyle w:val="a0"/>
        <w:rPr>
          <w:sz w:val="36"/>
        </w:rPr>
      </w:pPr>
    </w:p>
    <w:p w:rsidR="006A6142" w:rsidRDefault="006A6142">
      <w:pPr>
        <w:pStyle w:val="a0"/>
        <w:rPr>
          <w:sz w:val="36"/>
        </w:rPr>
      </w:pPr>
    </w:p>
    <w:p w:rsidR="006A6142" w:rsidRDefault="006A6142">
      <w:pPr>
        <w:pStyle w:val="a0"/>
        <w:rPr>
          <w:sz w:val="36"/>
        </w:rPr>
      </w:pPr>
    </w:p>
    <w:p w:rsidR="006A6142" w:rsidRDefault="006A6142">
      <w:pPr>
        <w:pStyle w:val="a0"/>
        <w:rPr>
          <w:sz w:val="36"/>
        </w:rPr>
      </w:pPr>
      <w:r>
        <w:rPr>
          <w:sz w:val="36"/>
        </w:rPr>
        <w:t>Профилактика жестокого обращения</w:t>
      </w:r>
      <w:r w:rsidR="00697493">
        <w:rPr>
          <w:sz w:val="36"/>
        </w:rPr>
        <w:t>. Содержание и организация деятельности социального педагога</w:t>
      </w:r>
      <w:r>
        <w:rPr>
          <w:sz w:val="36"/>
        </w:rPr>
        <w:t xml:space="preserve"> </w:t>
      </w:r>
      <w:r w:rsidR="00697493">
        <w:rPr>
          <w:sz w:val="36"/>
        </w:rPr>
        <w:t>культурно-образовательного центра  по работе с проблемной семьей</w:t>
      </w:r>
      <w:r>
        <w:rPr>
          <w:sz w:val="36"/>
        </w:rPr>
        <w:t>.</w:t>
      </w:r>
    </w:p>
    <w:p w:rsidR="006A6142" w:rsidRDefault="006A6142">
      <w:pPr>
        <w:jc w:val="center"/>
        <w:rPr>
          <w:b/>
          <w:bCs/>
          <w:sz w:val="36"/>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p>
    <w:p w:rsidR="006A6142" w:rsidRDefault="006A6142">
      <w:pPr>
        <w:jc w:val="center"/>
        <w:rPr>
          <w:b/>
          <w:bCs/>
          <w:sz w:val="28"/>
          <w:lang w:val="ru-RU"/>
        </w:rPr>
      </w:pPr>
      <w:r>
        <w:rPr>
          <w:b/>
          <w:bCs/>
          <w:sz w:val="28"/>
          <w:lang w:val="ru-RU"/>
        </w:rPr>
        <w:t>КУРГАН</w:t>
      </w:r>
    </w:p>
    <w:p w:rsidR="006A6142" w:rsidRDefault="00697493">
      <w:pPr>
        <w:jc w:val="center"/>
        <w:rPr>
          <w:b/>
          <w:bCs/>
          <w:sz w:val="28"/>
          <w:lang w:val="ru-RU"/>
        </w:rPr>
      </w:pPr>
      <w:r>
        <w:rPr>
          <w:b/>
          <w:bCs/>
          <w:sz w:val="28"/>
          <w:lang w:val="ru-RU"/>
        </w:rPr>
        <w:t xml:space="preserve"> 2011</w:t>
      </w:r>
    </w:p>
    <w:p w:rsidR="006A6142" w:rsidRPr="00697493" w:rsidRDefault="00697493" w:rsidP="00697493">
      <w:pPr>
        <w:pStyle w:val="a0"/>
        <w:jc w:val="both"/>
        <w:rPr>
          <w:sz w:val="24"/>
        </w:rPr>
      </w:pPr>
      <w:r w:rsidRPr="00697493">
        <w:rPr>
          <w:sz w:val="24"/>
        </w:rPr>
        <w:lastRenderedPageBreak/>
        <w:t>Профилактика жестокого обращения. Содержание и организация деятельности социального педагога культурно-образовательного центра  по работе с проблемной семьей</w:t>
      </w:r>
      <w:r w:rsidR="006A6142" w:rsidRPr="00697493">
        <w:rPr>
          <w:sz w:val="24"/>
        </w:rPr>
        <w:t xml:space="preserve">: Методические рекомендации для социальных педагогов культурно-образовательных центров / Сост. О.В. Мищенко, О.Г. Новых; </w:t>
      </w:r>
    </w:p>
    <w:p w:rsidR="006A6142" w:rsidRPr="00697493" w:rsidRDefault="00697493">
      <w:pPr>
        <w:rPr>
          <w:lang w:val="ru-RU"/>
        </w:rPr>
      </w:pPr>
      <w:r>
        <w:rPr>
          <w:lang w:val="ru-RU"/>
        </w:rPr>
        <w:t xml:space="preserve">ГОУ «ЦПМСС». - Курган, 2011.- </w:t>
      </w:r>
      <w:r w:rsidR="001D3EFE">
        <w:rPr>
          <w:lang w:val="ru-RU"/>
        </w:rPr>
        <w:t xml:space="preserve"> 82 </w:t>
      </w:r>
      <w:r w:rsidR="006A6142" w:rsidRPr="00697493">
        <w:rPr>
          <w:lang w:val="ru-RU"/>
        </w:rPr>
        <w:t>с.</w:t>
      </w: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r>
        <w:rPr>
          <w:b/>
          <w:bCs/>
          <w:lang w:val="ru-RU"/>
        </w:rPr>
        <w:t>Составители:</w:t>
      </w:r>
    </w:p>
    <w:p w:rsidR="006A6142" w:rsidRDefault="006A6142">
      <w:pPr>
        <w:rPr>
          <w:lang w:val="ru-RU"/>
        </w:rPr>
      </w:pPr>
      <w:r>
        <w:rPr>
          <w:b/>
          <w:bCs/>
          <w:lang w:val="ru-RU"/>
        </w:rPr>
        <w:t>Мищенко О.В</w:t>
      </w:r>
      <w:r>
        <w:rPr>
          <w:lang w:val="ru-RU"/>
        </w:rPr>
        <w:t>., методист</w:t>
      </w:r>
      <w:r w:rsidR="00697493">
        <w:rPr>
          <w:lang w:val="ru-RU"/>
        </w:rPr>
        <w:t xml:space="preserve">, социальный педагог </w:t>
      </w:r>
      <w:r>
        <w:rPr>
          <w:lang w:val="ru-RU"/>
        </w:rPr>
        <w:t xml:space="preserve"> ГОУ «ЦПМСС»</w:t>
      </w:r>
    </w:p>
    <w:p w:rsidR="006A6142" w:rsidRDefault="006A6142">
      <w:pPr>
        <w:rPr>
          <w:lang w:val="ru-RU"/>
        </w:rPr>
      </w:pPr>
      <w:r>
        <w:rPr>
          <w:b/>
          <w:bCs/>
          <w:lang w:val="ru-RU"/>
        </w:rPr>
        <w:t>Новых О.Г</w:t>
      </w:r>
      <w:r>
        <w:rPr>
          <w:lang w:val="ru-RU"/>
        </w:rPr>
        <w:t>., методист</w:t>
      </w:r>
      <w:r w:rsidR="00697493">
        <w:rPr>
          <w:lang w:val="ru-RU"/>
        </w:rPr>
        <w:t xml:space="preserve">, социальный педагог </w:t>
      </w:r>
      <w:r>
        <w:rPr>
          <w:lang w:val="ru-RU"/>
        </w:rPr>
        <w:t xml:space="preserve"> ГОУ «ЦПМСС»</w:t>
      </w: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lang w:val="ru-RU"/>
        </w:rPr>
      </w:pPr>
      <w:r>
        <w:rPr>
          <w:lang w:val="ru-RU"/>
        </w:rPr>
        <w:tab/>
      </w: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A6142" w:rsidRDefault="006A6142">
      <w:pPr>
        <w:rPr>
          <w:b/>
          <w:bCs/>
          <w:lang w:val="ru-RU"/>
        </w:rPr>
      </w:pPr>
    </w:p>
    <w:p w:rsidR="00697493" w:rsidRDefault="00697493">
      <w:pPr>
        <w:rPr>
          <w:b/>
          <w:bCs/>
          <w:lang w:val="ru-RU"/>
        </w:rPr>
      </w:pPr>
    </w:p>
    <w:p w:rsidR="00697493" w:rsidRDefault="00697493">
      <w:pPr>
        <w:rPr>
          <w:b/>
          <w:bCs/>
          <w:lang w:val="ru-RU"/>
        </w:rPr>
      </w:pPr>
    </w:p>
    <w:p w:rsidR="00697493" w:rsidRDefault="00697493">
      <w:pPr>
        <w:rPr>
          <w:b/>
          <w:bCs/>
          <w:lang w:val="ru-RU"/>
        </w:rPr>
      </w:pPr>
    </w:p>
    <w:p w:rsidR="00697493" w:rsidRDefault="00697493">
      <w:pPr>
        <w:rPr>
          <w:b/>
          <w:bCs/>
          <w:lang w:val="ru-RU"/>
        </w:rPr>
      </w:pPr>
    </w:p>
    <w:p w:rsidR="00697493" w:rsidRDefault="00697493">
      <w:pPr>
        <w:rPr>
          <w:b/>
          <w:bCs/>
          <w:lang w:val="ru-RU"/>
        </w:rPr>
      </w:pPr>
    </w:p>
    <w:p w:rsidR="00697493" w:rsidRDefault="00697493">
      <w:pPr>
        <w:rPr>
          <w:b/>
          <w:bCs/>
          <w:lang w:val="ru-RU"/>
        </w:rPr>
      </w:pPr>
    </w:p>
    <w:p w:rsidR="00697493" w:rsidRDefault="00697493">
      <w:pPr>
        <w:rPr>
          <w:b/>
          <w:bCs/>
          <w:lang w:val="ru-RU"/>
        </w:rPr>
      </w:pPr>
    </w:p>
    <w:p w:rsidR="00697493" w:rsidRDefault="00697493">
      <w:pPr>
        <w:rPr>
          <w:b/>
          <w:bCs/>
          <w:lang w:val="ru-RU"/>
        </w:rPr>
      </w:pPr>
    </w:p>
    <w:p w:rsidR="00697493" w:rsidRDefault="00697493">
      <w:pPr>
        <w:rPr>
          <w:b/>
          <w:bCs/>
          <w:lang w:val="ru-RU"/>
        </w:rPr>
      </w:pPr>
    </w:p>
    <w:p w:rsidR="006A6142" w:rsidRDefault="006A6142" w:rsidP="00130E15">
      <w:pPr>
        <w:jc w:val="both"/>
        <w:rPr>
          <w:lang w:val="ru-RU"/>
        </w:rPr>
      </w:pPr>
      <w:r>
        <w:rPr>
          <w:lang w:val="ru-RU"/>
        </w:rPr>
        <w:tab/>
        <w:t>В пособии даны методические рекомендации по основным вопросам деятельности социального педагога с проблемной семьей</w:t>
      </w:r>
      <w:r w:rsidR="00D45576" w:rsidRPr="00D45576">
        <w:rPr>
          <w:lang w:val="ru-RU"/>
        </w:rPr>
        <w:t xml:space="preserve"> </w:t>
      </w:r>
      <w:r w:rsidR="00D45576">
        <w:rPr>
          <w:lang w:val="ru-RU"/>
        </w:rPr>
        <w:t>в условиях культурно-образовательного центра</w:t>
      </w:r>
      <w:r w:rsidR="00547C28">
        <w:rPr>
          <w:lang w:val="ru-RU"/>
        </w:rPr>
        <w:t>,</w:t>
      </w:r>
      <w:r>
        <w:rPr>
          <w:lang w:val="ru-RU"/>
        </w:rPr>
        <w:t xml:space="preserve"> </w:t>
      </w:r>
      <w:r w:rsidR="00547C28">
        <w:rPr>
          <w:lang w:val="ru-RU"/>
        </w:rPr>
        <w:t>профилактике жестокого обращения с детьми</w:t>
      </w:r>
      <w:r>
        <w:rPr>
          <w:lang w:val="ru-RU"/>
        </w:rPr>
        <w:t xml:space="preserve">. </w:t>
      </w:r>
      <w:r w:rsidR="00130E15">
        <w:rPr>
          <w:lang w:val="ru-RU"/>
        </w:rPr>
        <w:t xml:space="preserve"> </w:t>
      </w:r>
      <w:r w:rsidR="00547C28">
        <w:rPr>
          <w:lang w:val="ru-RU"/>
        </w:rPr>
        <w:t>Особое внимание уд</w:t>
      </w:r>
      <w:r w:rsidR="00E73825">
        <w:rPr>
          <w:lang w:val="ru-RU"/>
        </w:rPr>
        <w:t>елено нормативно-правовым документам</w:t>
      </w:r>
      <w:r w:rsidR="00547C28">
        <w:rPr>
          <w:lang w:val="ru-RU"/>
        </w:rPr>
        <w:t xml:space="preserve">, </w:t>
      </w:r>
      <w:r w:rsidR="00E73825">
        <w:rPr>
          <w:lang w:val="ru-RU"/>
        </w:rPr>
        <w:t>защищающим</w:t>
      </w:r>
      <w:r w:rsidR="00547C28">
        <w:rPr>
          <w:lang w:val="ru-RU"/>
        </w:rPr>
        <w:t xml:space="preserve">  права  ребенка. </w:t>
      </w:r>
    </w:p>
    <w:p w:rsidR="006A6142" w:rsidRDefault="006A6142">
      <w:pPr>
        <w:rPr>
          <w:lang w:val="ru-RU"/>
        </w:rPr>
      </w:pPr>
      <w:r>
        <w:rPr>
          <w:lang w:val="ru-RU"/>
        </w:rPr>
        <w:tab/>
        <w:t xml:space="preserve">Материалы могут быть использованы </w:t>
      </w:r>
      <w:r w:rsidR="00E73825">
        <w:rPr>
          <w:lang w:val="ru-RU"/>
        </w:rPr>
        <w:t>в работе социальных педагогов</w:t>
      </w:r>
      <w:r>
        <w:rPr>
          <w:lang w:val="ru-RU"/>
        </w:rPr>
        <w:t>, заместителей директоров по воспитательной работе, инспекторов по охране и защите прав детей.</w:t>
      </w:r>
    </w:p>
    <w:p w:rsidR="00130E15" w:rsidRDefault="00130E15">
      <w:pPr>
        <w:tabs>
          <w:tab w:val="left" w:pos="1080"/>
        </w:tabs>
        <w:rPr>
          <w:b/>
          <w:bCs/>
          <w:lang w:val="ru-RU"/>
        </w:rPr>
      </w:pPr>
    </w:p>
    <w:p w:rsidR="00130E15" w:rsidRDefault="00130E15">
      <w:pPr>
        <w:tabs>
          <w:tab w:val="left" w:pos="1080"/>
        </w:tabs>
        <w:rPr>
          <w:b/>
          <w:bCs/>
          <w:lang w:val="ru-RU"/>
        </w:rPr>
      </w:pPr>
    </w:p>
    <w:p w:rsidR="00130E15" w:rsidRDefault="00130E15">
      <w:pPr>
        <w:tabs>
          <w:tab w:val="left" w:pos="1080"/>
        </w:tabs>
        <w:rPr>
          <w:b/>
          <w:bCs/>
          <w:lang w:val="ru-RU"/>
        </w:rPr>
      </w:pPr>
    </w:p>
    <w:p w:rsidR="00E73825" w:rsidRPr="00E73825" w:rsidRDefault="00E73825" w:rsidP="00E73825">
      <w:pPr>
        <w:rPr>
          <w:lang w:val="ru-RU"/>
        </w:rPr>
      </w:pPr>
      <w:r w:rsidRPr="00E73825">
        <w:rPr>
          <w:lang w:val="ru-RU"/>
        </w:rPr>
        <w:t>СОДЕРЖАНИЕ:</w:t>
      </w:r>
    </w:p>
    <w:p w:rsidR="00E73825" w:rsidRPr="00E73825" w:rsidRDefault="00E73825" w:rsidP="00E73825">
      <w:pPr>
        <w:rPr>
          <w:lang w:val="ru-RU"/>
        </w:rPr>
      </w:pPr>
    </w:p>
    <w:p w:rsidR="00E73825" w:rsidRPr="00E73825" w:rsidRDefault="00E73825" w:rsidP="00E73825">
      <w:pPr>
        <w:rPr>
          <w:b/>
          <w:bCs/>
          <w:lang w:val="ru-RU"/>
        </w:rPr>
      </w:pPr>
      <w:r w:rsidRPr="00E73825">
        <w:rPr>
          <w:b/>
          <w:bCs/>
          <w:lang w:val="ru-RU"/>
        </w:rPr>
        <w:t>Введение</w:t>
      </w:r>
      <w:r w:rsidRPr="008234F2">
        <w:rPr>
          <w:bCs/>
          <w:lang w:val="ru-RU"/>
        </w:rPr>
        <w:t>....................................................................................................................................</w:t>
      </w:r>
      <w:r w:rsidR="00B86D88" w:rsidRPr="008234F2">
        <w:rPr>
          <w:bCs/>
          <w:lang w:val="ru-RU"/>
        </w:rPr>
        <w:t>..</w:t>
      </w:r>
      <w:r w:rsidR="008234F2">
        <w:rPr>
          <w:bCs/>
          <w:lang w:val="ru-RU"/>
        </w:rPr>
        <w:t>...</w:t>
      </w:r>
      <w:r w:rsidR="00B86D88" w:rsidRPr="00B86D88">
        <w:rPr>
          <w:bCs/>
          <w:lang w:val="ru-RU"/>
        </w:rPr>
        <w:t>4</w:t>
      </w:r>
    </w:p>
    <w:p w:rsidR="00E73825" w:rsidRPr="00E73825" w:rsidRDefault="00E73825" w:rsidP="00E73825">
      <w:pPr>
        <w:rPr>
          <w:b/>
          <w:bCs/>
          <w:lang w:val="ru-RU"/>
        </w:rPr>
      </w:pPr>
    </w:p>
    <w:p w:rsidR="00E73825" w:rsidRPr="00E73825" w:rsidRDefault="00B86D88" w:rsidP="00E73825">
      <w:pPr>
        <w:rPr>
          <w:b/>
          <w:bCs/>
          <w:lang w:val="ru-RU"/>
        </w:rPr>
      </w:pPr>
      <w:smartTag w:uri="urn:schemas-microsoft-com:office:smarttags" w:element="place">
        <w:r>
          <w:rPr>
            <w:b/>
            <w:bCs/>
          </w:rPr>
          <w:t>I</w:t>
        </w:r>
        <w:r w:rsidRPr="00B86D88">
          <w:rPr>
            <w:b/>
            <w:bCs/>
            <w:lang w:val="ru-RU"/>
          </w:rPr>
          <w:t>.</w:t>
        </w:r>
      </w:smartTag>
      <w:r w:rsidRPr="00B86D88">
        <w:rPr>
          <w:b/>
          <w:bCs/>
          <w:lang w:val="ru-RU"/>
        </w:rPr>
        <w:t xml:space="preserve"> </w:t>
      </w:r>
      <w:r w:rsidR="00E73825" w:rsidRPr="00E73825">
        <w:rPr>
          <w:b/>
          <w:bCs/>
          <w:lang w:val="ru-RU"/>
        </w:rPr>
        <w:t>Нормативно-правовая основа деятельности социального педагога КОЦ</w:t>
      </w:r>
      <w:r w:rsidR="00C45B1B">
        <w:rPr>
          <w:b/>
          <w:bCs/>
          <w:lang w:val="ru-RU"/>
        </w:rPr>
        <w:t xml:space="preserve"> (извлечения из документов)</w:t>
      </w:r>
    </w:p>
    <w:p w:rsidR="00E73825" w:rsidRPr="00E73825" w:rsidRDefault="00E73825" w:rsidP="00E73825">
      <w:pPr>
        <w:rPr>
          <w:lang w:val="ru-RU"/>
        </w:rPr>
      </w:pPr>
    </w:p>
    <w:p w:rsidR="00B86D88" w:rsidRPr="00B86D88" w:rsidRDefault="00B86D88" w:rsidP="00B86D88">
      <w:pPr>
        <w:rPr>
          <w:lang w:val="ru-RU"/>
        </w:rPr>
      </w:pPr>
      <w:r w:rsidRPr="00B86D88">
        <w:rPr>
          <w:lang w:val="ru-RU"/>
        </w:rPr>
        <w:t>Конвенция о правах ребенка</w:t>
      </w:r>
      <w:r w:rsidRPr="00B86D88">
        <w:rPr>
          <w:i/>
          <w:iCs/>
          <w:lang w:val="ru-RU"/>
        </w:rPr>
        <w:t xml:space="preserve"> </w:t>
      </w:r>
      <w:r w:rsidRPr="00B86D88">
        <w:rPr>
          <w:iCs/>
          <w:lang w:val="ru-RU"/>
        </w:rPr>
        <w:t>(</w:t>
      </w:r>
      <w:r w:rsidRPr="00B86D88">
        <w:rPr>
          <w:lang w:val="ru-RU"/>
        </w:rPr>
        <w:t>извлечения)</w:t>
      </w:r>
      <w:r>
        <w:rPr>
          <w:lang w:val="ru-RU"/>
        </w:rPr>
        <w:t>…………………………………………………...</w:t>
      </w:r>
      <w:r w:rsidR="001D3EFE">
        <w:rPr>
          <w:lang w:val="ru-RU"/>
        </w:rPr>
        <w:t>...</w:t>
      </w:r>
      <w:r>
        <w:rPr>
          <w:lang w:val="ru-RU"/>
        </w:rPr>
        <w:t>6</w:t>
      </w:r>
    </w:p>
    <w:p w:rsidR="00B86D88" w:rsidRPr="006A6142" w:rsidRDefault="00B86D88" w:rsidP="00B86D88">
      <w:pPr>
        <w:rPr>
          <w:color w:val="000000"/>
          <w:lang w:val="ru-RU"/>
        </w:rPr>
      </w:pPr>
      <w:r w:rsidRPr="00B86D88">
        <w:rPr>
          <w:bCs/>
          <w:color w:val="333333"/>
          <w:lang w:val="ru-RU"/>
        </w:rPr>
        <w:t>Семейный кодекс Российской Федерации</w:t>
      </w:r>
      <w:r>
        <w:rPr>
          <w:b/>
          <w:bCs/>
          <w:color w:val="333333"/>
          <w:lang w:val="ru-RU"/>
        </w:rPr>
        <w:t xml:space="preserve"> </w:t>
      </w:r>
      <w:r w:rsidRPr="006A6142">
        <w:rPr>
          <w:bCs/>
          <w:color w:val="333333"/>
          <w:sz w:val="22"/>
          <w:szCs w:val="22"/>
          <w:lang w:val="ru-RU"/>
        </w:rPr>
        <w:t>(извлечения)</w:t>
      </w:r>
      <w:r>
        <w:rPr>
          <w:bCs/>
          <w:color w:val="333333"/>
          <w:sz w:val="22"/>
          <w:szCs w:val="22"/>
          <w:lang w:val="ru-RU"/>
        </w:rPr>
        <w:t>…………………………………………</w:t>
      </w:r>
      <w:r w:rsidR="001D3EFE">
        <w:rPr>
          <w:bCs/>
          <w:color w:val="333333"/>
          <w:sz w:val="22"/>
          <w:szCs w:val="22"/>
          <w:lang w:val="ru-RU"/>
        </w:rPr>
        <w:t>..</w:t>
      </w:r>
      <w:r w:rsidRPr="00C41455">
        <w:rPr>
          <w:bCs/>
          <w:color w:val="333333"/>
          <w:lang w:val="ru-RU"/>
        </w:rPr>
        <w:t>8</w:t>
      </w:r>
      <w:r w:rsidRPr="00C41455">
        <w:rPr>
          <w:bCs/>
          <w:color w:val="333333"/>
          <w:lang w:val="ru-RU"/>
        </w:rPr>
        <w:br/>
      </w:r>
      <w:r w:rsidRPr="00B86D88">
        <w:rPr>
          <w:color w:val="000000"/>
          <w:lang w:val="ru-RU"/>
        </w:rPr>
        <w:t xml:space="preserve">Федеральный закон </w:t>
      </w:r>
      <w:r w:rsidR="00C41455">
        <w:rPr>
          <w:color w:val="000000"/>
          <w:lang w:val="ru-RU"/>
        </w:rPr>
        <w:t>№</w:t>
      </w:r>
      <w:r w:rsidRPr="00B86D88">
        <w:rPr>
          <w:color w:val="000000"/>
          <w:lang w:val="ru-RU"/>
        </w:rPr>
        <w:t xml:space="preserve"> 124-ФЗ «Об основных гарантиях прав ребенка»</w:t>
      </w:r>
      <w:r>
        <w:rPr>
          <w:color w:val="000000"/>
          <w:lang w:val="ru-RU"/>
        </w:rPr>
        <w:t xml:space="preserve"> </w:t>
      </w:r>
      <w:r w:rsidRPr="006A6142">
        <w:rPr>
          <w:color w:val="000000"/>
          <w:lang w:val="ru-RU"/>
        </w:rPr>
        <w:t>(извлечения)</w:t>
      </w:r>
      <w:r>
        <w:rPr>
          <w:color w:val="000000"/>
          <w:lang w:val="ru-RU"/>
        </w:rPr>
        <w:t>…</w:t>
      </w:r>
      <w:r w:rsidR="001D3EFE">
        <w:rPr>
          <w:color w:val="000000"/>
          <w:lang w:val="ru-RU"/>
        </w:rPr>
        <w:t>…</w:t>
      </w:r>
      <w:r>
        <w:rPr>
          <w:color w:val="000000"/>
          <w:lang w:val="ru-RU"/>
        </w:rPr>
        <w:t>13</w:t>
      </w:r>
    </w:p>
    <w:p w:rsidR="00CF6ACF" w:rsidRPr="00CF6ACF" w:rsidRDefault="00CF6ACF" w:rsidP="00CF6ACF">
      <w:pPr>
        <w:pStyle w:val="ConsPlusTitle"/>
        <w:widowControl/>
        <w:jc w:val="both"/>
        <w:rPr>
          <w:rFonts w:ascii="Times New Roman" w:hAnsi="Times New Roman" w:cs="Times New Roman"/>
          <w:b w:val="0"/>
          <w:sz w:val="24"/>
          <w:szCs w:val="24"/>
        </w:rPr>
      </w:pPr>
      <w:r w:rsidRPr="00CF6ACF">
        <w:rPr>
          <w:rFonts w:ascii="Times New Roman" w:hAnsi="Times New Roman" w:cs="Times New Roman"/>
          <w:b w:val="0"/>
          <w:sz w:val="24"/>
          <w:szCs w:val="24"/>
        </w:rPr>
        <w:t>Федеральный закон Росси</w:t>
      </w:r>
      <w:r w:rsidR="00C41455">
        <w:rPr>
          <w:rFonts w:ascii="Times New Roman" w:hAnsi="Times New Roman" w:cs="Times New Roman"/>
          <w:b w:val="0"/>
          <w:sz w:val="24"/>
          <w:szCs w:val="24"/>
        </w:rPr>
        <w:t xml:space="preserve">йской Федерации </w:t>
      </w:r>
      <w:r w:rsidRPr="00CF6ACF">
        <w:rPr>
          <w:rFonts w:ascii="Times New Roman" w:hAnsi="Times New Roman" w:cs="Times New Roman"/>
          <w:b w:val="0"/>
          <w:sz w:val="24"/>
          <w:szCs w:val="24"/>
        </w:rPr>
        <w:t>№120-ФЗ</w:t>
      </w:r>
      <w:r>
        <w:rPr>
          <w:rFonts w:ascii="Times New Roman" w:hAnsi="Times New Roman" w:cs="Times New Roman"/>
          <w:b w:val="0"/>
          <w:sz w:val="24"/>
          <w:szCs w:val="24"/>
        </w:rPr>
        <w:t xml:space="preserve"> </w:t>
      </w:r>
      <w:r w:rsidR="00C41455">
        <w:rPr>
          <w:rFonts w:ascii="Times New Roman" w:hAnsi="Times New Roman" w:cs="Times New Roman"/>
          <w:b w:val="0"/>
          <w:sz w:val="24"/>
          <w:szCs w:val="24"/>
        </w:rPr>
        <w:t>«Об основах системы профилактики безнадзорности и правонарушений несовершеннолетних»</w:t>
      </w:r>
      <w:r w:rsidR="00C41455" w:rsidRPr="00CF6ACF">
        <w:rPr>
          <w:rFonts w:ascii="Times New Roman" w:hAnsi="Times New Roman" w:cs="Times New Roman"/>
          <w:b w:val="0"/>
          <w:sz w:val="24"/>
          <w:szCs w:val="24"/>
        </w:rPr>
        <w:t xml:space="preserve"> </w:t>
      </w:r>
      <w:r w:rsidRPr="00CF6ACF">
        <w:rPr>
          <w:rFonts w:ascii="Times New Roman" w:hAnsi="Times New Roman" w:cs="Times New Roman"/>
          <w:b w:val="0"/>
          <w:sz w:val="24"/>
          <w:szCs w:val="24"/>
        </w:rPr>
        <w:t>(извлечения)</w:t>
      </w:r>
      <w:r>
        <w:rPr>
          <w:rFonts w:ascii="Times New Roman" w:hAnsi="Times New Roman" w:cs="Times New Roman"/>
          <w:b w:val="0"/>
          <w:sz w:val="24"/>
          <w:szCs w:val="24"/>
        </w:rPr>
        <w:t>…</w:t>
      </w:r>
      <w:r w:rsidR="00C41455">
        <w:rPr>
          <w:rFonts w:ascii="Times New Roman" w:hAnsi="Times New Roman" w:cs="Times New Roman"/>
          <w:b w:val="0"/>
          <w:sz w:val="24"/>
          <w:szCs w:val="24"/>
        </w:rPr>
        <w:t>……………….15</w:t>
      </w:r>
    </w:p>
    <w:p w:rsidR="00CF6ACF" w:rsidRDefault="00C41455" w:rsidP="00CF6ACF">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 </w:t>
      </w:r>
    </w:p>
    <w:p w:rsidR="00E73825" w:rsidRPr="003E3164" w:rsidRDefault="00313D38" w:rsidP="00E73825">
      <w:pPr>
        <w:rPr>
          <w:b/>
          <w:bCs/>
          <w:lang w:val="ru-RU"/>
        </w:rPr>
      </w:pPr>
      <w:r>
        <w:rPr>
          <w:b/>
          <w:bCs/>
        </w:rPr>
        <w:t>II</w:t>
      </w:r>
      <w:r w:rsidRPr="00313D38">
        <w:rPr>
          <w:b/>
          <w:bCs/>
          <w:lang w:val="ru-RU"/>
        </w:rPr>
        <w:t xml:space="preserve">. </w:t>
      </w:r>
      <w:r w:rsidR="00E73825" w:rsidRPr="00E73825">
        <w:rPr>
          <w:b/>
          <w:bCs/>
          <w:lang w:val="ru-RU"/>
        </w:rPr>
        <w:t xml:space="preserve">Проблемная семья как социальная система. </w:t>
      </w:r>
      <w:r w:rsidR="003E3164">
        <w:rPr>
          <w:b/>
          <w:bCs/>
          <w:lang w:val="ru-RU"/>
        </w:rPr>
        <w:t>Профилактика жестокого обращения</w:t>
      </w:r>
      <w:r w:rsidR="00260E6D">
        <w:rPr>
          <w:b/>
          <w:bCs/>
          <w:lang w:val="ru-RU"/>
        </w:rPr>
        <w:t xml:space="preserve"> в семье.</w:t>
      </w:r>
    </w:p>
    <w:p w:rsidR="00E73825" w:rsidRPr="00E73825" w:rsidRDefault="00E73825" w:rsidP="00E73825">
      <w:pPr>
        <w:rPr>
          <w:lang w:val="ru-RU"/>
        </w:rPr>
      </w:pPr>
    </w:p>
    <w:p w:rsidR="00E73825" w:rsidRPr="00E73825" w:rsidRDefault="00E73825" w:rsidP="00E73825">
      <w:pPr>
        <w:rPr>
          <w:lang w:val="ru-RU"/>
        </w:rPr>
      </w:pPr>
      <w:r w:rsidRPr="00E73825">
        <w:rPr>
          <w:lang w:val="ru-RU"/>
        </w:rPr>
        <w:t>Психологическая характеристика семьи как малой груп</w:t>
      </w:r>
      <w:r w:rsidR="00C41455">
        <w:rPr>
          <w:lang w:val="ru-RU"/>
        </w:rPr>
        <w:t>пы.</w:t>
      </w:r>
      <w:r w:rsidRPr="00E73825">
        <w:rPr>
          <w:lang w:val="ru-RU"/>
        </w:rPr>
        <w:t xml:space="preserve"> </w:t>
      </w:r>
      <w:r w:rsidR="00C41455">
        <w:rPr>
          <w:lang w:val="ru-RU"/>
        </w:rPr>
        <w:t>Ф</w:t>
      </w:r>
      <w:r w:rsidRPr="00E73825">
        <w:rPr>
          <w:lang w:val="ru-RU"/>
        </w:rPr>
        <w:t>ункции семьи....</w:t>
      </w:r>
      <w:r w:rsidR="00C41455">
        <w:rPr>
          <w:lang w:val="ru-RU"/>
        </w:rPr>
        <w:t>................</w:t>
      </w:r>
      <w:r w:rsidRPr="00E73825">
        <w:rPr>
          <w:lang w:val="ru-RU"/>
        </w:rPr>
        <w:t>.</w:t>
      </w:r>
      <w:r w:rsidR="001D3EFE">
        <w:rPr>
          <w:lang w:val="ru-RU"/>
        </w:rPr>
        <w:t>..</w:t>
      </w:r>
      <w:r w:rsidR="00C41455">
        <w:rPr>
          <w:lang w:val="ru-RU"/>
        </w:rPr>
        <w:t>28</w:t>
      </w:r>
    </w:p>
    <w:p w:rsidR="00E73825" w:rsidRPr="00E73825" w:rsidRDefault="00E73825" w:rsidP="00E73825">
      <w:pPr>
        <w:rPr>
          <w:lang w:val="ru-RU"/>
        </w:rPr>
      </w:pPr>
      <w:r w:rsidRPr="00E73825">
        <w:rPr>
          <w:lang w:val="ru-RU"/>
        </w:rPr>
        <w:t>Понятие и типы неблагополучных семей.....................................................</w:t>
      </w:r>
      <w:r w:rsidR="00C41455">
        <w:rPr>
          <w:lang w:val="ru-RU"/>
        </w:rPr>
        <w:t>............................</w:t>
      </w:r>
      <w:r w:rsidR="001D3EFE">
        <w:rPr>
          <w:lang w:val="ru-RU"/>
        </w:rPr>
        <w:t>.33</w:t>
      </w:r>
    </w:p>
    <w:p w:rsidR="00E73825" w:rsidRPr="00E73825" w:rsidRDefault="00E73825" w:rsidP="00E73825">
      <w:pPr>
        <w:rPr>
          <w:lang w:val="ru-RU"/>
        </w:rPr>
      </w:pPr>
      <w:r w:rsidRPr="00E73825">
        <w:rPr>
          <w:lang w:val="ru-RU"/>
        </w:rPr>
        <w:t xml:space="preserve">Жестокое обращение с ребенком в семье. </w:t>
      </w:r>
      <w:r w:rsidR="00C41455">
        <w:rPr>
          <w:lang w:val="ru-RU"/>
        </w:rPr>
        <w:t>Признаки. Причины. Последствия...................</w:t>
      </w:r>
      <w:r w:rsidR="00313D38">
        <w:rPr>
          <w:lang w:val="ru-RU"/>
        </w:rPr>
        <w:t>.</w:t>
      </w:r>
      <w:r w:rsidR="001D3EFE">
        <w:rPr>
          <w:lang w:val="ru-RU"/>
        </w:rPr>
        <w:t>.</w:t>
      </w:r>
      <w:r w:rsidR="00313D38">
        <w:rPr>
          <w:lang w:val="ru-RU"/>
        </w:rPr>
        <w:t>43</w:t>
      </w:r>
    </w:p>
    <w:p w:rsidR="00E73825" w:rsidRPr="00E73825" w:rsidRDefault="00E73825" w:rsidP="00E73825">
      <w:pPr>
        <w:rPr>
          <w:lang w:val="ru-RU"/>
        </w:rPr>
      </w:pPr>
    </w:p>
    <w:p w:rsidR="00E73825" w:rsidRPr="00E73825" w:rsidRDefault="00313D38" w:rsidP="00E73825">
      <w:pPr>
        <w:rPr>
          <w:b/>
          <w:bCs/>
          <w:lang w:val="ru-RU"/>
        </w:rPr>
      </w:pPr>
      <w:r>
        <w:rPr>
          <w:b/>
          <w:bCs/>
        </w:rPr>
        <w:t>III</w:t>
      </w:r>
      <w:r w:rsidRPr="00313D38">
        <w:rPr>
          <w:b/>
          <w:bCs/>
          <w:lang w:val="ru-RU"/>
        </w:rPr>
        <w:t xml:space="preserve">. </w:t>
      </w:r>
      <w:r w:rsidR="00E73825" w:rsidRPr="00E73825">
        <w:rPr>
          <w:b/>
          <w:bCs/>
          <w:lang w:val="ru-RU"/>
        </w:rPr>
        <w:t>Содержание индивидуально-профилактической деятельности социального педагога КОЦ с проблемной семьей</w:t>
      </w:r>
    </w:p>
    <w:p w:rsidR="00E73825" w:rsidRPr="00E73825" w:rsidRDefault="00E73825" w:rsidP="00E73825">
      <w:pPr>
        <w:rPr>
          <w:lang w:val="ru-RU"/>
        </w:rPr>
      </w:pPr>
    </w:p>
    <w:p w:rsidR="00313D38" w:rsidRPr="00313D38" w:rsidRDefault="00313D38" w:rsidP="00313D38">
      <w:pPr>
        <w:spacing w:line="310" w:lineRule="exact"/>
        <w:rPr>
          <w:lang w:val="ru-RU"/>
        </w:rPr>
      </w:pPr>
      <w:r w:rsidRPr="00313D38">
        <w:rPr>
          <w:lang w:val="ru-RU"/>
        </w:rPr>
        <w:t>Модель организации  работы по профилактике  жестокого обращения в условиях культурно-образовательных центров Курганской области</w:t>
      </w:r>
      <w:r>
        <w:rPr>
          <w:lang w:val="ru-RU"/>
        </w:rPr>
        <w:t>…………………………………</w:t>
      </w:r>
      <w:r w:rsidR="001D3EFE">
        <w:rPr>
          <w:lang w:val="ru-RU"/>
        </w:rPr>
        <w:t>.</w:t>
      </w:r>
      <w:r>
        <w:rPr>
          <w:lang w:val="ru-RU"/>
        </w:rPr>
        <w:t>66</w:t>
      </w:r>
    </w:p>
    <w:p w:rsidR="00E73825" w:rsidRPr="00E73825" w:rsidRDefault="00E73825" w:rsidP="00E73825">
      <w:pPr>
        <w:rPr>
          <w:lang w:val="ru-RU"/>
        </w:rPr>
      </w:pPr>
    </w:p>
    <w:p w:rsidR="00E73825" w:rsidRPr="00C45B1B" w:rsidRDefault="00C45B1B" w:rsidP="00E73825">
      <w:pPr>
        <w:rPr>
          <w:lang w:val="ru-RU"/>
        </w:rPr>
      </w:pPr>
      <w:r w:rsidRPr="00C45B1B">
        <w:rPr>
          <w:b/>
          <w:bCs/>
          <w:lang w:val="ru-RU"/>
        </w:rPr>
        <w:t>Список литературы</w:t>
      </w:r>
      <w:r w:rsidRPr="00C45B1B">
        <w:rPr>
          <w:lang w:val="ru-RU"/>
        </w:rPr>
        <w:t>.....................................................................................................</w:t>
      </w:r>
      <w:r w:rsidR="00313D38">
        <w:rPr>
          <w:lang w:val="ru-RU"/>
        </w:rPr>
        <w:t>.............</w:t>
      </w:r>
      <w:r w:rsidR="001D3EFE">
        <w:rPr>
          <w:lang w:val="ru-RU"/>
        </w:rPr>
        <w:t>.81</w:t>
      </w:r>
    </w:p>
    <w:p w:rsidR="00130E15" w:rsidRDefault="00130E15" w:rsidP="00E73825">
      <w:pPr>
        <w:tabs>
          <w:tab w:val="left" w:pos="1080"/>
        </w:tabs>
        <w:jc w:val="both"/>
        <w:rPr>
          <w:b/>
          <w:bCs/>
          <w:lang w:val="ru-RU"/>
        </w:rPr>
      </w:pPr>
    </w:p>
    <w:p w:rsidR="00130E15" w:rsidRDefault="00130E15">
      <w:pPr>
        <w:tabs>
          <w:tab w:val="left" w:pos="1080"/>
        </w:tabs>
        <w:rPr>
          <w:b/>
          <w:bCs/>
          <w:lang w:val="ru-RU"/>
        </w:rPr>
      </w:pPr>
    </w:p>
    <w:p w:rsidR="00130E15" w:rsidRDefault="00130E15">
      <w:pPr>
        <w:tabs>
          <w:tab w:val="left" w:pos="1080"/>
        </w:tabs>
        <w:rPr>
          <w:b/>
          <w:bCs/>
          <w:lang w:val="ru-RU"/>
        </w:rPr>
      </w:pPr>
    </w:p>
    <w:p w:rsidR="00130E15" w:rsidRDefault="00130E15">
      <w:pPr>
        <w:tabs>
          <w:tab w:val="left" w:pos="1080"/>
        </w:tabs>
        <w:rPr>
          <w:b/>
          <w:bCs/>
          <w:lang w:val="ru-RU"/>
        </w:rPr>
      </w:pPr>
    </w:p>
    <w:p w:rsidR="00130E15" w:rsidRDefault="00130E15">
      <w:pPr>
        <w:tabs>
          <w:tab w:val="left" w:pos="1080"/>
        </w:tabs>
        <w:rPr>
          <w:b/>
          <w:bCs/>
          <w:lang w:val="ru-RU"/>
        </w:rPr>
      </w:pPr>
    </w:p>
    <w:p w:rsidR="00130E15" w:rsidRDefault="00130E15">
      <w:pPr>
        <w:tabs>
          <w:tab w:val="left" w:pos="1080"/>
        </w:tabs>
        <w:rPr>
          <w:b/>
          <w:bCs/>
          <w:lang w:val="ru-RU"/>
        </w:rPr>
      </w:pPr>
    </w:p>
    <w:p w:rsidR="00130E15" w:rsidRDefault="00130E15">
      <w:pPr>
        <w:tabs>
          <w:tab w:val="left" w:pos="1080"/>
        </w:tabs>
        <w:rPr>
          <w:b/>
          <w:bCs/>
          <w:lang w:val="ru-RU"/>
        </w:rPr>
      </w:pPr>
    </w:p>
    <w:p w:rsidR="00130E15" w:rsidRDefault="00130E15">
      <w:pPr>
        <w:tabs>
          <w:tab w:val="left" w:pos="1080"/>
        </w:tabs>
        <w:rPr>
          <w:b/>
          <w:bCs/>
          <w:lang w:val="ru-RU"/>
        </w:rPr>
      </w:pPr>
    </w:p>
    <w:p w:rsidR="00130E15" w:rsidRDefault="00130E15">
      <w:pPr>
        <w:tabs>
          <w:tab w:val="left" w:pos="1080"/>
        </w:tabs>
        <w:rPr>
          <w:b/>
          <w:bCs/>
          <w:lang w:val="ru-RU"/>
        </w:rPr>
      </w:pPr>
    </w:p>
    <w:p w:rsidR="00130E15" w:rsidRDefault="00130E15">
      <w:pPr>
        <w:tabs>
          <w:tab w:val="left" w:pos="1080"/>
        </w:tabs>
        <w:rPr>
          <w:b/>
          <w:bCs/>
          <w:lang w:val="ru-RU"/>
        </w:rPr>
      </w:pPr>
    </w:p>
    <w:p w:rsidR="00130E15" w:rsidRDefault="00130E15">
      <w:pPr>
        <w:tabs>
          <w:tab w:val="left" w:pos="1080"/>
        </w:tabs>
        <w:rPr>
          <w:b/>
          <w:bCs/>
          <w:lang w:val="ru-RU"/>
        </w:rPr>
      </w:pPr>
    </w:p>
    <w:p w:rsidR="00130E15" w:rsidRDefault="00130E15">
      <w:pPr>
        <w:tabs>
          <w:tab w:val="left" w:pos="1080"/>
        </w:tabs>
        <w:rPr>
          <w:b/>
          <w:bCs/>
          <w:lang w:val="ru-RU"/>
        </w:rPr>
      </w:pPr>
    </w:p>
    <w:p w:rsidR="00130E15" w:rsidRDefault="00130E15">
      <w:pPr>
        <w:tabs>
          <w:tab w:val="left" w:pos="1080"/>
        </w:tabs>
        <w:rPr>
          <w:b/>
          <w:bCs/>
          <w:lang w:val="ru-RU"/>
        </w:rPr>
      </w:pPr>
    </w:p>
    <w:p w:rsidR="006A6142" w:rsidRPr="001D3EFE" w:rsidRDefault="006A6142">
      <w:pPr>
        <w:rPr>
          <w:lang w:val="ru-RU"/>
        </w:rPr>
      </w:pPr>
    </w:p>
    <w:p w:rsidR="00313D38" w:rsidRPr="001D3EFE" w:rsidRDefault="00313D38">
      <w:pPr>
        <w:rPr>
          <w:lang w:val="ru-RU"/>
        </w:rPr>
      </w:pPr>
    </w:p>
    <w:p w:rsidR="00313D38" w:rsidRPr="001D3EFE" w:rsidRDefault="00313D38">
      <w:pPr>
        <w:rPr>
          <w:lang w:val="ru-RU"/>
        </w:rPr>
      </w:pPr>
    </w:p>
    <w:p w:rsidR="00313D38" w:rsidRPr="001D3EFE" w:rsidRDefault="00313D38">
      <w:pPr>
        <w:rPr>
          <w:lang w:val="ru-RU"/>
        </w:rPr>
      </w:pPr>
    </w:p>
    <w:p w:rsidR="00313D38" w:rsidRPr="001D3EFE" w:rsidRDefault="00313D38">
      <w:pPr>
        <w:rPr>
          <w:lang w:val="ru-RU"/>
        </w:rPr>
      </w:pPr>
    </w:p>
    <w:p w:rsidR="00313D38" w:rsidRPr="001D3EFE" w:rsidRDefault="00313D38">
      <w:pPr>
        <w:rPr>
          <w:lang w:val="ru-RU"/>
        </w:rPr>
      </w:pPr>
    </w:p>
    <w:p w:rsidR="00313D38" w:rsidRPr="001D3EFE" w:rsidRDefault="00313D38">
      <w:pPr>
        <w:rPr>
          <w:lang w:val="ru-RU"/>
        </w:rPr>
      </w:pPr>
    </w:p>
    <w:p w:rsidR="00313D38" w:rsidRPr="001D3EFE" w:rsidRDefault="00313D38">
      <w:pPr>
        <w:rPr>
          <w:lang w:val="ru-RU"/>
        </w:rPr>
      </w:pPr>
    </w:p>
    <w:p w:rsidR="00313D38" w:rsidRPr="001D3EFE" w:rsidRDefault="00313D38">
      <w:pPr>
        <w:rPr>
          <w:lang w:val="ru-RU"/>
        </w:rPr>
      </w:pPr>
    </w:p>
    <w:p w:rsidR="00313D38" w:rsidRPr="001D3EFE" w:rsidRDefault="00313D38">
      <w:pPr>
        <w:rPr>
          <w:lang w:val="ru-RU"/>
        </w:rPr>
      </w:pPr>
    </w:p>
    <w:p w:rsidR="00313D38" w:rsidRPr="001D3EFE" w:rsidRDefault="00313D38">
      <w:pPr>
        <w:rPr>
          <w:lang w:val="ru-RU"/>
        </w:rPr>
      </w:pPr>
    </w:p>
    <w:p w:rsidR="006A6142" w:rsidRPr="006A6142" w:rsidRDefault="006A6142">
      <w:pPr>
        <w:rPr>
          <w:lang w:val="ru-RU"/>
        </w:rPr>
      </w:pPr>
    </w:p>
    <w:p w:rsidR="006A6142" w:rsidRPr="0092329A" w:rsidRDefault="006A6142" w:rsidP="00C751C8">
      <w:pPr>
        <w:jc w:val="center"/>
        <w:rPr>
          <w:b/>
          <w:bCs/>
          <w:lang w:val="ru-RU"/>
        </w:rPr>
      </w:pPr>
      <w:r w:rsidRPr="0092329A">
        <w:rPr>
          <w:b/>
          <w:bCs/>
          <w:lang w:val="ru-RU"/>
        </w:rPr>
        <w:t>Введение.</w:t>
      </w:r>
    </w:p>
    <w:p w:rsidR="009C3790" w:rsidRDefault="006A6142" w:rsidP="009C3790">
      <w:pPr>
        <w:jc w:val="both"/>
        <w:rPr>
          <w:lang w:val="ru-RU"/>
        </w:rPr>
      </w:pPr>
      <w:r w:rsidRPr="0092329A">
        <w:rPr>
          <w:lang w:val="ru-RU"/>
        </w:rPr>
        <w:tab/>
      </w:r>
      <w:r w:rsidR="00A405E4">
        <w:rPr>
          <w:lang w:val="ru-RU"/>
        </w:rPr>
        <w:t xml:space="preserve">Организация Объединенных Наций во Всеобщей декларации прав человека и в Декларации прав ребенка провозгласила, что дети вследствие своей физической и умственной незрелости имеют право на особую заботу и помощь, включая надлежащую правовую защиту. В развитие этих положений ст.19 Конвенции ООН о правах ребенка требует принимать все необходимые меры для защиты </w:t>
      </w:r>
      <w:r w:rsidR="002948F0">
        <w:rPr>
          <w:lang w:val="ru-RU"/>
        </w:rPr>
        <w:t>ребенка от любых форм физического или психологического насилия, оскорбления, отсутствия заботы или эксплуатации со стороны родителей, законных опекунов или любого другого лица, заботящегося о ребенке.</w:t>
      </w:r>
      <w:r w:rsidR="00E97668">
        <w:rPr>
          <w:lang w:val="ru-RU"/>
        </w:rPr>
        <w:t xml:space="preserve"> Такие меры должны включать поддержку ребенка </w:t>
      </w:r>
      <w:r w:rsidR="009C3790">
        <w:rPr>
          <w:lang w:val="ru-RU"/>
        </w:rPr>
        <w:t xml:space="preserve">и лиц, которые о нем заботятся.                                                                                         </w:t>
      </w:r>
      <w:r w:rsidR="009C3790">
        <w:rPr>
          <w:lang w:val="ru-RU"/>
        </w:rPr>
        <w:tab/>
      </w:r>
    </w:p>
    <w:p w:rsidR="0092329A" w:rsidRPr="0092329A" w:rsidRDefault="009C3790" w:rsidP="009C3790">
      <w:pPr>
        <w:ind w:firstLine="708"/>
        <w:jc w:val="both"/>
        <w:rPr>
          <w:lang w:val="ru-RU"/>
        </w:rPr>
      </w:pPr>
      <w:r>
        <w:rPr>
          <w:lang w:val="ru-RU"/>
        </w:rPr>
        <w:t>Актуальность профилактики жестокого обращения с детьми связана с тем, что насилие в отношении детей или пренебрежение их основными потребностями</w:t>
      </w:r>
      <w:r w:rsidRPr="009C3790">
        <w:rPr>
          <w:rFonts w:ascii="Arial" w:hAnsi="Arial" w:cs="Arial"/>
          <w:lang w:val="ru-RU"/>
        </w:rPr>
        <w:t xml:space="preserve"> </w:t>
      </w:r>
      <w:r w:rsidRPr="009C3790">
        <w:rPr>
          <w:lang w:val="ru-RU"/>
        </w:rPr>
        <w:t>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 Многие дети - жертвы насилия уходят из дома или детских учреждений, втягиваются в асоциальное поведение, начинают употреблять алкоголь или наркотики. Около 30% женщин, переживших в детстве сексуальное насилие и не получивших поддержки и профессиональной помощи, вступают в беспорядочные половые связи или занимаются проституцией. У мальчиков, подвергшихся жестокому обращению, в подростковом возрасте возникают такие формы девиантного поведения, как жестокость, насилие (в том числе сексуальное), воровство.</w:t>
      </w:r>
    </w:p>
    <w:p w:rsidR="0092329A" w:rsidRPr="0092329A" w:rsidRDefault="0092329A" w:rsidP="0092329A">
      <w:pPr>
        <w:pStyle w:val="7"/>
        <w:keepNext/>
        <w:widowControl w:val="0"/>
        <w:numPr>
          <w:ilvl w:val="8"/>
          <w:numId w:val="1"/>
        </w:numPr>
        <w:spacing w:before="0" w:after="0"/>
        <w:jc w:val="both"/>
        <w:rPr>
          <w:lang w:val="ru-RU"/>
        </w:rPr>
      </w:pPr>
      <w:r w:rsidRPr="0092329A">
        <w:rPr>
          <w:lang w:val="ru-RU"/>
        </w:rPr>
        <w:t xml:space="preserve">           Концепция государственной семейной политики в Курганской области на период до 2015 года направлена на формирование системы общественных и личных ценностей, ориентированных на семью с детьми, возрождение и укрепление престижа семьи, семейных традиций, родительского авторитета и профилактику семейного неблагополучия. </w:t>
      </w:r>
    </w:p>
    <w:p w:rsidR="00F04405" w:rsidRPr="00BA6BDD" w:rsidRDefault="0092329A" w:rsidP="00F04405">
      <w:pPr>
        <w:spacing w:line="310" w:lineRule="exact"/>
        <w:ind w:firstLine="708"/>
        <w:jc w:val="both"/>
        <w:rPr>
          <w:lang w:val="ru-RU"/>
        </w:rPr>
      </w:pPr>
      <w:r w:rsidRPr="0092329A">
        <w:rPr>
          <w:lang w:val="ru-RU"/>
        </w:rPr>
        <w:t xml:space="preserve">    </w:t>
      </w:r>
      <w:r w:rsidR="009C3790">
        <w:rPr>
          <w:lang w:val="ru-RU"/>
        </w:rPr>
        <w:t xml:space="preserve">       </w:t>
      </w:r>
      <w:r w:rsidR="00F04405" w:rsidRPr="00BA6BDD">
        <w:rPr>
          <w:lang w:val="ru-RU"/>
        </w:rPr>
        <w:t xml:space="preserve">В Курганской области в сельской местности проживает более 50 % всего населения. </w:t>
      </w:r>
      <w:r w:rsidR="00F04405">
        <w:rPr>
          <w:lang w:val="ru-RU"/>
        </w:rPr>
        <w:t xml:space="preserve"> </w:t>
      </w:r>
      <w:r w:rsidR="00F04405" w:rsidRPr="00BA6BDD">
        <w:rPr>
          <w:lang w:val="ru-RU"/>
        </w:rPr>
        <w:t>С целью сохранения  села и развития человеческого потенциала в нем в  Курганской области с 2001 года  начался процесс создания и развития  культурно-образовательных центров. Важнейшее значение культурно-образовательные</w:t>
      </w:r>
      <w:r w:rsidR="00F04405">
        <w:rPr>
          <w:lang w:val="ru-RU"/>
        </w:rPr>
        <w:t xml:space="preserve"> центры имеют и в профилактике жестокого обращения с детьми</w:t>
      </w:r>
      <w:r w:rsidR="00F04405" w:rsidRPr="00BA6BDD">
        <w:rPr>
          <w:lang w:val="ru-RU"/>
        </w:rPr>
        <w:t>.</w:t>
      </w:r>
    </w:p>
    <w:p w:rsidR="00F04405" w:rsidRPr="00F04405" w:rsidRDefault="00F04405" w:rsidP="00F04405">
      <w:pPr>
        <w:pStyle w:val="a0"/>
        <w:ind w:firstLine="709"/>
        <w:jc w:val="both"/>
        <w:rPr>
          <w:b w:val="0"/>
          <w:sz w:val="24"/>
        </w:rPr>
      </w:pPr>
      <w:r w:rsidRPr="00BA6BDD">
        <w:rPr>
          <w:b w:val="0"/>
          <w:sz w:val="24"/>
        </w:rPr>
        <w:t>Культурно-образовательный центр</w:t>
      </w:r>
      <w:r w:rsidRPr="00BA6BDD">
        <w:rPr>
          <w:sz w:val="24"/>
        </w:rPr>
        <w:t xml:space="preserve"> - </w:t>
      </w:r>
      <w:r w:rsidRPr="00F04405">
        <w:rPr>
          <w:b w:val="0"/>
          <w:sz w:val="24"/>
        </w:rPr>
        <w:t>это одна из форм общественной самоорганизации детского и взрослого населения, создаваемая при участии органов государственной власти, органов местного самоуправления, учреждений социальной сферы и других организаций с целью вовлечения членов сообщества в активную жизнедеятельность и решения задач местного самоуправления, а также создания благоприятной среды для воспитания подрастающего поколения.</w:t>
      </w:r>
    </w:p>
    <w:p w:rsidR="0092329A" w:rsidRPr="0092329A" w:rsidRDefault="00F04405" w:rsidP="0092329A">
      <w:pPr>
        <w:pStyle w:val="7"/>
        <w:keepNext/>
        <w:widowControl w:val="0"/>
        <w:numPr>
          <w:ilvl w:val="8"/>
          <w:numId w:val="1"/>
        </w:numPr>
        <w:spacing w:before="0" w:after="0"/>
        <w:jc w:val="both"/>
        <w:rPr>
          <w:lang w:val="ru-RU"/>
        </w:rPr>
      </w:pPr>
      <w:r>
        <w:rPr>
          <w:lang w:val="ru-RU"/>
        </w:rPr>
        <w:t xml:space="preserve">           </w:t>
      </w:r>
      <w:r w:rsidR="009C3790">
        <w:rPr>
          <w:lang w:val="ru-RU"/>
        </w:rPr>
        <w:t>Деятельность  социальных</w:t>
      </w:r>
      <w:r w:rsidR="0092329A" w:rsidRPr="0092329A">
        <w:rPr>
          <w:lang w:val="ru-RU"/>
        </w:rPr>
        <w:t xml:space="preserve"> педагог</w:t>
      </w:r>
      <w:r w:rsidR="009C3790">
        <w:rPr>
          <w:lang w:val="ru-RU"/>
        </w:rPr>
        <w:t>ов</w:t>
      </w:r>
      <w:r w:rsidR="0092329A" w:rsidRPr="0092329A">
        <w:rPr>
          <w:lang w:val="ru-RU"/>
        </w:rPr>
        <w:t xml:space="preserve"> культурно-образовательных центров (КОЦ) ориентирована на выявление  проблем семьи на ранних стадиях неблагополучия, что способствует более эффективной организации профилактической работы и достижению благоприятного результата. Данная работа требует высокого уровня квалификации социальных педагогов, знаний в области педагогики, психологии, возрастной физиологии, инновационных технологий в работе с семьей, социумом.</w:t>
      </w:r>
    </w:p>
    <w:p w:rsidR="00932663" w:rsidRPr="00932663" w:rsidRDefault="00932663" w:rsidP="00932663">
      <w:pPr>
        <w:pStyle w:val="21"/>
        <w:ind w:left="0" w:firstLine="708"/>
      </w:pPr>
      <w:r w:rsidRPr="00932663">
        <w:t>Одним из приоритетных направлений работы культурно-образовательных центров является п</w:t>
      </w:r>
      <w:r w:rsidRPr="00932663">
        <w:rPr>
          <w:iCs/>
        </w:rPr>
        <w:t xml:space="preserve">рофилактика семейного неблагополучия и работа с проблемной семьей. </w:t>
      </w:r>
      <w:r w:rsidRPr="00932663">
        <w:t>В рамках деятельности КОЦ   организовано  выявление и социально-педагогическое сопровождение семей с детьми, находящимися в трудной жизненной ситуации и семей в социально-опасном положении</w:t>
      </w:r>
      <w:r>
        <w:t xml:space="preserve">. </w:t>
      </w:r>
      <w:r w:rsidR="00F04405">
        <w:t>На 01.01.2011 года</w:t>
      </w:r>
      <w:r w:rsidRPr="00932663">
        <w:t xml:space="preserve"> в культурно-образовательных центрах Курганской области, имеющих областной статус:</w:t>
      </w:r>
      <w:r>
        <w:t xml:space="preserve"> </w:t>
      </w:r>
      <w:r w:rsidRPr="00932663">
        <w:t xml:space="preserve">в социально опасном положении семей – </w:t>
      </w:r>
      <w:r w:rsidRPr="00932663">
        <w:rPr>
          <w:b/>
        </w:rPr>
        <w:t>104</w:t>
      </w:r>
      <w:r>
        <w:rPr>
          <w:b/>
        </w:rPr>
        <w:t xml:space="preserve">, </w:t>
      </w:r>
      <w:r w:rsidRPr="00932663">
        <w:t xml:space="preserve">детей в них – </w:t>
      </w:r>
      <w:r w:rsidRPr="00932663">
        <w:rPr>
          <w:b/>
        </w:rPr>
        <w:t>206</w:t>
      </w:r>
      <w:r>
        <w:rPr>
          <w:b/>
        </w:rPr>
        <w:t xml:space="preserve">, </w:t>
      </w:r>
      <w:r w:rsidRPr="00932663">
        <w:t xml:space="preserve">из них охвачено работой по межведомственным планам – </w:t>
      </w:r>
      <w:r w:rsidRPr="00932663">
        <w:rPr>
          <w:b/>
        </w:rPr>
        <w:t>100 %</w:t>
      </w:r>
      <w:r>
        <w:rPr>
          <w:b/>
        </w:rPr>
        <w:t>. С</w:t>
      </w:r>
      <w:r w:rsidRPr="00932663">
        <w:t xml:space="preserve">емей с детьми в трудной жизненной ситуации – </w:t>
      </w:r>
      <w:r w:rsidRPr="00932663">
        <w:rPr>
          <w:b/>
        </w:rPr>
        <w:t>1756</w:t>
      </w:r>
      <w:r>
        <w:rPr>
          <w:b/>
        </w:rPr>
        <w:t xml:space="preserve">, </w:t>
      </w:r>
      <w:r w:rsidRPr="00932663">
        <w:t xml:space="preserve">детей в них – </w:t>
      </w:r>
      <w:r w:rsidRPr="00932663">
        <w:rPr>
          <w:b/>
        </w:rPr>
        <w:t>3050</w:t>
      </w:r>
      <w:r>
        <w:rPr>
          <w:b/>
        </w:rPr>
        <w:t xml:space="preserve">, </w:t>
      </w:r>
      <w:r w:rsidRPr="00932663">
        <w:t xml:space="preserve">из них охвачено деятельностью КОЦ - </w:t>
      </w:r>
      <w:r w:rsidRPr="00932663">
        <w:rPr>
          <w:b/>
        </w:rPr>
        <w:t>90%</w:t>
      </w:r>
      <w:r>
        <w:rPr>
          <w:b/>
        </w:rPr>
        <w:t>.</w:t>
      </w:r>
    </w:p>
    <w:p w:rsidR="00932663" w:rsidRPr="00932663" w:rsidRDefault="00932663" w:rsidP="00932663">
      <w:pPr>
        <w:ind w:firstLine="708"/>
        <w:jc w:val="both"/>
        <w:rPr>
          <w:lang w:val="ru-RU"/>
        </w:rPr>
      </w:pPr>
      <w:r w:rsidRPr="00932663">
        <w:rPr>
          <w:lang w:val="ru-RU"/>
        </w:rPr>
        <w:t xml:space="preserve">Обучение родителей навыкам бесконфликтного поведения с детьми осуществляется через организацию в рамках КОЦ психолого-педагогического просвещения, через организацию лекций, бесед, консультаций, а также семейных клубов. </w:t>
      </w:r>
      <w:r w:rsidR="00F04405">
        <w:rPr>
          <w:lang w:val="ru-RU"/>
        </w:rPr>
        <w:t xml:space="preserve"> </w:t>
      </w:r>
      <w:r w:rsidRPr="00932663">
        <w:rPr>
          <w:lang w:val="ru-RU"/>
        </w:rPr>
        <w:t>Дети  и родители из проблемных семей активно вовлекаются во все мероприятия КОЦ, кружки, спортивные секции и клубы по интересам.</w:t>
      </w:r>
    </w:p>
    <w:p w:rsidR="00932663" w:rsidRPr="00932663" w:rsidRDefault="00932663" w:rsidP="00932663">
      <w:pPr>
        <w:ind w:firstLine="708"/>
        <w:jc w:val="both"/>
        <w:rPr>
          <w:lang w:val="ru-RU"/>
        </w:rPr>
      </w:pPr>
      <w:r>
        <w:rPr>
          <w:lang w:val="ru-RU"/>
        </w:rPr>
        <w:t xml:space="preserve"> </w:t>
      </w:r>
    </w:p>
    <w:p w:rsidR="002371B0" w:rsidRPr="0092329A" w:rsidRDefault="009C3790" w:rsidP="00932663">
      <w:pPr>
        <w:pStyle w:val="7"/>
        <w:keepNext/>
        <w:widowControl w:val="0"/>
        <w:numPr>
          <w:ilvl w:val="8"/>
          <w:numId w:val="1"/>
        </w:numPr>
        <w:spacing w:before="0" w:after="0"/>
        <w:jc w:val="both"/>
        <w:rPr>
          <w:lang w:val="ru-RU"/>
        </w:rPr>
      </w:pPr>
      <w:r w:rsidRPr="00F04405">
        <w:rPr>
          <w:lang w:val="ru-RU"/>
        </w:rPr>
        <w:tab/>
      </w:r>
      <w:r w:rsidR="00932663">
        <w:rPr>
          <w:lang w:val="ru-RU"/>
        </w:rPr>
        <w:t>П</w:t>
      </w:r>
      <w:r w:rsidR="002371B0" w:rsidRPr="0092329A">
        <w:rPr>
          <w:lang w:val="ru-RU"/>
        </w:rPr>
        <w:t>ерв</w:t>
      </w:r>
      <w:r w:rsidR="00932663">
        <w:rPr>
          <w:lang w:val="ru-RU"/>
        </w:rPr>
        <w:t>ая глава</w:t>
      </w:r>
      <w:r w:rsidR="002371B0" w:rsidRPr="0092329A">
        <w:rPr>
          <w:lang w:val="ru-RU"/>
        </w:rPr>
        <w:t xml:space="preserve"> </w:t>
      </w:r>
      <w:r w:rsidR="00C751C8">
        <w:rPr>
          <w:lang w:val="ru-RU"/>
        </w:rPr>
        <w:t xml:space="preserve">данного методического пособия </w:t>
      </w:r>
      <w:r w:rsidR="002371B0" w:rsidRPr="0092329A">
        <w:rPr>
          <w:lang w:val="ru-RU"/>
        </w:rPr>
        <w:t>посвящен</w:t>
      </w:r>
      <w:r w:rsidR="00932663">
        <w:rPr>
          <w:lang w:val="ru-RU"/>
        </w:rPr>
        <w:t>а</w:t>
      </w:r>
      <w:r w:rsidR="002371B0" w:rsidRPr="0092329A">
        <w:rPr>
          <w:lang w:val="ru-RU"/>
        </w:rPr>
        <w:t xml:space="preserve"> нормативно-правовым документам,  регламентирующим деятельность социального педагога и культурно-образовательного центра в целом, где представлены извлечения из основных законодательных документов федерального и регионального уровней. </w:t>
      </w:r>
    </w:p>
    <w:p w:rsidR="002371B0" w:rsidRPr="0092329A" w:rsidRDefault="00926F59" w:rsidP="002371B0">
      <w:pPr>
        <w:jc w:val="both"/>
        <w:rPr>
          <w:rFonts w:cs="Arial"/>
          <w:lang w:val="ru-RU"/>
        </w:rPr>
      </w:pPr>
      <w:r>
        <w:rPr>
          <w:rFonts w:cs="Arial"/>
          <w:lang w:val="ru-RU"/>
        </w:rPr>
        <w:tab/>
        <w:t>Во второй</w:t>
      </w:r>
      <w:r w:rsidR="002371B0" w:rsidRPr="0092329A">
        <w:rPr>
          <w:rFonts w:cs="Arial"/>
          <w:lang w:val="ru-RU"/>
        </w:rPr>
        <w:t xml:space="preserve"> </w:t>
      </w:r>
      <w:r>
        <w:rPr>
          <w:rFonts w:cs="Arial"/>
          <w:lang w:val="ru-RU"/>
        </w:rPr>
        <w:t>главе</w:t>
      </w:r>
      <w:r w:rsidR="002371B0" w:rsidRPr="0092329A">
        <w:rPr>
          <w:rFonts w:cs="Arial"/>
          <w:lang w:val="ru-RU"/>
        </w:rPr>
        <w:t xml:space="preserve"> </w:t>
      </w:r>
      <w:r>
        <w:rPr>
          <w:rFonts w:cs="Arial"/>
          <w:lang w:val="ru-RU"/>
        </w:rPr>
        <w:t xml:space="preserve">проблемная семья </w:t>
      </w:r>
      <w:r w:rsidR="002371B0" w:rsidRPr="0092329A">
        <w:rPr>
          <w:rFonts w:cs="Arial"/>
          <w:lang w:val="ru-RU"/>
        </w:rPr>
        <w:t>рассматрива</w:t>
      </w:r>
      <w:r>
        <w:rPr>
          <w:rFonts w:cs="Arial"/>
          <w:lang w:val="ru-RU"/>
        </w:rPr>
        <w:t>е</w:t>
      </w:r>
      <w:r w:rsidR="002371B0" w:rsidRPr="0092329A">
        <w:rPr>
          <w:rFonts w:cs="Arial"/>
          <w:lang w:val="ru-RU"/>
        </w:rPr>
        <w:t>тся</w:t>
      </w:r>
      <w:r>
        <w:rPr>
          <w:rFonts w:cs="Arial"/>
          <w:lang w:val="ru-RU"/>
        </w:rPr>
        <w:t xml:space="preserve"> как социальная система, указаны </w:t>
      </w:r>
      <w:r w:rsidR="00C751C8">
        <w:rPr>
          <w:rFonts w:cs="Arial"/>
          <w:lang w:val="ru-RU"/>
        </w:rPr>
        <w:t>особенности таких</w:t>
      </w:r>
      <w:r w:rsidR="00C751C8" w:rsidRPr="0092329A">
        <w:rPr>
          <w:rFonts w:cs="Arial"/>
          <w:lang w:val="ru-RU"/>
        </w:rPr>
        <w:t xml:space="preserve"> сем</w:t>
      </w:r>
      <w:r w:rsidR="00C751C8">
        <w:rPr>
          <w:rFonts w:cs="Arial"/>
          <w:lang w:val="ru-RU"/>
        </w:rPr>
        <w:t>ей</w:t>
      </w:r>
      <w:r w:rsidR="00C751C8" w:rsidRPr="0092329A">
        <w:rPr>
          <w:rFonts w:cs="Arial"/>
          <w:lang w:val="ru-RU"/>
        </w:rPr>
        <w:t>, этапы работы с ней</w:t>
      </w:r>
      <w:r w:rsidR="00C751C8">
        <w:rPr>
          <w:rFonts w:cs="Arial"/>
          <w:lang w:val="ru-RU"/>
        </w:rPr>
        <w:t xml:space="preserve">, </w:t>
      </w:r>
      <w:r w:rsidR="00C751C8" w:rsidRPr="0092329A">
        <w:rPr>
          <w:rFonts w:cs="Arial"/>
          <w:lang w:val="ru-RU"/>
        </w:rPr>
        <w:t xml:space="preserve"> </w:t>
      </w:r>
      <w:r w:rsidR="002371B0" w:rsidRPr="0092329A">
        <w:rPr>
          <w:rFonts w:cs="Arial"/>
          <w:lang w:val="ru-RU"/>
        </w:rPr>
        <w:t>признаки</w:t>
      </w:r>
      <w:r w:rsidR="00F04405">
        <w:rPr>
          <w:rFonts w:cs="Arial"/>
          <w:lang w:val="ru-RU"/>
        </w:rPr>
        <w:t>, причины и последствия</w:t>
      </w:r>
      <w:r w:rsidR="002371B0" w:rsidRPr="0092329A">
        <w:rPr>
          <w:rFonts w:cs="Arial"/>
          <w:lang w:val="ru-RU"/>
        </w:rPr>
        <w:t xml:space="preserve"> </w:t>
      </w:r>
      <w:r>
        <w:rPr>
          <w:rFonts w:cs="Arial"/>
          <w:lang w:val="ru-RU"/>
        </w:rPr>
        <w:t>жестокого обращения с ребенком в семье</w:t>
      </w:r>
      <w:r w:rsidR="002371B0" w:rsidRPr="0092329A">
        <w:rPr>
          <w:rFonts w:cs="Arial"/>
          <w:lang w:val="ru-RU"/>
        </w:rPr>
        <w:t>.</w:t>
      </w:r>
      <w:r w:rsidR="00C751C8">
        <w:rPr>
          <w:rFonts w:cs="Arial"/>
          <w:lang w:val="ru-RU"/>
        </w:rPr>
        <w:t xml:space="preserve"> </w:t>
      </w:r>
    </w:p>
    <w:p w:rsidR="002371B0" w:rsidRPr="0092329A" w:rsidRDefault="00C751C8" w:rsidP="002371B0">
      <w:pPr>
        <w:pStyle w:val="ac"/>
        <w:ind w:left="0" w:firstLine="283"/>
      </w:pPr>
      <w:r>
        <w:rPr>
          <w:sz w:val="24"/>
          <w:szCs w:val="24"/>
        </w:rPr>
        <w:tab/>
        <w:t>Третья</w:t>
      </w:r>
      <w:r w:rsidR="002371B0" w:rsidRPr="0092329A">
        <w:rPr>
          <w:sz w:val="24"/>
          <w:szCs w:val="24"/>
        </w:rPr>
        <w:t xml:space="preserve"> </w:t>
      </w:r>
      <w:r>
        <w:rPr>
          <w:sz w:val="24"/>
          <w:szCs w:val="24"/>
        </w:rPr>
        <w:t xml:space="preserve">глава </w:t>
      </w:r>
      <w:r w:rsidR="002371B0" w:rsidRPr="0092329A">
        <w:rPr>
          <w:sz w:val="24"/>
          <w:szCs w:val="24"/>
        </w:rPr>
        <w:t xml:space="preserve"> </w:t>
      </w:r>
      <w:r>
        <w:rPr>
          <w:sz w:val="24"/>
          <w:szCs w:val="24"/>
        </w:rPr>
        <w:t>посвящена организации</w:t>
      </w:r>
      <w:r w:rsidR="002371B0" w:rsidRPr="0092329A">
        <w:rPr>
          <w:sz w:val="24"/>
          <w:szCs w:val="24"/>
        </w:rPr>
        <w:t xml:space="preserve"> индивидуальной профилактической</w:t>
      </w:r>
      <w:r>
        <w:rPr>
          <w:sz w:val="24"/>
          <w:szCs w:val="24"/>
        </w:rPr>
        <w:t xml:space="preserve"> работы с ребенком и его семьей</w:t>
      </w:r>
      <w:r w:rsidR="002371B0" w:rsidRPr="0092329A">
        <w:rPr>
          <w:sz w:val="24"/>
          <w:szCs w:val="24"/>
        </w:rPr>
        <w:t xml:space="preserve"> в рамках культурно-образовательного центра при активном взаимодействии учреждений системы профилактики. </w:t>
      </w:r>
      <w:r>
        <w:rPr>
          <w:sz w:val="24"/>
          <w:szCs w:val="24"/>
        </w:rPr>
        <w:t xml:space="preserve"> </w:t>
      </w:r>
    </w:p>
    <w:p w:rsidR="0092329A" w:rsidRPr="00C751C8" w:rsidRDefault="00C751C8" w:rsidP="0092329A">
      <w:pPr>
        <w:pStyle w:val="ac"/>
        <w:tabs>
          <w:tab w:val="left" w:pos="786"/>
        </w:tabs>
        <w:ind w:left="0"/>
        <w:rPr>
          <w:b/>
          <w:sz w:val="24"/>
          <w:szCs w:val="24"/>
        </w:rPr>
      </w:pPr>
      <w:r>
        <w:rPr>
          <w:sz w:val="24"/>
          <w:szCs w:val="24"/>
        </w:rPr>
        <w:tab/>
      </w:r>
      <w:r w:rsidRPr="00C751C8">
        <w:rPr>
          <w:sz w:val="24"/>
          <w:szCs w:val="24"/>
        </w:rPr>
        <w:t>Данное пособие поможет социальным педагогам получить знания по выявлению, учету, организации индивидуально-профилактической работы с несовершеннолетними и семьями, находящимися в социально-опасном положении в условиях культурно-обр</w:t>
      </w:r>
      <w:r w:rsidR="00F04405">
        <w:rPr>
          <w:sz w:val="24"/>
          <w:szCs w:val="24"/>
        </w:rPr>
        <w:t>азовательного центра и</w:t>
      </w:r>
      <w:r w:rsidRPr="00C751C8">
        <w:rPr>
          <w:sz w:val="24"/>
          <w:szCs w:val="24"/>
        </w:rPr>
        <w:t xml:space="preserve"> получить знания по распознаванию признаков жестокого обращения с ребенком.</w:t>
      </w:r>
    </w:p>
    <w:p w:rsidR="006A6142" w:rsidRPr="006A6142" w:rsidRDefault="00C751C8" w:rsidP="00C751C8">
      <w:pPr>
        <w:ind w:firstLine="708"/>
        <w:jc w:val="both"/>
        <w:rPr>
          <w:b/>
          <w:bCs/>
          <w:sz w:val="32"/>
          <w:szCs w:val="32"/>
          <w:lang w:val="ru-RU"/>
        </w:rPr>
      </w:pPr>
      <w:r>
        <w:rPr>
          <w:lang w:val="ru-RU"/>
        </w:rPr>
        <w:t xml:space="preserve"> </w:t>
      </w:r>
    </w:p>
    <w:p w:rsidR="006A6142" w:rsidRPr="006A6142" w:rsidRDefault="006A6142">
      <w:pPr>
        <w:jc w:val="center"/>
        <w:rPr>
          <w:b/>
          <w:bCs/>
          <w:sz w:val="32"/>
          <w:szCs w:val="32"/>
          <w:lang w:val="ru-RU"/>
        </w:rPr>
      </w:pPr>
    </w:p>
    <w:p w:rsidR="006A6142" w:rsidRPr="006A6142" w:rsidRDefault="006A6142">
      <w:pPr>
        <w:jc w:val="center"/>
        <w:rPr>
          <w:b/>
          <w:bCs/>
          <w:sz w:val="32"/>
          <w:szCs w:val="32"/>
          <w:lang w:val="ru-RU"/>
        </w:rPr>
      </w:pPr>
    </w:p>
    <w:p w:rsidR="006A6142" w:rsidRPr="006A6142" w:rsidRDefault="006A6142">
      <w:pPr>
        <w:jc w:val="center"/>
        <w:rPr>
          <w:b/>
          <w:bCs/>
          <w:sz w:val="32"/>
          <w:szCs w:val="32"/>
          <w:lang w:val="ru-RU"/>
        </w:rPr>
      </w:pPr>
    </w:p>
    <w:p w:rsidR="006A6142" w:rsidRPr="006A6142" w:rsidRDefault="006A6142">
      <w:pPr>
        <w:jc w:val="center"/>
        <w:rPr>
          <w:b/>
          <w:bCs/>
          <w:sz w:val="32"/>
          <w:szCs w:val="32"/>
          <w:lang w:val="ru-RU"/>
        </w:rPr>
      </w:pPr>
    </w:p>
    <w:p w:rsidR="006A6142" w:rsidRPr="006A6142" w:rsidRDefault="006A6142">
      <w:pPr>
        <w:jc w:val="center"/>
        <w:rPr>
          <w:b/>
          <w:bCs/>
          <w:sz w:val="32"/>
          <w:szCs w:val="32"/>
          <w:lang w:val="ru-RU"/>
        </w:rPr>
      </w:pPr>
    </w:p>
    <w:p w:rsidR="006A6142" w:rsidRPr="006A6142" w:rsidRDefault="006A6142">
      <w:pPr>
        <w:jc w:val="center"/>
        <w:rPr>
          <w:b/>
          <w:bCs/>
          <w:sz w:val="32"/>
          <w:szCs w:val="32"/>
          <w:lang w:val="ru-RU"/>
        </w:rPr>
      </w:pPr>
    </w:p>
    <w:p w:rsidR="006A6142" w:rsidRPr="006A6142" w:rsidRDefault="006A6142">
      <w:pPr>
        <w:jc w:val="center"/>
        <w:rPr>
          <w:b/>
          <w:bCs/>
          <w:sz w:val="32"/>
          <w:szCs w:val="32"/>
          <w:lang w:val="ru-RU"/>
        </w:rPr>
      </w:pPr>
    </w:p>
    <w:p w:rsidR="006A6142" w:rsidRPr="006A6142" w:rsidRDefault="006A6142">
      <w:pPr>
        <w:jc w:val="center"/>
        <w:rPr>
          <w:b/>
          <w:bCs/>
          <w:sz w:val="32"/>
          <w:szCs w:val="32"/>
          <w:lang w:val="ru-RU"/>
        </w:rPr>
      </w:pPr>
    </w:p>
    <w:p w:rsidR="006A6142" w:rsidRDefault="006A6142">
      <w:pPr>
        <w:jc w:val="center"/>
        <w:rPr>
          <w:b/>
          <w:bCs/>
          <w:sz w:val="32"/>
          <w:szCs w:val="32"/>
          <w:lang w:val="ru-RU"/>
        </w:rPr>
      </w:pPr>
    </w:p>
    <w:p w:rsidR="00C751C8" w:rsidRDefault="00C751C8">
      <w:pPr>
        <w:jc w:val="center"/>
        <w:rPr>
          <w:b/>
          <w:bCs/>
          <w:sz w:val="32"/>
          <w:szCs w:val="32"/>
          <w:lang w:val="ru-RU"/>
        </w:rPr>
      </w:pPr>
    </w:p>
    <w:p w:rsidR="00C751C8" w:rsidRDefault="00C751C8">
      <w:pPr>
        <w:jc w:val="center"/>
        <w:rPr>
          <w:b/>
          <w:bCs/>
          <w:sz w:val="32"/>
          <w:szCs w:val="32"/>
          <w:lang w:val="ru-RU"/>
        </w:rPr>
      </w:pPr>
    </w:p>
    <w:p w:rsidR="00C751C8" w:rsidRDefault="00C751C8">
      <w:pPr>
        <w:jc w:val="center"/>
        <w:rPr>
          <w:b/>
          <w:bCs/>
          <w:sz w:val="32"/>
          <w:szCs w:val="32"/>
          <w:lang w:val="ru-RU"/>
        </w:rPr>
      </w:pPr>
    </w:p>
    <w:p w:rsidR="00C751C8" w:rsidRDefault="00C751C8">
      <w:pPr>
        <w:jc w:val="center"/>
        <w:rPr>
          <w:b/>
          <w:bCs/>
          <w:sz w:val="32"/>
          <w:szCs w:val="32"/>
          <w:lang w:val="ru-RU"/>
        </w:rPr>
      </w:pPr>
    </w:p>
    <w:p w:rsidR="00C751C8" w:rsidRDefault="00C751C8">
      <w:pPr>
        <w:jc w:val="center"/>
        <w:rPr>
          <w:b/>
          <w:bCs/>
          <w:sz w:val="32"/>
          <w:szCs w:val="32"/>
          <w:lang w:val="ru-RU"/>
        </w:rPr>
      </w:pPr>
    </w:p>
    <w:p w:rsidR="00C751C8" w:rsidRDefault="00C751C8">
      <w:pPr>
        <w:jc w:val="center"/>
        <w:rPr>
          <w:b/>
          <w:bCs/>
          <w:sz w:val="32"/>
          <w:szCs w:val="32"/>
          <w:lang w:val="ru-RU"/>
        </w:rPr>
      </w:pPr>
    </w:p>
    <w:p w:rsidR="00C751C8" w:rsidRDefault="00C751C8">
      <w:pPr>
        <w:jc w:val="center"/>
        <w:rPr>
          <w:b/>
          <w:bCs/>
          <w:sz w:val="32"/>
          <w:szCs w:val="32"/>
          <w:lang w:val="ru-RU"/>
        </w:rPr>
      </w:pPr>
    </w:p>
    <w:p w:rsidR="00C751C8" w:rsidRDefault="00C751C8">
      <w:pPr>
        <w:jc w:val="center"/>
        <w:rPr>
          <w:b/>
          <w:bCs/>
          <w:sz w:val="32"/>
          <w:szCs w:val="32"/>
          <w:lang w:val="ru-RU"/>
        </w:rPr>
      </w:pPr>
    </w:p>
    <w:p w:rsidR="00C751C8" w:rsidRDefault="00C751C8">
      <w:pPr>
        <w:jc w:val="center"/>
        <w:rPr>
          <w:b/>
          <w:bCs/>
          <w:sz w:val="32"/>
          <w:szCs w:val="32"/>
          <w:lang w:val="ru-RU"/>
        </w:rPr>
      </w:pPr>
    </w:p>
    <w:p w:rsidR="00C751C8" w:rsidRDefault="00C751C8">
      <w:pPr>
        <w:jc w:val="center"/>
        <w:rPr>
          <w:b/>
          <w:bCs/>
          <w:sz w:val="32"/>
          <w:szCs w:val="32"/>
          <w:lang w:val="ru-RU"/>
        </w:rPr>
      </w:pPr>
    </w:p>
    <w:p w:rsidR="00C751C8" w:rsidRDefault="00C751C8">
      <w:pPr>
        <w:jc w:val="center"/>
        <w:rPr>
          <w:b/>
          <w:bCs/>
          <w:sz w:val="32"/>
          <w:szCs w:val="32"/>
          <w:lang w:val="ru-RU"/>
        </w:rPr>
      </w:pPr>
    </w:p>
    <w:p w:rsidR="00C751C8" w:rsidRDefault="00C751C8">
      <w:pPr>
        <w:jc w:val="center"/>
        <w:rPr>
          <w:b/>
          <w:bCs/>
          <w:sz w:val="32"/>
          <w:szCs w:val="32"/>
          <w:lang w:val="ru-RU"/>
        </w:rPr>
      </w:pPr>
    </w:p>
    <w:p w:rsidR="00C751C8" w:rsidRDefault="00C751C8">
      <w:pPr>
        <w:jc w:val="center"/>
        <w:rPr>
          <w:b/>
          <w:bCs/>
          <w:sz w:val="32"/>
          <w:szCs w:val="32"/>
          <w:lang w:val="ru-RU"/>
        </w:rPr>
      </w:pPr>
    </w:p>
    <w:p w:rsidR="006A6142" w:rsidRPr="0093308F" w:rsidRDefault="0093308F" w:rsidP="00F04405">
      <w:pPr>
        <w:jc w:val="center"/>
        <w:rPr>
          <w:b/>
          <w:bCs/>
          <w:sz w:val="28"/>
          <w:szCs w:val="28"/>
          <w:lang w:val="ru-RU"/>
        </w:rPr>
      </w:pPr>
      <w:smartTag w:uri="urn:schemas-microsoft-com:office:smarttags" w:element="place">
        <w:r>
          <w:rPr>
            <w:b/>
            <w:bCs/>
            <w:sz w:val="28"/>
            <w:szCs w:val="28"/>
          </w:rPr>
          <w:t>I</w:t>
        </w:r>
        <w:r w:rsidRPr="0093308F">
          <w:rPr>
            <w:b/>
            <w:bCs/>
            <w:sz w:val="28"/>
            <w:szCs w:val="28"/>
            <w:lang w:val="ru-RU"/>
          </w:rPr>
          <w:t>.</w:t>
        </w:r>
      </w:smartTag>
      <w:r w:rsidRPr="0093308F">
        <w:rPr>
          <w:b/>
          <w:bCs/>
          <w:sz w:val="28"/>
          <w:szCs w:val="28"/>
          <w:lang w:val="ru-RU"/>
        </w:rPr>
        <w:t xml:space="preserve"> </w:t>
      </w:r>
      <w:r w:rsidR="00C751C8" w:rsidRPr="0093308F">
        <w:rPr>
          <w:b/>
          <w:bCs/>
          <w:sz w:val="28"/>
          <w:szCs w:val="28"/>
          <w:lang w:val="ru-RU"/>
        </w:rPr>
        <w:t>Нормативно-правовая</w:t>
      </w:r>
      <w:r w:rsidR="008B1605" w:rsidRPr="0093308F">
        <w:rPr>
          <w:b/>
          <w:bCs/>
          <w:sz w:val="28"/>
          <w:szCs w:val="28"/>
          <w:lang w:val="ru-RU"/>
        </w:rPr>
        <w:t xml:space="preserve"> основа</w:t>
      </w:r>
      <w:r w:rsidR="006A6142" w:rsidRPr="0093308F">
        <w:rPr>
          <w:b/>
          <w:bCs/>
          <w:sz w:val="28"/>
          <w:szCs w:val="28"/>
          <w:lang w:val="ru-RU"/>
        </w:rPr>
        <w:t xml:space="preserve"> деятельности социального педагога КОЦ.</w:t>
      </w:r>
    </w:p>
    <w:p w:rsidR="006A6142" w:rsidRPr="0093308F" w:rsidRDefault="006A6142">
      <w:pPr>
        <w:jc w:val="center"/>
        <w:rPr>
          <w:sz w:val="28"/>
          <w:szCs w:val="28"/>
          <w:lang w:val="ru-RU"/>
        </w:rPr>
      </w:pPr>
      <w:r w:rsidRPr="0093308F">
        <w:rPr>
          <w:sz w:val="28"/>
          <w:szCs w:val="28"/>
          <w:lang w:val="ru-RU"/>
        </w:rPr>
        <w:t xml:space="preserve"> (Извлечения из документов).</w:t>
      </w:r>
    </w:p>
    <w:p w:rsidR="006A6142" w:rsidRPr="0093308F" w:rsidRDefault="008B1605" w:rsidP="008B1605">
      <w:pPr>
        <w:jc w:val="right"/>
        <w:rPr>
          <w:sz w:val="28"/>
          <w:szCs w:val="28"/>
          <w:lang w:val="ru-RU"/>
        </w:rPr>
      </w:pPr>
      <w:r w:rsidRPr="0093308F">
        <w:rPr>
          <w:sz w:val="28"/>
          <w:szCs w:val="28"/>
          <w:lang w:val="ru-RU"/>
        </w:rPr>
        <w:t xml:space="preserve"> </w:t>
      </w:r>
    </w:p>
    <w:p w:rsidR="006A6142" w:rsidRPr="0093308F" w:rsidRDefault="006A6142">
      <w:pPr>
        <w:jc w:val="center"/>
        <w:rPr>
          <w:sz w:val="28"/>
          <w:szCs w:val="28"/>
          <w:lang w:val="ru-RU"/>
        </w:rPr>
      </w:pPr>
      <w:r w:rsidRPr="0093308F">
        <w:rPr>
          <w:sz w:val="28"/>
          <w:szCs w:val="28"/>
          <w:lang w:val="ru-RU"/>
        </w:rPr>
        <w:t>Конвенция о правах ребенка</w:t>
      </w:r>
    </w:p>
    <w:p w:rsidR="006A6142" w:rsidRPr="006A6142" w:rsidRDefault="006A6142">
      <w:pPr>
        <w:jc w:val="center"/>
        <w:rPr>
          <w:i/>
          <w:iCs/>
          <w:lang w:val="ru-RU"/>
        </w:rPr>
      </w:pPr>
      <w:r w:rsidRPr="006A6142">
        <w:rPr>
          <w:i/>
          <w:iCs/>
          <w:lang w:val="ru-RU"/>
        </w:rPr>
        <w:t>Принята и  открыта для подписания, ратификации и присоединения резолюцией 44/25 Генеральной Ассамблеи ООН от 20.11.1989.</w:t>
      </w:r>
    </w:p>
    <w:p w:rsidR="006A6142" w:rsidRPr="006A6142" w:rsidRDefault="006A6142">
      <w:pPr>
        <w:jc w:val="center"/>
        <w:rPr>
          <w:lang w:val="ru-RU"/>
        </w:rPr>
      </w:pPr>
      <w:r w:rsidRPr="006A6142">
        <w:rPr>
          <w:i/>
          <w:iCs/>
          <w:lang w:val="ru-RU"/>
        </w:rPr>
        <w:t xml:space="preserve"> </w:t>
      </w:r>
      <w:r w:rsidR="008B1605">
        <w:rPr>
          <w:iCs/>
          <w:lang w:val="ru-RU"/>
        </w:rPr>
        <w:t>(</w:t>
      </w:r>
      <w:r w:rsidRPr="006A6142">
        <w:rPr>
          <w:lang w:val="ru-RU"/>
        </w:rPr>
        <w:t>извлечения)</w:t>
      </w:r>
    </w:p>
    <w:p w:rsidR="006A6142" w:rsidRPr="006A6142" w:rsidRDefault="006A6142">
      <w:pPr>
        <w:jc w:val="center"/>
        <w:rPr>
          <w:i/>
          <w:iCs/>
          <w:lang w:val="ru-RU"/>
        </w:rPr>
      </w:pPr>
    </w:p>
    <w:p w:rsidR="006A6142" w:rsidRPr="006A6142" w:rsidRDefault="006A6142">
      <w:pPr>
        <w:jc w:val="center"/>
        <w:rPr>
          <w:lang w:val="ru-RU"/>
        </w:rPr>
      </w:pPr>
      <w:r w:rsidRPr="006A6142">
        <w:rPr>
          <w:lang w:val="ru-RU"/>
        </w:rPr>
        <w:t>Преамбула</w:t>
      </w:r>
    </w:p>
    <w:p w:rsidR="006A6142" w:rsidRPr="006A6142" w:rsidRDefault="006A6142">
      <w:pPr>
        <w:jc w:val="both"/>
        <w:rPr>
          <w:lang w:val="ru-RU"/>
        </w:rPr>
      </w:pPr>
      <w:r w:rsidRPr="006A6142">
        <w:rPr>
          <w:lang w:val="ru-RU"/>
        </w:rPr>
        <w:tab/>
        <w:t xml:space="preserve">Государства-участники настоящей  Конвенции, напоминая, что Организация Объединенных наций во Всеобщей декларации прав человека провозгласила, что </w:t>
      </w:r>
      <w:r w:rsidRPr="006A6142">
        <w:rPr>
          <w:b/>
          <w:bCs/>
          <w:i/>
          <w:iCs/>
          <w:lang w:val="ru-RU"/>
        </w:rPr>
        <w:t xml:space="preserve">дети имеют право на особую заботу и помощь, </w:t>
      </w:r>
      <w:r w:rsidRPr="006A6142">
        <w:rPr>
          <w:lang w:val="ru-RU"/>
        </w:rPr>
        <w:tab/>
        <w:t xml:space="preserve">убежденные, что </w:t>
      </w:r>
      <w:r w:rsidRPr="006A6142">
        <w:rPr>
          <w:i/>
          <w:iCs/>
          <w:lang w:val="ru-RU"/>
        </w:rPr>
        <w:t xml:space="preserve">семье </w:t>
      </w:r>
      <w:r w:rsidRPr="006A6142">
        <w:rPr>
          <w:lang w:val="ru-RU"/>
        </w:rPr>
        <w:t>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6A6142" w:rsidRPr="006A6142" w:rsidRDefault="006A6142">
      <w:pPr>
        <w:jc w:val="both"/>
        <w:rPr>
          <w:lang w:val="ru-RU"/>
        </w:rPr>
      </w:pPr>
      <w:r w:rsidRPr="006A6142">
        <w:rPr>
          <w:lang w:val="ru-RU"/>
        </w:rPr>
        <w:t xml:space="preserve">принимая во внимание,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признавая, что во всех странах мира есть дети, живущие в исключительно трудных условиях, и что такие дети нуждаются в особом внимании, </w:t>
      </w:r>
    </w:p>
    <w:p w:rsidR="006A6142" w:rsidRPr="006A6142" w:rsidRDefault="006A6142">
      <w:pPr>
        <w:jc w:val="both"/>
        <w:rPr>
          <w:lang w:val="ru-RU"/>
        </w:rPr>
      </w:pPr>
      <w:r w:rsidRPr="006A6142">
        <w:rPr>
          <w:lang w:val="ru-RU"/>
        </w:rPr>
        <w:tab/>
        <w:t>согласились о нижеследующем:</w:t>
      </w:r>
    </w:p>
    <w:p w:rsidR="006A6142" w:rsidRPr="006A6142" w:rsidRDefault="006A6142">
      <w:pPr>
        <w:jc w:val="center"/>
        <w:rPr>
          <w:lang w:val="ru-RU"/>
        </w:rPr>
      </w:pPr>
      <w:r w:rsidRPr="006A6142">
        <w:rPr>
          <w:lang w:val="ru-RU"/>
        </w:rPr>
        <w:t>Часть</w:t>
      </w:r>
      <w:r>
        <w:t>I</w:t>
      </w:r>
      <w:r w:rsidRPr="006A6142">
        <w:rPr>
          <w:lang w:val="ru-RU"/>
        </w:rPr>
        <w:t>.</w:t>
      </w:r>
    </w:p>
    <w:p w:rsidR="006A6142" w:rsidRPr="006A6142" w:rsidRDefault="006A6142">
      <w:pPr>
        <w:jc w:val="both"/>
        <w:rPr>
          <w:lang w:val="ru-RU"/>
        </w:rPr>
      </w:pPr>
      <w:r w:rsidRPr="006A6142">
        <w:rPr>
          <w:lang w:val="ru-RU"/>
        </w:rPr>
        <w:tab/>
        <w:t>Статья3.</w:t>
      </w:r>
    </w:p>
    <w:p w:rsidR="006A6142" w:rsidRPr="006A6142" w:rsidRDefault="006A6142">
      <w:pPr>
        <w:jc w:val="both"/>
        <w:rPr>
          <w:lang w:val="ru-RU"/>
        </w:rPr>
      </w:pPr>
      <w:r w:rsidRPr="006A6142">
        <w:rPr>
          <w:lang w:val="ru-RU"/>
        </w:rPr>
        <w:tab/>
        <w:t>1.Во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6A6142" w:rsidRPr="006A6142" w:rsidRDefault="006A6142">
      <w:pPr>
        <w:jc w:val="both"/>
        <w:rPr>
          <w:lang w:val="ru-RU"/>
        </w:rPr>
      </w:pPr>
      <w:r w:rsidRPr="006A6142">
        <w:rPr>
          <w:lang w:val="ru-RU"/>
        </w:rPr>
        <w:tab/>
        <w:t>2. Государства –участники обязуются обеспечить ребенку такую защиту и заботу, которые необходимы для его благополучия.</w:t>
      </w:r>
    </w:p>
    <w:p w:rsidR="006A6142" w:rsidRPr="006A6142" w:rsidRDefault="006A6142">
      <w:pPr>
        <w:jc w:val="both"/>
        <w:rPr>
          <w:lang w:val="ru-RU"/>
        </w:rPr>
      </w:pPr>
      <w:r w:rsidRPr="006A6142">
        <w:rPr>
          <w:lang w:val="ru-RU"/>
        </w:rPr>
        <w:tab/>
        <w:t>Статья 6.</w:t>
      </w:r>
    </w:p>
    <w:p w:rsidR="006A6142" w:rsidRPr="006A6142" w:rsidRDefault="006A6142">
      <w:pPr>
        <w:jc w:val="both"/>
        <w:rPr>
          <w:lang w:val="ru-RU"/>
        </w:rPr>
      </w:pPr>
      <w:r w:rsidRPr="006A6142">
        <w:rPr>
          <w:lang w:val="ru-RU"/>
        </w:rPr>
        <w:tab/>
        <w:t>1.Государства –участники признают, что каждый ребенок имеет неотъемлемое право на жизнь.</w:t>
      </w:r>
    </w:p>
    <w:p w:rsidR="006A6142" w:rsidRPr="006A6142" w:rsidRDefault="006A6142">
      <w:pPr>
        <w:jc w:val="both"/>
        <w:rPr>
          <w:lang w:val="ru-RU"/>
        </w:rPr>
      </w:pPr>
      <w:r w:rsidRPr="006A6142">
        <w:rPr>
          <w:lang w:val="ru-RU"/>
        </w:rPr>
        <w:tab/>
        <w:t>2. Государства-участники обеспечивают в максимально возможной степени выживание и здоровое развитие ребенка.</w:t>
      </w:r>
    </w:p>
    <w:p w:rsidR="006A6142" w:rsidRDefault="006A6142">
      <w:pPr>
        <w:shd w:val="clear" w:color="auto" w:fill="FFFFFF"/>
        <w:spacing w:line="230" w:lineRule="exact"/>
        <w:ind w:left="456"/>
        <w:rPr>
          <w:color w:val="000000"/>
          <w:spacing w:val="-4"/>
        </w:rPr>
      </w:pPr>
      <w:r w:rsidRPr="006A6142">
        <w:rPr>
          <w:color w:val="000000"/>
          <w:spacing w:val="-4"/>
          <w:lang w:val="ru-RU"/>
        </w:rPr>
        <w:t xml:space="preserve">    </w:t>
      </w:r>
      <w:r>
        <w:rPr>
          <w:color w:val="000000"/>
          <w:spacing w:val="-4"/>
        </w:rPr>
        <w:t>Статья 7</w:t>
      </w:r>
    </w:p>
    <w:p w:rsidR="006A6142" w:rsidRPr="006A6142" w:rsidRDefault="006A6142" w:rsidP="0032774C">
      <w:pPr>
        <w:numPr>
          <w:ilvl w:val="0"/>
          <w:numId w:val="3"/>
        </w:numPr>
        <w:shd w:val="clear" w:color="auto" w:fill="FFFFFF"/>
        <w:tabs>
          <w:tab w:val="left" w:pos="0"/>
          <w:tab w:val="left" w:pos="720"/>
        </w:tabs>
        <w:spacing w:line="230" w:lineRule="exact"/>
        <w:ind w:right="5"/>
        <w:jc w:val="both"/>
        <w:rPr>
          <w:color w:val="000000"/>
          <w:spacing w:val="-5"/>
          <w:lang w:val="ru-RU"/>
        </w:rPr>
      </w:pPr>
      <w:r w:rsidRPr="006A6142">
        <w:rPr>
          <w:color w:val="000000"/>
          <w:spacing w:val="-5"/>
          <w:lang w:val="ru-RU"/>
        </w:rPr>
        <w:t>Ребенок регистрируется сразу же после рождения и с момента рож</w:t>
      </w:r>
      <w:r w:rsidRPr="006A6142">
        <w:rPr>
          <w:color w:val="000000"/>
          <w:spacing w:val="-3"/>
          <w:lang w:val="ru-RU"/>
        </w:rPr>
        <w:t>дения имеет право на имя и на приобретение гражданства, а также, на</w:t>
      </w:r>
      <w:r w:rsidRPr="006A6142">
        <w:rPr>
          <w:color w:val="000000"/>
          <w:spacing w:val="-5"/>
          <w:lang w:val="ru-RU"/>
        </w:rPr>
        <w:t>сколько это возможно, право знать своих родителей и право на их заботу.</w:t>
      </w:r>
    </w:p>
    <w:p w:rsidR="006A6142" w:rsidRPr="006A6142" w:rsidRDefault="006A6142">
      <w:pPr>
        <w:shd w:val="clear" w:color="auto" w:fill="FFFFFF"/>
        <w:spacing w:line="230" w:lineRule="exact"/>
        <w:ind w:left="461"/>
        <w:rPr>
          <w:color w:val="000000"/>
          <w:spacing w:val="-5"/>
          <w:lang w:val="ru-RU"/>
        </w:rPr>
      </w:pPr>
      <w:r w:rsidRPr="006A6142">
        <w:rPr>
          <w:color w:val="000000"/>
          <w:spacing w:val="-5"/>
          <w:lang w:val="ru-RU"/>
        </w:rPr>
        <w:t xml:space="preserve">     Статья 8</w:t>
      </w:r>
    </w:p>
    <w:p w:rsidR="006A6142" w:rsidRPr="006A6142" w:rsidRDefault="006A6142">
      <w:pPr>
        <w:shd w:val="clear" w:color="auto" w:fill="FFFFFF"/>
        <w:spacing w:line="230" w:lineRule="exact"/>
        <w:ind w:left="10" w:right="5" w:firstLine="466"/>
        <w:jc w:val="both"/>
        <w:rPr>
          <w:color w:val="000000"/>
          <w:spacing w:val="-3"/>
          <w:lang w:val="ru-RU"/>
        </w:rPr>
      </w:pPr>
      <w:r w:rsidRPr="006A6142">
        <w:rPr>
          <w:color w:val="000000"/>
          <w:lang w:val="ru-RU"/>
        </w:rPr>
        <w:t xml:space="preserve">   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w:t>
      </w:r>
      <w:r w:rsidRPr="006A6142">
        <w:rPr>
          <w:color w:val="000000"/>
          <w:spacing w:val="-3"/>
          <w:lang w:val="ru-RU"/>
        </w:rPr>
        <w:t>конного вмешательства.</w:t>
      </w:r>
    </w:p>
    <w:p w:rsidR="006A6142" w:rsidRPr="006A6142" w:rsidRDefault="006A6142">
      <w:pPr>
        <w:shd w:val="clear" w:color="auto" w:fill="FFFFFF"/>
        <w:spacing w:line="230" w:lineRule="exact"/>
        <w:ind w:left="461"/>
        <w:rPr>
          <w:color w:val="000000"/>
          <w:spacing w:val="-4"/>
          <w:lang w:val="ru-RU"/>
        </w:rPr>
      </w:pPr>
      <w:r w:rsidRPr="006A6142">
        <w:rPr>
          <w:color w:val="000000"/>
          <w:spacing w:val="-4"/>
          <w:lang w:val="ru-RU"/>
        </w:rPr>
        <w:t xml:space="preserve">    Статья 9</w:t>
      </w:r>
    </w:p>
    <w:p w:rsidR="006A6142" w:rsidRPr="006A6142" w:rsidRDefault="006A6142">
      <w:pPr>
        <w:shd w:val="clear" w:color="auto" w:fill="FFFFFF"/>
        <w:spacing w:line="230" w:lineRule="exact"/>
        <w:ind w:left="5" w:right="10" w:firstLine="461"/>
        <w:jc w:val="both"/>
        <w:rPr>
          <w:color w:val="000000"/>
          <w:spacing w:val="-2"/>
          <w:lang w:val="ru-RU"/>
        </w:rPr>
      </w:pPr>
      <w:r w:rsidRPr="006A6142">
        <w:rPr>
          <w:color w:val="000000"/>
          <w:lang w:val="ru-RU"/>
        </w:rPr>
        <w:t xml:space="preserve">   1. Государства - участники обеспечивают, чтобы ребенок не раз</w:t>
      </w:r>
      <w:r w:rsidRPr="006A6142">
        <w:rPr>
          <w:color w:val="000000"/>
          <w:spacing w:val="-2"/>
          <w:lang w:val="ru-RU"/>
        </w:rPr>
        <w:t>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w:t>
      </w:r>
    </w:p>
    <w:p w:rsidR="006A6142" w:rsidRDefault="006A6142">
      <w:pPr>
        <w:shd w:val="clear" w:color="auto" w:fill="FFFFFF"/>
        <w:spacing w:line="230" w:lineRule="exact"/>
        <w:ind w:left="466"/>
        <w:rPr>
          <w:color w:val="000000"/>
          <w:spacing w:val="-3"/>
        </w:rPr>
      </w:pPr>
      <w:r w:rsidRPr="006A6142">
        <w:rPr>
          <w:color w:val="000000"/>
          <w:spacing w:val="-4"/>
          <w:lang w:val="ru-RU"/>
        </w:rPr>
        <w:t xml:space="preserve">   </w:t>
      </w:r>
      <w:r>
        <w:rPr>
          <w:color w:val="000000"/>
          <w:spacing w:val="-3"/>
        </w:rPr>
        <w:t>Статья 12</w:t>
      </w:r>
    </w:p>
    <w:p w:rsidR="006A6142" w:rsidRPr="006A6142" w:rsidRDefault="006A6142" w:rsidP="0032774C">
      <w:pPr>
        <w:numPr>
          <w:ilvl w:val="0"/>
          <w:numId w:val="4"/>
        </w:numPr>
        <w:shd w:val="clear" w:color="auto" w:fill="FFFFFF"/>
        <w:tabs>
          <w:tab w:val="clear" w:pos="720"/>
          <w:tab w:val="left" w:pos="734"/>
        </w:tabs>
        <w:spacing w:line="230" w:lineRule="exact"/>
        <w:ind w:left="734" w:right="5"/>
        <w:jc w:val="both"/>
        <w:rPr>
          <w:color w:val="000000"/>
          <w:spacing w:val="-2"/>
          <w:lang w:val="ru-RU"/>
        </w:rPr>
      </w:pPr>
      <w:r w:rsidRPr="006A6142">
        <w:rPr>
          <w:color w:val="000000"/>
          <w:spacing w:val="-5"/>
          <w:lang w:val="ru-RU"/>
        </w:rPr>
        <w:t xml:space="preserve">Государства - участники обеспечивают ребенку, способному сформулировать свои собственные взгляды, право свободно выражать </w:t>
      </w:r>
      <w:r w:rsidRPr="006A6142">
        <w:rPr>
          <w:color w:val="000000"/>
          <w:spacing w:val="-2"/>
          <w:lang w:val="ru-RU"/>
        </w:rPr>
        <w:t>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6A6142" w:rsidRPr="006A6142" w:rsidRDefault="00F66DAE">
      <w:pPr>
        <w:shd w:val="clear" w:color="auto" w:fill="FFFFFF"/>
        <w:spacing w:before="29" w:line="230" w:lineRule="exact"/>
        <w:ind w:left="451"/>
        <w:rPr>
          <w:color w:val="000000"/>
          <w:spacing w:val="1"/>
          <w:w w:val="96"/>
          <w:lang w:val="ru-RU"/>
        </w:rPr>
      </w:pPr>
      <w:r>
        <w:pict>
          <v:line id="_x0000_s1026" style="position:absolute;left:0;text-align:left;z-index:-251659264;mso-position-horizontal-relative:page;mso-position-vertical-relative:page" from="-62.15pt,-52.1pt" to="478.8pt,-52.1pt" strokeweight="1.11mm">
            <v:stroke joinstyle="miter"/>
            <w10:wrap anchorx="page" anchory="page"/>
          </v:line>
        </w:pict>
      </w:r>
      <w:r w:rsidR="006A6142" w:rsidRPr="006A6142">
        <w:rPr>
          <w:color w:val="000000"/>
          <w:w w:val="96"/>
          <w:lang w:val="ru-RU"/>
        </w:rPr>
        <w:t xml:space="preserve"> </w:t>
      </w:r>
      <w:r w:rsidR="006A6142" w:rsidRPr="006A6142">
        <w:rPr>
          <w:color w:val="000000"/>
          <w:spacing w:val="1"/>
          <w:w w:val="96"/>
          <w:lang w:val="ru-RU"/>
        </w:rPr>
        <w:t>Статья 16</w:t>
      </w:r>
    </w:p>
    <w:p w:rsidR="006A6142" w:rsidRPr="006A6142" w:rsidRDefault="006A6142">
      <w:pPr>
        <w:shd w:val="clear" w:color="auto" w:fill="FFFFFF"/>
        <w:tabs>
          <w:tab w:val="left" w:pos="860"/>
        </w:tabs>
        <w:spacing w:line="230" w:lineRule="exact"/>
        <w:ind w:left="687"/>
        <w:jc w:val="both"/>
        <w:rPr>
          <w:color w:val="000000"/>
          <w:spacing w:val="-3"/>
          <w:w w:val="96"/>
          <w:lang w:val="ru-RU"/>
        </w:rPr>
      </w:pPr>
      <w:r w:rsidRPr="006A6142">
        <w:rPr>
          <w:color w:val="000000"/>
          <w:spacing w:val="3"/>
          <w:w w:val="96"/>
          <w:lang w:val="ru-RU"/>
        </w:rPr>
        <w:t>1. Ни один ребенок не может быть объектом произвольного или незаконного вмешательства</w:t>
      </w:r>
      <w:r w:rsidRPr="006A6142">
        <w:rPr>
          <w:color w:val="000000"/>
          <w:spacing w:val="1"/>
          <w:w w:val="96"/>
          <w:lang w:val="ru-RU"/>
        </w:rPr>
        <w:t xml:space="preserve"> в осуществление его права на личную жизнь,се</w:t>
      </w:r>
      <w:r w:rsidRPr="006A6142">
        <w:rPr>
          <w:color w:val="000000"/>
          <w:w w:val="96"/>
          <w:lang w:val="ru-RU"/>
        </w:rPr>
        <w:t xml:space="preserve">мейную жизнь, неприкосновенность жилища или тайну корреспонденции </w:t>
      </w:r>
      <w:r w:rsidRPr="006A6142">
        <w:rPr>
          <w:color w:val="000000"/>
          <w:spacing w:val="-3"/>
          <w:w w:val="96"/>
          <w:lang w:val="ru-RU"/>
        </w:rPr>
        <w:t>или незаконного посягательства на его честь и репутацию.</w:t>
      </w:r>
    </w:p>
    <w:p w:rsidR="006A6142" w:rsidRPr="006A6142" w:rsidRDefault="006A6142">
      <w:pPr>
        <w:shd w:val="clear" w:color="auto" w:fill="FFFFFF"/>
        <w:tabs>
          <w:tab w:val="left" w:pos="860"/>
        </w:tabs>
        <w:spacing w:line="230" w:lineRule="exact"/>
        <w:ind w:left="687"/>
        <w:jc w:val="both"/>
        <w:rPr>
          <w:color w:val="000000"/>
          <w:spacing w:val="1"/>
          <w:w w:val="96"/>
          <w:lang w:val="ru-RU"/>
        </w:rPr>
      </w:pPr>
      <w:r w:rsidRPr="006A6142">
        <w:rPr>
          <w:color w:val="000000"/>
          <w:w w:val="96"/>
          <w:lang w:val="ru-RU"/>
        </w:rPr>
        <w:t xml:space="preserve">2. Ребенок имеет право на защиту закона от такого вмешательства </w:t>
      </w:r>
      <w:r w:rsidRPr="006A6142">
        <w:rPr>
          <w:color w:val="000000"/>
          <w:spacing w:val="1"/>
          <w:w w:val="96"/>
          <w:lang w:val="ru-RU"/>
        </w:rPr>
        <w:t>или посягательства.</w:t>
      </w:r>
    </w:p>
    <w:p w:rsidR="006A6142" w:rsidRPr="006A6142" w:rsidRDefault="006A6142">
      <w:pPr>
        <w:shd w:val="clear" w:color="auto" w:fill="FFFFFF"/>
        <w:spacing w:line="230" w:lineRule="exact"/>
        <w:jc w:val="both"/>
        <w:rPr>
          <w:color w:val="000000"/>
          <w:w w:val="96"/>
          <w:lang w:val="ru-RU"/>
        </w:rPr>
      </w:pPr>
      <w:r w:rsidRPr="006A6142">
        <w:rPr>
          <w:color w:val="000000"/>
          <w:w w:val="96"/>
          <w:lang w:val="ru-RU"/>
        </w:rPr>
        <w:tab/>
        <w:t>Статья 18</w:t>
      </w:r>
    </w:p>
    <w:p w:rsidR="006A6142" w:rsidRPr="006A6142" w:rsidRDefault="006A6142">
      <w:pPr>
        <w:shd w:val="clear" w:color="auto" w:fill="FFFFFF"/>
        <w:spacing w:line="230" w:lineRule="exact"/>
        <w:ind w:firstLine="708"/>
        <w:jc w:val="both"/>
        <w:rPr>
          <w:color w:val="000000"/>
          <w:spacing w:val="4"/>
          <w:w w:val="96"/>
          <w:lang w:val="ru-RU"/>
        </w:rPr>
      </w:pPr>
      <w:r w:rsidRPr="006A6142">
        <w:rPr>
          <w:color w:val="000000"/>
          <w:spacing w:val="-3"/>
          <w:w w:val="96"/>
          <w:lang w:val="ru-RU"/>
        </w:rPr>
        <w:t xml:space="preserve">Родители или в соответствующих случаях законные </w:t>
      </w:r>
      <w:r>
        <w:rPr>
          <w:color w:val="000000"/>
          <w:spacing w:val="-3"/>
          <w:w w:val="96"/>
        </w:rPr>
        <w:t>o</w:t>
      </w:r>
      <w:r w:rsidRPr="006A6142">
        <w:rPr>
          <w:color w:val="000000"/>
          <w:spacing w:val="-3"/>
          <w:w w:val="96"/>
          <w:lang w:val="ru-RU"/>
        </w:rPr>
        <w:t>п</w:t>
      </w:r>
      <w:r>
        <w:rPr>
          <w:color w:val="000000"/>
          <w:spacing w:val="-3"/>
          <w:w w:val="96"/>
        </w:rPr>
        <w:t>e</w:t>
      </w:r>
      <w:r w:rsidRPr="006A6142">
        <w:rPr>
          <w:color w:val="000000"/>
          <w:spacing w:val="-3"/>
          <w:w w:val="96"/>
          <w:lang w:val="ru-RU"/>
        </w:rPr>
        <w:t xml:space="preserve">куны несут </w:t>
      </w:r>
      <w:r w:rsidRPr="006A6142">
        <w:rPr>
          <w:color w:val="000000"/>
          <w:spacing w:val="5"/>
          <w:w w:val="96"/>
          <w:lang w:val="ru-RU"/>
        </w:rPr>
        <w:t xml:space="preserve">основную </w:t>
      </w:r>
      <w:r w:rsidR="008B1605">
        <w:rPr>
          <w:color w:val="000000"/>
          <w:spacing w:val="5"/>
          <w:w w:val="96"/>
          <w:lang w:val="ru-RU"/>
        </w:rPr>
        <w:t>отве</w:t>
      </w:r>
      <w:r w:rsidRPr="006A6142">
        <w:rPr>
          <w:color w:val="000000"/>
          <w:spacing w:val="5"/>
          <w:w w:val="96"/>
          <w:lang w:val="ru-RU"/>
        </w:rPr>
        <w:t>тственность за воспитание и развитие ребенка. Наилуч</w:t>
      </w:r>
      <w:r w:rsidRPr="006A6142">
        <w:rPr>
          <w:color w:val="000000"/>
          <w:spacing w:val="4"/>
          <w:w w:val="96"/>
          <w:lang w:val="ru-RU"/>
        </w:rPr>
        <w:t>шие интересы ребенка являются предметом их основной заботы.</w:t>
      </w:r>
    </w:p>
    <w:p w:rsidR="006A6142" w:rsidRPr="006A6142" w:rsidRDefault="006A6142">
      <w:pPr>
        <w:jc w:val="both"/>
        <w:rPr>
          <w:lang w:val="ru-RU"/>
        </w:rPr>
      </w:pPr>
      <w:r w:rsidRPr="006A6142">
        <w:rPr>
          <w:lang w:val="ru-RU"/>
        </w:rPr>
        <w:t xml:space="preserve">   </w:t>
      </w:r>
      <w:r w:rsidRPr="006A6142">
        <w:rPr>
          <w:lang w:val="ru-RU"/>
        </w:rPr>
        <w:tab/>
        <w:t>Статья19</w:t>
      </w:r>
    </w:p>
    <w:p w:rsidR="006A6142" w:rsidRPr="006A6142" w:rsidRDefault="006A6142">
      <w:pPr>
        <w:ind w:firstLine="708"/>
        <w:jc w:val="both"/>
        <w:rPr>
          <w:lang w:val="ru-RU"/>
        </w:rPr>
      </w:pPr>
      <w:r w:rsidRPr="006A6142">
        <w:rPr>
          <w:lang w:val="ru-RU"/>
        </w:rPr>
        <w:t>1.Государства-участники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6A6142" w:rsidRPr="006A6142" w:rsidRDefault="006A6142">
      <w:pPr>
        <w:ind w:firstLine="708"/>
        <w:jc w:val="both"/>
        <w:rPr>
          <w:lang w:val="ru-RU"/>
        </w:rPr>
      </w:pPr>
      <w:r w:rsidRPr="006A6142">
        <w:rPr>
          <w:lang w:val="ru-RU"/>
        </w:rPr>
        <w:t>Статья 20</w:t>
      </w:r>
    </w:p>
    <w:p w:rsidR="006A6142" w:rsidRPr="006A6142" w:rsidRDefault="006A6142">
      <w:pPr>
        <w:ind w:firstLine="708"/>
        <w:jc w:val="both"/>
        <w:rPr>
          <w:lang w:val="ru-RU"/>
        </w:rPr>
      </w:pPr>
      <w:r w:rsidRPr="006A6142">
        <w:rPr>
          <w:lang w:val="ru-RU"/>
        </w:rPr>
        <w:t>1.Ребенок,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6A6142" w:rsidRPr="006A6142" w:rsidRDefault="006A6142">
      <w:pPr>
        <w:shd w:val="clear" w:color="auto" w:fill="FFFFFF"/>
        <w:spacing w:line="230" w:lineRule="exact"/>
        <w:ind w:left="466" w:firstLine="242"/>
        <w:rPr>
          <w:color w:val="000000"/>
          <w:w w:val="96"/>
          <w:lang w:val="ru-RU"/>
        </w:rPr>
      </w:pPr>
      <w:r w:rsidRPr="006A6142">
        <w:rPr>
          <w:color w:val="000000"/>
          <w:w w:val="96"/>
          <w:lang w:val="ru-RU"/>
        </w:rPr>
        <w:t>Статья 23</w:t>
      </w:r>
    </w:p>
    <w:p w:rsidR="006A6142" w:rsidRPr="006A6142" w:rsidRDefault="006A6142">
      <w:pPr>
        <w:shd w:val="clear" w:color="auto" w:fill="FFFFFF"/>
        <w:spacing w:line="230" w:lineRule="exact"/>
        <w:ind w:left="466" w:firstLine="242"/>
        <w:rPr>
          <w:color w:val="000000"/>
          <w:spacing w:val="-3"/>
          <w:lang w:val="ru-RU"/>
        </w:rPr>
      </w:pPr>
      <w:r w:rsidRPr="006A6142">
        <w:rPr>
          <w:color w:val="000000"/>
          <w:spacing w:val="3"/>
          <w:w w:val="96"/>
          <w:lang w:val="ru-RU"/>
        </w:rPr>
        <w:t xml:space="preserve">   1.Государства - участники признают, что неполноценный в умст</w:t>
      </w:r>
      <w:r w:rsidRPr="006A6142">
        <w:rPr>
          <w:color w:val="000000"/>
          <w:spacing w:val="1"/>
          <w:w w:val="96"/>
          <w:lang w:val="ru-RU"/>
        </w:rPr>
        <w:t xml:space="preserve">венном или физическом отношении ребенок должен вести полноценную </w:t>
      </w:r>
      <w:r w:rsidRPr="006A6142">
        <w:rPr>
          <w:color w:val="000000"/>
          <w:spacing w:val="-2"/>
          <w:lang w:val="ru-RU"/>
        </w:rPr>
        <w:t xml:space="preserve">и достойную жизнь в условиях, которые обеспечивают его достоинство, </w:t>
      </w:r>
      <w:r w:rsidRPr="006A6142">
        <w:rPr>
          <w:color w:val="000000"/>
          <w:spacing w:val="-1"/>
          <w:lang w:val="ru-RU"/>
        </w:rPr>
        <w:t xml:space="preserve">способствуют его уверенности в себе и облегчают его активное участие </w:t>
      </w:r>
      <w:r w:rsidRPr="006A6142">
        <w:rPr>
          <w:color w:val="000000"/>
          <w:spacing w:val="-3"/>
          <w:lang w:val="ru-RU"/>
        </w:rPr>
        <w:t>в жизни общества.</w:t>
      </w:r>
    </w:p>
    <w:p w:rsidR="006A6142" w:rsidRPr="006A6142" w:rsidRDefault="006A6142">
      <w:pPr>
        <w:shd w:val="clear" w:color="auto" w:fill="FFFFFF"/>
        <w:spacing w:line="230" w:lineRule="exact"/>
        <w:ind w:left="907"/>
        <w:rPr>
          <w:color w:val="000000"/>
          <w:spacing w:val="-5"/>
          <w:lang w:val="ru-RU"/>
        </w:rPr>
      </w:pPr>
      <w:r w:rsidRPr="006A6142">
        <w:rPr>
          <w:color w:val="000000"/>
          <w:spacing w:val="-5"/>
          <w:lang w:val="ru-RU"/>
        </w:rPr>
        <w:t>Статья 25</w:t>
      </w:r>
    </w:p>
    <w:p w:rsidR="006A6142" w:rsidRPr="006A6142" w:rsidRDefault="006A6142">
      <w:pPr>
        <w:shd w:val="clear" w:color="auto" w:fill="FFFFFF"/>
        <w:spacing w:line="230" w:lineRule="exact"/>
        <w:ind w:left="451" w:right="10" w:firstLine="446"/>
        <w:jc w:val="both"/>
        <w:rPr>
          <w:color w:val="000000"/>
          <w:spacing w:val="-2"/>
          <w:lang w:val="ru-RU"/>
        </w:rPr>
      </w:pPr>
      <w:r w:rsidRPr="006A6142">
        <w:rPr>
          <w:color w:val="000000"/>
          <w:spacing w:val="-2"/>
          <w:lang w:val="ru-RU"/>
        </w:rPr>
        <w:t>Государства - участники признают право ребенка, помещенного компетентными органами на попечение с целью ухода за ним, его защи</w:t>
      </w:r>
      <w:r w:rsidRPr="006A6142">
        <w:rPr>
          <w:color w:val="000000"/>
          <w:spacing w:val="-2"/>
          <w:lang w:val="ru-RU"/>
        </w:rPr>
        <w:softHyphen/>
        <w:t>ты или физического, либо психического лечения.</w:t>
      </w:r>
    </w:p>
    <w:p w:rsidR="006A6142" w:rsidRPr="006A6142" w:rsidRDefault="006A6142">
      <w:pPr>
        <w:shd w:val="clear" w:color="auto" w:fill="FFFFFF"/>
        <w:spacing w:line="230" w:lineRule="exact"/>
        <w:ind w:left="912"/>
        <w:rPr>
          <w:color w:val="000000"/>
          <w:spacing w:val="-4"/>
          <w:lang w:val="ru-RU"/>
        </w:rPr>
      </w:pPr>
      <w:r w:rsidRPr="006A6142">
        <w:rPr>
          <w:color w:val="000000"/>
          <w:spacing w:val="-4"/>
          <w:lang w:val="ru-RU"/>
        </w:rPr>
        <w:t>Статья 26</w:t>
      </w:r>
    </w:p>
    <w:p w:rsidR="006A6142" w:rsidRPr="006A6142" w:rsidRDefault="006A6142">
      <w:pPr>
        <w:shd w:val="clear" w:color="auto" w:fill="FFFFFF"/>
        <w:spacing w:line="230" w:lineRule="exact"/>
        <w:ind w:left="456" w:right="5" w:firstLine="466"/>
        <w:jc w:val="both"/>
        <w:rPr>
          <w:color w:val="000000"/>
          <w:spacing w:val="-3"/>
          <w:lang w:val="ru-RU"/>
        </w:rPr>
      </w:pPr>
      <w:r w:rsidRPr="006A6142">
        <w:rPr>
          <w:color w:val="000000"/>
          <w:spacing w:val="-3"/>
          <w:lang w:val="ru-RU"/>
        </w:rPr>
        <w:t xml:space="preserve">1. Государства - участники признают за каждым ребенком право </w:t>
      </w:r>
      <w:r w:rsidRPr="006A6142">
        <w:rPr>
          <w:color w:val="000000"/>
          <w:spacing w:val="-2"/>
          <w:lang w:val="ru-RU"/>
        </w:rPr>
        <w:t xml:space="preserve">пользоваться благами социального обеспечения, включая социальное </w:t>
      </w:r>
      <w:r w:rsidRPr="006A6142">
        <w:rPr>
          <w:color w:val="000000"/>
          <w:spacing w:val="-3"/>
          <w:lang w:val="ru-RU"/>
        </w:rPr>
        <w:t>страхование.</w:t>
      </w:r>
    </w:p>
    <w:p w:rsidR="006A6142" w:rsidRPr="006A6142" w:rsidRDefault="006A6142">
      <w:pPr>
        <w:shd w:val="clear" w:color="auto" w:fill="FFFFFF"/>
        <w:spacing w:line="230" w:lineRule="exact"/>
        <w:ind w:left="912"/>
        <w:rPr>
          <w:color w:val="000000"/>
          <w:spacing w:val="-5"/>
          <w:lang w:val="ru-RU"/>
        </w:rPr>
      </w:pPr>
      <w:r w:rsidRPr="006A6142">
        <w:rPr>
          <w:color w:val="000000"/>
          <w:spacing w:val="-5"/>
          <w:lang w:val="ru-RU"/>
        </w:rPr>
        <w:t>Статья 27</w:t>
      </w:r>
    </w:p>
    <w:p w:rsidR="006A6142" w:rsidRPr="006A6142" w:rsidRDefault="006A6142">
      <w:pPr>
        <w:shd w:val="clear" w:color="auto" w:fill="FFFFFF"/>
        <w:spacing w:line="230" w:lineRule="exact"/>
        <w:ind w:left="451" w:right="10" w:firstLine="480"/>
        <w:jc w:val="both"/>
        <w:rPr>
          <w:color w:val="000000"/>
          <w:spacing w:val="-2"/>
          <w:lang w:val="ru-RU"/>
        </w:rPr>
      </w:pPr>
      <w:r w:rsidRPr="006A6142">
        <w:rPr>
          <w:color w:val="000000"/>
          <w:spacing w:val="-2"/>
          <w:lang w:val="ru-RU"/>
        </w:rPr>
        <w:t xml:space="preserve">1. Государства - участники признают право каждого ребенка на </w:t>
      </w:r>
      <w:r w:rsidRPr="006A6142">
        <w:rPr>
          <w:color w:val="000000"/>
          <w:spacing w:val="-3"/>
          <w:lang w:val="ru-RU"/>
        </w:rPr>
        <w:t xml:space="preserve">уровень жизни, необходимый для физического, умственного, духовного, </w:t>
      </w:r>
      <w:r w:rsidRPr="006A6142">
        <w:rPr>
          <w:color w:val="000000"/>
          <w:spacing w:val="-2"/>
          <w:lang w:val="ru-RU"/>
        </w:rPr>
        <w:t>нравственного и социального развития ребенка.</w:t>
      </w:r>
    </w:p>
    <w:p w:rsidR="006A6142" w:rsidRPr="006A6142" w:rsidRDefault="006A6142">
      <w:pPr>
        <w:ind w:left="223" w:firstLine="708"/>
        <w:jc w:val="both"/>
        <w:rPr>
          <w:lang w:val="ru-RU"/>
        </w:rPr>
      </w:pPr>
      <w:r w:rsidRPr="006A6142">
        <w:rPr>
          <w:lang w:val="ru-RU"/>
        </w:rPr>
        <w:t xml:space="preserve">Статья 28 </w:t>
      </w:r>
    </w:p>
    <w:p w:rsidR="006A6142" w:rsidRPr="006A6142" w:rsidRDefault="006A6142">
      <w:pPr>
        <w:ind w:left="223" w:firstLine="708"/>
        <w:jc w:val="both"/>
        <w:rPr>
          <w:lang w:val="ru-RU"/>
        </w:rPr>
      </w:pPr>
      <w:r w:rsidRPr="006A6142">
        <w:rPr>
          <w:lang w:val="ru-RU"/>
        </w:rPr>
        <w:t xml:space="preserve">1.Государства-участники признают право ребенка на образование,… </w:t>
      </w:r>
    </w:p>
    <w:p w:rsidR="006A6142" w:rsidRPr="006A6142" w:rsidRDefault="006A6142">
      <w:pPr>
        <w:ind w:left="223" w:firstLine="708"/>
        <w:jc w:val="both"/>
        <w:rPr>
          <w:lang w:val="ru-RU"/>
        </w:rPr>
      </w:pPr>
      <w:r w:rsidRPr="006A6142">
        <w:rPr>
          <w:lang w:val="ru-RU"/>
        </w:rPr>
        <w:t>е) принимают меры по содействию регулярному посещению школ и снижению числа учащихся покинувших школу.</w:t>
      </w:r>
    </w:p>
    <w:p w:rsidR="006A6142" w:rsidRPr="006A6142" w:rsidRDefault="006A6142">
      <w:pPr>
        <w:ind w:left="223" w:firstLine="708"/>
        <w:jc w:val="both"/>
        <w:rPr>
          <w:lang w:val="ru-RU"/>
        </w:rPr>
      </w:pPr>
      <w:r w:rsidRPr="006A6142">
        <w:rPr>
          <w:lang w:val="ru-RU"/>
        </w:rPr>
        <w:t>Статья 29</w:t>
      </w:r>
    </w:p>
    <w:p w:rsidR="006A6142" w:rsidRPr="006A6142" w:rsidRDefault="006A6142">
      <w:pPr>
        <w:shd w:val="clear" w:color="auto" w:fill="FFFFFF"/>
        <w:spacing w:line="230" w:lineRule="exact"/>
        <w:ind w:left="451" w:right="24" w:firstLine="480"/>
        <w:jc w:val="both"/>
        <w:rPr>
          <w:color w:val="000000"/>
          <w:spacing w:val="-2"/>
          <w:lang w:val="ru-RU"/>
        </w:rPr>
      </w:pPr>
      <w:r w:rsidRPr="006A6142">
        <w:rPr>
          <w:color w:val="000000"/>
          <w:spacing w:val="-2"/>
          <w:lang w:val="ru-RU"/>
        </w:rPr>
        <w:t>1. Государства - участники соглашаются в том, что образование ребенка должно быть направлено на:</w:t>
      </w:r>
    </w:p>
    <w:p w:rsidR="006A6142" w:rsidRPr="006A6142" w:rsidRDefault="006A6142">
      <w:pPr>
        <w:ind w:left="223" w:firstLine="708"/>
        <w:jc w:val="both"/>
        <w:rPr>
          <w:lang w:val="ru-RU"/>
        </w:rPr>
      </w:pPr>
      <w:r w:rsidRPr="006A6142">
        <w:rPr>
          <w:lang w:val="ru-RU"/>
        </w:rPr>
        <w:t xml:space="preserve"> а) развитие личности, талантов, умственных способностей и физических способностей ребенка в их самом полном объеме;</w:t>
      </w:r>
    </w:p>
    <w:p w:rsidR="006A6142" w:rsidRPr="006A6142" w:rsidRDefault="006A6142">
      <w:pPr>
        <w:widowControl w:val="0"/>
        <w:shd w:val="clear" w:color="auto" w:fill="FFFFFF"/>
        <w:tabs>
          <w:tab w:val="left" w:pos="658"/>
        </w:tabs>
        <w:suppressAutoHyphens w:val="0"/>
        <w:autoSpaceDE w:val="0"/>
        <w:spacing w:line="226" w:lineRule="exact"/>
        <w:ind w:firstLine="658"/>
        <w:jc w:val="both"/>
        <w:rPr>
          <w:color w:val="000000"/>
          <w:spacing w:val="-1"/>
          <w:lang w:val="ru-RU"/>
        </w:rPr>
      </w:pPr>
      <w:r w:rsidRPr="006A6142">
        <w:rPr>
          <w:color w:val="000000"/>
          <w:spacing w:val="-1"/>
          <w:lang w:val="ru-RU"/>
        </w:rPr>
        <w:tab/>
        <w:t xml:space="preserve">     б)воспитание уважения к правам человека и основным свободам;</w:t>
      </w:r>
    </w:p>
    <w:p w:rsidR="006A6142" w:rsidRPr="006A6142" w:rsidRDefault="006A6142">
      <w:pPr>
        <w:widowControl w:val="0"/>
        <w:shd w:val="clear" w:color="auto" w:fill="FFFFFF"/>
        <w:tabs>
          <w:tab w:val="left" w:pos="658"/>
        </w:tabs>
        <w:suppressAutoHyphens w:val="0"/>
        <w:autoSpaceDE w:val="0"/>
        <w:spacing w:line="226" w:lineRule="exact"/>
        <w:jc w:val="both"/>
        <w:rPr>
          <w:color w:val="000000"/>
          <w:spacing w:val="-1"/>
          <w:lang w:val="ru-RU"/>
        </w:rPr>
      </w:pPr>
      <w:r w:rsidRPr="006A6142">
        <w:rPr>
          <w:color w:val="000000"/>
          <w:spacing w:val="1"/>
          <w:lang w:val="ru-RU"/>
        </w:rPr>
        <w:tab/>
        <w:t xml:space="preserve">      в)воспитание уважения к родит</w:t>
      </w:r>
      <w:r w:rsidR="00F05056">
        <w:rPr>
          <w:color w:val="000000"/>
          <w:spacing w:val="1"/>
          <w:lang w:val="ru-RU"/>
        </w:rPr>
        <w:t>елям ребенка, его культурной са</w:t>
      </w:r>
      <w:r w:rsidRPr="006A6142">
        <w:rPr>
          <w:color w:val="000000"/>
          <w:spacing w:val="1"/>
          <w:lang w:val="ru-RU"/>
        </w:rPr>
        <w:t>мобытности, языку и ценностям, к национальным ценностям страны, в</w:t>
      </w:r>
      <w:r w:rsidR="00F05056">
        <w:rPr>
          <w:color w:val="000000"/>
          <w:spacing w:val="1"/>
          <w:lang w:val="ru-RU"/>
        </w:rPr>
        <w:t xml:space="preserve"> </w:t>
      </w:r>
      <w:r w:rsidRPr="006A6142">
        <w:rPr>
          <w:color w:val="000000"/>
          <w:spacing w:val="-2"/>
          <w:lang w:val="ru-RU"/>
        </w:rPr>
        <w:t>которой ребенок проживает, страны ег</w:t>
      </w:r>
      <w:r w:rsidR="00F05056">
        <w:rPr>
          <w:color w:val="000000"/>
          <w:spacing w:val="-2"/>
          <w:lang w:val="ru-RU"/>
        </w:rPr>
        <w:t>о происхождения и к цивилизаци</w:t>
      </w:r>
      <w:r w:rsidRPr="006A6142">
        <w:rPr>
          <w:color w:val="000000"/>
          <w:spacing w:val="-1"/>
          <w:lang w:val="ru-RU"/>
        </w:rPr>
        <w:t>ям, отличным от его собственной;</w:t>
      </w:r>
      <w:r w:rsidR="00F05056">
        <w:rPr>
          <w:color w:val="000000"/>
          <w:spacing w:val="-1"/>
          <w:lang w:val="ru-RU"/>
        </w:rPr>
        <w:t xml:space="preserve"> </w:t>
      </w:r>
      <w:r w:rsidRPr="006A6142">
        <w:rPr>
          <w:color w:val="000000"/>
          <w:spacing w:val="-2"/>
          <w:lang w:val="ru-RU"/>
        </w:rPr>
        <w:t xml:space="preserve">     </w:t>
      </w:r>
      <w:r w:rsidR="00F05056">
        <w:rPr>
          <w:color w:val="000000"/>
          <w:spacing w:val="-2"/>
          <w:lang w:val="ru-RU"/>
        </w:rPr>
        <w:t xml:space="preserve">      </w:t>
      </w:r>
      <w:r w:rsidRPr="006A6142">
        <w:rPr>
          <w:color w:val="000000"/>
          <w:spacing w:val="-2"/>
          <w:lang w:val="ru-RU"/>
        </w:rPr>
        <w:t>г)подготовку ребенка к сознательной жизни в свободном обществе</w:t>
      </w:r>
      <w:r w:rsidR="00F05056">
        <w:rPr>
          <w:color w:val="000000"/>
          <w:spacing w:val="-2"/>
          <w:lang w:val="ru-RU"/>
        </w:rPr>
        <w:t xml:space="preserve"> </w:t>
      </w:r>
      <w:r w:rsidRPr="006A6142">
        <w:rPr>
          <w:color w:val="000000"/>
          <w:lang w:val="ru-RU"/>
        </w:rPr>
        <w:t>в духе понимания, мира, терпимости, равноправия мужчин и женщин и</w:t>
      </w:r>
      <w:r w:rsidR="00F05056">
        <w:rPr>
          <w:color w:val="000000"/>
          <w:lang w:val="ru-RU"/>
        </w:rPr>
        <w:t xml:space="preserve"> </w:t>
      </w:r>
      <w:r w:rsidRPr="006A6142">
        <w:rPr>
          <w:color w:val="000000"/>
          <w:lang w:val="ru-RU"/>
        </w:rPr>
        <w:t xml:space="preserve">дружбы </w:t>
      </w:r>
      <w:r w:rsidRPr="006A6142">
        <w:rPr>
          <w:i/>
          <w:iCs/>
          <w:color w:val="000000"/>
          <w:lang w:val="ru-RU"/>
        </w:rPr>
        <w:t xml:space="preserve">между </w:t>
      </w:r>
      <w:r w:rsidRPr="006A6142">
        <w:rPr>
          <w:color w:val="000000"/>
          <w:lang w:val="ru-RU"/>
        </w:rPr>
        <w:t>всеми народами, этн</w:t>
      </w:r>
      <w:r w:rsidR="00F05056">
        <w:rPr>
          <w:color w:val="000000"/>
          <w:lang w:val="ru-RU"/>
        </w:rPr>
        <w:t>ическими, национальными и рели</w:t>
      </w:r>
      <w:r w:rsidR="00F05056">
        <w:rPr>
          <w:color w:val="000000"/>
          <w:lang w:val="ru-RU"/>
        </w:rPr>
        <w:softHyphen/>
      </w:r>
      <w:r w:rsidRPr="006A6142">
        <w:rPr>
          <w:color w:val="000000"/>
          <w:spacing w:val="-1"/>
          <w:lang w:val="ru-RU"/>
        </w:rPr>
        <w:t>гиозными группами, а также лица</w:t>
      </w:r>
      <w:r w:rsidR="00F05056">
        <w:rPr>
          <w:color w:val="000000"/>
          <w:spacing w:val="-1"/>
          <w:lang w:val="ru-RU"/>
        </w:rPr>
        <w:t>ми из числа коренного населения;</w:t>
      </w:r>
    </w:p>
    <w:p w:rsidR="006A6142" w:rsidRPr="006A6142" w:rsidRDefault="006A6142">
      <w:pPr>
        <w:ind w:left="223" w:firstLine="708"/>
        <w:jc w:val="both"/>
        <w:rPr>
          <w:color w:val="000000"/>
          <w:spacing w:val="-2"/>
          <w:lang w:val="ru-RU"/>
        </w:rPr>
      </w:pPr>
      <w:r w:rsidRPr="006A6142">
        <w:rPr>
          <w:color w:val="000000"/>
          <w:spacing w:val="-11"/>
          <w:lang w:val="ru-RU"/>
        </w:rPr>
        <w:t xml:space="preserve">д) </w:t>
      </w:r>
      <w:r w:rsidRPr="006A6142">
        <w:rPr>
          <w:color w:val="000000"/>
          <w:spacing w:val="-2"/>
          <w:lang w:val="ru-RU"/>
        </w:rPr>
        <w:t>воспитание уважения к окружающей природе.</w:t>
      </w:r>
    </w:p>
    <w:p w:rsidR="006A6142" w:rsidRPr="006A6142" w:rsidRDefault="006A6142">
      <w:pPr>
        <w:ind w:firstLine="708"/>
        <w:jc w:val="both"/>
        <w:rPr>
          <w:lang w:val="ru-RU"/>
        </w:rPr>
      </w:pPr>
      <w:r w:rsidRPr="006A6142">
        <w:rPr>
          <w:lang w:val="ru-RU"/>
        </w:rPr>
        <w:t>Статья 31</w:t>
      </w:r>
    </w:p>
    <w:p w:rsidR="006A6142" w:rsidRPr="006A6142" w:rsidRDefault="006A6142">
      <w:pPr>
        <w:ind w:firstLine="708"/>
        <w:jc w:val="both"/>
        <w:rPr>
          <w:lang w:val="ru-RU"/>
        </w:rPr>
      </w:pPr>
      <w:r w:rsidRPr="006A6142">
        <w:rPr>
          <w:lang w:val="ru-RU"/>
        </w:rPr>
        <w:t>1. Государства-участники признают право ребенка на отдых и досуг, право участвовать в развлекательных мероприятиях, соответствующих возрасту, и свободно участвовать в культурной жизни и заниматься искусством.</w:t>
      </w:r>
    </w:p>
    <w:p w:rsidR="006A6142" w:rsidRPr="006A6142" w:rsidRDefault="006A6142">
      <w:pPr>
        <w:shd w:val="clear" w:color="auto" w:fill="FFFFFF"/>
        <w:spacing w:line="226" w:lineRule="exact"/>
        <w:ind w:left="461"/>
        <w:jc w:val="both"/>
        <w:rPr>
          <w:color w:val="000000"/>
          <w:spacing w:val="-4"/>
          <w:lang w:val="ru-RU"/>
        </w:rPr>
      </w:pPr>
      <w:r w:rsidRPr="006A6142">
        <w:rPr>
          <w:color w:val="000000"/>
          <w:spacing w:val="-4"/>
          <w:lang w:val="ru-RU"/>
        </w:rPr>
        <w:t>Статья 32</w:t>
      </w:r>
    </w:p>
    <w:p w:rsidR="006A6142" w:rsidRPr="006A6142" w:rsidRDefault="006A6142">
      <w:pPr>
        <w:shd w:val="clear" w:color="auto" w:fill="FFFFFF"/>
        <w:spacing w:line="226" w:lineRule="exact"/>
        <w:ind w:left="10" w:firstLine="461"/>
        <w:jc w:val="both"/>
        <w:rPr>
          <w:color w:val="000000"/>
          <w:spacing w:val="-6"/>
          <w:lang w:val="ru-RU"/>
        </w:rPr>
      </w:pPr>
      <w:r w:rsidRPr="006A6142">
        <w:rPr>
          <w:color w:val="000000"/>
          <w:spacing w:val="-4"/>
          <w:lang w:val="ru-RU"/>
        </w:rPr>
        <w:t>1. Государства - участники признают право ребенка на защиту от экон</w:t>
      </w:r>
      <w:r w:rsidRPr="006A6142">
        <w:rPr>
          <w:color w:val="000000"/>
          <w:spacing w:val="-3"/>
          <w:lang w:val="ru-RU"/>
        </w:rPr>
        <w:t xml:space="preserve">омической эксплуатации и от выполнения любой работы, которая  может </w:t>
      </w:r>
      <w:r w:rsidRPr="006A6142">
        <w:rPr>
          <w:color w:val="000000"/>
          <w:spacing w:val="-4"/>
          <w:lang w:val="ru-RU"/>
        </w:rPr>
        <w:t>представлять опасность для его здоровья или служить препятствием в по</w:t>
      </w:r>
      <w:r w:rsidRPr="006A6142">
        <w:rPr>
          <w:color w:val="000000"/>
          <w:spacing w:val="-3"/>
          <w:lang w:val="ru-RU"/>
        </w:rPr>
        <w:t>лучении им образования, либо наносить ущерб его здоровью и физическо</w:t>
      </w:r>
      <w:r w:rsidRPr="006A6142">
        <w:rPr>
          <w:color w:val="000000"/>
          <w:spacing w:val="-6"/>
          <w:lang w:val="ru-RU"/>
        </w:rPr>
        <w:t>му, умственному, духовному, моральному и социальному развитию</w:t>
      </w:r>
    </w:p>
    <w:p w:rsidR="006A6142" w:rsidRPr="006A6142" w:rsidRDefault="006A6142">
      <w:pPr>
        <w:shd w:val="clear" w:color="auto" w:fill="FFFFFF"/>
        <w:spacing w:line="226" w:lineRule="exact"/>
        <w:ind w:left="466"/>
        <w:jc w:val="both"/>
        <w:rPr>
          <w:color w:val="000000"/>
          <w:spacing w:val="-4"/>
          <w:lang w:val="ru-RU"/>
        </w:rPr>
      </w:pPr>
      <w:r w:rsidRPr="006A6142">
        <w:rPr>
          <w:color w:val="000000"/>
          <w:spacing w:val="-4"/>
          <w:lang w:val="ru-RU"/>
        </w:rPr>
        <w:t>Статья 34</w:t>
      </w:r>
    </w:p>
    <w:p w:rsidR="006A6142" w:rsidRPr="006A6142" w:rsidRDefault="006A6142">
      <w:pPr>
        <w:shd w:val="clear" w:color="auto" w:fill="FFFFFF"/>
        <w:spacing w:line="226" w:lineRule="exact"/>
        <w:ind w:left="19" w:right="101" w:firstLine="442"/>
        <w:jc w:val="both"/>
        <w:rPr>
          <w:color w:val="000000"/>
          <w:spacing w:val="-1"/>
          <w:lang w:val="ru-RU"/>
        </w:rPr>
      </w:pPr>
      <w:r w:rsidRPr="006A6142">
        <w:rPr>
          <w:color w:val="000000"/>
          <w:spacing w:val="2"/>
          <w:lang w:val="ru-RU"/>
        </w:rPr>
        <w:t xml:space="preserve">Государства - участники обязуются защищать ребенка от всех </w:t>
      </w:r>
      <w:r w:rsidRPr="006A6142">
        <w:rPr>
          <w:color w:val="000000"/>
          <w:spacing w:val="-1"/>
          <w:lang w:val="ru-RU"/>
        </w:rPr>
        <w:t>форм сексуальной эксплуатации и сексуального совращения.</w:t>
      </w:r>
    </w:p>
    <w:p w:rsidR="006A6142" w:rsidRPr="006A6142" w:rsidRDefault="006A6142">
      <w:pPr>
        <w:shd w:val="clear" w:color="auto" w:fill="FFFFFF"/>
        <w:spacing w:line="226" w:lineRule="exact"/>
        <w:ind w:left="470"/>
        <w:jc w:val="both"/>
        <w:rPr>
          <w:color w:val="000000"/>
          <w:spacing w:val="-4"/>
          <w:lang w:val="ru-RU"/>
        </w:rPr>
      </w:pPr>
      <w:r w:rsidRPr="006A6142">
        <w:rPr>
          <w:color w:val="000000"/>
          <w:spacing w:val="-4"/>
          <w:lang w:val="ru-RU"/>
        </w:rPr>
        <w:t>Статья 36</w:t>
      </w:r>
    </w:p>
    <w:p w:rsidR="006A6142" w:rsidRPr="006A6142" w:rsidRDefault="006A6142">
      <w:pPr>
        <w:shd w:val="clear" w:color="auto" w:fill="FFFFFF"/>
        <w:spacing w:line="226" w:lineRule="exact"/>
        <w:ind w:left="19" w:right="365" w:firstLine="442"/>
        <w:jc w:val="both"/>
        <w:rPr>
          <w:color w:val="000000"/>
          <w:spacing w:val="-10"/>
          <w:lang w:val="ru-RU"/>
        </w:rPr>
      </w:pPr>
      <w:r w:rsidRPr="006A6142">
        <w:rPr>
          <w:color w:val="000000"/>
          <w:spacing w:val="-3"/>
          <w:lang w:val="ru-RU"/>
        </w:rPr>
        <w:t>Государства - участники защищают ребенка от всех других форм экс</w:t>
      </w:r>
      <w:r w:rsidRPr="006A6142">
        <w:rPr>
          <w:color w:val="000000"/>
          <w:spacing w:val="-10"/>
          <w:lang w:val="ru-RU"/>
        </w:rPr>
        <w:t>плуатации, наносящих ущерб любому аспекту благосостояния ребенка.</w:t>
      </w:r>
    </w:p>
    <w:p w:rsidR="006A6142" w:rsidRPr="006A6142" w:rsidRDefault="006A6142">
      <w:pPr>
        <w:shd w:val="clear" w:color="auto" w:fill="FFFFFF"/>
        <w:spacing w:line="226" w:lineRule="exact"/>
        <w:ind w:left="470"/>
        <w:jc w:val="both"/>
        <w:rPr>
          <w:color w:val="000000"/>
          <w:spacing w:val="-4"/>
          <w:lang w:val="ru-RU"/>
        </w:rPr>
      </w:pPr>
      <w:r w:rsidRPr="006A6142">
        <w:rPr>
          <w:color w:val="000000"/>
          <w:spacing w:val="-4"/>
          <w:lang w:val="ru-RU"/>
        </w:rPr>
        <w:t>Статья 37</w:t>
      </w:r>
    </w:p>
    <w:p w:rsidR="006A6142" w:rsidRPr="006A6142" w:rsidRDefault="006A6142">
      <w:pPr>
        <w:shd w:val="clear" w:color="auto" w:fill="FFFFFF"/>
        <w:spacing w:line="226" w:lineRule="exact"/>
        <w:ind w:left="470"/>
        <w:jc w:val="both"/>
        <w:rPr>
          <w:color w:val="000000"/>
          <w:spacing w:val="-1"/>
          <w:lang w:val="ru-RU"/>
        </w:rPr>
      </w:pPr>
      <w:r w:rsidRPr="006A6142">
        <w:rPr>
          <w:color w:val="000000"/>
          <w:spacing w:val="-1"/>
          <w:lang w:val="ru-RU"/>
        </w:rPr>
        <w:t>Государства - участники обеспечивают, чтобы:</w:t>
      </w:r>
    </w:p>
    <w:p w:rsidR="006A6142" w:rsidRPr="006A6142" w:rsidRDefault="006A6142" w:rsidP="0032774C">
      <w:pPr>
        <w:widowControl w:val="0"/>
        <w:numPr>
          <w:ilvl w:val="0"/>
          <w:numId w:val="5"/>
        </w:numPr>
        <w:shd w:val="clear" w:color="auto" w:fill="FFFFFF"/>
        <w:tabs>
          <w:tab w:val="left" w:pos="465"/>
          <w:tab w:val="left" w:pos="691"/>
        </w:tabs>
        <w:suppressAutoHyphens w:val="0"/>
        <w:autoSpaceDE w:val="0"/>
        <w:spacing w:line="226" w:lineRule="exact"/>
        <w:ind w:left="465"/>
        <w:jc w:val="both"/>
        <w:rPr>
          <w:color w:val="000000"/>
          <w:spacing w:val="-3"/>
          <w:lang w:val="ru-RU"/>
        </w:rPr>
      </w:pPr>
      <w:r w:rsidRPr="006A6142">
        <w:rPr>
          <w:color w:val="000000"/>
          <w:lang w:val="ru-RU"/>
        </w:rPr>
        <w:t>ни один ребенок не был подвергнут пыткам или другим жесто</w:t>
      </w:r>
      <w:r w:rsidRPr="006A6142">
        <w:rPr>
          <w:color w:val="000000"/>
          <w:spacing w:val="4"/>
          <w:lang w:val="ru-RU"/>
        </w:rPr>
        <w:t xml:space="preserve">ким, бесчеловечным или унижающим достоинство видам обращения или </w:t>
      </w:r>
      <w:r w:rsidRPr="006A6142">
        <w:rPr>
          <w:color w:val="000000"/>
          <w:spacing w:val="-3"/>
          <w:lang w:val="ru-RU"/>
        </w:rPr>
        <w:t xml:space="preserve"> наказания;</w:t>
      </w:r>
    </w:p>
    <w:p w:rsidR="006A6142" w:rsidRPr="006A6142" w:rsidRDefault="006A6142">
      <w:pPr>
        <w:widowControl w:val="0"/>
        <w:shd w:val="clear" w:color="auto" w:fill="FFFFFF"/>
        <w:tabs>
          <w:tab w:val="left" w:pos="691"/>
        </w:tabs>
        <w:suppressAutoHyphens w:val="0"/>
        <w:autoSpaceDE w:val="0"/>
        <w:spacing w:line="226" w:lineRule="exact"/>
        <w:ind w:left="19"/>
        <w:jc w:val="both"/>
        <w:rPr>
          <w:color w:val="000000"/>
          <w:spacing w:val="-3"/>
          <w:lang w:val="ru-RU"/>
        </w:rPr>
      </w:pPr>
      <w:r w:rsidRPr="006A6142">
        <w:rPr>
          <w:color w:val="000000"/>
          <w:lang w:val="ru-RU"/>
        </w:rPr>
        <w:tab/>
        <w:t>б)</w:t>
      </w:r>
      <w:r w:rsidR="008B1605">
        <w:rPr>
          <w:color w:val="000000"/>
          <w:lang w:val="ru-RU"/>
        </w:rPr>
        <w:t xml:space="preserve"> </w:t>
      </w:r>
      <w:r w:rsidRPr="006A6142">
        <w:rPr>
          <w:color w:val="000000"/>
          <w:lang w:val="ru-RU"/>
        </w:rPr>
        <w:t>ни один ребенок не был лишен свободы незаконным или произ</w:t>
      </w:r>
      <w:r w:rsidRPr="006A6142">
        <w:rPr>
          <w:color w:val="000000"/>
          <w:spacing w:val="-3"/>
          <w:lang w:val="ru-RU"/>
        </w:rPr>
        <w:t>вольным образом;</w:t>
      </w:r>
    </w:p>
    <w:p w:rsidR="006A6142" w:rsidRPr="006A6142" w:rsidRDefault="006A6142" w:rsidP="008B1605">
      <w:pPr>
        <w:pStyle w:val="ab"/>
        <w:spacing w:after="240"/>
        <w:jc w:val="both"/>
        <w:textAlignment w:val="top"/>
        <w:rPr>
          <w:color w:val="000000"/>
          <w:spacing w:val="-1"/>
          <w:lang w:val="ru-RU"/>
        </w:rPr>
      </w:pPr>
      <w:r w:rsidRPr="006A6142">
        <w:rPr>
          <w:color w:val="000000"/>
          <w:spacing w:val="1"/>
          <w:lang w:val="ru-RU"/>
        </w:rPr>
        <w:tab/>
        <w:t>в)</w:t>
      </w:r>
      <w:r w:rsidR="008B1605">
        <w:rPr>
          <w:color w:val="000000"/>
          <w:spacing w:val="1"/>
          <w:lang w:val="ru-RU"/>
        </w:rPr>
        <w:t xml:space="preserve"> </w:t>
      </w:r>
      <w:r w:rsidRPr="006A6142">
        <w:rPr>
          <w:color w:val="000000"/>
          <w:spacing w:val="1"/>
          <w:lang w:val="ru-RU"/>
        </w:rPr>
        <w:t>каждый лишенный свободы ребенок пользовался гуманным об</w:t>
      </w:r>
      <w:r w:rsidRPr="006A6142">
        <w:rPr>
          <w:color w:val="000000"/>
          <w:spacing w:val="2"/>
          <w:lang w:val="ru-RU"/>
        </w:rPr>
        <w:t>ращением и уважением неотъемлемого достоинства его личности с уче</w:t>
      </w:r>
      <w:r w:rsidRPr="006A6142">
        <w:rPr>
          <w:color w:val="000000"/>
          <w:spacing w:val="-1"/>
          <w:lang w:val="ru-RU"/>
        </w:rPr>
        <w:t>том потребностей лиц его возраста.</w:t>
      </w:r>
    </w:p>
    <w:p w:rsidR="006A6142" w:rsidRPr="006A6142" w:rsidRDefault="006A6142">
      <w:pPr>
        <w:pStyle w:val="ab"/>
        <w:spacing w:after="240"/>
        <w:jc w:val="center"/>
        <w:textAlignment w:val="top"/>
        <w:rPr>
          <w:lang w:val="ru-RU"/>
        </w:rPr>
      </w:pPr>
    </w:p>
    <w:p w:rsidR="006A6142" w:rsidRPr="006A6142" w:rsidRDefault="006A6142">
      <w:pPr>
        <w:pStyle w:val="ab"/>
        <w:spacing w:after="240"/>
        <w:jc w:val="center"/>
        <w:textAlignment w:val="top"/>
        <w:rPr>
          <w:b/>
          <w:bCs/>
          <w:color w:val="333333"/>
          <w:sz w:val="22"/>
          <w:szCs w:val="22"/>
          <w:lang w:val="ru-RU"/>
        </w:rPr>
      </w:pPr>
      <w:r w:rsidRPr="006A6142">
        <w:rPr>
          <w:b/>
          <w:bCs/>
          <w:color w:val="333333"/>
          <w:sz w:val="22"/>
          <w:szCs w:val="22"/>
          <w:lang w:val="ru-RU"/>
        </w:rPr>
        <w:t>СЕМЕЙНЫЙ КОДЕКС РОССИЙСКОЙ ФЕДЕРАЦИИ</w:t>
      </w:r>
      <w:r w:rsidRPr="006A6142">
        <w:rPr>
          <w:b/>
          <w:bCs/>
          <w:color w:val="333333"/>
          <w:sz w:val="22"/>
          <w:szCs w:val="22"/>
          <w:lang w:val="ru-RU"/>
        </w:rPr>
        <w:br/>
      </w:r>
      <w:r w:rsidRPr="006A6142">
        <w:rPr>
          <w:bCs/>
          <w:color w:val="333333"/>
          <w:sz w:val="22"/>
          <w:szCs w:val="22"/>
          <w:lang w:val="ru-RU"/>
        </w:rPr>
        <w:t>(извлечения)</w:t>
      </w:r>
      <w:r w:rsidRPr="006A6142">
        <w:rPr>
          <w:bCs/>
          <w:color w:val="333333"/>
          <w:sz w:val="22"/>
          <w:szCs w:val="22"/>
          <w:lang w:val="ru-RU"/>
        </w:rPr>
        <w:br/>
      </w:r>
      <w:r w:rsidRPr="006A6142">
        <w:rPr>
          <w:b/>
          <w:bCs/>
          <w:color w:val="333333"/>
          <w:sz w:val="22"/>
          <w:szCs w:val="22"/>
          <w:lang w:val="ru-RU"/>
        </w:rPr>
        <w:t xml:space="preserve">Раздел </w:t>
      </w:r>
      <w:r>
        <w:rPr>
          <w:b/>
          <w:bCs/>
          <w:color w:val="333333"/>
          <w:sz w:val="22"/>
          <w:szCs w:val="22"/>
        </w:rPr>
        <w:t>I</w:t>
      </w:r>
      <w:r w:rsidRPr="006A6142">
        <w:rPr>
          <w:b/>
          <w:bCs/>
          <w:color w:val="333333"/>
          <w:sz w:val="22"/>
          <w:szCs w:val="22"/>
          <w:lang w:val="ru-RU"/>
        </w:rPr>
        <w:t>. ОБЩИЕ ПОЛОЖЕНИЯ</w:t>
      </w:r>
    </w:p>
    <w:p w:rsidR="006A6142" w:rsidRPr="006A6142" w:rsidRDefault="006A6142">
      <w:pPr>
        <w:pStyle w:val="ab"/>
        <w:jc w:val="center"/>
        <w:textAlignment w:val="top"/>
        <w:rPr>
          <w:rStyle w:val="a4"/>
          <w:color w:val="333333"/>
          <w:sz w:val="22"/>
          <w:szCs w:val="22"/>
          <w:lang w:val="ru-RU"/>
        </w:rPr>
      </w:pPr>
      <w:r w:rsidRPr="006A6142">
        <w:rPr>
          <w:rStyle w:val="a4"/>
          <w:color w:val="333333"/>
          <w:sz w:val="22"/>
          <w:szCs w:val="22"/>
          <w:lang w:val="ru-RU"/>
        </w:rPr>
        <w:t>Глава 1. Семейное законодательство</w:t>
      </w:r>
    </w:p>
    <w:p w:rsidR="006A6142" w:rsidRPr="006A6142" w:rsidRDefault="006A6142">
      <w:pPr>
        <w:pStyle w:val="ab"/>
        <w:ind w:left="720"/>
        <w:jc w:val="center"/>
        <w:textAlignment w:val="top"/>
        <w:rPr>
          <w:b/>
          <w:bCs/>
          <w:color w:val="333333"/>
          <w:sz w:val="22"/>
          <w:szCs w:val="22"/>
          <w:lang w:val="ru-RU"/>
        </w:rPr>
      </w:pPr>
      <w:r w:rsidRPr="006A6142">
        <w:rPr>
          <w:b/>
          <w:bCs/>
          <w:color w:val="333333"/>
          <w:sz w:val="22"/>
          <w:szCs w:val="22"/>
          <w:lang w:val="ru-RU"/>
        </w:rPr>
        <w:t>Статья 1. Основные начала семейного законодательства</w:t>
      </w:r>
    </w:p>
    <w:p w:rsidR="006A6142" w:rsidRPr="006A6142" w:rsidRDefault="006A6142">
      <w:pPr>
        <w:pStyle w:val="ab"/>
        <w:ind w:left="720"/>
        <w:jc w:val="both"/>
        <w:textAlignment w:val="top"/>
        <w:rPr>
          <w:b/>
          <w:color w:val="333333"/>
          <w:sz w:val="22"/>
          <w:szCs w:val="22"/>
          <w:lang w:val="ru-RU"/>
        </w:rPr>
      </w:pPr>
      <w:r w:rsidRPr="006A6142">
        <w:rPr>
          <w:color w:val="333333"/>
          <w:sz w:val="22"/>
          <w:szCs w:val="22"/>
          <w:lang w:val="ru-RU"/>
        </w:rPr>
        <w:t xml:space="preserve">1. </w:t>
      </w:r>
      <w:r w:rsidRPr="006A6142">
        <w:rPr>
          <w:b/>
          <w:color w:val="333333"/>
          <w:sz w:val="22"/>
          <w:szCs w:val="22"/>
          <w:lang w:val="ru-RU"/>
        </w:rPr>
        <w:t>Семья, материнство, отцовство и детство в Российской Федерации находятся под защитой государства.</w:t>
      </w:r>
    </w:p>
    <w:p w:rsidR="006A6142" w:rsidRPr="006A6142" w:rsidRDefault="006A6142">
      <w:pPr>
        <w:pStyle w:val="ab"/>
        <w:ind w:left="720"/>
        <w:jc w:val="both"/>
        <w:textAlignment w:val="top"/>
        <w:rPr>
          <w:color w:val="333333"/>
          <w:sz w:val="22"/>
          <w:szCs w:val="22"/>
          <w:lang w:val="ru-RU"/>
        </w:rPr>
      </w:pPr>
      <w:r w:rsidRPr="006A6142">
        <w:rPr>
          <w:b/>
          <w:color w:val="333333"/>
          <w:sz w:val="22"/>
          <w:szCs w:val="22"/>
          <w:lang w:val="ru-RU"/>
        </w:rPr>
        <w:t>Семейное законодательство исходит из необходимости укрепления семьи</w:t>
      </w:r>
      <w:r w:rsidRPr="006A6142">
        <w:rPr>
          <w:color w:val="333333"/>
          <w:sz w:val="22"/>
          <w:szCs w:val="22"/>
          <w:lang w:val="ru-RU"/>
        </w:rPr>
        <w:t>,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2. Признается брак, заключенный только в органах записи актов гражданского состояния.</w:t>
      </w:r>
    </w:p>
    <w:p w:rsidR="006A6142" w:rsidRPr="006A6142" w:rsidRDefault="006A6142">
      <w:pPr>
        <w:pStyle w:val="ab"/>
        <w:ind w:left="720"/>
        <w:jc w:val="both"/>
        <w:textAlignment w:val="top"/>
        <w:rPr>
          <w:b/>
          <w:bCs/>
          <w:color w:val="333333"/>
          <w:sz w:val="22"/>
          <w:szCs w:val="22"/>
          <w:lang w:val="ru-RU"/>
        </w:rPr>
      </w:pPr>
      <w:r w:rsidRPr="006A6142">
        <w:rPr>
          <w:b/>
          <w:bCs/>
          <w:color w:val="333333"/>
          <w:sz w:val="22"/>
          <w:szCs w:val="22"/>
          <w:lang w:val="ru-RU"/>
        </w:rPr>
        <w:t>Статья 2. Отношения, регулируемые семейным законодательством</w:t>
      </w:r>
    </w:p>
    <w:p w:rsidR="006A6142" w:rsidRPr="006A6142" w:rsidRDefault="006A6142">
      <w:pPr>
        <w:pStyle w:val="ab"/>
        <w:ind w:left="720"/>
        <w:jc w:val="both"/>
        <w:textAlignment w:val="top"/>
        <w:rPr>
          <w:b/>
          <w:color w:val="333333"/>
          <w:sz w:val="22"/>
          <w:szCs w:val="22"/>
          <w:lang w:val="ru-RU"/>
        </w:rPr>
      </w:pPr>
      <w:r w:rsidRPr="006A6142">
        <w:rPr>
          <w:color w:val="333333"/>
          <w:sz w:val="22"/>
          <w:szCs w:val="22"/>
          <w:lang w:val="ru-RU"/>
        </w:rPr>
        <w:t xml:space="preserve">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w:t>
      </w:r>
      <w:r w:rsidRPr="006A6142">
        <w:rPr>
          <w:b/>
          <w:color w:val="333333"/>
          <w:sz w:val="22"/>
          <w:szCs w:val="22"/>
          <w:lang w:val="ru-RU"/>
        </w:rPr>
        <w:t>определяет формы и порядок устройства в семью детей, оставшихся без попечения родителей.</w:t>
      </w:r>
    </w:p>
    <w:p w:rsidR="006A6142" w:rsidRPr="006A6142" w:rsidRDefault="006A6142">
      <w:pPr>
        <w:pStyle w:val="ab"/>
        <w:ind w:left="720"/>
        <w:jc w:val="both"/>
        <w:textAlignment w:val="top"/>
        <w:rPr>
          <w:b/>
          <w:bCs/>
          <w:color w:val="333333"/>
          <w:sz w:val="22"/>
          <w:szCs w:val="22"/>
          <w:lang w:val="ru-RU"/>
        </w:rPr>
      </w:pPr>
      <w:r w:rsidRPr="006A6142">
        <w:rPr>
          <w:b/>
          <w:bCs/>
          <w:color w:val="333333"/>
          <w:sz w:val="22"/>
          <w:szCs w:val="22"/>
          <w:lang w:val="ru-RU"/>
        </w:rPr>
        <w:t>Статья 8. Защита семейных прав</w:t>
      </w:r>
    </w:p>
    <w:p w:rsidR="006A6142" w:rsidRPr="006A6142" w:rsidRDefault="006A6142">
      <w:pPr>
        <w:pStyle w:val="ab"/>
        <w:ind w:left="720"/>
        <w:jc w:val="both"/>
        <w:textAlignment w:val="top"/>
        <w:rPr>
          <w:b/>
          <w:color w:val="333333"/>
          <w:sz w:val="22"/>
          <w:szCs w:val="22"/>
          <w:lang w:val="ru-RU"/>
        </w:rPr>
      </w:pPr>
      <w:r w:rsidRPr="006A6142">
        <w:rPr>
          <w:color w:val="333333"/>
          <w:sz w:val="22"/>
          <w:szCs w:val="22"/>
          <w:lang w:val="ru-RU"/>
        </w:rPr>
        <w:t xml:space="preserve">1. </w:t>
      </w:r>
      <w:r w:rsidRPr="006A6142">
        <w:rPr>
          <w:b/>
          <w:color w:val="333333"/>
          <w:sz w:val="22"/>
          <w:szCs w:val="22"/>
          <w:lang w:val="ru-RU"/>
        </w:rPr>
        <w:t>Защита семейных прав</w:t>
      </w:r>
      <w:r w:rsidRPr="006A6142">
        <w:rPr>
          <w:color w:val="333333"/>
          <w:sz w:val="22"/>
          <w:szCs w:val="22"/>
          <w:lang w:val="ru-RU"/>
        </w:rPr>
        <w:t xml:space="preserve"> осуществляется </w:t>
      </w:r>
      <w:r w:rsidRPr="006A6142">
        <w:rPr>
          <w:b/>
          <w:color w:val="333333"/>
          <w:sz w:val="22"/>
          <w:szCs w:val="22"/>
          <w:lang w:val="ru-RU"/>
        </w:rPr>
        <w:t>судом</w:t>
      </w:r>
      <w:r w:rsidRPr="006A6142">
        <w:rPr>
          <w:color w:val="333333"/>
          <w:sz w:val="22"/>
          <w:szCs w:val="22"/>
          <w:lang w:val="ru-RU"/>
        </w:rPr>
        <w:t xml:space="preserve"> по правилам гражданского судопроизводства, а в случаях, предусмотренных настоящим Кодексом, </w:t>
      </w:r>
      <w:r w:rsidRPr="006A6142">
        <w:rPr>
          <w:b/>
          <w:color w:val="333333"/>
          <w:sz w:val="22"/>
          <w:szCs w:val="22"/>
          <w:lang w:val="ru-RU"/>
        </w:rPr>
        <w:t>государственными органами, в том числе органами опеки и попечительства.</w:t>
      </w:r>
    </w:p>
    <w:p w:rsidR="006A6142" w:rsidRPr="006A6142" w:rsidRDefault="006A6142">
      <w:pPr>
        <w:pStyle w:val="ab"/>
        <w:ind w:left="720"/>
        <w:jc w:val="both"/>
        <w:textAlignment w:val="top"/>
        <w:rPr>
          <w:b/>
          <w:bCs/>
          <w:color w:val="333333"/>
          <w:sz w:val="22"/>
          <w:szCs w:val="22"/>
          <w:lang w:val="ru-RU"/>
        </w:rPr>
      </w:pPr>
      <w:r w:rsidRPr="006A6142">
        <w:rPr>
          <w:b/>
          <w:bCs/>
          <w:color w:val="333333"/>
          <w:sz w:val="22"/>
          <w:szCs w:val="22"/>
          <w:lang w:val="ru-RU"/>
        </w:rPr>
        <w:t>Статья 54. Право ребенка жить и воспитываться в семье</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1. Ребенком признается лицо, не достигшее возраста восемнадцати лет (совершеннолетия).</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6A6142" w:rsidRPr="006A6142" w:rsidRDefault="006A6142">
      <w:pPr>
        <w:pStyle w:val="ab"/>
        <w:ind w:left="720"/>
        <w:jc w:val="both"/>
        <w:textAlignment w:val="top"/>
        <w:rPr>
          <w:b/>
          <w:color w:val="333333"/>
          <w:sz w:val="22"/>
          <w:szCs w:val="22"/>
          <w:lang w:val="ru-RU"/>
        </w:rPr>
      </w:pPr>
      <w:r w:rsidRPr="006A6142">
        <w:rPr>
          <w:b/>
          <w:color w:val="333333"/>
          <w:sz w:val="22"/>
          <w:szCs w:val="22"/>
          <w:lang w:val="ru-RU"/>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18 настоящего Кодекса.</w:t>
      </w:r>
    </w:p>
    <w:p w:rsidR="006A6142" w:rsidRPr="006A6142" w:rsidRDefault="006A6142">
      <w:pPr>
        <w:pStyle w:val="ab"/>
        <w:ind w:left="720"/>
        <w:jc w:val="both"/>
        <w:textAlignment w:val="top"/>
        <w:rPr>
          <w:b/>
          <w:bCs/>
          <w:color w:val="333333"/>
          <w:sz w:val="22"/>
          <w:szCs w:val="22"/>
          <w:lang w:val="ru-RU"/>
        </w:rPr>
      </w:pPr>
      <w:r w:rsidRPr="006A6142">
        <w:rPr>
          <w:b/>
          <w:bCs/>
          <w:color w:val="333333"/>
          <w:sz w:val="22"/>
          <w:szCs w:val="22"/>
          <w:lang w:val="ru-RU"/>
        </w:rPr>
        <w:t>Статья 56. Право ребенка на защиту</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1. Ребенок имеет право на защиту своих прав и законных интересов.</w:t>
      </w:r>
    </w:p>
    <w:p w:rsidR="006A6142" w:rsidRPr="006A6142" w:rsidRDefault="006A6142">
      <w:pPr>
        <w:pStyle w:val="ab"/>
        <w:ind w:left="720"/>
        <w:jc w:val="both"/>
        <w:textAlignment w:val="top"/>
        <w:rPr>
          <w:b/>
          <w:color w:val="333333"/>
          <w:sz w:val="22"/>
          <w:szCs w:val="22"/>
          <w:lang w:val="ru-RU"/>
        </w:rPr>
      </w:pPr>
      <w:r w:rsidRPr="006A6142">
        <w:rPr>
          <w:b/>
          <w:color w:val="333333"/>
          <w:sz w:val="22"/>
          <w:szCs w:val="22"/>
          <w:lang w:val="ru-RU"/>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2. Ребенок имеет право на защиту от злоупотреблений со стороны родителей (лиц, их заменяющих).</w:t>
      </w:r>
    </w:p>
    <w:p w:rsidR="006A6142" w:rsidRPr="006A6142" w:rsidRDefault="006A6142">
      <w:pPr>
        <w:pStyle w:val="ab"/>
        <w:ind w:left="720"/>
        <w:jc w:val="both"/>
        <w:textAlignment w:val="top"/>
        <w:rPr>
          <w:color w:val="333333"/>
          <w:sz w:val="22"/>
          <w:szCs w:val="22"/>
          <w:lang w:val="ru-RU"/>
        </w:rPr>
      </w:pPr>
      <w:r w:rsidRPr="006A6142">
        <w:rPr>
          <w:b/>
          <w:color w:val="333333"/>
          <w:sz w:val="22"/>
          <w:szCs w:val="22"/>
          <w:lang w:val="ru-RU"/>
        </w:rPr>
        <w:t>При нарушении прав и законных интересов ребенка,</w:t>
      </w:r>
      <w:r w:rsidRPr="006A6142">
        <w:rPr>
          <w:color w:val="333333"/>
          <w:sz w:val="22"/>
          <w:szCs w:val="22"/>
          <w:lang w:val="ru-RU"/>
        </w:rPr>
        <w:t xml:space="preserve"> в том числе </w:t>
      </w:r>
      <w:r w:rsidRPr="006A6142">
        <w:rPr>
          <w:b/>
          <w:color w:val="333333"/>
          <w:sz w:val="22"/>
          <w:szCs w:val="22"/>
          <w:lang w:val="ru-RU"/>
        </w:rPr>
        <w:t>при невыполнении или при ненадлежащем выполнении родителями (одним из них) обязанностей по воспитанию, образованию ребенка</w:t>
      </w:r>
      <w:r w:rsidRPr="006A6142">
        <w:rPr>
          <w:color w:val="333333"/>
          <w:sz w:val="22"/>
          <w:szCs w:val="22"/>
          <w:lang w:val="ru-RU"/>
        </w:rPr>
        <w:t xml:space="preserve">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 xml:space="preserve">3. </w:t>
      </w:r>
      <w:r w:rsidRPr="006A6142">
        <w:rPr>
          <w:b/>
          <w:color w:val="333333"/>
          <w:sz w:val="22"/>
          <w:szCs w:val="22"/>
          <w:lang w:val="ru-RU"/>
        </w:rPr>
        <w:t>Должностные лица организаций и иные граждане</w:t>
      </w:r>
      <w:r w:rsidRPr="006A6142">
        <w:rPr>
          <w:color w:val="333333"/>
          <w:sz w:val="22"/>
          <w:szCs w:val="22"/>
          <w:lang w:val="ru-RU"/>
        </w:rPr>
        <w:t xml:space="preserve">, которым станет известно об угрозе жизни или здоровью ребенка, о нарушении его прав и законных интересов, </w:t>
      </w:r>
      <w:r w:rsidRPr="006A6142">
        <w:rPr>
          <w:b/>
          <w:color w:val="333333"/>
          <w:sz w:val="22"/>
          <w:szCs w:val="22"/>
          <w:lang w:val="ru-RU"/>
        </w:rPr>
        <w:t>обязаны сообщить об этом в орган опеки и попечительства по месту фактического нахождения</w:t>
      </w:r>
      <w:r w:rsidRPr="006A6142">
        <w:rPr>
          <w:color w:val="333333"/>
          <w:sz w:val="22"/>
          <w:szCs w:val="22"/>
          <w:lang w:val="ru-RU"/>
        </w:rPr>
        <w:t xml:space="preserve"> </w:t>
      </w:r>
      <w:r w:rsidRPr="006A6142">
        <w:rPr>
          <w:b/>
          <w:color w:val="333333"/>
          <w:sz w:val="22"/>
          <w:szCs w:val="22"/>
          <w:lang w:val="ru-RU"/>
        </w:rPr>
        <w:t>ребенка.</w:t>
      </w:r>
      <w:r w:rsidRPr="006A6142">
        <w:rPr>
          <w:color w:val="333333"/>
          <w:sz w:val="22"/>
          <w:szCs w:val="22"/>
          <w:lang w:val="ru-RU"/>
        </w:rPr>
        <w:t xml:space="preserve"> При получении таких сведений орган опеки и попечительства обязан принять необходимые меры по защите прав и законных интересов ребенка.</w:t>
      </w:r>
    </w:p>
    <w:p w:rsidR="006A6142" w:rsidRPr="006A6142" w:rsidRDefault="006A6142">
      <w:pPr>
        <w:pStyle w:val="ab"/>
        <w:spacing w:after="240"/>
        <w:jc w:val="center"/>
        <w:textAlignment w:val="top"/>
        <w:rPr>
          <w:b/>
          <w:bCs/>
          <w:color w:val="333333"/>
          <w:sz w:val="22"/>
          <w:szCs w:val="22"/>
          <w:lang w:val="ru-RU"/>
        </w:rPr>
      </w:pPr>
      <w:r w:rsidRPr="006A6142">
        <w:rPr>
          <w:b/>
          <w:bCs/>
          <w:color w:val="333333"/>
          <w:sz w:val="22"/>
          <w:szCs w:val="22"/>
          <w:lang w:val="ru-RU"/>
        </w:rPr>
        <w:t xml:space="preserve">Раздел </w:t>
      </w:r>
      <w:r>
        <w:rPr>
          <w:b/>
          <w:bCs/>
          <w:color w:val="333333"/>
          <w:sz w:val="22"/>
          <w:szCs w:val="22"/>
        </w:rPr>
        <w:t>VI</w:t>
      </w:r>
      <w:r w:rsidRPr="006A6142">
        <w:rPr>
          <w:b/>
          <w:bCs/>
          <w:color w:val="333333"/>
          <w:sz w:val="22"/>
          <w:szCs w:val="22"/>
          <w:lang w:val="ru-RU"/>
        </w:rPr>
        <w:t>. ФОРМЫ ВОСПИТАНИЯ ДЕТЕЙ, ОСТАВШИХСЯ БЕЗ ПОПЕЧЕНИЯ РОДИТЕЛЕЙ</w:t>
      </w:r>
    </w:p>
    <w:p w:rsidR="006A6142" w:rsidRPr="006A6142" w:rsidRDefault="006A6142">
      <w:pPr>
        <w:pStyle w:val="ab"/>
        <w:jc w:val="center"/>
        <w:textAlignment w:val="top"/>
        <w:rPr>
          <w:rStyle w:val="a4"/>
          <w:color w:val="333333"/>
          <w:sz w:val="22"/>
          <w:szCs w:val="22"/>
          <w:lang w:val="ru-RU"/>
        </w:rPr>
      </w:pPr>
      <w:r w:rsidRPr="006A6142">
        <w:rPr>
          <w:rStyle w:val="a4"/>
          <w:color w:val="333333"/>
          <w:sz w:val="22"/>
          <w:szCs w:val="22"/>
          <w:lang w:val="ru-RU"/>
        </w:rPr>
        <w:t>Глава 18. Выявление и устройство детей, оставшихся без попечения родителей</w:t>
      </w:r>
    </w:p>
    <w:p w:rsidR="006A6142" w:rsidRPr="006A6142" w:rsidRDefault="006A6142">
      <w:pPr>
        <w:pStyle w:val="ab"/>
        <w:ind w:left="720"/>
        <w:jc w:val="center"/>
        <w:textAlignment w:val="top"/>
        <w:rPr>
          <w:b/>
          <w:bCs/>
          <w:color w:val="333333"/>
          <w:sz w:val="22"/>
          <w:szCs w:val="22"/>
          <w:lang w:val="ru-RU"/>
        </w:rPr>
      </w:pPr>
      <w:r w:rsidRPr="006A6142">
        <w:rPr>
          <w:b/>
          <w:bCs/>
          <w:color w:val="333333"/>
          <w:sz w:val="22"/>
          <w:szCs w:val="22"/>
          <w:lang w:val="ru-RU"/>
        </w:rPr>
        <w:t>Статья 121. Защита прав и интересов детей, оставшихся без попечения родителей</w:t>
      </w:r>
    </w:p>
    <w:p w:rsidR="006A6142" w:rsidRPr="006A6142" w:rsidRDefault="006A6142">
      <w:pPr>
        <w:pStyle w:val="ab"/>
        <w:ind w:left="720"/>
        <w:jc w:val="both"/>
        <w:textAlignment w:val="top"/>
        <w:rPr>
          <w:b/>
          <w:color w:val="333333"/>
          <w:sz w:val="22"/>
          <w:szCs w:val="22"/>
          <w:lang w:val="ru-RU"/>
        </w:rPr>
      </w:pPr>
      <w:r w:rsidRPr="006A6142">
        <w:rPr>
          <w:color w:val="333333"/>
          <w:sz w:val="22"/>
          <w:szCs w:val="22"/>
          <w:lang w:val="ru-RU"/>
        </w:rPr>
        <w:t>1</w:t>
      </w:r>
      <w:r w:rsidRPr="006A6142">
        <w:rPr>
          <w:b/>
          <w:color w:val="333333"/>
          <w:sz w:val="22"/>
          <w:szCs w:val="22"/>
          <w:lang w:val="ru-RU"/>
        </w:rPr>
        <w:t>.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w:t>
      </w:r>
      <w:r w:rsidRPr="006A6142">
        <w:rPr>
          <w:color w:val="333333"/>
          <w:sz w:val="22"/>
          <w:szCs w:val="22"/>
          <w:lang w:val="ru-RU"/>
        </w:rPr>
        <w:t xml:space="preserve"> взять своих детей из воспитательных учреждений, лечебных учреждений, учреждений социальной защиты населения и других аналогичных учреждений, а также в других случаях отсутствия родительского попечения </w:t>
      </w:r>
      <w:r w:rsidRPr="006A6142">
        <w:rPr>
          <w:b/>
          <w:color w:val="333333"/>
          <w:sz w:val="22"/>
          <w:szCs w:val="22"/>
          <w:lang w:val="ru-RU"/>
        </w:rPr>
        <w:t>возлагается на органы опеки и попечительства.</w:t>
      </w:r>
    </w:p>
    <w:p w:rsidR="006A6142" w:rsidRPr="006A6142" w:rsidRDefault="006A6142">
      <w:pPr>
        <w:pStyle w:val="ab"/>
        <w:ind w:left="720"/>
        <w:jc w:val="both"/>
        <w:textAlignment w:val="top"/>
        <w:rPr>
          <w:color w:val="333333"/>
          <w:sz w:val="22"/>
          <w:szCs w:val="22"/>
          <w:lang w:val="ru-RU"/>
        </w:rPr>
      </w:pPr>
      <w:r w:rsidRPr="006A6142">
        <w:rPr>
          <w:b/>
          <w:color w:val="333333"/>
          <w:sz w:val="22"/>
          <w:szCs w:val="22"/>
          <w:lang w:val="ru-RU"/>
        </w:rPr>
        <w:t>Органы опеки и попечительства выявляют детей, оставшихся без попечения родителей, ведут учет таких детей и исходя из конкретных обстоятельств утраты попечения родителей избирают формы устройства детей,</w:t>
      </w:r>
      <w:r w:rsidRPr="006A6142">
        <w:rPr>
          <w:color w:val="333333"/>
          <w:sz w:val="22"/>
          <w:szCs w:val="22"/>
          <w:lang w:val="ru-RU"/>
        </w:rPr>
        <w:t xml:space="preserve"> оставшихся без попечения родителей (статья 123 настоящего Кодекса), а также осуществляют последующий контроль за условиями их содержания, воспитания и образования.</w:t>
      </w:r>
    </w:p>
    <w:p w:rsidR="006A6142" w:rsidRPr="006A6142" w:rsidRDefault="006A6142">
      <w:pPr>
        <w:pStyle w:val="ab"/>
        <w:ind w:left="720"/>
        <w:jc w:val="both"/>
        <w:textAlignment w:val="top"/>
        <w:rPr>
          <w:b/>
          <w:color w:val="333333"/>
          <w:sz w:val="22"/>
          <w:szCs w:val="22"/>
          <w:lang w:val="ru-RU"/>
        </w:rPr>
      </w:pPr>
      <w:r w:rsidRPr="006A6142">
        <w:rPr>
          <w:b/>
          <w:color w:val="333333"/>
          <w:sz w:val="22"/>
          <w:szCs w:val="22"/>
          <w:lang w:val="ru-RU"/>
        </w:rPr>
        <w:t>Деятельность других, кроме органов опеки и попечительства</w:t>
      </w:r>
      <w:r w:rsidRPr="006A6142">
        <w:rPr>
          <w:color w:val="333333"/>
          <w:sz w:val="22"/>
          <w:szCs w:val="22"/>
          <w:lang w:val="ru-RU"/>
        </w:rPr>
        <w:t xml:space="preserve">, юридических и физических лиц по </w:t>
      </w:r>
      <w:r w:rsidRPr="006A6142">
        <w:rPr>
          <w:b/>
          <w:color w:val="333333"/>
          <w:sz w:val="22"/>
          <w:szCs w:val="22"/>
          <w:lang w:val="ru-RU"/>
        </w:rPr>
        <w:t>выявлению и устройству детей,</w:t>
      </w:r>
      <w:r w:rsidRPr="006A6142">
        <w:rPr>
          <w:color w:val="333333"/>
          <w:sz w:val="22"/>
          <w:szCs w:val="22"/>
          <w:lang w:val="ru-RU"/>
        </w:rPr>
        <w:t xml:space="preserve"> оставшихся без попечения родителей, </w:t>
      </w:r>
      <w:r w:rsidRPr="006A6142">
        <w:rPr>
          <w:b/>
          <w:color w:val="333333"/>
          <w:sz w:val="22"/>
          <w:szCs w:val="22"/>
          <w:lang w:val="ru-RU"/>
        </w:rPr>
        <w:t>не допускается.</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2. Органами опеки и попечительства являются органы местного самоуправления. Вопросы организации и деятельности органов исполнительной власти субъекта Российской Федерации по осуществлению опеки и попечительства над детьми, оставшимися без попечения родителей, определяются в соответствии с законами субъектов Российской Федерации, настоящим Кодексом, Гражданским кодексом Российской Федерации.</w:t>
      </w:r>
    </w:p>
    <w:p w:rsidR="006A6142" w:rsidRPr="006A6142" w:rsidRDefault="006A6142">
      <w:pPr>
        <w:pStyle w:val="ab"/>
        <w:ind w:left="720"/>
        <w:jc w:val="both"/>
        <w:textAlignment w:val="top"/>
        <w:rPr>
          <w:b/>
          <w:bCs/>
          <w:color w:val="333333"/>
          <w:sz w:val="22"/>
          <w:szCs w:val="22"/>
          <w:lang w:val="ru-RU"/>
        </w:rPr>
      </w:pPr>
      <w:r w:rsidRPr="006A6142">
        <w:rPr>
          <w:b/>
          <w:bCs/>
          <w:color w:val="333333"/>
          <w:sz w:val="22"/>
          <w:szCs w:val="22"/>
          <w:lang w:val="ru-RU"/>
        </w:rPr>
        <w:t>Статья 122. Выявление и учет детей, оставшихся без попечения родителей</w:t>
      </w:r>
    </w:p>
    <w:p w:rsidR="006A6142" w:rsidRPr="006A6142" w:rsidRDefault="006A6142">
      <w:pPr>
        <w:pStyle w:val="ab"/>
        <w:ind w:left="720"/>
        <w:jc w:val="both"/>
        <w:textAlignment w:val="top"/>
        <w:rPr>
          <w:b/>
          <w:color w:val="333333"/>
          <w:sz w:val="22"/>
          <w:szCs w:val="22"/>
          <w:lang w:val="ru-RU"/>
        </w:rPr>
      </w:pPr>
      <w:r w:rsidRPr="006A6142">
        <w:rPr>
          <w:color w:val="333333"/>
          <w:sz w:val="22"/>
          <w:szCs w:val="22"/>
          <w:lang w:val="ru-RU"/>
        </w:rPr>
        <w:t xml:space="preserve">1. </w:t>
      </w:r>
      <w:r w:rsidRPr="006A6142">
        <w:rPr>
          <w:b/>
          <w:color w:val="333333"/>
          <w:sz w:val="22"/>
          <w:szCs w:val="22"/>
          <w:lang w:val="ru-RU"/>
        </w:rPr>
        <w:t>Должностные лица учреждений</w:t>
      </w:r>
      <w:r w:rsidRPr="006A6142">
        <w:rPr>
          <w:color w:val="333333"/>
          <w:sz w:val="22"/>
          <w:szCs w:val="22"/>
          <w:lang w:val="ru-RU"/>
        </w:rPr>
        <w:t xml:space="preserve"> (дошкольных образовательных учреждений, общеобразовательных учреждений, лечебных учреждений и других учреждений) и иные граждане, располагающие сведениями о детях, указанных в пункте 1 статьи 121 настоящего Кодекса, </w:t>
      </w:r>
      <w:r w:rsidRPr="006A6142">
        <w:rPr>
          <w:b/>
          <w:color w:val="333333"/>
          <w:sz w:val="22"/>
          <w:szCs w:val="22"/>
          <w:lang w:val="ru-RU"/>
        </w:rPr>
        <w:t>обязаны сообщить об этом в органы опеки и попечительства по месту фактического нахождения детей.</w:t>
      </w:r>
    </w:p>
    <w:p w:rsidR="006A6142" w:rsidRPr="006A6142" w:rsidRDefault="006A6142">
      <w:pPr>
        <w:pStyle w:val="ab"/>
        <w:ind w:left="720"/>
        <w:jc w:val="both"/>
        <w:textAlignment w:val="top"/>
        <w:rPr>
          <w:color w:val="333333"/>
          <w:sz w:val="22"/>
          <w:szCs w:val="22"/>
          <w:lang w:val="ru-RU"/>
        </w:rPr>
      </w:pPr>
      <w:r w:rsidRPr="006A6142">
        <w:rPr>
          <w:b/>
          <w:color w:val="333333"/>
          <w:sz w:val="22"/>
          <w:szCs w:val="22"/>
          <w:lang w:val="ru-RU"/>
        </w:rPr>
        <w:t>Орган опеки и попечительства в течение трех дней</w:t>
      </w:r>
      <w:r w:rsidRPr="006A6142">
        <w:rPr>
          <w:color w:val="333333"/>
          <w:sz w:val="22"/>
          <w:szCs w:val="22"/>
          <w:lang w:val="ru-RU"/>
        </w:rPr>
        <w:t xml:space="preserve"> со дня получения таких сведений </w:t>
      </w:r>
      <w:r w:rsidRPr="006A6142">
        <w:rPr>
          <w:b/>
          <w:color w:val="333333"/>
          <w:sz w:val="22"/>
          <w:szCs w:val="22"/>
          <w:lang w:val="ru-RU"/>
        </w:rPr>
        <w:t>обязан провести обследование условий жизни ребенка</w:t>
      </w:r>
      <w:r w:rsidRPr="006A6142">
        <w:rPr>
          <w:color w:val="333333"/>
          <w:sz w:val="22"/>
          <w:szCs w:val="22"/>
          <w:lang w:val="ru-RU"/>
        </w:rPr>
        <w:t xml:space="preserve">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 xml:space="preserve">2. </w:t>
      </w:r>
      <w:r w:rsidRPr="006A6142">
        <w:rPr>
          <w:b/>
          <w:color w:val="333333"/>
          <w:sz w:val="22"/>
          <w:szCs w:val="22"/>
          <w:lang w:val="ru-RU"/>
        </w:rPr>
        <w:t xml:space="preserve">Руководители </w:t>
      </w:r>
      <w:r w:rsidRPr="006A6142">
        <w:rPr>
          <w:color w:val="333333"/>
          <w:sz w:val="22"/>
          <w:szCs w:val="22"/>
          <w:lang w:val="ru-RU"/>
        </w:rPr>
        <w:t>воспитательных</w:t>
      </w:r>
      <w:r w:rsidRPr="006A6142">
        <w:rPr>
          <w:b/>
          <w:color w:val="333333"/>
          <w:sz w:val="22"/>
          <w:szCs w:val="22"/>
          <w:lang w:val="ru-RU"/>
        </w:rPr>
        <w:t xml:space="preserve"> учреждений</w:t>
      </w:r>
      <w:r w:rsidRPr="006A6142">
        <w:rPr>
          <w:color w:val="333333"/>
          <w:sz w:val="22"/>
          <w:szCs w:val="22"/>
          <w:lang w:val="ru-RU"/>
        </w:rPr>
        <w:t xml:space="preserve">, лечебных учреждений, учреждений социальной защиты населения и других аналогичных учреждений, </w:t>
      </w:r>
      <w:r w:rsidRPr="006A6142">
        <w:rPr>
          <w:b/>
          <w:color w:val="333333"/>
          <w:sz w:val="22"/>
          <w:szCs w:val="22"/>
          <w:lang w:val="ru-RU"/>
        </w:rPr>
        <w:t>в которых находятся дети,</w:t>
      </w:r>
      <w:r w:rsidRPr="006A6142">
        <w:rPr>
          <w:color w:val="333333"/>
          <w:sz w:val="22"/>
          <w:szCs w:val="22"/>
          <w:lang w:val="ru-RU"/>
        </w:rPr>
        <w:t xml:space="preserve"> оставшиеся без попечения родителей, обязаны в </w:t>
      </w:r>
      <w:r w:rsidRPr="006A6142">
        <w:rPr>
          <w:b/>
          <w:color w:val="333333"/>
          <w:sz w:val="22"/>
          <w:szCs w:val="22"/>
          <w:lang w:val="ru-RU"/>
        </w:rPr>
        <w:t>семидневный срок</w:t>
      </w:r>
      <w:r w:rsidRPr="006A6142">
        <w:rPr>
          <w:color w:val="333333"/>
          <w:sz w:val="22"/>
          <w:szCs w:val="22"/>
          <w:lang w:val="ru-RU"/>
        </w:rPr>
        <w:t xml:space="preserve"> со дня, когда им стало известно, что </w:t>
      </w:r>
      <w:r w:rsidRPr="006A6142">
        <w:rPr>
          <w:b/>
          <w:color w:val="333333"/>
          <w:sz w:val="22"/>
          <w:szCs w:val="22"/>
          <w:lang w:val="ru-RU"/>
        </w:rPr>
        <w:t>ребенок может быть передан на воспитание в семью</w:t>
      </w:r>
      <w:r w:rsidRPr="006A6142">
        <w:rPr>
          <w:color w:val="333333"/>
          <w:sz w:val="22"/>
          <w:szCs w:val="22"/>
          <w:lang w:val="ru-RU"/>
        </w:rPr>
        <w:t xml:space="preserve">, сообщить об этом </w:t>
      </w:r>
      <w:r w:rsidRPr="006A6142">
        <w:rPr>
          <w:b/>
          <w:color w:val="333333"/>
          <w:sz w:val="22"/>
          <w:szCs w:val="22"/>
          <w:lang w:val="ru-RU"/>
        </w:rPr>
        <w:t>в орган опеки и попечительства</w:t>
      </w:r>
      <w:r w:rsidRPr="006A6142">
        <w:rPr>
          <w:color w:val="333333"/>
          <w:sz w:val="22"/>
          <w:szCs w:val="22"/>
          <w:lang w:val="ru-RU"/>
        </w:rPr>
        <w:t xml:space="preserve"> по месту нахождения данного учреждения.</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 xml:space="preserve">3. Орган опеки и попечительства </w:t>
      </w:r>
      <w:r w:rsidRPr="006A6142">
        <w:rPr>
          <w:b/>
          <w:color w:val="333333"/>
          <w:sz w:val="22"/>
          <w:szCs w:val="22"/>
          <w:lang w:val="ru-RU"/>
        </w:rPr>
        <w:t>в течение месяца</w:t>
      </w:r>
      <w:r w:rsidRPr="006A6142">
        <w:rPr>
          <w:color w:val="333333"/>
          <w:sz w:val="22"/>
          <w:szCs w:val="22"/>
          <w:lang w:val="ru-RU"/>
        </w:rPr>
        <w:t xml:space="preserve"> со дня поступления сведений, указанных в пунктах 1 и 2 настоящей статьи, </w:t>
      </w:r>
      <w:r w:rsidRPr="006A6142">
        <w:rPr>
          <w:b/>
          <w:color w:val="333333"/>
          <w:sz w:val="22"/>
          <w:szCs w:val="22"/>
          <w:lang w:val="ru-RU"/>
        </w:rPr>
        <w:t>обеспечивает устройство ребенка</w:t>
      </w:r>
      <w:r w:rsidRPr="006A6142">
        <w:rPr>
          <w:color w:val="333333"/>
          <w:sz w:val="22"/>
          <w:szCs w:val="22"/>
          <w:lang w:val="ru-RU"/>
        </w:rPr>
        <w:t xml:space="preserve"> (статья 123 настоящего Кодекса)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w:t>
      </w:r>
    </w:p>
    <w:p w:rsidR="006A6142" w:rsidRPr="006A6142" w:rsidRDefault="006A6142">
      <w:pPr>
        <w:pStyle w:val="ab"/>
        <w:ind w:left="720"/>
        <w:jc w:val="both"/>
        <w:textAlignment w:val="top"/>
        <w:rPr>
          <w:color w:val="333333"/>
          <w:sz w:val="22"/>
          <w:szCs w:val="22"/>
          <w:lang w:val="ru-RU"/>
        </w:rPr>
      </w:pPr>
      <w:r w:rsidRPr="006A6142">
        <w:rPr>
          <w:b/>
          <w:color w:val="333333"/>
          <w:sz w:val="22"/>
          <w:szCs w:val="22"/>
          <w:lang w:val="ru-RU"/>
        </w:rPr>
        <w:t>Орган исполнительной власти</w:t>
      </w:r>
      <w:r w:rsidRPr="006A6142">
        <w:rPr>
          <w:color w:val="333333"/>
          <w:sz w:val="22"/>
          <w:szCs w:val="22"/>
          <w:lang w:val="ru-RU"/>
        </w:rPr>
        <w:t xml:space="preserve"> субъекта Российской Федерации </w:t>
      </w:r>
      <w:r w:rsidRPr="006A6142">
        <w:rPr>
          <w:b/>
          <w:color w:val="333333"/>
          <w:sz w:val="22"/>
          <w:szCs w:val="22"/>
          <w:lang w:val="ru-RU"/>
        </w:rPr>
        <w:t>в течение месяца</w:t>
      </w:r>
      <w:r w:rsidRPr="006A6142">
        <w:rPr>
          <w:color w:val="333333"/>
          <w:sz w:val="22"/>
          <w:szCs w:val="22"/>
          <w:lang w:val="ru-RU"/>
        </w:rPr>
        <w:t xml:space="preserve"> со дня поступления сведений о ребенке </w:t>
      </w:r>
      <w:r w:rsidRPr="006A6142">
        <w:rPr>
          <w:b/>
          <w:color w:val="333333"/>
          <w:sz w:val="22"/>
          <w:szCs w:val="22"/>
          <w:lang w:val="ru-RU"/>
        </w:rPr>
        <w:t>организует его устройство в семью</w:t>
      </w:r>
      <w:r w:rsidRPr="006A6142">
        <w:rPr>
          <w:color w:val="333333"/>
          <w:sz w:val="22"/>
          <w:szCs w:val="22"/>
          <w:lang w:val="ru-RU"/>
        </w:rPr>
        <w:t xml:space="preserve"> граждан,  проживающих на территории данного субъекта Российской Федерации, а при отсутствии такой возможности направляет указанные сведения в федеральный орган исполнительной власти, определяемый Правительством Российской Федерации, для учета в федеральном банке данных о детях, оставшихся без попечения родителей, и оказания содействия в последующем устройстве ребенка на воспитание в семью граждан Российской Федерации, постоянно проживающих на территории Российской Федерации.</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 xml:space="preserve">Порядок формирования и пользования государственным банком данных о детях, оставшихся без попечения родителей, определяется федеральным законом. </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 xml:space="preserve">4. За неисполнение обязанностей, предусмотренных пунктами 2 и 3 настоящей статьи, за предоставление заведомо недостоверных сведений, а также за иные действия, направленные на сокрытие ребенка от передачи на воспитание в семью, руководители учреждений и должностные лица указанных в пунктах 2 и 3 настоящей статьи органов привлекаются к ответственности в порядке, установленном законом. </w:t>
      </w:r>
    </w:p>
    <w:p w:rsidR="006A6142" w:rsidRPr="006A6142" w:rsidRDefault="006A6142">
      <w:pPr>
        <w:pStyle w:val="ab"/>
        <w:ind w:left="720"/>
        <w:jc w:val="both"/>
        <w:textAlignment w:val="top"/>
        <w:rPr>
          <w:b/>
          <w:bCs/>
          <w:color w:val="333333"/>
          <w:sz w:val="22"/>
          <w:szCs w:val="22"/>
          <w:lang w:val="ru-RU"/>
        </w:rPr>
      </w:pPr>
      <w:r w:rsidRPr="006A6142">
        <w:rPr>
          <w:b/>
          <w:bCs/>
          <w:color w:val="333333"/>
          <w:sz w:val="22"/>
          <w:szCs w:val="22"/>
          <w:lang w:val="ru-RU"/>
        </w:rPr>
        <w:t>Статья 123. Устройство детей, оставшихся без попечения родителей</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1. Дети, оставшиеся без попечения родителей, подлежат передаче на воспитание в семью (на усыновление (удочерение), под опеку (попечительство) или в приемную семью), а при отсутствии такой возможности в учреждения для детей-сирот или детей, оставшихся без попечения родителей, всех типов (воспитательные учреждения, в том числе детские дома семейного типа, лечебные учреждения, учреждения социальной защиты населения и другие аналогичные учреждения).</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Иные формы устройства детей, оставшихся без попечения родителей, могут быть предусмотрены законами субъектов Российской Федерации.</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2. До устройства детей, оставшихся без попечения родителей, на воспитание в семью или в учреждения, указанные в пункте 1 настоящей статьи, исполнение обязанностей опекуна (попечителя) детей временно возлагается на органы опеки и попечительства.</w:t>
      </w:r>
    </w:p>
    <w:p w:rsidR="006A6142" w:rsidRPr="006A6142" w:rsidRDefault="006A6142">
      <w:pPr>
        <w:pStyle w:val="ab"/>
        <w:ind w:left="708"/>
        <w:jc w:val="both"/>
        <w:textAlignment w:val="top"/>
        <w:rPr>
          <w:rStyle w:val="a4"/>
          <w:color w:val="333333"/>
          <w:sz w:val="22"/>
          <w:szCs w:val="22"/>
          <w:lang w:val="ru-RU"/>
        </w:rPr>
      </w:pPr>
      <w:r w:rsidRPr="006A6142">
        <w:rPr>
          <w:rStyle w:val="a4"/>
          <w:color w:val="333333"/>
          <w:sz w:val="22"/>
          <w:szCs w:val="22"/>
          <w:lang w:val="ru-RU"/>
        </w:rPr>
        <w:t>Глава 21. Приемная семья</w:t>
      </w:r>
    </w:p>
    <w:p w:rsidR="006A6142" w:rsidRPr="006A6142" w:rsidRDefault="006A6142">
      <w:pPr>
        <w:pStyle w:val="ab"/>
        <w:ind w:left="720"/>
        <w:jc w:val="both"/>
        <w:textAlignment w:val="top"/>
        <w:rPr>
          <w:b/>
          <w:bCs/>
          <w:color w:val="333333"/>
          <w:sz w:val="22"/>
          <w:szCs w:val="22"/>
          <w:lang w:val="ru-RU"/>
        </w:rPr>
      </w:pPr>
      <w:r w:rsidRPr="006A6142">
        <w:rPr>
          <w:b/>
          <w:bCs/>
          <w:color w:val="333333"/>
          <w:sz w:val="22"/>
          <w:szCs w:val="22"/>
          <w:lang w:val="ru-RU"/>
        </w:rPr>
        <w:t>Статья 151. Образование приемной семьи</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1. Приемная семья образуется на основании договора о передаче ребенка (детей) на воспитание в семью.</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Договор о передаче ребенка (детей) заключается между органом опеки и попечительства и приемными родителями (супругами или отдельными гражданами, желающими взять детей на воспитание в семью).</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На воспитание в приемную семью передается ребенок (дети), не достигший совершеннолетия, на срок, предусмотренный указанным договором.</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2. Положение о приемной семье утверждается Правительством Российской Федерации.</w:t>
      </w:r>
    </w:p>
    <w:p w:rsidR="006A6142" w:rsidRPr="006A6142" w:rsidRDefault="006A6142">
      <w:pPr>
        <w:pStyle w:val="ab"/>
        <w:ind w:left="720"/>
        <w:jc w:val="both"/>
        <w:textAlignment w:val="top"/>
        <w:rPr>
          <w:b/>
          <w:bCs/>
          <w:color w:val="333333"/>
          <w:sz w:val="22"/>
          <w:szCs w:val="22"/>
          <w:lang w:val="ru-RU"/>
        </w:rPr>
      </w:pPr>
      <w:r w:rsidRPr="006A6142">
        <w:rPr>
          <w:b/>
          <w:bCs/>
          <w:color w:val="333333"/>
          <w:sz w:val="22"/>
          <w:szCs w:val="22"/>
          <w:lang w:val="ru-RU"/>
        </w:rPr>
        <w:t>Статья 152. Договор о передаче ребенка (детей) на воспитание в семью</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1. Договор о передаче ребенка (детей) на воспитание в семью должен предусматривать условия содержания, воспитания и образования ребенка (детей), права и обязанности приемных родителей, обязанности по отношению к приемной семье органа опеки и попечительства, а также основания и последствия прекращения такого договора.</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Размер оплаты труда приемных родителей и льготы, предоставляемые приемной семье в зависимости от количества принятых на воспитание детей, устанавливаются законами субъектов Российской Федерации.</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2. Договор о передаче ребенка (детей) на воспитание в семью может быть расторгнут досрочно по инициативе приемных родителей при наличии уважительных причин (болезни, изменений семейного или имущественного положения, отсутствия взаимопонимания с ребенком (детьми), конфликтных отношений между детьми и других), а также по инициативе органа опеки и попечительства в случае возникновения в приемной семье неблагоприятных условий для содержания, воспитания и образования ребенка (детей), или в случае возвращения ребенка (детей) родителям, или в случае усыновления ребенка (детей).</w:t>
      </w:r>
    </w:p>
    <w:p w:rsidR="006A6142" w:rsidRPr="006A6142" w:rsidRDefault="006A6142">
      <w:pPr>
        <w:pStyle w:val="ab"/>
        <w:ind w:left="720"/>
        <w:jc w:val="both"/>
        <w:textAlignment w:val="top"/>
        <w:rPr>
          <w:b/>
          <w:bCs/>
          <w:color w:val="333333"/>
          <w:sz w:val="22"/>
          <w:szCs w:val="22"/>
          <w:lang w:val="ru-RU"/>
        </w:rPr>
      </w:pPr>
      <w:r w:rsidRPr="006A6142">
        <w:rPr>
          <w:b/>
          <w:bCs/>
          <w:color w:val="333333"/>
          <w:sz w:val="22"/>
          <w:szCs w:val="22"/>
          <w:lang w:val="ru-RU"/>
        </w:rPr>
        <w:t>Статья 153. Приемные родители</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1. Приемными родителями могут быть совершеннолетние лица обоего пола, за исключением: лиц, признанных судом недееспособными или ограниченно дееспособными; лиц, лишенных по суду родительских прав или ограниченных судом в родительских правах;отстраненных от обязанностей опекуна (попечителя) за ненадлежащее выполнение возложенных на него законом обязанностей; бывших усыновителей, если усыновление отменено судом по их вине;лиц, которые по состоянию здоровья (пункт 1 статьи 127 настоящего Кодекса) не могут осуществлять обязанности по воспитанию ребенка.</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2. Подбор приемных родителей осуществляется органами опеки и попечительства при соблюдении требований, предусмотренных пунктом 2 статьи 146 настоящего Кодекса.</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3. Приемные родители по отношению к принятому на воспитание ребенку (детям) обладают правами и обязанностями опекуна (попечителя).</w:t>
      </w:r>
    </w:p>
    <w:p w:rsidR="006A6142" w:rsidRPr="006A6142" w:rsidRDefault="006A6142">
      <w:pPr>
        <w:pStyle w:val="ab"/>
        <w:ind w:left="720"/>
        <w:jc w:val="both"/>
        <w:textAlignment w:val="top"/>
        <w:rPr>
          <w:b/>
          <w:bCs/>
          <w:color w:val="333333"/>
          <w:sz w:val="22"/>
          <w:szCs w:val="22"/>
          <w:lang w:val="ru-RU"/>
        </w:rPr>
      </w:pPr>
      <w:r w:rsidRPr="006A6142">
        <w:rPr>
          <w:b/>
          <w:bCs/>
          <w:color w:val="333333"/>
          <w:sz w:val="22"/>
          <w:szCs w:val="22"/>
          <w:lang w:val="ru-RU"/>
        </w:rPr>
        <w:t>Статья 154. Ребенок (дети), передаваемый на воспитание в приемную семью</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1. На воспитание в приемную семью передается ребенок (дети), оставшийся без попечения родителей, в том числе находящийся в воспитательном учреждении, лечебном учреждении, учреждении социальной защиты населения или другом аналогичном учреждении.</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2. Предварительный выбор ребенка (детей) для передачи в приемную семью осуществляется лицами, желающими принять ребенка (детей) в семью, по согласованию с органом опеки и попечительства.</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Разъединение братьев и сестер не допускается, за исключением случаев, когда это отвечает их интересам.</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3. Передача ребенка (детей) в приемную семью осуществляется с учетом его мнения. Ребенок (дети), достигший возраста десяти лет, может быть передан в приемную семью только с его согласия.</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 xml:space="preserve">4. Ребенок (дети), переданный в приемную семью, сохраняет право на причитающиеся ему алименты, пенсию, пособия и другие социальные выплаты, а также право собственности на жилое помещение или право пользования жилым помещением; при отсутствии жилого помещения имеет право на предоставление ему жилого помещения в соответствии с жилищным законодательством. </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Ребенок (дети), переданный в приемную семью, обладает также правами, предусмотренными статьями 55 - 57 настоящего Кодекса.</w:t>
      </w:r>
    </w:p>
    <w:p w:rsidR="006A6142" w:rsidRPr="006A6142" w:rsidRDefault="006A6142">
      <w:pPr>
        <w:pStyle w:val="ab"/>
        <w:ind w:left="720"/>
        <w:jc w:val="both"/>
        <w:textAlignment w:val="top"/>
        <w:rPr>
          <w:color w:val="333333"/>
          <w:sz w:val="22"/>
          <w:szCs w:val="22"/>
          <w:lang w:val="ru-RU"/>
        </w:rPr>
      </w:pPr>
    </w:p>
    <w:p w:rsidR="006A6142" w:rsidRPr="006A6142" w:rsidRDefault="006A6142">
      <w:pPr>
        <w:pStyle w:val="ab"/>
        <w:ind w:left="720"/>
        <w:jc w:val="both"/>
        <w:textAlignment w:val="top"/>
        <w:rPr>
          <w:b/>
          <w:bCs/>
          <w:color w:val="333333"/>
          <w:sz w:val="22"/>
          <w:szCs w:val="22"/>
          <w:lang w:val="ru-RU"/>
        </w:rPr>
      </w:pPr>
      <w:r w:rsidRPr="006A6142">
        <w:rPr>
          <w:b/>
          <w:bCs/>
          <w:color w:val="333333"/>
          <w:sz w:val="22"/>
          <w:szCs w:val="22"/>
          <w:lang w:val="ru-RU"/>
        </w:rPr>
        <w:t>Статья 155. Содержание ребенка (детей), переданного в приемную семью</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1. На содержание каждого ребенка приемной семье ежемесячно выплачиваются денежные средства в порядке и размере, установленных законами субъектов Российской Федерации.</w:t>
      </w:r>
    </w:p>
    <w:p w:rsidR="006A6142" w:rsidRPr="006A6142" w:rsidRDefault="006A6142">
      <w:pPr>
        <w:pStyle w:val="ab"/>
        <w:ind w:left="720"/>
        <w:jc w:val="both"/>
        <w:textAlignment w:val="top"/>
        <w:rPr>
          <w:color w:val="333333"/>
          <w:sz w:val="22"/>
          <w:szCs w:val="22"/>
          <w:lang w:val="ru-RU"/>
        </w:rPr>
      </w:pPr>
      <w:r w:rsidRPr="006A6142">
        <w:rPr>
          <w:color w:val="333333"/>
          <w:sz w:val="22"/>
          <w:szCs w:val="22"/>
          <w:lang w:val="ru-RU"/>
        </w:rPr>
        <w:t>2. Орган опеки и попечительства обязан оказывать приемной семье необходимую помощь, способствовать созданию нормальных условий жизни и воспитания ребенка (детей), а также вправе осуществлять контроль за выполнением возложенных на приемных родителей обязанностей по содержанию, воспитанию и образованию ребенка (детей).</w:t>
      </w:r>
    </w:p>
    <w:p w:rsidR="006A6142" w:rsidRPr="006A6142" w:rsidRDefault="006A6142">
      <w:pPr>
        <w:ind w:left="284" w:hanging="284"/>
        <w:jc w:val="center"/>
        <w:rPr>
          <w:b/>
          <w:color w:val="000000"/>
          <w:sz w:val="28"/>
          <w:szCs w:val="28"/>
          <w:lang w:val="ru-RU"/>
        </w:rPr>
      </w:pPr>
      <w:r w:rsidRPr="006A6142">
        <w:rPr>
          <w:b/>
          <w:color w:val="000000"/>
          <w:sz w:val="28"/>
          <w:szCs w:val="28"/>
          <w:lang w:val="ru-RU"/>
        </w:rPr>
        <w:t xml:space="preserve">Федеральный закон </w:t>
      </w:r>
      <w:r>
        <w:rPr>
          <w:b/>
          <w:color w:val="000000"/>
          <w:sz w:val="28"/>
          <w:szCs w:val="28"/>
        </w:rPr>
        <w:t>N</w:t>
      </w:r>
      <w:r w:rsidRPr="006A6142">
        <w:rPr>
          <w:b/>
          <w:color w:val="000000"/>
          <w:sz w:val="28"/>
          <w:szCs w:val="28"/>
          <w:lang w:val="ru-RU"/>
        </w:rPr>
        <w:t xml:space="preserve"> 124-ФЗ «Об основных гарантиях прав ребенка»</w:t>
      </w:r>
    </w:p>
    <w:p w:rsidR="006A6142" w:rsidRPr="006A6142" w:rsidRDefault="006A6142">
      <w:pPr>
        <w:ind w:left="284" w:hanging="284"/>
        <w:jc w:val="center"/>
        <w:rPr>
          <w:color w:val="000000"/>
          <w:lang w:val="ru-RU"/>
        </w:rPr>
      </w:pPr>
      <w:r w:rsidRPr="006A6142">
        <w:rPr>
          <w:color w:val="000000"/>
          <w:lang w:val="ru-RU"/>
        </w:rPr>
        <w:t>(Российская газета,  24.07.1998).</w:t>
      </w:r>
    </w:p>
    <w:p w:rsidR="006A6142" w:rsidRPr="006A6142" w:rsidRDefault="006A6142">
      <w:pPr>
        <w:ind w:left="284" w:hanging="284"/>
        <w:jc w:val="center"/>
        <w:rPr>
          <w:color w:val="000000"/>
          <w:lang w:val="ru-RU"/>
        </w:rPr>
      </w:pPr>
      <w:r w:rsidRPr="006A6142">
        <w:rPr>
          <w:color w:val="000000"/>
          <w:lang w:val="ru-RU"/>
        </w:rPr>
        <w:t>(извлечения)</w:t>
      </w:r>
    </w:p>
    <w:p w:rsidR="008B1605" w:rsidRDefault="006A6142" w:rsidP="008B1605">
      <w:pPr>
        <w:pStyle w:val="ab"/>
        <w:jc w:val="both"/>
        <w:textAlignment w:val="top"/>
        <w:rPr>
          <w:lang w:val="ru-RU"/>
        </w:rPr>
      </w:pPr>
      <w:r>
        <w:t>    </w:t>
      </w:r>
      <w:r w:rsidR="008B1605">
        <w:rPr>
          <w:lang w:val="ru-RU"/>
        </w:rPr>
        <w:tab/>
      </w:r>
      <w:r w:rsidRPr="006A6142">
        <w:rPr>
          <w:lang w:val="ru-RU"/>
        </w:rPr>
        <w:t xml:space="preserve">Настоящий Федеральный закон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 </w:t>
      </w:r>
      <w:r w:rsidRPr="006A6142">
        <w:rPr>
          <w:lang w:val="ru-RU"/>
        </w:rPr>
        <w:br/>
      </w:r>
      <w:r>
        <w:t>    </w:t>
      </w:r>
      <w:r w:rsidR="008B1605">
        <w:rPr>
          <w:lang w:val="ru-RU"/>
        </w:rPr>
        <w:tab/>
      </w:r>
      <w:r w:rsidRPr="006A6142">
        <w:rPr>
          <w:lang w:val="ru-RU"/>
        </w:rP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rsidR="00F05056" w:rsidRDefault="006A6142" w:rsidP="008B1605">
      <w:pPr>
        <w:pStyle w:val="ab"/>
        <w:ind w:left="426" w:hanging="426"/>
        <w:jc w:val="both"/>
        <w:textAlignment w:val="top"/>
        <w:rPr>
          <w:lang w:val="ru-RU"/>
        </w:rPr>
      </w:pPr>
      <w:r w:rsidRPr="006A6142">
        <w:rPr>
          <w:lang w:val="ru-RU"/>
        </w:rPr>
        <w:t xml:space="preserve">Для целей настоящего Федерального закона используются следующие </w:t>
      </w:r>
      <w:r w:rsidRPr="006A6142">
        <w:rPr>
          <w:b/>
          <w:lang w:val="ru-RU"/>
        </w:rPr>
        <w:t>понятия:</w:t>
      </w:r>
      <w:r w:rsidRPr="006A6142">
        <w:rPr>
          <w:lang w:val="ru-RU"/>
        </w:rPr>
        <w:t xml:space="preserve"> </w:t>
      </w:r>
      <w:r w:rsidRPr="006A6142">
        <w:rPr>
          <w:lang w:val="ru-RU"/>
        </w:rPr>
        <w:br/>
      </w:r>
      <w:r>
        <w:t>   </w:t>
      </w:r>
      <w:r w:rsidRPr="006A6142">
        <w:rPr>
          <w:b/>
          <w:lang w:val="ru-RU"/>
        </w:rPr>
        <w:t>-</w:t>
      </w:r>
      <w:r>
        <w:rPr>
          <w:b/>
        </w:rPr>
        <w:t> </w:t>
      </w:r>
      <w:r w:rsidRPr="006A6142">
        <w:rPr>
          <w:b/>
          <w:lang w:val="ru-RU"/>
        </w:rPr>
        <w:t>ребенок</w:t>
      </w:r>
      <w:r w:rsidRPr="006A6142">
        <w:rPr>
          <w:lang w:val="ru-RU"/>
        </w:rPr>
        <w:t xml:space="preserve"> - лицо до достижения им воз</w:t>
      </w:r>
      <w:r w:rsidR="00F05056">
        <w:rPr>
          <w:lang w:val="ru-RU"/>
        </w:rPr>
        <w:t>раста 18 лет (совершеннолетия);</w:t>
      </w:r>
    </w:p>
    <w:p w:rsidR="006A6142" w:rsidRPr="008B1605" w:rsidRDefault="006A6142" w:rsidP="00F05056">
      <w:pPr>
        <w:pStyle w:val="ab"/>
        <w:ind w:left="426"/>
        <w:jc w:val="both"/>
        <w:textAlignment w:val="top"/>
        <w:rPr>
          <w:color w:val="000000"/>
          <w:lang w:val="ru-RU"/>
        </w:rPr>
      </w:pPr>
      <w:r>
        <w:t> </w:t>
      </w:r>
      <w:r w:rsidRPr="006A6142">
        <w:rPr>
          <w:b/>
          <w:lang w:val="ru-RU"/>
        </w:rPr>
        <w:t>-</w:t>
      </w:r>
      <w:r>
        <w:rPr>
          <w:b/>
        </w:rPr>
        <w:t> </w:t>
      </w:r>
      <w:r w:rsidRPr="006A6142">
        <w:rPr>
          <w:b/>
          <w:lang w:val="ru-RU"/>
        </w:rPr>
        <w:t>дети, находящиеся в трудной жизненной ситуации</w:t>
      </w:r>
      <w:r w:rsidR="00F05056">
        <w:rPr>
          <w:lang w:val="ru-RU"/>
        </w:rPr>
        <w:t>:</w:t>
      </w:r>
    </w:p>
    <w:p w:rsidR="006A6142" w:rsidRPr="006A6142" w:rsidRDefault="00F05056">
      <w:pPr>
        <w:ind w:left="426" w:hanging="426"/>
        <w:jc w:val="both"/>
        <w:rPr>
          <w:color w:val="000000"/>
          <w:lang w:val="ru-RU"/>
        </w:rPr>
      </w:pPr>
      <w:r>
        <w:rPr>
          <w:color w:val="000000"/>
          <w:lang w:val="ru-RU"/>
        </w:rPr>
        <w:t xml:space="preserve"> </w:t>
      </w:r>
      <w:r w:rsidR="006A6142" w:rsidRPr="006A6142">
        <w:rPr>
          <w:color w:val="000000"/>
          <w:lang w:val="ru-RU"/>
        </w:rPr>
        <w:t>- дети, оставшиеся без попечения родителей;</w:t>
      </w:r>
    </w:p>
    <w:p w:rsidR="006A6142" w:rsidRPr="006A6142" w:rsidRDefault="00F05056">
      <w:pPr>
        <w:ind w:left="426" w:hanging="426"/>
        <w:jc w:val="both"/>
        <w:rPr>
          <w:color w:val="000000"/>
          <w:lang w:val="ru-RU"/>
        </w:rPr>
      </w:pPr>
      <w:r>
        <w:rPr>
          <w:color w:val="000000"/>
          <w:lang w:val="ru-RU"/>
        </w:rPr>
        <w:t xml:space="preserve"> - </w:t>
      </w:r>
      <w:r w:rsidR="006A6142" w:rsidRPr="006A6142">
        <w:rPr>
          <w:color w:val="000000"/>
          <w:lang w:val="ru-RU"/>
        </w:rPr>
        <w:t xml:space="preserve">дети-инвалиды; </w:t>
      </w:r>
    </w:p>
    <w:p w:rsidR="006A6142" w:rsidRPr="006A6142" w:rsidRDefault="00F05056">
      <w:pPr>
        <w:ind w:left="426" w:hanging="426"/>
        <w:jc w:val="both"/>
        <w:rPr>
          <w:color w:val="000000"/>
          <w:lang w:val="ru-RU"/>
        </w:rPr>
      </w:pPr>
      <w:r>
        <w:rPr>
          <w:color w:val="000000"/>
          <w:lang w:val="ru-RU"/>
        </w:rPr>
        <w:t xml:space="preserve"> -</w:t>
      </w:r>
      <w:r w:rsidR="006A6142" w:rsidRPr="006A6142">
        <w:rPr>
          <w:color w:val="000000"/>
          <w:lang w:val="ru-RU"/>
        </w:rPr>
        <w:t xml:space="preserve"> дети, имеющие недостатки в психическом и (или) физическом развитии;</w:t>
      </w:r>
    </w:p>
    <w:p w:rsidR="006A6142" w:rsidRPr="006A6142" w:rsidRDefault="00F05056">
      <w:pPr>
        <w:ind w:left="426" w:hanging="426"/>
        <w:jc w:val="both"/>
        <w:rPr>
          <w:color w:val="000000"/>
          <w:lang w:val="ru-RU"/>
        </w:rPr>
      </w:pPr>
      <w:r>
        <w:rPr>
          <w:color w:val="000000"/>
          <w:lang w:val="ru-RU"/>
        </w:rPr>
        <w:t xml:space="preserve"> - </w:t>
      </w:r>
      <w:r w:rsidR="006A6142" w:rsidRPr="006A6142">
        <w:rPr>
          <w:color w:val="000000"/>
          <w:lang w:val="ru-RU"/>
        </w:rPr>
        <w:t xml:space="preserve">дети - жертвы вооруженных и межнациональных конфликтов, экологических и техногенных катастроф, стихийных бедствий; </w:t>
      </w:r>
    </w:p>
    <w:p w:rsidR="006A6142" w:rsidRPr="006A6142" w:rsidRDefault="00F05056">
      <w:pPr>
        <w:ind w:left="426" w:hanging="426"/>
        <w:jc w:val="both"/>
        <w:rPr>
          <w:color w:val="000000"/>
          <w:lang w:val="ru-RU"/>
        </w:rPr>
      </w:pPr>
      <w:r>
        <w:rPr>
          <w:color w:val="000000"/>
          <w:lang w:val="ru-RU"/>
        </w:rPr>
        <w:t>-</w:t>
      </w:r>
      <w:r w:rsidR="006A6142" w:rsidRPr="006A6142">
        <w:rPr>
          <w:color w:val="000000"/>
          <w:lang w:val="ru-RU"/>
        </w:rPr>
        <w:t xml:space="preserve">  дети из семей беженцев и вынужденных переселенцев;</w:t>
      </w:r>
    </w:p>
    <w:p w:rsidR="006A6142" w:rsidRPr="006A6142" w:rsidRDefault="00F05056">
      <w:pPr>
        <w:ind w:left="426" w:hanging="426"/>
        <w:jc w:val="both"/>
        <w:rPr>
          <w:color w:val="000000"/>
          <w:lang w:val="ru-RU"/>
        </w:rPr>
      </w:pPr>
      <w:r>
        <w:rPr>
          <w:color w:val="000000"/>
          <w:lang w:val="ru-RU"/>
        </w:rPr>
        <w:t>-</w:t>
      </w:r>
      <w:r w:rsidR="006A6142" w:rsidRPr="006A6142">
        <w:rPr>
          <w:color w:val="000000"/>
          <w:lang w:val="ru-RU"/>
        </w:rPr>
        <w:t xml:space="preserve">  дети, оказавшиеся в экстремальных условиях; </w:t>
      </w:r>
    </w:p>
    <w:p w:rsidR="006A6142" w:rsidRPr="006A6142" w:rsidRDefault="00F05056">
      <w:pPr>
        <w:ind w:left="426" w:hanging="426"/>
        <w:jc w:val="both"/>
        <w:rPr>
          <w:color w:val="000000"/>
          <w:lang w:val="ru-RU"/>
        </w:rPr>
      </w:pPr>
      <w:r>
        <w:rPr>
          <w:color w:val="000000"/>
          <w:lang w:val="ru-RU"/>
        </w:rPr>
        <w:t xml:space="preserve">- </w:t>
      </w:r>
      <w:r w:rsidR="006A6142" w:rsidRPr="006A6142">
        <w:rPr>
          <w:color w:val="000000"/>
          <w:lang w:val="ru-RU"/>
        </w:rPr>
        <w:t xml:space="preserve">дети - жертвы насилия; </w:t>
      </w:r>
    </w:p>
    <w:p w:rsidR="006A6142" w:rsidRPr="006A6142" w:rsidRDefault="00F05056">
      <w:pPr>
        <w:ind w:left="426" w:hanging="426"/>
        <w:jc w:val="both"/>
        <w:rPr>
          <w:color w:val="000000"/>
          <w:lang w:val="ru-RU"/>
        </w:rPr>
      </w:pPr>
      <w:r>
        <w:rPr>
          <w:color w:val="000000"/>
          <w:lang w:val="ru-RU"/>
        </w:rPr>
        <w:t xml:space="preserve">- </w:t>
      </w:r>
      <w:r w:rsidR="006A6142" w:rsidRPr="006A6142">
        <w:rPr>
          <w:color w:val="000000"/>
          <w:lang w:val="ru-RU"/>
        </w:rPr>
        <w:t>дети, отбывающие наказание в виде лишения свободы в воспитательных колониях;</w:t>
      </w:r>
    </w:p>
    <w:p w:rsidR="006A6142" w:rsidRPr="006A6142" w:rsidRDefault="00F05056">
      <w:pPr>
        <w:ind w:left="426" w:hanging="426"/>
        <w:jc w:val="both"/>
        <w:rPr>
          <w:color w:val="000000"/>
          <w:lang w:val="ru-RU"/>
        </w:rPr>
      </w:pPr>
      <w:r>
        <w:rPr>
          <w:color w:val="000000"/>
          <w:lang w:val="ru-RU"/>
        </w:rPr>
        <w:t>-</w:t>
      </w:r>
      <w:r w:rsidR="006A6142" w:rsidRPr="006A6142">
        <w:rPr>
          <w:color w:val="000000"/>
          <w:lang w:val="ru-RU"/>
        </w:rPr>
        <w:t xml:space="preserve"> дети, находящиеся в специальных учебно-воспитательных учреждениях; </w:t>
      </w:r>
    </w:p>
    <w:p w:rsidR="006A6142" w:rsidRPr="006A6142" w:rsidRDefault="00F05056">
      <w:pPr>
        <w:ind w:left="426" w:hanging="426"/>
        <w:jc w:val="both"/>
        <w:rPr>
          <w:color w:val="000000"/>
          <w:lang w:val="ru-RU"/>
        </w:rPr>
      </w:pPr>
      <w:r>
        <w:rPr>
          <w:color w:val="000000"/>
          <w:lang w:val="ru-RU"/>
        </w:rPr>
        <w:t xml:space="preserve">- </w:t>
      </w:r>
      <w:r w:rsidR="006A6142" w:rsidRPr="006A6142">
        <w:rPr>
          <w:color w:val="000000"/>
          <w:lang w:val="ru-RU"/>
        </w:rPr>
        <w:t xml:space="preserve">дети, проживающие в малоимущих семьях; </w:t>
      </w:r>
    </w:p>
    <w:p w:rsidR="006A6142" w:rsidRPr="006A6142" w:rsidRDefault="00F05056">
      <w:pPr>
        <w:ind w:left="426" w:hanging="426"/>
        <w:jc w:val="both"/>
        <w:rPr>
          <w:color w:val="000000"/>
          <w:lang w:val="ru-RU"/>
        </w:rPr>
      </w:pPr>
      <w:r>
        <w:rPr>
          <w:color w:val="000000"/>
          <w:lang w:val="ru-RU"/>
        </w:rPr>
        <w:t xml:space="preserve">- </w:t>
      </w:r>
      <w:r w:rsidR="006A6142" w:rsidRPr="006A6142">
        <w:rPr>
          <w:color w:val="000000"/>
          <w:lang w:val="ru-RU"/>
        </w:rPr>
        <w:t>дети с отклонениями в поведении;</w:t>
      </w:r>
    </w:p>
    <w:p w:rsidR="006A6142" w:rsidRPr="006A6142" w:rsidRDefault="00F05056">
      <w:pPr>
        <w:ind w:left="426" w:hanging="426"/>
        <w:jc w:val="both"/>
        <w:rPr>
          <w:color w:val="000000"/>
          <w:lang w:val="ru-RU"/>
        </w:rPr>
      </w:pPr>
      <w:r>
        <w:rPr>
          <w:color w:val="000000"/>
          <w:lang w:val="ru-RU"/>
        </w:rPr>
        <w:t xml:space="preserve">- </w:t>
      </w:r>
      <w:r w:rsidR="006A6142" w:rsidRPr="006A6142">
        <w:rPr>
          <w:color w:val="000000"/>
          <w:lang w:val="ru-RU"/>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sidR="006A6142" w:rsidRPr="006A6142">
        <w:rPr>
          <w:color w:val="000000"/>
          <w:lang w:val="ru-RU"/>
        </w:rPr>
        <w:br/>
      </w:r>
      <w:r w:rsidR="006A6142">
        <w:rPr>
          <w:color w:val="000000"/>
        </w:rPr>
        <w:t>    </w:t>
      </w:r>
      <w:r w:rsidR="006A6142" w:rsidRPr="006A6142">
        <w:rPr>
          <w:b/>
          <w:color w:val="000000"/>
          <w:lang w:val="ru-RU"/>
        </w:rPr>
        <w:t>-</w:t>
      </w:r>
      <w:r w:rsidR="006A6142">
        <w:rPr>
          <w:b/>
          <w:color w:val="000000"/>
        </w:rPr>
        <w:t> </w:t>
      </w:r>
      <w:r w:rsidR="006A6142" w:rsidRPr="006A6142">
        <w:rPr>
          <w:b/>
          <w:color w:val="000000"/>
          <w:lang w:val="ru-RU"/>
        </w:rPr>
        <w:t>социальная адаптация ребенка</w:t>
      </w:r>
      <w:r w:rsidR="006A6142" w:rsidRPr="006A6142">
        <w:rPr>
          <w:color w:val="000000"/>
          <w:lang w:val="ru-RU"/>
        </w:rPr>
        <w:t xml:space="preserve">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r w:rsidR="006A6142" w:rsidRPr="006A6142">
        <w:rPr>
          <w:color w:val="000000"/>
          <w:lang w:val="ru-RU"/>
        </w:rPr>
        <w:br/>
      </w:r>
      <w:r w:rsidR="006A6142">
        <w:rPr>
          <w:color w:val="000000"/>
        </w:rPr>
        <w:t>    </w:t>
      </w:r>
      <w:r w:rsidR="006A6142" w:rsidRPr="006A6142">
        <w:rPr>
          <w:b/>
          <w:color w:val="000000"/>
          <w:lang w:val="ru-RU"/>
        </w:rPr>
        <w:t>-</w:t>
      </w:r>
      <w:r w:rsidR="006A6142">
        <w:rPr>
          <w:b/>
          <w:color w:val="000000"/>
        </w:rPr>
        <w:t> </w:t>
      </w:r>
      <w:r w:rsidR="006A6142" w:rsidRPr="006A6142">
        <w:rPr>
          <w:b/>
          <w:color w:val="000000"/>
          <w:lang w:val="ru-RU"/>
        </w:rPr>
        <w:t>социальная реабилитация ребенка</w:t>
      </w:r>
      <w:r w:rsidR="006A6142" w:rsidRPr="006A6142">
        <w:rPr>
          <w:color w:val="000000"/>
          <w:lang w:val="ru-RU"/>
        </w:rPr>
        <w:t xml:space="preserve"> - мероприятия по восстановлению утраченных ребенком социальных связей и функций, восполнению среды жизнеобеспечения, усилению заботы о нем;</w:t>
      </w:r>
      <w:r w:rsidR="006A6142" w:rsidRPr="006A6142">
        <w:rPr>
          <w:color w:val="000000"/>
          <w:lang w:val="ru-RU"/>
        </w:rPr>
        <w:br/>
      </w:r>
      <w:r w:rsidR="006A6142">
        <w:rPr>
          <w:color w:val="000000"/>
        </w:rPr>
        <w:t>    </w:t>
      </w:r>
      <w:r w:rsidR="006A6142" w:rsidRPr="006A6142">
        <w:rPr>
          <w:b/>
          <w:color w:val="000000"/>
          <w:lang w:val="ru-RU"/>
        </w:rPr>
        <w:t>-</w:t>
      </w:r>
      <w:r w:rsidR="006A6142">
        <w:rPr>
          <w:b/>
          <w:color w:val="000000"/>
        </w:rPr>
        <w:t> </w:t>
      </w:r>
      <w:r w:rsidR="006A6142" w:rsidRPr="006A6142">
        <w:rPr>
          <w:b/>
          <w:color w:val="000000"/>
          <w:lang w:val="ru-RU"/>
        </w:rPr>
        <w:t>социальные службы для детей</w:t>
      </w:r>
      <w:r w:rsidR="006A6142" w:rsidRPr="006A6142">
        <w:rPr>
          <w:color w:val="000000"/>
          <w:lang w:val="ru-RU"/>
        </w:rPr>
        <w:t xml:space="preserve">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медико-социальных, психолого-педагогических, правовых услуг и материальной помощи,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населения, в том числе детей;</w:t>
      </w:r>
      <w:r w:rsidR="006A6142" w:rsidRPr="006A6142">
        <w:rPr>
          <w:color w:val="000000"/>
          <w:lang w:val="ru-RU"/>
        </w:rPr>
        <w:br/>
      </w:r>
      <w:r w:rsidR="006A6142">
        <w:rPr>
          <w:color w:val="000000"/>
        </w:rPr>
        <w:t>    </w:t>
      </w:r>
      <w:r w:rsidR="006A6142" w:rsidRPr="006A6142">
        <w:rPr>
          <w:b/>
          <w:color w:val="000000"/>
          <w:lang w:val="ru-RU"/>
        </w:rPr>
        <w:t>-</w:t>
      </w:r>
      <w:r w:rsidR="006A6142">
        <w:rPr>
          <w:b/>
          <w:color w:val="000000"/>
        </w:rPr>
        <w:t> </w:t>
      </w:r>
      <w:r w:rsidR="006A6142" w:rsidRPr="006A6142">
        <w:rPr>
          <w:b/>
          <w:color w:val="000000"/>
          <w:lang w:val="ru-RU"/>
        </w:rPr>
        <w:t>социальная инфраструктура для детей</w:t>
      </w:r>
      <w:r w:rsidR="006A6142" w:rsidRPr="006A6142">
        <w:rPr>
          <w:color w:val="000000"/>
          <w:lang w:val="ru-RU"/>
        </w:rPr>
        <w:t xml:space="preserve">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населению, в том числе детям, и деятельность которых осуществляется в целях обеспечения полноценной жизни, охраны здоровья, образования, воспитания, развития детей, удовлетворения их общественных потребностей.</w:t>
      </w:r>
    </w:p>
    <w:p w:rsidR="006A6142" w:rsidRPr="006A6142" w:rsidRDefault="006A6142">
      <w:pPr>
        <w:ind w:left="284" w:hanging="284"/>
        <w:jc w:val="both"/>
        <w:rPr>
          <w:color w:val="000000"/>
          <w:lang w:val="ru-RU"/>
        </w:rPr>
      </w:pPr>
    </w:p>
    <w:p w:rsidR="006A6142" w:rsidRPr="006A6142" w:rsidRDefault="006A6142">
      <w:pPr>
        <w:jc w:val="both"/>
        <w:rPr>
          <w:color w:val="000000"/>
          <w:lang w:val="ru-RU"/>
        </w:rPr>
      </w:pPr>
      <w:r w:rsidRPr="006A6142">
        <w:rPr>
          <w:color w:val="000000"/>
          <w:lang w:val="ru-RU"/>
        </w:rPr>
        <w:t>Статья 6. Законодательные гарантии прав ребенка</w:t>
      </w:r>
      <w:r w:rsidRPr="006A6142">
        <w:rPr>
          <w:color w:val="000000"/>
          <w:lang w:val="ru-RU"/>
        </w:rPr>
        <w:br/>
        <w:t>в Российской Федерации</w:t>
      </w:r>
    </w:p>
    <w:p w:rsidR="006A6142" w:rsidRPr="006A6142" w:rsidRDefault="006A6142">
      <w:pPr>
        <w:jc w:val="both"/>
        <w:rPr>
          <w:color w:val="000000"/>
          <w:lang w:val="ru-RU"/>
        </w:rPr>
      </w:pPr>
      <w:r>
        <w:rPr>
          <w:color w:val="000000"/>
        </w:rPr>
        <w:t>     </w:t>
      </w:r>
      <w:r w:rsidRPr="006A6142">
        <w:rPr>
          <w:color w:val="000000"/>
          <w:lang w:val="ru-RU"/>
        </w:rPr>
        <w:t>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r>
        <w:rPr>
          <w:color w:val="000000"/>
        </w:rPr>
        <w:t> </w:t>
      </w:r>
    </w:p>
    <w:p w:rsidR="006A6142" w:rsidRPr="006A6142" w:rsidRDefault="006A6142">
      <w:pPr>
        <w:jc w:val="both"/>
        <w:rPr>
          <w:color w:val="000000"/>
          <w:lang w:val="ru-RU"/>
        </w:rPr>
      </w:pPr>
    </w:p>
    <w:p w:rsidR="006A6142" w:rsidRPr="006A6142" w:rsidRDefault="006A6142">
      <w:pPr>
        <w:jc w:val="both"/>
        <w:rPr>
          <w:b/>
          <w:color w:val="000000"/>
          <w:lang w:val="ru-RU"/>
        </w:rPr>
      </w:pPr>
      <w:r w:rsidRPr="006A6142">
        <w:rPr>
          <w:color w:val="000000"/>
          <w:lang w:val="ru-RU"/>
        </w:rPr>
        <w:t xml:space="preserve">Статья 7. </w:t>
      </w:r>
      <w:r w:rsidRPr="006A6142">
        <w:rPr>
          <w:b/>
          <w:color w:val="000000"/>
          <w:lang w:val="ru-RU"/>
        </w:rPr>
        <w:t>Содействие ребенку в реализации и защите</w:t>
      </w:r>
      <w:r w:rsidR="00F05056">
        <w:rPr>
          <w:b/>
          <w:color w:val="000000"/>
          <w:lang w:val="ru-RU"/>
        </w:rPr>
        <w:t xml:space="preserve">  </w:t>
      </w:r>
      <w:r w:rsidRPr="006A6142">
        <w:rPr>
          <w:b/>
          <w:color w:val="000000"/>
          <w:lang w:val="ru-RU"/>
        </w:rPr>
        <w:t>его прав и законных интересов</w:t>
      </w:r>
    </w:p>
    <w:p w:rsidR="006A6142" w:rsidRPr="006A6142" w:rsidRDefault="006A6142">
      <w:pPr>
        <w:pStyle w:val="ab"/>
        <w:ind w:firstLine="720"/>
        <w:jc w:val="both"/>
        <w:textAlignment w:val="top"/>
        <w:rPr>
          <w:color w:val="000000"/>
          <w:lang w:val="ru-RU"/>
        </w:rPr>
      </w:pPr>
      <w:r>
        <w:rPr>
          <w:color w:val="000000"/>
        </w:rPr>
        <w:t>     </w:t>
      </w:r>
      <w:r w:rsidRPr="006A6142">
        <w:rPr>
          <w:color w:val="000000"/>
          <w:lang w:val="ru-RU"/>
        </w:rPr>
        <w:t xml:space="preserve">1. </w:t>
      </w:r>
      <w:r w:rsidRPr="006A6142">
        <w:rPr>
          <w:b/>
          <w:color w:val="000000"/>
          <w:lang w:val="ru-RU"/>
        </w:rPr>
        <w:t>Органы государственной власти</w:t>
      </w:r>
      <w:r w:rsidRPr="006A6142">
        <w:rPr>
          <w:color w:val="000000"/>
          <w:lang w:val="ru-RU"/>
        </w:rPr>
        <w:t xml:space="preserve"> Российской Федерации, органы государственной власти субъектов Российской Федерации, органы местного самоуправления,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r>
        <w:rPr>
          <w:color w:val="000000"/>
        </w:rPr>
        <w:t>   </w:t>
      </w:r>
    </w:p>
    <w:p w:rsidR="006A6142" w:rsidRPr="006A6142" w:rsidRDefault="006A6142">
      <w:pPr>
        <w:pStyle w:val="ab"/>
        <w:ind w:firstLine="720"/>
        <w:jc w:val="both"/>
        <w:textAlignment w:val="top"/>
        <w:rPr>
          <w:color w:val="000000"/>
          <w:lang w:val="ru-RU"/>
        </w:rPr>
      </w:pPr>
      <w:r w:rsidRPr="006A6142">
        <w:rPr>
          <w:color w:val="000000"/>
          <w:lang w:val="ru-RU"/>
        </w:rPr>
        <w:t xml:space="preserve">2. </w:t>
      </w:r>
      <w:r w:rsidRPr="00F05056">
        <w:rPr>
          <w:b/>
          <w:color w:val="000000"/>
          <w:lang w:val="ru-RU"/>
        </w:rPr>
        <w:t>Родители ребенка</w:t>
      </w:r>
      <w:r w:rsidRPr="006A6142">
        <w:rPr>
          <w:color w:val="000000"/>
          <w:lang w:val="ru-RU"/>
        </w:rPr>
        <w:t xml:space="preserve">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r w:rsidRPr="006A6142">
        <w:rPr>
          <w:color w:val="000000"/>
          <w:lang w:val="ru-RU"/>
        </w:rPr>
        <w:br/>
      </w:r>
      <w:r>
        <w:rPr>
          <w:color w:val="000000"/>
        </w:rPr>
        <w:t>     </w:t>
      </w:r>
      <w:r w:rsidRPr="006A6142">
        <w:rPr>
          <w:color w:val="000000"/>
          <w:lang w:val="ru-RU"/>
        </w:rPr>
        <w:t xml:space="preserve">3. </w:t>
      </w:r>
      <w:r w:rsidRPr="00F05056">
        <w:rPr>
          <w:b/>
          <w:color w:val="000000"/>
          <w:lang w:val="ru-RU"/>
        </w:rPr>
        <w:t>Педагогические, медицинские, социальные работники, психологи и другие специалисты,</w:t>
      </w:r>
      <w:r w:rsidRPr="006A6142">
        <w:rPr>
          <w:color w:val="000000"/>
          <w:lang w:val="ru-RU"/>
        </w:rPr>
        <w:t xml:space="preserve"> которые в соответствии с законодательством Российской Федерации несут ответственность за работу по воспитанию, образованию, охране здоровья, социальной защите и социальному обслуживанию ребенка,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 здравоохранения, труда и социального развития, правоохранительных и других органах, занимающихся защитой прав ребенка.</w:t>
      </w:r>
    </w:p>
    <w:p w:rsidR="006A6142" w:rsidRPr="006A6142" w:rsidRDefault="006A6142">
      <w:pPr>
        <w:spacing w:before="280" w:after="280"/>
        <w:jc w:val="both"/>
        <w:rPr>
          <w:color w:val="000000"/>
          <w:lang w:val="ru-RU"/>
        </w:rPr>
      </w:pPr>
      <w:r w:rsidRPr="006A6142">
        <w:rPr>
          <w:color w:val="000000"/>
          <w:lang w:val="ru-RU"/>
        </w:rPr>
        <w:t>8. Установление государственных минимальных социальных</w:t>
      </w:r>
      <w:r w:rsidR="00F05056">
        <w:rPr>
          <w:color w:val="000000"/>
          <w:lang w:val="ru-RU"/>
        </w:rPr>
        <w:t xml:space="preserve"> </w:t>
      </w:r>
      <w:r w:rsidRPr="006A6142">
        <w:rPr>
          <w:color w:val="000000"/>
          <w:lang w:val="ru-RU"/>
        </w:rPr>
        <w:t>стандартов основных показателей качества жизни детей</w:t>
      </w:r>
    </w:p>
    <w:p w:rsidR="006A6142" w:rsidRPr="006A6142" w:rsidRDefault="006A6142">
      <w:pPr>
        <w:pStyle w:val="ab"/>
        <w:ind w:firstLine="720"/>
        <w:jc w:val="both"/>
        <w:textAlignment w:val="top"/>
        <w:rPr>
          <w:b/>
          <w:color w:val="000000"/>
          <w:lang w:val="ru-RU"/>
        </w:rPr>
      </w:pPr>
      <w:r>
        <w:rPr>
          <w:color w:val="000000"/>
        </w:rPr>
        <w:t>     </w:t>
      </w:r>
      <w:r w:rsidRPr="006A6142">
        <w:rPr>
          <w:color w:val="000000"/>
          <w:lang w:val="ru-RU"/>
        </w:rPr>
        <w:t>1. Государственная политика в интересах детей осуществляется на основе государственных минимальных социальных стандартов основных показателей качества жизни детей, установленных законодательством Российской Федерации и являющихся составной частью государственных минимальных социальных стандартов.</w:t>
      </w:r>
      <w:r>
        <w:rPr>
          <w:color w:val="000000"/>
        </w:rPr>
        <w:t>  </w:t>
      </w:r>
      <w:r w:rsidRPr="006A6142">
        <w:rPr>
          <w:color w:val="000000"/>
          <w:lang w:val="ru-RU"/>
        </w:rPr>
        <w:br/>
      </w:r>
      <w:r>
        <w:rPr>
          <w:color w:val="000000"/>
        </w:rPr>
        <w:t>     </w:t>
      </w:r>
      <w:r w:rsidRPr="006A6142">
        <w:rPr>
          <w:color w:val="000000"/>
          <w:lang w:val="ru-RU"/>
        </w:rPr>
        <w:t xml:space="preserve">Государственные минимальные социальные стандарты основных показателей качества жизни детей включают в себя </w:t>
      </w:r>
      <w:r w:rsidRPr="006A6142">
        <w:rPr>
          <w:b/>
          <w:color w:val="000000"/>
          <w:lang w:val="ru-RU"/>
        </w:rPr>
        <w:t>установленный минимальный объем социальных услуг по:</w:t>
      </w:r>
      <w:r w:rsidRPr="006A6142">
        <w:rPr>
          <w:b/>
          <w:color w:val="000000"/>
          <w:lang w:val="ru-RU"/>
        </w:rPr>
        <w:br/>
      </w:r>
      <w:r>
        <w:rPr>
          <w:color w:val="000000"/>
        </w:rPr>
        <w:t>     </w:t>
      </w:r>
      <w:r w:rsidRPr="006A6142">
        <w:rPr>
          <w:color w:val="000000"/>
          <w:lang w:val="ru-RU"/>
        </w:rPr>
        <w:t xml:space="preserve">гарантированному, общедоступному бесплатному начальному общему, основному общему, среднему (полному) общему </w:t>
      </w:r>
      <w:r w:rsidRPr="006A6142">
        <w:rPr>
          <w:b/>
          <w:color w:val="000000"/>
          <w:lang w:val="ru-RU"/>
        </w:rPr>
        <w:t>образованию</w:t>
      </w:r>
      <w:r w:rsidRPr="006A6142">
        <w:rPr>
          <w:color w:val="000000"/>
          <w:lang w:val="ru-RU"/>
        </w:rPr>
        <w:t>, начальному профессиональному, на конкурсной основе среднему профессиональному, высшему профессиональному образованию, воспитанию в образовательных учреждениях;</w:t>
      </w:r>
      <w:r w:rsidRPr="006A6142">
        <w:rPr>
          <w:color w:val="000000"/>
          <w:lang w:val="ru-RU"/>
        </w:rPr>
        <w:br/>
      </w:r>
      <w:r>
        <w:rPr>
          <w:color w:val="000000"/>
        </w:rPr>
        <w:t>     </w:t>
      </w:r>
      <w:r w:rsidRPr="006A6142">
        <w:rPr>
          <w:color w:val="000000"/>
          <w:lang w:val="ru-RU"/>
        </w:rPr>
        <w:t xml:space="preserve">бесплатному </w:t>
      </w:r>
      <w:r w:rsidRPr="006A6142">
        <w:rPr>
          <w:b/>
          <w:color w:val="000000"/>
          <w:lang w:val="ru-RU"/>
        </w:rPr>
        <w:t>медицинскому обслуживанию</w:t>
      </w:r>
      <w:r w:rsidRPr="006A6142">
        <w:rPr>
          <w:color w:val="000000"/>
          <w:lang w:val="ru-RU"/>
        </w:rPr>
        <w:t xml:space="preserve"> детей, обеспечению их питанием в соответствии с минимальными нормами питания;</w:t>
      </w:r>
      <w:r w:rsidRPr="006A6142">
        <w:rPr>
          <w:color w:val="000000"/>
          <w:lang w:val="ru-RU"/>
        </w:rPr>
        <w:br/>
      </w:r>
      <w:r>
        <w:rPr>
          <w:color w:val="000000"/>
        </w:rPr>
        <w:t>     </w:t>
      </w:r>
      <w:r w:rsidRPr="006A6142">
        <w:rPr>
          <w:color w:val="000000"/>
          <w:lang w:val="ru-RU"/>
        </w:rPr>
        <w:t xml:space="preserve">гарантированному обеспечению детям по достижении ими возраста 15 лет права на </w:t>
      </w:r>
      <w:r w:rsidRPr="006A6142">
        <w:rPr>
          <w:b/>
          <w:color w:val="000000"/>
          <w:lang w:val="ru-RU"/>
        </w:rPr>
        <w:t>профессиональную ориентацию</w:t>
      </w:r>
      <w:r w:rsidRPr="006A6142">
        <w:rPr>
          <w:color w:val="000000"/>
          <w:lang w:val="ru-RU"/>
        </w:rPr>
        <w:t>, выбор сферы деятельности, трудоустройство, охрану труда, оплату труда в порядке, установленном законодательством Российской Федерации;</w:t>
      </w:r>
      <w:r w:rsidRPr="006A6142">
        <w:rPr>
          <w:color w:val="000000"/>
          <w:lang w:val="ru-RU"/>
        </w:rPr>
        <w:br/>
      </w:r>
      <w:r>
        <w:rPr>
          <w:b/>
          <w:color w:val="000000"/>
        </w:rPr>
        <w:t>     </w:t>
      </w:r>
      <w:r w:rsidRPr="006A6142">
        <w:rPr>
          <w:b/>
          <w:color w:val="000000"/>
          <w:lang w:val="ru-RU"/>
        </w:rPr>
        <w:t>социальному обслуживанию</w:t>
      </w:r>
      <w:r w:rsidRPr="006A6142">
        <w:rPr>
          <w:color w:val="000000"/>
          <w:lang w:val="ru-RU"/>
        </w:rPr>
        <w:t>,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w:t>
      </w:r>
      <w:r w:rsidRPr="006A6142">
        <w:rPr>
          <w:color w:val="000000"/>
          <w:lang w:val="ru-RU"/>
        </w:rPr>
        <w:br/>
      </w:r>
      <w:r>
        <w:rPr>
          <w:color w:val="000000"/>
        </w:rPr>
        <w:t>     </w:t>
      </w:r>
      <w:r w:rsidRPr="006A6142">
        <w:rPr>
          <w:b/>
          <w:color w:val="000000"/>
          <w:lang w:val="ru-RU"/>
        </w:rPr>
        <w:t>обеспечению права на жилище</w:t>
      </w:r>
      <w:r w:rsidRPr="006A6142">
        <w:rPr>
          <w:color w:val="000000"/>
          <w:lang w:val="ru-RU"/>
        </w:rPr>
        <w:t xml:space="preserve"> в соответствии с законодательством Российской Федерации;</w:t>
      </w:r>
      <w:r w:rsidRPr="006A6142">
        <w:rPr>
          <w:color w:val="000000"/>
          <w:lang w:val="ru-RU"/>
        </w:rPr>
        <w:br/>
      </w:r>
      <w:r>
        <w:rPr>
          <w:color w:val="000000"/>
        </w:rPr>
        <w:t>     </w:t>
      </w:r>
      <w:r w:rsidRPr="006A6142">
        <w:rPr>
          <w:b/>
          <w:color w:val="000000"/>
          <w:lang w:val="ru-RU"/>
        </w:rPr>
        <w:t>организации оздоровления и отдыха детей</w:t>
      </w:r>
      <w:r w:rsidRPr="006A6142">
        <w:rPr>
          <w:color w:val="000000"/>
          <w:lang w:val="ru-RU"/>
        </w:rPr>
        <w:t>,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Российской Федерации;</w:t>
      </w:r>
      <w:r w:rsidRPr="006A6142">
        <w:rPr>
          <w:color w:val="000000"/>
          <w:lang w:val="ru-RU"/>
        </w:rPr>
        <w:br/>
      </w:r>
      <w:r>
        <w:rPr>
          <w:color w:val="000000"/>
        </w:rPr>
        <w:t>     </w:t>
      </w:r>
      <w:r w:rsidRPr="006A6142">
        <w:rPr>
          <w:b/>
          <w:color w:val="000000"/>
          <w:lang w:val="ru-RU"/>
        </w:rPr>
        <w:t>оказанию квалифицированной юридической помощи</w:t>
      </w:r>
    </w:p>
    <w:p w:rsidR="006A6142" w:rsidRDefault="006A6142" w:rsidP="00F05056">
      <w:pPr>
        <w:pStyle w:val="ConsPlusTitle"/>
        <w:widowControl/>
      </w:pPr>
    </w:p>
    <w:p w:rsidR="006A6142" w:rsidRDefault="006A6142">
      <w:pPr>
        <w:pStyle w:val="ConsPlusTitle"/>
        <w:widowControl/>
        <w:jc w:val="center"/>
      </w:pPr>
    </w:p>
    <w:p w:rsidR="006A6142" w:rsidRDefault="006A6142">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ОБ ОСНОВАХ СИСТЕМЫ ПРОФИЛАКТИКИ БЕЗНАДЗОРНОСТИ</w:t>
      </w:r>
    </w:p>
    <w:p w:rsidR="006A6142" w:rsidRDefault="006A6142">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И ПРАВОНАРУШЕНИЙ НЕСОВЕРШЕННОЛЕТНИХ</w:t>
      </w:r>
    </w:p>
    <w:p w:rsidR="006A6142" w:rsidRDefault="006A6142">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Федеральный закон Российской Федерации от 24.06.1999 г.</w:t>
      </w:r>
    </w:p>
    <w:p w:rsidR="006A6142" w:rsidRDefault="006A6142">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№120-ФЗ</w:t>
      </w:r>
    </w:p>
    <w:p w:rsidR="006A6142" w:rsidRDefault="006A6142">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(извлечения)</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6A6142" w:rsidRDefault="006A6142">
      <w:pPr>
        <w:pStyle w:val="ConsPlusTitle"/>
        <w:widowControl/>
        <w:jc w:val="center"/>
        <w:rPr>
          <w:rFonts w:ascii="Times New Roman" w:hAnsi="Times New Roman"/>
          <w:sz w:val="24"/>
          <w:szCs w:val="24"/>
        </w:rPr>
      </w:pPr>
      <w:r>
        <w:rPr>
          <w:rFonts w:ascii="Times New Roman" w:hAnsi="Times New Roman"/>
          <w:sz w:val="24"/>
          <w:szCs w:val="24"/>
        </w:rPr>
        <w:t>Глава I. ОБЩИЕ ПОЛОЖЕНИЯ</w:t>
      </w:r>
    </w:p>
    <w:p w:rsidR="006A6142" w:rsidRDefault="006A6142">
      <w:pPr>
        <w:pStyle w:val="ConsPlusNormal"/>
        <w:widowControl/>
        <w:ind w:firstLine="0"/>
        <w:rPr>
          <w:rFonts w:ascii="Times New Roman" w:hAnsi="Times New Roman"/>
          <w:sz w:val="24"/>
          <w:szCs w:val="24"/>
        </w:rPr>
      </w:pP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b/>
          <w:bCs/>
          <w:sz w:val="24"/>
          <w:szCs w:val="24"/>
        </w:rPr>
        <w:t>Статья 1. Основные понятия</w:t>
      </w:r>
    </w:p>
    <w:p w:rsidR="006A6142" w:rsidRDefault="006A6142">
      <w:pPr>
        <w:pStyle w:val="ConsPlusNormal"/>
        <w:widowControl/>
        <w:ind w:firstLine="540"/>
        <w:jc w:val="both"/>
        <w:rPr>
          <w:rFonts w:ascii="Times New Roman" w:hAnsi="Times New Roman" w:cs="Times New Roman"/>
          <w:sz w:val="24"/>
          <w:szCs w:val="24"/>
        </w:rPr>
      </w:pPr>
    </w:p>
    <w:p w:rsidR="006A6142" w:rsidRDefault="006A6142">
      <w:pPr>
        <w:pStyle w:val="ConsPlusNormal"/>
        <w:widowControl/>
        <w:ind w:firstLine="540"/>
        <w:jc w:val="both"/>
        <w:rPr>
          <w:rFonts w:ascii="Times New Roman" w:hAnsi="Times New Roman" w:cs="Times New Roman"/>
          <w:b/>
          <w:sz w:val="24"/>
          <w:szCs w:val="24"/>
        </w:rPr>
      </w:pPr>
      <w:r>
        <w:rPr>
          <w:rFonts w:ascii="Times New Roman" w:hAnsi="Times New Roman" w:cs="Times New Roman"/>
          <w:sz w:val="24"/>
          <w:szCs w:val="24"/>
        </w:rPr>
        <w:t xml:space="preserve">Для целей настоящего Федерального закона применяются следующие </w:t>
      </w:r>
      <w:r>
        <w:rPr>
          <w:rFonts w:ascii="Times New Roman" w:hAnsi="Times New Roman" w:cs="Times New Roman"/>
          <w:b/>
          <w:sz w:val="24"/>
          <w:szCs w:val="24"/>
        </w:rPr>
        <w:t>основные понятия:</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 xml:space="preserve">несовершеннолетний </w:t>
      </w:r>
      <w:r>
        <w:rPr>
          <w:rFonts w:ascii="Times New Roman" w:hAnsi="Times New Roman" w:cs="Times New Roman"/>
          <w:sz w:val="24"/>
          <w:szCs w:val="24"/>
        </w:rPr>
        <w:t>- лицо, не достигшее возраста восемнадцати лет;</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(абзац введен Федеральным законом от 07.07.2003 N 111-ФЗ)</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 xml:space="preserve">безнадзорный </w:t>
      </w:r>
      <w:r>
        <w:rPr>
          <w:rFonts w:ascii="Times New Roman" w:hAnsi="Times New Roman" w:cs="Times New Roman"/>
          <w:sz w:val="24"/>
          <w:szCs w:val="24"/>
        </w:rPr>
        <w:t>-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беспризорный</w:t>
      </w:r>
      <w:r>
        <w:rPr>
          <w:rFonts w:ascii="Times New Roman" w:hAnsi="Times New Roman" w:cs="Times New Roman"/>
          <w:sz w:val="24"/>
          <w:szCs w:val="24"/>
        </w:rPr>
        <w:t xml:space="preserve"> - безнадзорный, не имеющий места жительства и (или) места пребывания;</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несовершеннолетний, находящийся в социально опасном положении</w:t>
      </w:r>
      <w:r>
        <w:rPr>
          <w:rFonts w:ascii="Times New Roman" w:hAnsi="Times New Roman" w:cs="Times New Roman"/>
          <w:sz w:val="24"/>
          <w:szCs w:val="24"/>
        </w:rPr>
        <w:t>,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07.07.2003 N 111-ФЗ)</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антиобщественные действия</w:t>
      </w:r>
      <w:r>
        <w:rPr>
          <w:rFonts w:ascii="Times New Roman" w:hAnsi="Times New Roman" w:cs="Times New Roman"/>
          <w:sz w:val="24"/>
          <w:szCs w:val="24"/>
        </w:rPr>
        <w:t xml:space="preserve">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 бродяжничеством или попрошайничеством, а также иные действия, нарушающие права и законные интересы других лиц;</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(абзац введен Федеральным законом от 07.07.2003 N 111-ФЗ, в ред. Федерального закона от 22.04.2005 N 39-ФЗ)</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семья, находящаяся в социально опасном положении</w:t>
      </w:r>
      <w:r>
        <w:rPr>
          <w:rFonts w:ascii="Times New Roman" w:hAnsi="Times New Roman" w:cs="Times New Roman"/>
          <w:sz w:val="24"/>
          <w:szCs w:val="24"/>
        </w:rPr>
        <w:t>,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индивидуальная профилактическая работа</w:t>
      </w:r>
      <w:r>
        <w:rPr>
          <w:rFonts w:ascii="Times New Roman" w:hAnsi="Times New Roman" w:cs="Times New Roman"/>
          <w:sz w:val="24"/>
          <w:szCs w:val="24"/>
        </w:rPr>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профилактика безнадзорности и правонарушений несовершеннолетних</w:t>
      </w:r>
      <w:r>
        <w:rPr>
          <w:rFonts w:ascii="Times New Roman" w:hAnsi="Times New Roman" w:cs="Times New Roman"/>
          <w:sz w:val="24"/>
          <w:szCs w:val="24"/>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пиво и напитки, изготавливаемые на его основе</w:t>
      </w:r>
      <w:r>
        <w:rPr>
          <w:rFonts w:ascii="Times New Roman" w:hAnsi="Times New Roman" w:cs="Times New Roman"/>
          <w:sz w:val="24"/>
          <w:szCs w:val="24"/>
        </w:rPr>
        <w:t>, -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(абзац введен Федеральным законом от 22.04.2005 N 39-ФЗ)</w:t>
      </w:r>
    </w:p>
    <w:p w:rsidR="006A6142" w:rsidRDefault="006A6142">
      <w:pPr>
        <w:pStyle w:val="ConsPlusNormal"/>
        <w:widowControl/>
        <w:ind w:firstLine="0"/>
        <w:rPr>
          <w:rFonts w:ascii="Times New Roman" w:hAnsi="Times New Roman" w:cs="Times New Roman"/>
          <w:sz w:val="24"/>
          <w:szCs w:val="24"/>
        </w:rPr>
      </w:pPr>
    </w:p>
    <w:p w:rsidR="006A6142" w:rsidRDefault="006A6142">
      <w:pPr>
        <w:pStyle w:val="ConsPlusNormal"/>
        <w:widowControl/>
        <w:ind w:firstLine="540"/>
        <w:jc w:val="both"/>
        <w:rPr>
          <w:rFonts w:ascii="Times New Roman" w:hAnsi="Times New Roman" w:cs="Times New Roman"/>
          <w:b/>
          <w:bCs/>
          <w:sz w:val="24"/>
          <w:szCs w:val="24"/>
        </w:rPr>
      </w:pPr>
      <w:r>
        <w:rPr>
          <w:rFonts w:ascii="Times New Roman" w:hAnsi="Times New Roman" w:cs="Times New Roman"/>
          <w:b/>
          <w:bCs/>
          <w:sz w:val="24"/>
          <w:szCs w:val="24"/>
        </w:rPr>
        <w:t>Статья 2. Основные задачи и принципы деятельности по профилактике безнадзорности и правонарушений несовершеннолетних</w:t>
      </w:r>
    </w:p>
    <w:p w:rsidR="006A6142" w:rsidRDefault="006A6142">
      <w:pPr>
        <w:pStyle w:val="ConsPlusNormal"/>
        <w:widowControl/>
        <w:ind w:firstLine="0"/>
        <w:jc w:val="both"/>
        <w:rPr>
          <w:rFonts w:ascii="Times New Roman" w:hAnsi="Times New Roman" w:cs="Times New Roman"/>
          <w:sz w:val="24"/>
          <w:szCs w:val="24"/>
        </w:rPr>
      </w:pP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Основными задачами</w:t>
      </w:r>
      <w:r>
        <w:rPr>
          <w:rFonts w:ascii="Times New Roman" w:hAnsi="Times New Roman" w:cs="Times New Roman"/>
          <w:sz w:val="24"/>
          <w:szCs w:val="24"/>
        </w:rPr>
        <w:t xml:space="preserve"> деятельности по профилактике безнадзорности и правонарушений несовершеннолетних являются:</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обеспечение защиты прав и законных интересов несовершеннолетних;</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социально-педагогическая реабилитация несовершеннолетних, находящихся в социально опасном положении;</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выявление и пресечение случаев вовлечения несовершеннолетних в совершение преступлений и антиобщественных действий.</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Деятельность</w:t>
      </w:r>
      <w:r>
        <w:rPr>
          <w:rFonts w:ascii="Times New Roman" w:hAnsi="Times New Roman" w:cs="Times New Roman"/>
          <w:sz w:val="24"/>
          <w:szCs w:val="24"/>
        </w:rPr>
        <w:t xml:space="preserve"> по профилактике безнадзорности и правонарушений несовершеннолетних </w:t>
      </w:r>
      <w:r>
        <w:rPr>
          <w:rFonts w:ascii="Times New Roman" w:hAnsi="Times New Roman" w:cs="Times New Roman"/>
          <w:b/>
          <w:sz w:val="24"/>
          <w:szCs w:val="24"/>
        </w:rPr>
        <w:t>основывается на принципах</w:t>
      </w:r>
      <w:r>
        <w:rPr>
          <w:rFonts w:ascii="Times New Roman" w:hAnsi="Times New Roman" w:cs="Times New Roman"/>
          <w:sz w:val="24"/>
          <w:szCs w:val="24"/>
        </w:rPr>
        <w:t xml:space="preserve"> </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законности,</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демократизма,</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гуманного обращения с несовершеннолетними, </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поддержки семьи и взаимодействия с ней,</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индивидуального подхода к несовершеннолетним </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 соблюдением конфиденциальности полученной информации,</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6A6142" w:rsidRDefault="006A6142">
      <w:pPr>
        <w:pStyle w:val="ConsPlusNormal"/>
        <w:widowControl/>
        <w:ind w:firstLine="0"/>
        <w:jc w:val="both"/>
        <w:rPr>
          <w:rFonts w:ascii="Times New Roman" w:hAnsi="Times New Roman" w:cs="Times New Roman"/>
          <w:b/>
          <w:bCs/>
          <w:sz w:val="24"/>
          <w:szCs w:val="24"/>
        </w:rPr>
      </w:pPr>
      <w:r>
        <w:rPr>
          <w:rFonts w:ascii="Times New Roman" w:hAnsi="Times New Roman" w:cs="Times New Roman"/>
          <w:b/>
          <w:bCs/>
          <w:sz w:val="24"/>
          <w:szCs w:val="24"/>
        </w:rPr>
        <w:t>(в ред. Федерального закона от 07.07.2003 N 111-ФЗ)</w:t>
      </w:r>
    </w:p>
    <w:p w:rsidR="006A6142" w:rsidRDefault="006A6142">
      <w:pPr>
        <w:pStyle w:val="ConsPlusNormal"/>
        <w:widowControl/>
        <w:ind w:firstLine="0"/>
        <w:jc w:val="both"/>
        <w:rPr>
          <w:rFonts w:ascii="Times New Roman" w:hAnsi="Times New Roman" w:cs="Times New Roman"/>
          <w:b/>
          <w:bCs/>
          <w:sz w:val="24"/>
          <w:szCs w:val="24"/>
        </w:rPr>
      </w:pPr>
    </w:p>
    <w:p w:rsidR="006A6142" w:rsidRDefault="006A6142">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Статья 4.</w:t>
      </w:r>
      <w:r>
        <w:rPr>
          <w:rFonts w:ascii="Times New Roman" w:hAnsi="Times New Roman" w:cs="Times New Roman"/>
          <w:sz w:val="24"/>
          <w:szCs w:val="24"/>
        </w:rPr>
        <w:t xml:space="preserve"> </w:t>
      </w:r>
      <w:r>
        <w:rPr>
          <w:rFonts w:ascii="Times New Roman" w:hAnsi="Times New Roman" w:cs="Times New Roman"/>
          <w:b/>
          <w:sz w:val="24"/>
          <w:szCs w:val="24"/>
        </w:rPr>
        <w:t>Органы и учреждения системы профилактики безнадзорности и правонарушений несовершеннолетних</w:t>
      </w:r>
    </w:p>
    <w:p w:rsidR="006A6142" w:rsidRDefault="006A6142">
      <w:pPr>
        <w:pStyle w:val="ConsPlusNormal"/>
        <w:widowControl/>
        <w:ind w:firstLine="0"/>
        <w:rPr>
          <w:rFonts w:ascii="Times New Roman" w:hAnsi="Times New Roman" w:cs="Times New Roman"/>
          <w:sz w:val="24"/>
          <w:szCs w:val="24"/>
        </w:rPr>
      </w:pP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rPr>
        <w:t>. В систему профилактики</w:t>
      </w:r>
      <w:r>
        <w:rPr>
          <w:rFonts w:ascii="Times New Roman" w:hAnsi="Times New Roman" w:cs="Times New Roman"/>
          <w:sz w:val="24"/>
          <w:szCs w:val="24"/>
        </w:rPr>
        <w:t xml:space="preserve"> безнадзорности и правонарушений несовершеннолетних входят</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комиссии по делам несовершеннолетних и защите их прав, образуемые в порядке, установленном законодательством Российской Федерации и законодательством субъектов Российской Федерации, </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органы управления социальной защитой населения,</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органы управления образованием,</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органы опеки и попечительства,</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органы по делам молодежи, </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органы управления здравоохранением,</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органы службы занятости,</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органы внутренних дел.</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В органах,</w:t>
      </w:r>
      <w:r>
        <w:rPr>
          <w:rFonts w:ascii="Times New Roman" w:hAnsi="Times New Roman" w:cs="Times New Roman"/>
          <w:sz w:val="24"/>
          <w:szCs w:val="24"/>
        </w:rPr>
        <w:t xml:space="preserve">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w:t>
      </w:r>
      <w:r>
        <w:rPr>
          <w:rFonts w:ascii="Times New Roman" w:hAnsi="Times New Roman" w:cs="Times New Roman"/>
          <w:b/>
          <w:sz w:val="24"/>
          <w:szCs w:val="24"/>
        </w:rPr>
        <w:t>создаваться учреждения</w:t>
      </w:r>
      <w:r>
        <w:rPr>
          <w:rFonts w:ascii="Times New Roman" w:hAnsi="Times New Roman" w:cs="Times New Roman"/>
          <w:sz w:val="24"/>
          <w:szCs w:val="24"/>
        </w:rPr>
        <w:t xml:space="preserve">, </w:t>
      </w:r>
      <w:r>
        <w:rPr>
          <w:rFonts w:ascii="Times New Roman" w:hAnsi="Times New Roman" w:cs="Times New Roman"/>
          <w:b/>
          <w:sz w:val="24"/>
          <w:szCs w:val="24"/>
        </w:rPr>
        <w:t>осуществляющие отдельные функции</w:t>
      </w:r>
      <w:r>
        <w:rPr>
          <w:rFonts w:ascii="Times New Roman" w:hAnsi="Times New Roman" w:cs="Times New Roman"/>
          <w:sz w:val="24"/>
          <w:szCs w:val="24"/>
        </w:rPr>
        <w:t xml:space="preserve"> по профилактике безнадзорности и правонарушений несовершеннолетних.</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Участие в деятельности</w:t>
      </w:r>
      <w:r>
        <w:rPr>
          <w:rFonts w:ascii="Times New Roman" w:hAnsi="Times New Roman" w:cs="Times New Roman"/>
          <w:sz w:val="24"/>
          <w:szCs w:val="24"/>
        </w:rPr>
        <w:t xml:space="preserve"> по профилактике безнадзорности и правонарушений несовершеннолетних других органов, учреждений и организаций </w:t>
      </w:r>
      <w:r>
        <w:rPr>
          <w:rFonts w:ascii="Times New Roman" w:hAnsi="Times New Roman" w:cs="Times New Roman"/>
          <w:b/>
          <w:sz w:val="24"/>
          <w:szCs w:val="24"/>
        </w:rPr>
        <w:t>осуществляется в пределах их компетенции в порядке, установленном законодательством Российской</w:t>
      </w:r>
      <w:r>
        <w:rPr>
          <w:rFonts w:ascii="Times New Roman" w:hAnsi="Times New Roman" w:cs="Times New Roman"/>
          <w:sz w:val="24"/>
          <w:szCs w:val="24"/>
        </w:rPr>
        <w:t xml:space="preserve"> Федерации и (или) законодательством субъектов Российской Федерации.</w:t>
      </w:r>
    </w:p>
    <w:p w:rsidR="006A6142" w:rsidRDefault="006A6142">
      <w:pPr>
        <w:pStyle w:val="ConsPlusNormal"/>
        <w:widowControl/>
        <w:ind w:firstLine="540"/>
        <w:jc w:val="both"/>
        <w:rPr>
          <w:rFonts w:ascii="Times New Roman" w:hAnsi="Times New Roman" w:cs="Times New Roman"/>
          <w:sz w:val="24"/>
          <w:szCs w:val="24"/>
        </w:rPr>
      </w:pPr>
    </w:p>
    <w:p w:rsidR="006A6142" w:rsidRDefault="006A6142">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Статья 5. Категории лиц,</w:t>
      </w:r>
      <w:r>
        <w:rPr>
          <w:rFonts w:ascii="Times New Roman" w:hAnsi="Times New Roman" w:cs="Times New Roman"/>
          <w:sz w:val="24"/>
          <w:szCs w:val="24"/>
        </w:rPr>
        <w:t xml:space="preserve"> в отношении которых проводится </w:t>
      </w:r>
      <w:r>
        <w:rPr>
          <w:rFonts w:ascii="Times New Roman" w:hAnsi="Times New Roman" w:cs="Times New Roman"/>
          <w:b/>
          <w:sz w:val="24"/>
          <w:szCs w:val="24"/>
        </w:rPr>
        <w:t>индивидуальная профилактическая работа.</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безнадзорных или беспризорных;</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занимающихся бродяжничеством или попрошайничеством;</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 изготавливаемые на его основе;</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22.04.2005 N 39-ФЗ)</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совершивших правонарушение, повлекшее применение меры административного взыскания;</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совершивших правонарушение до достижения возраста, с которого наступает административная ответственность;</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(пп. 8 в ред. Федерального закона от 07.07.2003 N 111-ФЗ)</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9) обвиняемых или подозреваемых в совершении преступлений, в отношении которых избраны меры пресечения, не связанные с заключением под стражу;</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11) получивших отсрочку отбывания наказания или отсрочку исполнения приговора;</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14) осужденных условно, осужденных к обязательным работам, исправительным работам или иным мерам наказания, не связанным с лишением свободы.</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Органы и учреждения системы профилактики безнадзорности и правонарушений несовершеннолетних </w:t>
      </w:r>
      <w:r>
        <w:rPr>
          <w:rFonts w:ascii="Times New Roman" w:hAnsi="Times New Roman" w:cs="Times New Roman"/>
          <w:b/>
          <w:sz w:val="24"/>
          <w:szCs w:val="24"/>
        </w:rPr>
        <w:t xml:space="preserve">проводят индивидуальную профилактическую работу в отношении родителей или иных законных представителей несовершеннолетних, </w:t>
      </w:r>
      <w:r>
        <w:rPr>
          <w:rFonts w:ascii="Times New Roman" w:hAnsi="Times New Roman" w:cs="Times New Roman"/>
          <w:sz w:val="24"/>
          <w:szCs w:val="24"/>
        </w:rPr>
        <w:t>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Индивидуальная профилактическая работа </w:t>
      </w:r>
      <w:r>
        <w:rPr>
          <w:rFonts w:ascii="Times New Roman" w:hAnsi="Times New Roman" w:cs="Times New Roman"/>
          <w:b/>
          <w:sz w:val="24"/>
          <w:szCs w:val="24"/>
        </w:rPr>
        <w:t>с лицами, которые не указаны</w:t>
      </w:r>
      <w:r>
        <w:rPr>
          <w:rFonts w:ascii="Times New Roman" w:hAnsi="Times New Roman" w:cs="Times New Roman"/>
          <w:sz w:val="24"/>
          <w:szCs w:val="24"/>
        </w:rPr>
        <w:t xml:space="preserve"> в пунктах 1 и 2 настоящей статьи, </w:t>
      </w:r>
      <w:r>
        <w:rPr>
          <w:rFonts w:ascii="Times New Roman" w:hAnsi="Times New Roman" w:cs="Times New Roman"/>
          <w:b/>
          <w:sz w:val="24"/>
          <w:szCs w:val="24"/>
        </w:rPr>
        <w:t>может проводиться в случае необходимости</w:t>
      </w:r>
      <w:r>
        <w:rPr>
          <w:rFonts w:ascii="Times New Roman" w:hAnsi="Times New Roman" w:cs="Times New Roman"/>
          <w:sz w:val="24"/>
          <w:szCs w:val="24"/>
        </w:rPr>
        <w:t xml:space="preserve"> </w:t>
      </w:r>
      <w:r>
        <w:rPr>
          <w:rFonts w:ascii="Times New Roman" w:hAnsi="Times New Roman" w:cs="Times New Roman"/>
          <w:b/>
          <w:sz w:val="24"/>
          <w:szCs w:val="24"/>
        </w:rPr>
        <w:t>предупреждения правонарушений</w:t>
      </w:r>
      <w:r>
        <w:rPr>
          <w:rFonts w:ascii="Times New Roman" w:hAnsi="Times New Roman" w:cs="Times New Roman"/>
          <w:sz w:val="24"/>
          <w:szCs w:val="24"/>
        </w:rPr>
        <w:t xml:space="preserve"> либо для </w:t>
      </w:r>
      <w:r>
        <w:rPr>
          <w:rFonts w:ascii="Times New Roman" w:hAnsi="Times New Roman" w:cs="Times New Roman"/>
          <w:b/>
          <w:sz w:val="24"/>
          <w:szCs w:val="24"/>
        </w:rPr>
        <w:t>оказания социальной помощи</w:t>
      </w:r>
      <w:r>
        <w:rPr>
          <w:rFonts w:ascii="Times New Roman" w:hAnsi="Times New Roman" w:cs="Times New Roman"/>
          <w:sz w:val="24"/>
          <w:szCs w:val="24"/>
        </w:rPr>
        <w:t xml:space="preserve"> и (или) </w:t>
      </w:r>
      <w:r>
        <w:rPr>
          <w:rFonts w:ascii="Times New Roman" w:hAnsi="Times New Roman" w:cs="Times New Roman"/>
          <w:b/>
          <w:sz w:val="24"/>
          <w:szCs w:val="24"/>
        </w:rPr>
        <w:t>реабилитации</w:t>
      </w:r>
      <w:r>
        <w:rPr>
          <w:rFonts w:ascii="Times New Roman" w:hAnsi="Times New Roman" w:cs="Times New Roman"/>
          <w:sz w:val="24"/>
          <w:szCs w:val="24"/>
        </w:rPr>
        <w:t xml:space="preserve"> несовершеннолетних </w:t>
      </w:r>
      <w:r>
        <w:rPr>
          <w:rFonts w:ascii="Times New Roman" w:hAnsi="Times New Roman" w:cs="Times New Roman"/>
          <w:b/>
          <w:sz w:val="24"/>
          <w:szCs w:val="24"/>
        </w:rPr>
        <w:t>с согласия руководителя органа или учреждения</w:t>
      </w:r>
      <w:r>
        <w:rPr>
          <w:rFonts w:ascii="Times New Roman" w:hAnsi="Times New Roman" w:cs="Times New Roman"/>
          <w:sz w:val="24"/>
          <w:szCs w:val="24"/>
        </w:rPr>
        <w:t xml:space="preserve"> системы профилактики безнадзорности и правонарушений несовершеннолетних.</w:t>
      </w:r>
    </w:p>
    <w:p w:rsidR="006A6142" w:rsidRDefault="006A6142">
      <w:pPr>
        <w:pStyle w:val="ConsPlusNormal"/>
        <w:widowControl/>
        <w:ind w:firstLine="0"/>
        <w:rPr>
          <w:rFonts w:ascii="Times New Roman" w:hAnsi="Times New Roman" w:cs="Times New Roman"/>
          <w:sz w:val="24"/>
          <w:szCs w:val="24"/>
        </w:rPr>
      </w:pPr>
    </w:p>
    <w:p w:rsidR="006A6142" w:rsidRDefault="006A6142">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Статья 6. Основания проведения индивидуальной профилактической работы</w:t>
      </w:r>
    </w:p>
    <w:p w:rsidR="006A6142" w:rsidRDefault="006A6142">
      <w:pPr>
        <w:pStyle w:val="ConsPlusNormal"/>
        <w:widowControl/>
        <w:ind w:firstLine="0"/>
        <w:rPr>
          <w:rFonts w:ascii="Times New Roman" w:hAnsi="Times New Roman" w:cs="Times New Roman"/>
          <w:sz w:val="24"/>
          <w:szCs w:val="24"/>
        </w:rPr>
      </w:pPr>
    </w:p>
    <w:p w:rsidR="006A6142" w:rsidRDefault="006A6142">
      <w:pPr>
        <w:pStyle w:val="ConsPlusNormal"/>
        <w:widowControl/>
        <w:ind w:firstLine="540"/>
        <w:jc w:val="both"/>
        <w:rPr>
          <w:rFonts w:ascii="Times New Roman" w:hAnsi="Times New Roman" w:cs="Times New Roman"/>
          <w:b/>
          <w:sz w:val="24"/>
          <w:szCs w:val="24"/>
        </w:rPr>
      </w:pPr>
      <w:r>
        <w:rPr>
          <w:rFonts w:ascii="Times New Roman" w:hAnsi="Times New Roman" w:cs="Times New Roman"/>
          <w:sz w:val="24"/>
          <w:szCs w:val="24"/>
        </w:rPr>
        <w:t xml:space="preserve">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 настоящего Федерального закона, если они зафиксированы в следующих </w:t>
      </w:r>
      <w:r>
        <w:rPr>
          <w:rFonts w:ascii="Times New Roman" w:hAnsi="Times New Roman" w:cs="Times New Roman"/>
          <w:b/>
          <w:sz w:val="24"/>
          <w:szCs w:val="24"/>
        </w:rPr>
        <w:t>документах:</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заявление несовершеннолетнего</w:t>
      </w:r>
      <w:r>
        <w:rPr>
          <w:rFonts w:ascii="Times New Roman" w:hAnsi="Times New Roman" w:cs="Times New Roman"/>
          <w:sz w:val="24"/>
          <w:szCs w:val="24"/>
        </w:rPr>
        <w:t xml:space="preserve"> либо его </w:t>
      </w:r>
      <w:r>
        <w:rPr>
          <w:rFonts w:ascii="Times New Roman" w:hAnsi="Times New Roman" w:cs="Times New Roman"/>
          <w:b/>
          <w:sz w:val="24"/>
          <w:szCs w:val="24"/>
        </w:rPr>
        <w:t>родителей</w:t>
      </w:r>
      <w:r>
        <w:rPr>
          <w:rFonts w:ascii="Times New Roman" w:hAnsi="Times New Roman" w:cs="Times New Roman"/>
          <w:sz w:val="24"/>
          <w:szCs w:val="24"/>
        </w:rPr>
        <w:t xml:space="preserve">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приговор, определение или постановление суда;</w:t>
      </w:r>
    </w:p>
    <w:p w:rsidR="006A6142" w:rsidRDefault="006A6142">
      <w:pPr>
        <w:pStyle w:val="ConsPlusNormal"/>
        <w:widowControl/>
        <w:ind w:firstLine="540"/>
        <w:jc w:val="both"/>
        <w:rPr>
          <w:rFonts w:ascii="Times New Roman" w:hAnsi="Times New Roman" w:cs="Times New Roman"/>
          <w:b/>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постановление комиссии по делам несовершеннолетних</w:t>
      </w:r>
      <w:r>
        <w:rPr>
          <w:rFonts w:ascii="Times New Roman" w:hAnsi="Times New Roman" w:cs="Times New Roman"/>
          <w:sz w:val="24"/>
          <w:szCs w:val="24"/>
        </w:rPr>
        <w:t xml:space="preserve"> и защите их прав, </w:t>
      </w:r>
      <w:r>
        <w:rPr>
          <w:rFonts w:ascii="Times New Roman" w:hAnsi="Times New Roman" w:cs="Times New Roman"/>
          <w:b/>
          <w:sz w:val="24"/>
          <w:szCs w:val="24"/>
        </w:rPr>
        <w:t>прокурора, следователя, органа дознания или начальника органа внутренних дел;</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документы</w:t>
      </w:r>
      <w:r>
        <w:rPr>
          <w:rFonts w:ascii="Times New Roman" w:hAnsi="Times New Roman" w:cs="Times New Roman"/>
          <w:sz w:val="24"/>
          <w:szCs w:val="24"/>
        </w:rPr>
        <w:t xml:space="preserve">, определенные настоящим Федеральным законом как основания </w:t>
      </w:r>
      <w:r>
        <w:rPr>
          <w:rFonts w:ascii="Times New Roman" w:hAnsi="Times New Roman" w:cs="Times New Roman"/>
          <w:b/>
          <w:sz w:val="24"/>
          <w:szCs w:val="24"/>
        </w:rPr>
        <w:t xml:space="preserve">помещения </w:t>
      </w:r>
      <w:r>
        <w:rPr>
          <w:rFonts w:ascii="Times New Roman" w:hAnsi="Times New Roman" w:cs="Times New Roman"/>
          <w:sz w:val="24"/>
          <w:szCs w:val="24"/>
        </w:rPr>
        <w:t xml:space="preserve">несовершеннолетних </w:t>
      </w:r>
      <w:r>
        <w:rPr>
          <w:rFonts w:ascii="Times New Roman" w:hAnsi="Times New Roman" w:cs="Times New Roman"/>
          <w:b/>
          <w:sz w:val="24"/>
          <w:szCs w:val="24"/>
        </w:rPr>
        <w:t>в учреждения системы профилактики</w:t>
      </w:r>
      <w:r>
        <w:rPr>
          <w:rFonts w:ascii="Times New Roman" w:hAnsi="Times New Roman" w:cs="Times New Roman"/>
          <w:sz w:val="24"/>
          <w:szCs w:val="24"/>
        </w:rPr>
        <w:t xml:space="preserve"> безнадзорности и правонарушений несовершеннолетних;</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sz w:val="24"/>
          <w:szCs w:val="24"/>
        </w:rPr>
        <w:t>заключение, утвержденное руководителем органа</w:t>
      </w:r>
      <w:r>
        <w:rPr>
          <w:rFonts w:ascii="Times New Roman" w:hAnsi="Times New Roman" w:cs="Times New Roman"/>
          <w:sz w:val="24"/>
          <w:szCs w:val="24"/>
        </w:rPr>
        <w:t xml:space="preserve"> </w:t>
      </w:r>
      <w:r>
        <w:rPr>
          <w:rFonts w:ascii="Times New Roman" w:hAnsi="Times New Roman" w:cs="Times New Roman"/>
          <w:b/>
          <w:sz w:val="24"/>
          <w:szCs w:val="24"/>
        </w:rPr>
        <w:t>или учреждения системы</w:t>
      </w:r>
      <w:r>
        <w:rPr>
          <w:rFonts w:ascii="Times New Roman" w:hAnsi="Times New Roman" w:cs="Times New Roman"/>
          <w:sz w:val="24"/>
          <w:szCs w:val="24"/>
        </w:rPr>
        <w:t xml:space="preserve">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6A6142" w:rsidRDefault="006A6142">
      <w:pPr>
        <w:pStyle w:val="ConsPlusNormal"/>
        <w:widowControl/>
        <w:ind w:firstLine="540"/>
        <w:jc w:val="both"/>
        <w:rPr>
          <w:rFonts w:ascii="Times New Roman" w:hAnsi="Times New Roman" w:cs="Times New Roman"/>
          <w:sz w:val="24"/>
          <w:szCs w:val="24"/>
        </w:rPr>
      </w:pPr>
    </w:p>
    <w:p w:rsidR="006A6142" w:rsidRDefault="006A6142">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Статья 7. Сроки проведения индивидуальной профилактической работы</w:t>
      </w:r>
    </w:p>
    <w:p w:rsidR="006A6142" w:rsidRDefault="006A6142">
      <w:pPr>
        <w:pStyle w:val="ConsPlusNormal"/>
        <w:widowControl/>
        <w:ind w:firstLine="0"/>
        <w:rPr>
          <w:rFonts w:ascii="Times New Roman" w:hAnsi="Times New Roman" w:cs="Times New Roman"/>
          <w:b/>
          <w:sz w:val="24"/>
          <w:szCs w:val="24"/>
        </w:rPr>
      </w:pP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Индивидуальная профилактическая работа в отношении несовершеннолетних, их родителей или иных законных представителей проводится в сроки,</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необходимые для оказания социальной и иной помощи несовершеннолетним,</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cs="Times New Roman"/>
          <w:sz w:val="24"/>
          <w:szCs w:val="24"/>
        </w:rPr>
      </w:pPr>
    </w:p>
    <w:p w:rsidR="006A6142" w:rsidRDefault="006A6142">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Статья 9. Гарантии исполнения настоящего Федерального закона</w:t>
      </w:r>
    </w:p>
    <w:p w:rsidR="006A6142" w:rsidRDefault="006A6142">
      <w:pPr>
        <w:pStyle w:val="ConsPlusNormal"/>
        <w:widowControl/>
        <w:ind w:firstLine="0"/>
        <w:rPr>
          <w:rFonts w:ascii="Times New Roman" w:hAnsi="Times New Roman" w:cs="Times New Roman"/>
          <w:sz w:val="24"/>
          <w:szCs w:val="24"/>
        </w:rPr>
      </w:pP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w:t>
      </w:r>
      <w:r>
        <w:rPr>
          <w:rFonts w:ascii="Times New Roman" w:hAnsi="Times New Roman" w:cs="Times New Roman"/>
          <w:sz w:val="24"/>
          <w:szCs w:val="24"/>
        </w:rPr>
        <w:t xml:space="preserve"> прав и законных интересов несовершеннолетних, осуществлять их защиту от всех форм дискриминации, </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физического или психического насилия, </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оскорбления, грубого обращения, </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сексуальной и иной эксплуатации, </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bCs/>
          <w:sz w:val="24"/>
          <w:szCs w:val="24"/>
        </w:rPr>
        <w:t>выявлять несовершеннолетних и семьи, находящиеся в социально опасном положении,</w:t>
      </w:r>
      <w:r>
        <w:rPr>
          <w:rFonts w:ascii="Times New Roman" w:hAnsi="Times New Roman" w:cs="Times New Roman"/>
          <w:sz w:val="24"/>
          <w:szCs w:val="24"/>
        </w:rPr>
        <w:t xml:space="preserve"> а также </w:t>
      </w:r>
      <w:r>
        <w:rPr>
          <w:rFonts w:ascii="Times New Roman" w:hAnsi="Times New Roman" w:cs="Times New Roman"/>
          <w:b/>
          <w:sz w:val="24"/>
          <w:szCs w:val="24"/>
        </w:rPr>
        <w:t>незамедлительно информировать</w:t>
      </w:r>
      <w:r>
        <w:rPr>
          <w:rFonts w:ascii="Times New Roman" w:hAnsi="Times New Roman" w:cs="Times New Roman"/>
          <w:sz w:val="24"/>
          <w:szCs w:val="24"/>
        </w:rPr>
        <w:t>:</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1) орган прокуратуры</w:t>
      </w:r>
      <w:r>
        <w:rPr>
          <w:rFonts w:ascii="Times New Roman" w:hAnsi="Times New Roman" w:cs="Times New Roman"/>
          <w:sz w:val="24"/>
          <w:szCs w:val="24"/>
        </w:rPr>
        <w:t xml:space="preserve"> - о нарушении прав и свобод несовершеннолетних;</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2) комиссию по делам несовершеннолетних и защите их прав</w:t>
      </w:r>
      <w:r>
        <w:rPr>
          <w:rFonts w:ascii="Times New Roman" w:hAnsi="Times New Roman" w:cs="Times New Roman"/>
          <w:sz w:val="24"/>
          <w:szCs w:val="24"/>
        </w:rPr>
        <w:t xml:space="preserve">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22.08.2004 N 122-ФЗ)</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b/>
          <w:sz w:val="24"/>
          <w:szCs w:val="24"/>
        </w:rPr>
        <w:t>) орган опеки и попечительства</w:t>
      </w:r>
      <w:r>
        <w:rPr>
          <w:rFonts w:ascii="Times New Roman" w:hAnsi="Times New Roman" w:cs="Times New Roman"/>
          <w:sz w:val="24"/>
          <w:szCs w:val="24"/>
        </w:rPr>
        <w:t xml:space="preserve">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4) орган управления социальной защитой населения</w:t>
      </w:r>
      <w:r>
        <w:rPr>
          <w:rFonts w:ascii="Times New Roman" w:hAnsi="Times New Roman" w:cs="Times New Roman"/>
          <w:sz w:val="24"/>
          <w:szCs w:val="24"/>
        </w:rPr>
        <w:t xml:space="preserve">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5) орган внутренних дел</w:t>
      </w:r>
      <w:r>
        <w:rPr>
          <w:rFonts w:ascii="Times New Roman" w:hAnsi="Times New Roman" w:cs="Times New Roman"/>
          <w:sz w:val="24"/>
          <w:szCs w:val="24"/>
        </w:rPr>
        <w:t xml:space="preserve">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6) орган управления здравоохранением</w:t>
      </w:r>
      <w:r>
        <w:rPr>
          <w:rFonts w:ascii="Times New Roman" w:hAnsi="Times New Roman" w:cs="Times New Roman"/>
          <w:sz w:val="24"/>
          <w:szCs w:val="24"/>
        </w:rPr>
        <w:t xml:space="preserve"> - о выявлении несовершеннолетних, нуждающихся в обследовании, наблюдении или лечении в связи с употреблением алкогольной и спиртосодержащей продукции, пива и напитков, изготавливаемых на его основе, наркотических средств, психотропных или одурманивающих веществ;</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22.04.2005 N 39-ФЗ)</w:t>
      </w:r>
    </w:p>
    <w:p w:rsidR="006A6142" w:rsidRDefault="006A6142">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7) орган управления образованием</w:t>
      </w:r>
      <w:r>
        <w:rPr>
          <w:rFonts w:ascii="Times New Roman" w:hAnsi="Times New Roman" w:cs="Times New Roman"/>
          <w:sz w:val="24"/>
          <w:szCs w:val="24"/>
        </w:rPr>
        <w:t xml:space="preserve"> - о выявлении несовершеннолетних, нуждающихся в помощи государства </w:t>
      </w:r>
      <w:r>
        <w:rPr>
          <w:rFonts w:ascii="Times New Roman" w:hAnsi="Times New Roman" w:cs="Times New Roman"/>
          <w:b/>
          <w:sz w:val="24"/>
          <w:szCs w:val="24"/>
        </w:rPr>
        <w:t>в связи с самовольным уходом из детских домов</w:t>
      </w:r>
      <w:r>
        <w:rPr>
          <w:rFonts w:ascii="Times New Roman" w:hAnsi="Times New Roman" w:cs="Times New Roman"/>
          <w:sz w:val="24"/>
          <w:szCs w:val="24"/>
        </w:rPr>
        <w:t xml:space="preserve">, школ-интернатов и других детских учреждений </w:t>
      </w:r>
      <w:r>
        <w:rPr>
          <w:rFonts w:ascii="Times New Roman" w:hAnsi="Times New Roman" w:cs="Times New Roman"/>
          <w:b/>
          <w:sz w:val="24"/>
          <w:szCs w:val="24"/>
        </w:rPr>
        <w:t>либо в связи с прекращением по неуважительным причинам занятий в образовательных учреждениях;</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b/>
          <w:sz w:val="24"/>
          <w:szCs w:val="24"/>
        </w:rPr>
        <w:t>8) орган по делам молодежи</w:t>
      </w:r>
      <w:r>
        <w:rPr>
          <w:rFonts w:ascii="Times New Roman" w:hAnsi="Times New Roman" w:cs="Times New Roman"/>
          <w:sz w:val="24"/>
          <w:szCs w:val="24"/>
        </w:rPr>
        <w:t xml:space="preserve">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Информация, указанная в пункте 2 настоящей статьи, подлежит хранению и использованию в порядке, обеспечивающем ее конфиденциальность.</w:t>
      </w: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Должностные лица</w:t>
      </w:r>
      <w:r>
        <w:rPr>
          <w:rFonts w:ascii="Times New Roman" w:hAnsi="Times New Roman" w:cs="Times New Roman"/>
          <w:sz w:val="24"/>
          <w:szCs w:val="24"/>
        </w:rPr>
        <w:t xml:space="preserve">, родители несовершеннолетних или иные их законные представители и иные лица </w:t>
      </w:r>
      <w:r>
        <w:rPr>
          <w:rFonts w:ascii="Times New Roman" w:hAnsi="Times New Roman" w:cs="Times New Roman"/>
          <w:b/>
          <w:sz w:val="24"/>
          <w:szCs w:val="24"/>
        </w:rPr>
        <w:t>несут ответственность за нарушение прав</w:t>
      </w:r>
      <w:r>
        <w:rPr>
          <w:rFonts w:ascii="Times New Roman" w:hAnsi="Times New Roman" w:cs="Times New Roman"/>
          <w:sz w:val="24"/>
          <w:szCs w:val="24"/>
        </w:rPr>
        <w:t xml:space="preserve"> </w:t>
      </w:r>
      <w:r>
        <w:rPr>
          <w:rFonts w:ascii="Times New Roman" w:hAnsi="Times New Roman" w:cs="Times New Roman"/>
          <w:b/>
          <w:sz w:val="24"/>
          <w:szCs w:val="24"/>
        </w:rPr>
        <w:t>несовершеннолетних</w:t>
      </w:r>
      <w:r>
        <w:rPr>
          <w:rFonts w:ascii="Times New Roman" w:hAnsi="Times New Roman" w:cs="Times New Roman"/>
          <w:sz w:val="24"/>
          <w:szCs w:val="24"/>
        </w:rPr>
        <w:t>,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3E3164" w:rsidRDefault="003E3164">
      <w:pPr>
        <w:pStyle w:val="ConsPlusTitle"/>
        <w:widowControl/>
        <w:jc w:val="center"/>
        <w:rPr>
          <w:rFonts w:ascii="Times New Roman" w:hAnsi="Times New Roman" w:cs="Times New Roman"/>
          <w:sz w:val="24"/>
          <w:szCs w:val="24"/>
        </w:rPr>
      </w:pPr>
    </w:p>
    <w:p w:rsidR="006A6142" w:rsidRDefault="006A6142">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(в ред. Федерального закона от 01.12.2004 N 150-ФЗ</w:t>
      </w:r>
    </w:p>
    <w:p w:rsidR="008234F2" w:rsidRDefault="008234F2">
      <w:pPr>
        <w:pStyle w:val="ConsPlusTitle"/>
        <w:widowControl/>
        <w:jc w:val="center"/>
        <w:rPr>
          <w:rFonts w:ascii="Times New Roman" w:hAnsi="Times New Roman"/>
          <w:sz w:val="24"/>
          <w:szCs w:val="24"/>
        </w:rPr>
      </w:pPr>
    </w:p>
    <w:p w:rsidR="006A6142" w:rsidRDefault="006A6142">
      <w:pPr>
        <w:pStyle w:val="ConsPlusTitle"/>
        <w:widowControl/>
        <w:jc w:val="center"/>
        <w:rPr>
          <w:rFonts w:ascii="Times New Roman" w:hAnsi="Times New Roman"/>
          <w:sz w:val="24"/>
          <w:szCs w:val="24"/>
        </w:rPr>
      </w:pPr>
      <w:r>
        <w:rPr>
          <w:rFonts w:ascii="Times New Roman" w:hAnsi="Times New Roman"/>
          <w:sz w:val="24"/>
          <w:szCs w:val="24"/>
        </w:rPr>
        <w:t>Глава II. ОСНОВНЫЕ НАПРАВЛЕНИЯ ДЕЯТЕЛЬНОСТИ ОРГАНОВ</w:t>
      </w:r>
    </w:p>
    <w:p w:rsidR="006A6142" w:rsidRDefault="006A6142">
      <w:pPr>
        <w:pStyle w:val="ConsPlusTitle"/>
        <w:widowControl/>
        <w:jc w:val="center"/>
        <w:rPr>
          <w:rFonts w:ascii="Times New Roman" w:hAnsi="Times New Roman"/>
          <w:sz w:val="24"/>
          <w:szCs w:val="24"/>
        </w:rPr>
      </w:pPr>
      <w:r>
        <w:rPr>
          <w:rFonts w:ascii="Times New Roman" w:hAnsi="Times New Roman"/>
          <w:sz w:val="24"/>
          <w:szCs w:val="24"/>
        </w:rPr>
        <w:t>И УЧРЕЖДЕНИЙ СИСТЕМЫ ПРОФИЛАКТИКИ БЕЗНАДЗОРНОСТИ</w:t>
      </w:r>
    </w:p>
    <w:p w:rsidR="006A6142" w:rsidRDefault="006A6142">
      <w:pPr>
        <w:pStyle w:val="ConsPlusTitle"/>
        <w:widowControl/>
        <w:jc w:val="center"/>
        <w:rPr>
          <w:rFonts w:ascii="Times New Roman" w:hAnsi="Times New Roman"/>
          <w:sz w:val="24"/>
          <w:szCs w:val="24"/>
        </w:rPr>
      </w:pPr>
      <w:r>
        <w:rPr>
          <w:rFonts w:ascii="Times New Roman" w:hAnsi="Times New Roman"/>
          <w:sz w:val="24"/>
          <w:szCs w:val="24"/>
        </w:rPr>
        <w:t>И ПРАВОНАРУШЕНИЙ НЕСОВЕРШЕННОЛЕТНИХ</w:t>
      </w:r>
    </w:p>
    <w:p w:rsidR="006A6142" w:rsidRDefault="006A6142">
      <w:pPr>
        <w:pStyle w:val="ConsPlusNormal"/>
        <w:widowControl/>
        <w:ind w:firstLine="0"/>
        <w:rPr>
          <w:rFonts w:ascii="Times New Roman" w:hAnsi="Times New Roman"/>
          <w:sz w:val="24"/>
          <w:szCs w:val="24"/>
        </w:rPr>
      </w:pP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b/>
          <w:bCs/>
          <w:sz w:val="24"/>
          <w:szCs w:val="24"/>
        </w:rPr>
        <w:t>Статья 11. Комиссии по делам несовершеннолетних и защите их прав</w:t>
      </w:r>
    </w:p>
    <w:p w:rsidR="006A6142" w:rsidRDefault="006A6142">
      <w:pPr>
        <w:pStyle w:val="ConsPlusNormal"/>
        <w:widowControl/>
        <w:ind w:firstLine="0"/>
        <w:rPr>
          <w:rFonts w:ascii="Times New Roman" w:hAnsi="Times New Roman"/>
          <w:sz w:val="24"/>
          <w:szCs w:val="24"/>
        </w:rPr>
      </w:pP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1. Комиссии по делам несовершеннолетних и защите их прав в пределах своей компетенции </w:t>
      </w:r>
      <w:r>
        <w:rPr>
          <w:rFonts w:ascii="Times New Roman" w:hAnsi="Times New Roman"/>
          <w:b/>
          <w:bCs/>
          <w:sz w:val="24"/>
          <w:szCs w:val="24"/>
        </w:rPr>
        <w:t>обеспечивают:</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22.08.2004 N 122-ФЗ)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1) осуществление мер </w:t>
      </w:r>
      <w:r>
        <w:rPr>
          <w:rFonts w:ascii="Times New Roman" w:hAnsi="Times New Roman"/>
          <w:i/>
          <w:iCs/>
          <w:sz w:val="24"/>
          <w:szCs w:val="24"/>
        </w:rPr>
        <w:t>по защите и восстановлению прав</w:t>
      </w:r>
      <w:r>
        <w:rPr>
          <w:rFonts w:ascii="Times New Roman" w:hAnsi="Times New Roman"/>
          <w:sz w:val="24"/>
          <w:szCs w:val="24"/>
        </w:rPr>
        <w:t xml:space="preserve"> и законных интересов несовершеннолетних,</w:t>
      </w:r>
      <w:r>
        <w:rPr>
          <w:rFonts w:ascii="Times New Roman" w:hAnsi="Times New Roman"/>
          <w:b/>
          <w:bCs/>
          <w:sz w:val="24"/>
          <w:szCs w:val="24"/>
        </w:rPr>
        <w:t xml:space="preserve"> выявлению и устранению причин и условий,</w:t>
      </w:r>
      <w:r>
        <w:rPr>
          <w:rFonts w:ascii="Times New Roman" w:hAnsi="Times New Roman"/>
          <w:sz w:val="24"/>
          <w:szCs w:val="24"/>
        </w:rPr>
        <w:t xml:space="preserve"> способствующих безнадзорности, беспризорности, правонарушениям и антиобщественным действиям несовершеннолетних;</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2) осуществление мер, предусмотренных законодательством Российской Федерации и законодательством субъектов Российской Федерации, </w:t>
      </w:r>
      <w:r>
        <w:rPr>
          <w:rFonts w:ascii="Times New Roman" w:hAnsi="Times New Roman"/>
          <w:b/>
          <w:bCs/>
          <w:sz w:val="24"/>
          <w:szCs w:val="24"/>
        </w:rPr>
        <w:t>по координации вопросов,</w:t>
      </w:r>
      <w:r>
        <w:rPr>
          <w:rFonts w:ascii="Times New Roman" w:hAnsi="Times New Roman"/>
          <w:sz w:val="24"/>
          <w:szCs w:val="24"/>
        </w:rPr>
        <w:t xml:space="preserve"> связанных с </w:t>
      </w:r>
      <w:r>
        <w:rPr>
          <w:rFonts w:ascii="Times New Roman" w:hAnsi="Times New Roman"/>
          <w:b/>
          <w:bCs/>
          <w:sz w:val="24"/>
          <w:szCs w:val="24"/>
        </w:rPr>
        <w:t>соблюдением условий воспитания, обучения, содержания несовершеннолетних</w:t>
      </w:r>
      <w:r>
        <w:rPr>
          <w:rFonts w:ascii="Times New Roman" w:hAnsi="Times New Roman"/>
          <w:sz w:val="24"/>
          <w:szCs w:val="24"/>
        </w:rPr>
        <w:t>, а также с обращением с несовершеннолетними в учреждениях системы профилактики безнадзорности и правонарушений несовершеннолетних;</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(пп. 2 в ред. Федерального закона от 22.08.2004 N 122-ФЗ)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3) осуществление мер, предусмотренных законодательством Российской Федерации и законодательством субъектов Российской Федерации, </w:t>
      </w:r>
      <w:r>
        <w:rPr>
          <w:rFonts w:ascii="Times New Roman" w:hAnsi="Times New Roman"/>
          <w:b/>
          <w:bCs/>
          <w:sz w:val="24"/>
          <w:szCs w:val="24"/>
        </w:rPr>
        <w:t>по координации деятельности органов</w:t>
      </w:r>
      <w:r>
        <w:rPr>
          <w:rFonts w:ascii="Times New Roman" w:hAnsi="Times New Roman"/>
          <w:sz w:val="24"/>
          <w:szCs w:val="24"/>
        </w:rPr>
        <w:t xml:space="preserve"> и </w:t>
      </w:r>
      <w:r>
        <w:rPr>
          <w:rFonts w:ascii="Times New Roman" w:hAnsi="Times New Roman"/>
          <w:b/>
          <w:bCs/>
          <w:sz w:val="24"/>
          <w:szCs w:val="24"/>
        </w:rPr>
        <w:t xml:space="preserve">учреждений </w:t>
      </w:r>
      <w:r>
        <w:rPr>
          <w:rFonts w:ascii="Times New Roman" w:hAnsi="Times New Roman"/>
          <w:sz w:val="24"/>
          <w:szCs w:val="24"/>
        </w:rPr>
        <w:t>системы профилактики безнадзорности и правонарушений несовершеннолетних;</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b/>
          <w:bCs/>
          <w:sz w:val="24"/>
          <w:szCs w:val="24"/>
        </w:rPr>
        <w:t xml:space="preserve">подготовку </w:t>
      </w:r>
      <w:r>
        <w:rPr>
          <w:rFonts w:ascii="Times New Roman" w:hAnsi="Times New Roman"/>
          <w:sz w:val="24"/>
          <w:szCs w:val="24"/>
        </w:rPr>
        <w:t xml:space="preserve">совместно с соответствующими органами или учреждениями </w:t>
      </w:r>
      <w:r>
        <w:rPr>
          <w:rFonts w:ascii="Times New Roman" w:hAnsi="Times New Roman"/>
          <w:b/>
          <w:bCs/>
          <w:sz w:val="24"/>
          <w:szCs w:val="24"/>
        </w:rPr>
        <w:t>материалов</w:t>
      </w:r>
      <w:r>
        <w:rPr>
          <w:rFonts w:ascii="Times New Roman" w:hAnsi="Times New Roman"/>
          <w:sz w:val="24"/>
          <w:szCs w:val="24"/>
        </w:rPr>
        <w:t>, представляемых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b/>
          <w:bCs/>
          <w:sz w:val="24"/>
          <w:szCs w:val="24"/>
        </w:rPr>
        <w:t>рассмотрение представлений органа управления образовательного учреждения</w:t>
      </w:r>
      <w:r>
        <w:rPr>
          <w:rFonts w:ascii="Times New Roman" w:hAnsi="Times New Roman"/>
          <w:sz w:val="24"/>
          <w:szCs w:val="24"/>
        </w:rPr>
        <w:t xml:space="preserve"> </w:t>
      </w:r>
      <w:r>
        <w:rPr>
          <w:rFonts w:ascii="Times New Roman" w:hAnsi="Times New Roman"/>
          <w:b/>
          <w:bCs/>
          <w:sz w:val="24"/>
          <w:szCs w:val="24"/>
        </w:rPr>
        <w:t>об</w:t>
      </w:r>
      <w:r>
        <w:rPr>
          <w:rFonts w:ascii="Times New Roman" w:hAnsi="Times New Roman"/>
          <w:sz w:val="24"/>
          <w:szCs w:val="24"/>
        </w:rPr>
        <w:t xml:space="preserve"> </w:t>
      </w:r>
      <w:r>
        <w:rPr>
          <w:rFonts w:ascii="Times New Roman" w:hAnsi="Times New Roman"/>
          <w:b/>
          <w:bCs/>
          <w:sz w:val="24"/>
          <w:szCs w:val="24"/>
        </w:rPr>
        <w:t>исключении несовершеннолетних,</w:t>
      </w:r>
      <w:r>
        <w:rPr>
          <w:rFonts w:ascii="Times New Roman" w:hAnsi="Times New Roman"/>
          <w:sz w:val="24"/>
          <w:szCs w:val="24"/>
        </w:rPr>
        <w:t xml:space="preserve"> не получивших основного общего образования, из образовательного учреждения и по другим вопросам их обучения в случаях, предусмотренных Законом Российской Федерации "Об образовании";</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bCs/>
          <w:sz w:val="24"/>
          <w:szCs w:val="24"/>
        </w:rPr>
        <w:t>оказание помощи в трудовом и бытовом устройстве несовершеннолетни</w:t>
      </w:r>
      <w:r>
        <w:rPr>
          <w:rFonts w:ascii="Times New Roman" w:hAnsi="Times New Roman"/>
          <w:sz w:val="24"/>
          <w:szCs w:val="24"/>
        </w:rPr>
        <w:t>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b/>
          <w:bCs/>
          <w:sz w:val="24"/>
          <w:szCs w:val="24"/>
        </w:rPr>
        <w:t>применение мер воздействия в отношении несовершеннолетних, их родителей</w:t>
      </w:r>
      <w:r>
        <w:rPr>
          <w:rFonts w:ascii="Times New Roman" w:hAnsi="Times New Roman"/>
          <w:sz w:val="24"/>
          <w:szCs w:val="24"/>
        </w:rPr>
        <w:t xml:space="preserve">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01.12.2004 N 150-ФЗ)</w:t>
      </w:r>
    </w:p>
    <w:p w:rsidR="006A6142" w:rsidRDefault="006A6142">
      <w:pPr>
        <w:pStyle w:val="ConsPlusNormal"/>
        <w:widowControl/>
        <w:ind w:left="720" w:firstLine="0"/>
        <w:jc w:val="both"/>
        <w:rPr>
          <w:rFonts w:ascii="Times New Roman" w:hAnsi="Times New Roman" w:cs="Times New Roman"/>
          <w:sz w:val="24"/>
          <w:szCs w:val="24"/>
        </w:rPr>
      </w:pPr>
      <w:r>
        <w:rPr>
          <w:rFonts w:ascii="Times New Roman" w:hAnsi="Times New Roman" w:cs="Times New Roman"/>
          <w:sz w:val="24"/>
          <w:szCs w:val="24"/>
        </w:rPr>
        <w:t>2.Порядок образования комиссий по делам несовершеннолетних и защите их прав и осуществления ими отдельных государственных полномочий определяется законодательством Российской Федерации и законодательством субъектов Российской Федерации.</w:t>
      </w:r>
    </w:p>
    <w:p w:rsidR="006A6142" w:rsidRDefault="006A6142">
      <w:pPr>
        <w:pStyle w:val="ConsPlusNormal"/>
        <w:widowControl/>
        <w:ind w:firstLine="540"/>
        <w:jc w:val="both"/>
        <w:rPr>
          <w:rFonts w:ascii="Times New Roman" w:hAnsi="Times New Roman"/>
          <w:b/>
          <w:bCs/>
          <w:sz w:val="24"/>
          <w:szCs w:val="24"/>
        </w:rPr>
      </w:pP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b/>
          <w:bCs/>
          <w:sz w:val="24"/>
          <w:szCs w:val="24"/>
        </w:rPr>
        <w:t>Статья 12. Органы управления социальной защитой населения и учреждения социального обслуживания</w:t>
      </w:r>
    </w:p>
    <w:p w:rsidR="006A6142" w:rsidRDefault="006A6142">
      <w:pPr>
        <w:pStyle w:val="ConsPlusNormal"/>
        <w:widowControl/>
        <w:ind w:firstLine="0"/>
        <w:rPr>
          <w:rFonts w:ascii="Times New Roman" w:hAnsi="Times New Roman"/>
          <w:sz w:val="24"/>
          <w:szCs w:val="24"/>
        </w:rPr>
      </w:pP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1. Органы управления социальной защитой населения в пределах своей компетенции:</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bCs/>
          <w:sz w:val="24"/>
          <w:szCs w:val="24"/>
        </w:rPr>
        <w:t xml:space="preserve">осуществляют меры по профилактике безнадзорности </w:t>
      </w:r>
      <w:r>
        <w:rPr>
          <w:rFonts w:ascii="Times New Roman" w:hAnsi="Times New Roman"/>
          <w:sz w:val="24"/>
          <w:szCs w:val="24"/>
        </w:rPr>
        <w:t xml:space="preserve">несовершеннолетних и </w:t>
      </w:r>
      <w:r>
        <w:rPr>
          <w:rFonts w:ascii="Times New Roman" w:hAnsi="Times New Roman"/>
          <w:b/>
          <w:bCs/>
          <w:sz w:val="24"/>
          <w:szCs w:val="24"/>
        </w:rPr>
        <w:t>организуют индивидуальную профилактическую работу</w:t>
      </w:r>
      <w:r>
        <w:rPr>
          <w:rFonts w:ascii="Times New Roman" w:hAnsi="Times New Roman"/>
          <w:sz w:val="24"/>
          <w:szCs w:val="24"/>
        </w:rPr>
        <w:t xml:space="preserve"> </w:t>
      </w:r>
      <w:r>
        <w:rPr>
          <w:rFonts w:ascii="Times New Roman" w:hAnsi="Times New Roman"/>
          <w:b/>
          <w:bCs/>
          <w:sz w:val="24"/>
          <w:szCs w:val="24"/>
        </w:rPr>
        <w:t xml:space="preserve">в отношении </w:t>
      </w:r>
      <w:r>
        <w:rPr>
          <w:rFonts w:ascii="Times New Roman" w:hAnsi="Times New Roman"/>
          <w:sz w:val="24"/>
          <w:szCs w:val="24"/>
        </w:rPr>
        <w:t xml:space="preserve">безнадзорных и беспризорных </w:t>
      </w:r>
      <w:r>
        <w:rPr>
          <w:rFonts w:ascii="Times New Roman" w:hAnsi="Times New Roman"/>
          <w:b/>
          <w:bCs/>
          <w:sz w:val="24"/>
          <w:szCs w:val="24"/>
        </w:rPr>
        <w:t>несовершеннолетних,</w:t>
      </w:r>
      <w:r>
        <w:rPr>
          <w:rFonts w:ascii="Times New Roman" w:hAnsi="Times New Roman"/>
          <w:sz w:val="24"/>
          <w:szCs w:val="24"/>
        </w:rPr>
        <w:t xml:space="preserve"> </w:t>
      </w:r>
      <w:r>
        <w:rPr>
          <w:rFonts w:ascii="Times New Roman" w:hAnsi="Times New Roman"/>
          <w:b/>
          <w:bCs/>
          <w:sz w:val="24"/>
          <w:szCs w:val="24"/>
        </w:rPr>
        <w:t>их родителей</w:t>
      </w:r>
      <w:r>
        <w:rPr>
          <w:rFonts w:ascii="Times New Roman" w:hAnsi="Times New Roman"/>
          <w:sz w:val="24"/>
          <w:szCs w:val="24"/>
        </w:rPr>
        <w:t xml:space="preserve">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3) </w:t>
      </w:r>
      <w:r>
        <w:rPr>
          <w:rFonts w:ascii="Times New Roman" w:hAnsi="Times New Roman"/>
          <w:b/>
          <w:bCs/>
          <w:sz w:val="24"/>
          <w:szCs w:val="24"/>
        </w:rPr>
        <w:t>внедряют в деятельность учреждений и служб</w:t>
      </w:r>
      <w:r>
        <w:rPr>
          <w:rFonts w:ascii="Times New Roman" w:hAnsi="Times New Roman"/>
          <w:sz w:val="24"/>
          <w:szCs w:val="24"/>
        </w:rPr>
        <w:t xml:space="preserve">, предоставляющих социальные услуги несовершеннолетним и их семьям, </w:t>
      </w:r>
      <w:r>
        <w:rPr>
          <w:rFonts w:ascii="Times New Roman" w:hAnsi="Times New Roman"/>
          <w:b/>
          <w:bCs/>
          <w:sz w:val="24"/>
          <w:szCs w:val="24"/>
        </w:rPr>
        <w:t>современные методики и технологии социальной реабилитации.</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bCs/>
          <w:sz w:val="24"/>
          <w:szCs w:val="24"/>
        </w:rPr>
        <w:t>предоставляют социальные услуги несовершеннолетним</w:t>
      </w:r>
      <w:r>
        <w:rPr>
          <w:rFonts w:ascii="Times New Roman" w:hAnsi="Times New Roman"/>
          <w:sz w:val="24"/>
          <w:szCs w:val="24"/>
        </w:rPr>
        <w:t xml:space="preserve">, находящимся в социально опасном положении или иной трудной жизненной ситуации, </w:t>
      </w:r>
      <w:r>
        <w:rPr>
          <w:rFonts w:ascii="Times New Roman" w:hAnsi="Times New Roman"/>
          <w:b/>
          <w:bCs/>
          <w:sz w:val="24"/>
          <w:szCs w:val="24"/>
        </w:rPr>
        <w:t>на основании просьб</w:t>
      </w:r>
      <w:r>
        <w:rPr>
          <w:rFonts w:ascii="Times New Roman" w:hAnsi="Times New Roman"/>
          <w:sz w:val="24"/>
          <w:szCs w:val="24"/>
        </w:rPr>
        <w:t xml:space="preserve"> </w:t>
      </w:r>
      <w:r>
        <w:rPr>
          <w:rFonts w:ascii="Times New Roman" w:hAnsi="Times New Roman"/>
          <w:b/>
          <w:bCs/>
          <w:sz w:val="24"/>
          <w:szCs w:val="24"/>
        </w:rPr>
        <w:t>несовершеннолетних, их родителей</w:t>
      </w:r>
      <w:r>
        <w:rPr>
          <w:rFonts w:ascii="Times New Roman" w:hAnsi="Times New Roman"/>
          <w:sz w:val="24"/>
          <w:szCs w:val="24"/>
        </w:rPr>
        <w:t xml:space="preserve">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Федеральных законов от 22.08.2004 N 122-ФЗ, от 01.12.2004 N 150-ФЗ)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2)</w:t>
      </w:r>
      <w:r>
        <w:rPr>
          <w:rFonts w:ascii="Times New Roman" w:hAnsi="Times New Roman"/>
          <w:b/>
          <w:bCs/>
          <w:sz w:val="24"/>
          <w:szCs w:val="24"/>
        </w:rPr>
        <w:t xml:space="preserve"> выявляют несовершеннолетних, находящихся в социально опасном положении</w:t>
      </w:r>
      <w:r>
        <w:rPr>
          <w:rFonts w:ascii="Times New Roman" w:hAnsi="Times New Roman"/>
          <w:sz w:val="24"/>
          <w:szCs w:val="24"/>
        </w:rPr>
        <w:t>,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3) </w:t>
      </w:r>
      <w:r>
        <w:rPr>
          <w:rFonts w:ascii="Times New Roman" w:hAnsi="Times New Roman"/>
          <w:b/>
          <w:bCs/>
          <w:sz w:val="24"/>
          <w:szCs w:val="24"/>
        </w:rPr>
        <w:t>принимают участие</w:t>
      </w:r>
      <w:r>
        <w:rPr>
          <w:rFonts w:ascii="Times New Roman" w:hAnsi="Times New Roman"/>
          <w:sz w:val="24"/>
          <w:szCs w:val="24"/>
        </w:rPr>
        <w:t xml:space="preserve"> в пределах своей компетенции </w:t>
      </w:r>
      <w:r>
        <w:rPr>
          <w:rFonts w:ascii="Times New Roman" w:hAnsi="Times New Roman"/>
          <w:b/>
          <w:bCs/>
          <w:sz w:val="24"/>
          <w:szCs w:val="24"/>
        </w:rPr>
        <w:t>в индивидуальной профилактической работе</w:t>
      </w:r>
      <w:r>
        <w:rPr>
          <w:rFonts w:ascii="Times New Roman" w:hAnsi="Times New Roman"/>
          <w:sz w:val="24"/>
          <w:szCs w:val="24"/>
        </w:rPr>
        <w:t xml:space="preserve"> с безнадзорными несовершеннолетними, в том числе </w:t>
      </w:r>
      <w:r>
        <w:rPr>
          <w:rFonts w:ascii="Times New Roman" w:hAnsi="Times New Roman"/>
          <w:b/>
          <w:bCs/>
          <w:sz w:val="24"/>
          <w:szCs w:val="24"/>
        </w:rPr>
        <w:t>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3. Должностные лица органов управления социальной защитой населения и учреждений социального обслуживания </w:t>
      </w:r>
      <w:r>
        <w:rPr>
          <w:rFonts w:ascii="Times New Roman" w:hAnsi="Times New Roman"/>
          <w:b/>
          <w:bCs/>
          <w:sz w:val="24"/>
          <w:szCs w:val="24"/>
        </w:rPr>
        <w:t>имеют право:</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1) в установленном порядке </w:t>
      </w:r>
      <w:r>
        <w:rPr>
          <w:rFonts w:ascii="Times New Roman" w:hAnsi="Times New Roman"/>
          <w:b/>
          <w:bCs/>
          <w:sz w:val="24"/>
          <w:szCs w:val="24"/>
        </w:rPr>
        <w:t>посещать несовершеннолетних</w:t>
      </w:r>
      <w:r>
        <w:rPr>
          <w:rFonts w:ascii="Times New Roman" w:hAnsi="Times New Roman"/>
          <w:sz w:val="24"/>
          <w:szCs w:val="24"/>
        </w:rPr>
        <w:t xml:space="preserve">, </w:t>
      </w:r>
      <w:r>
        <w:rPr>
          <w:rFonts w:ascii="Times New Roman" w:hAnsi="Times New Roman"/>
          <w:b/>
          <w:bCs/>
          <w:sz w:val="24"/>
          <w:szCs w:val="24"/>
        </w:rPr>
        <w:t>проводить беседы с ними</w:t>
      </w:r>
      <w:r>
        <w:rPr>
          <w:rFonts w:ascii="Times New Roman" w:hAnsi="Times New Roman"/>
          <w:sz w:val="24"/>
          <w:szCs w:val="24"/>
        </w:rPr>
        <w:t xml:space="preserve">, их </w:t>
      </w:r>
      <w:r>
        <w:rPr>
          <w:rFonts w:ascii="Times New Roman" w:hAnsi="Times New Roman"/>
          <w:b/>
          <w:bCs/>
          <w:sz w:val="24"/>
          <w:szCs w:val="24"/>
        </w:rPr>
        <w:t xml:space="preserve">родителями </w:t>
      </w:r>
      <w:r>
        <w:rPr>
          <w:rFonts w:ascii="Times New Roman" w:hAnsi="Times New Roman"/>
          <w:sz w:val="24"/>
          <w:szCs w:val="24"/>
        </w:rPr>
        <w:t>или иными законными представителями и иными лицами;</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bCs/>
          <w:sz w:val="24"/>
          <w:szCs w:val="24"/>
        </w:rPr>
        <w:t>запрашивать информацию у государственных органов и иных учреждений</w:t>
      </w:r>
      <w:r>
        <w:rPr>
          <w:rFonts w:ascii="Times New Roman" w:hAnsi="Times New Roman"/>
          <w:sz w:val="24"/>
          <w:szCs w:val="24"/>
        </w:rPr>
        <w:t xml:space="preserve">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01.12.2004 N 150-ФЗ)</w:t>
      </w:r>
    </w:p>
    <w:p w:rsidR="006A6142" w:rsidRDefault="006A6142">
      <w:pPr>
        <w:pStyle w:val="ConsPlusNormal"/>
        <w:widowControl/>
        <w:ind w:firstLine="0"/>
        <w:jc w:val="both"/>
        <w:rPr>
          <w:rFonts w:ascii="Times New Roman" w:hAnsi="Times New Roman" w:cs="Times New Roman"/>
          <w:sz w:val="24"/>
          <w:szCs w:val="24"/>
        </w:rPr>
      </w:pP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b/>
          <w:bCs/>
          <w:sz w:val="24"/>
          <w:szCs w:val="24"/>
        </w:rPr>
        <w:t>Статья 14. Органы управления образованием и образовательные учреждения</w:t>
      </w:r>
    </w:p>
    <w:p w:rsidR="006A6142" w:rsidRDefault="006A6142">
      <w:pPr>
        <w:pStyle w:val="ConsPlusNormal"/>
        <w:widowControl/>
        <w:ind w:firstLine="0"/>
        <w:rPr>
          <w:rFonts w:ascii="Times New Roman" w:hAnsi="Times New Roman"/>
          <w:b/>
          <w:bCs/>
          <w:sz w:val="24"/>
          <w:szCs w:val="24"/>
        </w:rPr>
      </w:pP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1. Органы управления образованием в пределах своей компетенции:</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1) </w:t>
      </w:r>
      <w:r>
        <w:rPr>
          <w:rFonts w:ascii="Times New Roman" w:hAnsi="Times New Roman"/>
          <w:b/>
          <w:bCs/>
          <w:sz w:val="24"/>
          <w:szCs w:val="24"/>
        </w:rPr>
        <w:t>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2) осуществляют </w:t>
      </w:r>
      <w:r>
        <w:rPr>
          <w:rFonts w:ascii="Times New Roman" w:hAnsi="Times New Roman"/>
          <w:b/>
          <w:bCs/>
          <w:sz w:val="24"/>
          <w:szCs w:val="24"/>
        </w:rPr>
        <w:t>меры по развитию сети специальных учебно-воспитательных учреждений открытого и закрытого типа органов управления образованием,</w:t>
      </w:r>
      <w:r>
        <w:rPr>
          <w:rFonts w:ascii="Times New Roman" w:hAnsi="Times New Roman"/>
          <w:sz w:val="24"/>
          <w:szCs w:val="24"/>
        </w:rPr>
        <w:t xml:space="preserve"> образовательных учреждений для детей-сирот и детей, оставшихся без попечения родителей, а также других образовательных учреждений, оказывающих педагогическую и иную помощь несовершеннолетним, имеющим отклонения в развитии или поведении;</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(пп. 2 в ред. Федерального закона от 07.07.2003 N 111-ФЗ)</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3)</w:t>
      </w:r>
      <w:r>
        <w:rPr>
          <w:rFonts w:ascii="Times New Roman" w:hAnsi="Times New Roman"/>
          <w:b/>
          <w:bCs/>
          <w:sz w:val="24"/>
          <w:szCs w:val="24"/>
        </w:rPr>
        <w:t xml:space="preserve"> участвуют в организации летнего отдыха, досуга и занятости несовершеннолетних;</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4)</w:t>
      </w:r>
      <w:r>
        <w:rPr>
          <w:rFonts w:ascii="Times New Roman" w:hAnsi="Times New Roman"/>
          <w:b/>
          <w:bCs/>
          <w:sz w:val="24"/>
          <w:szCs w:val="24"/>
        </w:rPr>
        <w:t xml:space="preserve"> ведут учет несовершеннолетних, не посещающих или систематически пропускающих по неуважительным причинам занятия в образовательных учреждениях;</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5)</w:t>
      </w:r>
      <w:r>
        <w:rPr>
          <w:rFonts w:ascii="Times New Roman" w:hAnsi="Times New Roman"/>
          <w:b/>
          <w:bCs/>
          <w:sz w:val="24"/>
          <w:szCs w:val="24"/>
        </w:rPr>
        <w:t xml:space="preserve"> разрабатывают и внедряют</w:t>
      </w:r>
      <w:r>
        <w:rPr>
          <w:rFonts w:ascii="Times New Roman" w:hAnsi="Times New Roman"/>
          <w:sz w:val="24"/>
          <w:szCs w:val="24"/>
        </w:rPr>
        <w:t xml:space="preserve"> в практику работы образовательных учреждений п</w:t>
      </w:r>
      <w:r>
        <w:rPr>
          <w:rFonts w:ascii="Times New Roman" w:hAnsi="Times New Roman"/>
          <w:b/>
          <w:bCs/>
          <w:sz w:val="24"/>
          <w:szCs w:val="24"/>
        </w:rPr>
        <w:t>рограммы и методики, направленные на формирование законопослушного поведения несовершеннолетних;</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bCs/>
          <w:sz w:val="24"/>
          <w:szCs w:val="24"/>
        </w:rPr>
        <w:t>создают психолого-медико-педагогические комиссии,</w:t>
      </w:r>
      <w:r>
        <w:rPr>
          <w:rFonts w:ascii="Times New Roman" w:hAnsi="Times New Roman"/>
          <w:sz w:val="24"/>
          <w:szCs w:val="24"/>
        </w:rPr>
        <w:t xml:space="preserve"> которые выявляют несовершеннолетних, имеющих отклонения в развитии или поведении, проводят их комплексное обследование и готовят рекомендации по оказанию им психолого-медико-педагогической помощи и определению форм дальнейшего обучения и воспитания несовершеннолетних.</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2. Общеобразовательные учреждения общего образования, образовательные учреждения начального профессионального, среднего профессионального образования и другие учреждения, осуществляющие образовательный процесс, в соответствии с уставами указанных учреждений или положениями о них:</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07.07.2003 N 111-ФЗ)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bCs/>
          <w:sz w:val="24"/>
          <w:szCs w:val="24"/>
        </w:rPr>
        <w:t>оказывают социально-психологическую и педагогическую помощь несовершеннолетним</w:t>
      </w:r>
      <w:r>
        <w:rPr>
          <w:rFonts w:ascii="Times New Roman" w:hAnsi="Times New Roman"/>
          <w:sz w:val="24"/>
          <w:szCs w:val="24"/>
        </w:rPr>
        <w:t>, имеющим отклонения в развитии или поведении либо проблемы в обучении;</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bCs/>
          <w:sz w:val="24"/>
          <w:szCs w:val="24"/>
        </w:rPr>
        <w:t>выявляют несовершеннолетних, находящихся в социально опасном положении</w:t>
      </w:r>
      <w:r>
        <w:rPr>
          <w:rFonts w:ascii="Times New Roman" w:hAnsi="Times New Roman"/>
          <w:sz w:val="24"/>
          <w:szCs w:val="24"/>
        </w:rPr>
        <w:t xml:space="preserve">, а также </w:t>
      </w:r>
      <w:r>
        <w:rPr>
          <w:rFonts w:ascii="Times New Roman" w:hAnsi="Times New Roman"/>
          <w:b/>
          <w:bCs/>
          <w:sz w:val="24"/>
          <w:szCs w:val="24"/>
        </w:rPr>
        <w:t>не посещающих или систематически пропускающих по неуважительным причинам занятия в</w:t>
      </w:r>
      <w:r>
        <w:rPr>
          <w:rFonts w:ascii="Times New Roman" w:hAnsi="Times New Roman"/>
          <w:sz w:val="24"/>
          <w:szCs w:val="24"/>
        </w:rPr>
        <w:t xml:space="preserve"> образовательных учреждениях, </w:t>
      </w:r>
      <w:r>
        <w:rPr>
          <w:rFonts w:ascii="Times New Roman" w:hAnsi="Times New Roman"/>
          <w:b/>
          <w:bCs/>
          <w:sz w:val="24"/>
          <w:szCs w:val="24"/>
        </w:rPr>
        <w:t>принимают меры по их воспитанию</w:t>
      </w:r>
      <w:r>
        <w:rPr>
          <w:rFonts w:ascii="Times New Roman" w:hAnsi="Times New Roman"/>
          <w:sz w:val="24"/>
          <w:szCs w:val="24"/>
        </w:rPr>
        <w:t xml:space="preserve"> и получению ими основного общего образования;</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3) </w:t>
      </w:r>
      <w:r>
        <w:rPr>
          <w:rFonts w:ascii="Times New Roman" w:hAnsi="Times New Roman"/>
          <w:b/>
          <w:bCs/>
          <w:sz w:val="24"/>
          <w:szCs w:val="24"/>
        </w:rPr>
        <w:t>выявляют семьи, находящиеся в социально опасном положении, и оказывают им помощь в обучении и воспитании детей;</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4) </w:t>
      </w:r>
      <w:r>
        <w:rPr>
          <w:rFonts w:ascii="Times New Roman" w:hAnsi="Times New Roman"/>
          <w:b/>
          <w:bCs/>
          <w:sz w:val="24"/>
          <w:szCs w:val="24"/>
        </w:rPr>
        <w:t xml:space="preserve">обеспечивают </w:t>
      </w:r>
      <w:r>
        <w:rPr>
          <w:rFonts w:ascii="Times New Roman" w:hAnsi="Times New Roman"/>
          <w:sz w:val="24"/>
          <w:szCs w:val="24"/>
        </w:rPr>
        <w:t>организацию в образовательных учреждениях о</w:t>
      </w:r>
      <w:r>
        <w:rPr>
          <w:rFonts w:ascii="Times New Roman" w:hAnsi="Times New Roman"/>
          <w:b/>
          <w:bCs/>
          <w:sz w:val="24"/>
          <w:szCs w:val="24"/>
        </w:rPr>
        <w:t>бщедоступных спортивных секций, технических и иных кружков, клубов и привлечение к участию в них несовершеннолетних;</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5) осуществляют </w:t>
      </w:r>
      <w:r>
        <w:rPr>
          <w:rFonts w:ascii="Times New Roman" w:hAnsi="Times New Roman"/>
          <w:b/>
          <w:bCs/>
          <w:sz w:val="24"/>
          <w:szCs w:val="24"/>
        </w:rPr>
        <w:t>меры по реализации программ и методик, направленных на формирование законопослушного поведения несовершеннолетних.</w:t>
      </w:r>
    </w:p>
    <w:p w:rsidR="006A6142" w:rsidRDefault="006A6142" w:rsidP="0032774C">
      <w:pPr>
        <w:pStyle w:val="ConsPlusNormal"/>
        <w:widowControl/>
        <w:numPr>
          <w:ilvl w:val="0"/>
          <w:numId w:val="6"/>
        </w:numPr>
        <w:tabs>
          <w:tab w:val="left" w:pos="720"/>
        </w:tabs>
        <w:jc w:val="both"/>
        <w:rPr>
          <w:rFonts w:ascii="Times New Roman" w:hAnsi="Times New Roman"/>
          <w:sz w:val="24"/>
          <w:szCs w:val="24"/>
        </w:rPr>
      </w:pPr>
      <w:r>
        <w:rPr>
          <w:rFonts w:ascii="Times New Roman" w:hAnsi="Times New Roman"/>
          <w:sz w:val="24"/>
          <w:szCs w:val="24"/>
        </w:rPr>
        <w:t>Руководители и педагогические работники органов управления образованием и образовательных учреждений пользуются правами, предусмотренными пунктом 3 статьи 12 настоящего Федерального закона.</w:t>
      </w:r>
    </w:p>
    <w:p w:rsidR="006A6142" w:rsidRDefault="006A6142">
      <w:pPr>
        <w:pStyle w:val="ConsPlusNormal"/>
        <w:widowControl/>
        <w:ind w:firstLine="540"/>
        <w:jc w:val="both"/>
        <w:rPr>
          <w:rFonts w:ascii="Times New Roman" w:hAnsi="Times New Roman"/>
          <w:sz w:val="24"/>
          <w:szCs w:val="24"/>
        </w:rPr>
      </w:pP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b/>
          <w:bCs/>
          <w:sz w:val="24"/>
          <w:szCs w:val="24"/>
        </w:rPr>
        <w:t>Статья 16. Органы опеки и попечительства</w:t>
      </w:r>
    </w:p>
    <w:p w:rsidR="006A6142" w:rsidRDefault="006A6142">
      <w:pPr>
        <w:pStyle w:val="ConsPlusNormal"/>
        <w:widowControl/>
        <w:ind w:firstLine="0"/>
        <w:rPr>
          <w:rFonts w:ascii="Times New Roman" w:hAnsi="Times New Roman"/>
          <w:sz w:val="24"/>
          <w:szCs w:val="24"/>
        </w:rPr>
      </w:pP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1. Органы опеки и попечительства:</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1) дают в установленном порядке согласие на перевод детей-сирот и детей, оставшихся без попечения родителей, из одного образовательного учреждения в другое либо на изменение формы обучения до получения ими основного общего образования, а также на исключение таких лиц из любого образовательного учреждения;</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2) </w:t>
      </w:r>
      <w:r>
        <w:rPr>
          <w:rFonts w:ascii="Times New Roman" w:hAnsi="Times New Roman"/>
          <w:b/>
          <w:bCs/>
          <w:sz w:val="24"/>
          <w:szCs w:val="24"/>
        </w:rPr>
        <w:t>участвуют</w:t>
      </w:r>
      <w:r>
        <w:rPr>
          <w:rFonts w:ascii="Times New Roman" w:hAnsi="Times New Roman"/>
          <w:sz w:val="24"/>
          <w:szCs w:val="24"/>
        </w:rPr>
        <w:t xml:space="preserve"> в пределах своей компетенции </w:t>
      </w:r>
      <w:r>
        <w:rPr>
          <w:rFonts w:ascii="Times New Roman" w:hAnsi="Times New Roman"/>
          <w:b/>
          <w:bCs/>
          <w:sz w:val="24"/>
          <w:szCs w:val="24"/>
        </w:rPr>
        <w:t>в проведении индивидуальной профилактической работы с несовершеннолетними</w:t>
      </w:r>
      <w:r>
        <w:rPr>
          <w:rFonts w:ascii="Times New Roman" w:hAnsi="Times New Roman"/>
          <w:sz w:val="24"/>
          <w:szCs w:val="24"/>
        </w:rPr>
        <w:t xml:space="preserve">, указанными в статье 5 настоящего Федерального закона, если они являются сиротами либо остались без попечения родителей или иных законных представителей, а также </w:t>
      </w:r>
      <w:r>
        <w:rPr>
          <w:rFonts w:ascii="Times New Roman" w:hAnsi="Times New Roman"/>
          <w:b/>
          <w:bCs/>
          <w:sz w:val="24"/>
          <w:szCs w:val="24"/>
        </w:rPr>
        <w:t>осуществляют меры по защите личных и имущественных прав несовершеннолетних, нуждающихся в помощи государства.</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bCs/>
          <w:sz w:val="24"/>
          <w:szCs w:val="24"/>
        </w:rPr>
        <w:t>Должностные лица органов опеки и попечительства</w:t>
      </w:r>
      <w:r>
        <w:rPr>
          <w:rFonts w:ascii="Times New Roman" w:hAnsi="Times New Roman"/>
          <w:sz w:val="24"/>
          <w:szCs w:val="24"/>
        </w:rPr>
        <w:t xml:space="preserve"> в целях предупреждения безнадзорности, беспризорности и правонарушений, а также антиобщественных действий несовершеннолетних </w:t>
      </w:r>
      <w:r>
        <w:rPr>
          <w:rFonts w:ascii="Times New Roman" w:hAnsi="Times New Roman"/>
          <w:b/>
          <w:bCs/>
          <w:sz w:val="24"/>
          <w:szCs w:val="24"/>
        </w:rPr>
        <w:t xml:space="preserve">используют </w:t>
      </w:r>
      <w:r>
        <w:rPr>
          <w:rFonts w:ascii="Times New Roman" w:hAnsi="Times New Roman"/>
          <w:sz w:val="24"/>
          <w:szCs w:val="24"/>
        </w:rPr>
        <w:t xml:space="preserve">предоставленные законодательством Российской Федерации и законодательством субъектов Российской Федерации </w:t>
      </w:r>
      <w:r>
        <w:rPr>
          <w:rFonts w:ascii="Times New Roman" w:hAnsi="Times New Roman"/>
          <w:b/>
          <w:bCs/>
          <w:sz w:val="24"/>
          <w:szCs w:val="24"/>
        </w:rPr>
        <w:t>полномочия, связанные с осуществлением ими функций опеки и попечительства</w:t>
      </w:r>
      <w:r>
        <w:rPr>
          <w:rFonts w:ascii="Times New Roman" w:hAnsi="Times New Roman"/>
          <w:sz w:val="24"/>
          <w:szCs w:val="24"/>
        </w:rPr>
        <w:t>, а также пользуются правами, предусмотренными пунктом 3 статьи 12 настоящего Федерального закона.</w:t>
      </w:r>
    </w:p>
    <w:p w:rsidR="006A6142" w:rsidRDefault="006A614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(в ред. Федерального закона от 22.04.2005 N 39-ФЗ)</w:t>
      </w:r>
    </w:p>
    <w:p w:rsidR="006A6142" w:rsidRDefault="006A6142">
      <w:pPr>
        <w:pStyle w:val="ConsPlusNormal"/>
        <w:widowControl/>
        <w:ind w:firstLine="0"/>
        <w:jc w:val="both"/>
        <w:rPr>
          <w:rFonts w:ascii="Times New Roman" w:hAnsi="Times New Roman" w:cs="Times New Roman"/>
          <w:sz w:val="24"/>
          <w:szCs w:val="24"/>
        </w:rPr>
      </w:pP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b/>
          <w:bCs/>
          <w:sz w:val="24"/>
          <w:szCs w:val="24"/>
        </w:rPr>
        <w:t>Статья 17. Органы по делам молодежи и учреждения органов по делам молодежи</w:t>
      </w:r>
    </w:p>
    <w:p w:rsidR="006A6142" w:rsidRDefault="006A6142">
      <w:pPr>
        <w:pStyle w:val="ConsPlusNormal"/>
        <w:widowControl/>
        <w:ind w:firstLine="0"/>
        <w:rPr>
          <w:rFonts w:ascii="Times New Roman" w:hAnsi="Times New Roman"/>
          <w:b/>
          <w:bCs/>
          <w:sz w:val="24"/>
          <w:szCs w:val="24"/>
        </w:rPr>
      </w:pP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1. Органы по делам молодежи в пределах своей компетенции:</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1) участвуют в разработке и </w:t>
      </w:r>
      <w:r>
        <w:rPr>
          <w:rFonts w:ascii="Times New Roman" w:hAnsi="Times New Roman"/>
          <w:b/>
          <w:bCs/>
          <w:sz w:val="24"/>
          <w:szCs w:val="24"/>
        </w:rPr>
        <w:t>реализации целевых программ по профилактике безнадзорности и правонарушений несовершеннолетних;</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2) осуществляют </w:t>
      </w:r>
      <w:r>
        <w:rPr>
          <w:rFonts w:ascii="Times New Roman" w:hAnsi="Times New Roman"/>
          <w:b/>
          <w:bCs/>
          <w:sz w:val="24"/>
          <w:szCs w:val="24"/>
        </w:rPr>
        <w:t>организационно-методическое обеспечение и координацию деятельности</w:t>
      </w:r>
      <w:r>
        <w:rPr>
          <w:rFonts w:ascii="Times New Roman" w:hAnsi="Times New Roman"/>
          <w:sz w:val="24"/>
          <w:szCs w:val="24"/>
        </w:rPr>
        <w:t xml:space="preserve">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bCs/>
          <w:sz w:val="24"/>
          <w:szCs w:val="24"/>
        </w:rPr>
        <w:t>оказывают содействие детским и молодежным общественным объединениям</w:t>
      </w:r>
      <w:r>
        <w:rPr>
          <w:rFonts w:ascii="Times New Roman" w:hAnsi="Times New Roman"/>
          <w:sz w:val="24"/>
          <w:szCs w:val="24"/>
        </w:rPr>
        <w:t>,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5) </w:t>
      </w:r>
      <w:r>
        <w:rPr>
          <w:rFonts w:ascii="Times New Roman" w:hAnsi="Times New Roman"/>
          <w:b/>
          <w:bCs/>
          <w:sz w:val="24"/>
          <w:szCs w:val="24"/>
        </w:rPr>
        <w:t>участвуют в организации отдыха, досуга и занятости несовершеннолетних.</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2. </w:t>
      </w:r>
      <w:r>
        <w:rPr>
          <w:rFonts w:ascii="Times New Roman" w:hAnsi="Times New Roman"/>
          <w:b/>
          <w:bCs/>
          <w:sz w:val="24"/>
          <w:szCs w:val="24"/>
        </w:rPr>
        <w:t>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1) предоставляют социальные, правовые и иные услуги несовершеннолетним;</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22.08.2004 N 122-ФЗ)</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2) принимают участие в пределах своей компетенции </w:t>
      </w:r>
      <w:r>
        <w:rPr>
          <w:rFonts w:ascii="Times New Roman" w:hAnsi="Times New Roman"/>
          <w:b/>
          <w:bCs/>
          <w:sz w:val="24"/>
          <w:szCs w:val="24"/>
        </w:rPr>
        <w:t>в индивидуальной профилактической работе</w:t>
      </w:r>
      <w:r>
        <w:rPr>
          <w:rFonts w:ascii="Times New Roman" w:hAnsi="Times New Roman"/>
          <w:sz w:val="24"/>
          <w:szCs w:val="24"/>
        </w:rPr>
        <w:t xml:space="preserve"> с несовершеннолетними, находящимися в социально опасном положении, в том числе путем </w:t>
      </w:r>
      <w:r>
        <w:rPr>
          <w:rFonts w:ascii="Times New Roman" w:hAnsi="Times New Roman"/>
          <w:b/>
          <w:bCs/>
          <w:sz w:val="24"/>
          <w:szCs w:val="24"/>
        </w:rPr>
        <w:t>организации их досуга и занятост</w:t>
      </w:r>
      <w:r>
        <w:rPr>
          <w:rFonts w:ascii="Times New Roman" w:hAnsi="Times New Roman"/>
          <w:sz w:val="24"/>
          <w:szCs w:val="24"/>
        </w:rPr>
        <w:t xml:space="preserve">и, осуществления </w:t>
      </w:r>
      <w:r>
        <w:rPr>
          <w:rFonts w:ascii="Times New Roman" w:hAnsi="Times New Roman"/>
          <w:b/>
          <w:bCs/>
          <w:sz w:val="24"/>
          <w:szCs w:val="24"/>
        </w:rPr>
        <w:t>информационно-просветительных и иных мер;</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3) разрабатывают и </w:t>
      </w:r>
      <w:r>
        <w:rPr>
          <w:rFonts w:ascii="Times New Roman" w:hAnsi="Times New Roman"/>
          <w:b/>
          <w:bCs/>
          <w:sz w:val="24"/>
          <w:szCs w:val="24"/>
        </w:rPr>
        <w:t>реализуют</w:t>
      </w:r>
      <w:r>
        <w:rPr>
          <w:rFonts w:ascii="Times New Roman" w:hAnsi="Times New Roman"/>
          <w:sz w:val="24"/>
          <w:szCs w:val="24"/>
        </w:rPr>
        <w:t xml:space="preserve"> в пределах своей компетенции </w:t>
      </w:r>
      <w:r>
        <w:rPr>
          <w:rFonts w:ascii="Times New Roman" w:hAnsi="Times New Roman"/>
          <w:b/>
          <w:bCs/>
          <w:sz w:val="24"/>
          <w:szCs w:val="24"/>
        </w:rPr>
        <w:t>программы социальной реабилитации несовершеннолетних</w:t>
      </w:r>
      <w:r>
        <w:rPr>
          <w:rFonts w:ascii="Times New Roman" w:hAnsi="Times New Roman"/>
          <w:sz w:val="24"/>
          <w:szCs w:val="24"/>
        </w:rPr>
        <w:t>, находящихся в социально опасном положении, и защиты их социально-правовых интересов.</w:t>
      </w:r>
    </w:p>
    <w:p w:rsidR="006A6142" w:rsidRDefault="006A6142">
      <w:pPr>
        <w:pStyle w:val="ConsPlusNormal"/>
        <w:widowControl/>
        <w:ind w:left="720" w:firstLine="0"/>
        <w:jc w:val="both"/>
        <w:rPr>
          <w:rFonts w:ascii="Times New Roman" w:hAnsi="Times New Roman" w:cs="Times New Roman"/>
          <w:sz w:val="24"/>
          <w:szCs w:val="24"/>
        </w:rPr>
      </w:pPr>
      <w:r>
        <w:rPr>
          <w:rFonts w:ascii="Times New Roman" w:hAnsi="Times New Roman" w:cs="Times New Roman"/>
          <w:sz w:val="24"/>
          <w:szCs w:val="24"/>
        </w:rPr>
        <w:t>3.Должностные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w:t>
      </w:r>
    </w:p>
    <w:p w:rsidR="006A6142" w:rsidRDefault="006A6142">
      <w:pPr>
        <w:pStyle w:val="ConsPlusNormal"/>
        <w:widowControl/>
        <w:ind w:firstLine="540"/>
        <w:jc w:val="both"/>
        <w:rPr>
          <w:rFonts w:ascii="Times New Roman" w:hAnsi="Times New Roman" w:cs="Times New Roman"/>
          <w:sz w:val="24"/>
          <w:szCs w:val="24"/>
        </w:rPr>
      </w:pPr>
    </w:p>
    <w:p w:rsidR="006A6142" w:rsidRDefault="006A6142">
      <w:pPr>
        <w:pStyle w:val="ConsPlusNormal"/>
        <w:widowControl/>
        <w:ind w:firstLine="540"/>
        <w:jc w:val="both"/>
        <w:rPr>
          <w:rFonts w:ascii="Times New Roman" w:hAnsi="Times New Roman" w:cs="Times New Roman"/>
          <w:b/>
          <w:bCs/>
          <w:sz w:val="24"/>
          <w:szCs w:val="24"/>
        </w:rPr>
      </w:pPr>
      <w:r>
        <w:rPr>
          <w:rFonts w:ascii="Times New Roman" w:hAnsi="Times New Roman" w:cs="Times New Roman"/>
          <w:b/>
          <w:bCs/>
          <w:sz w:val="24"/>
          <w:szCs w:val="24"/>
        </w:rPr>
        <w:t>Статья 18. Органы управления здравоохранением и учреждения здравоохранения</w:t>
      </w:r>
    </w:p>
    <w:p w:rsidR="006A6142" w:rsidRDefault="006A6142">
      <w:pPr>
        <w:pStyle w:val="ConsPlusNormal"/>
        <w:widowControl/>
        <w:ind w:firstLine="0"/>
        <w:rPr>
          <w:rFonts w:ascii="Times New Roman" w:hAnsi="Times New Roman"/>
          <w:sz w:val="24"/>
          <w:szCs w:val="24"/>
        </w:rPr>
      </w:pP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1. Органы управления здравоохранением в пределах своей компетенции организуют:</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bCs/>
          <w:sz w:val="24"/>
          <w:szCs w:val="24"/>
        </w:rPr>
        <w:t>распространение санитарно-гигиенических знаний</w:t>
      </w:r>
      <w:r>
        <w:rPr>
          <w:rFonts w:ascii="Times New Roman" w:hAnsi="Times New Roman"/>
          <w:sz w:val="24"/>
          <w:szCs w:val="24"/>
        </w:rPr>
        <w:t xml:space="preserve"> среди несовершеннолетних, их родителей или иных законных представителей, а также пропаганду здорового образа жизни;</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2) </w:t>
      </w:r>
      <w:r>
        <w:rPr>
          <w:rFonts w:ascii="Times New Roman" w:hAnsi="Times New Roman"/>
          <w:b/>
          <w:bCs/>
          <w:sz w:val="24"/>
          <w:szCs w:val="24"/>
        </w:rPr>
        <w:t>развитие сети детских и подростковых учреждений, оказывающих наркологическую и психиатрическую помощь;</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07.07.2003 N 111-ФЗ)</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3) </w:t>
      </w:r>
      <w:r>
        <w:rPr>
          <w:rFonts w:ascii="Times New Roman" w:hAnsi="Times New Roman"/>
          <w:b/>
          <w:bCs/>
          <w:sz w:val="24"/>
          <w:szCs w:val="24"/>
        </w:rPr>
        <w:t xml:space="preserve">круглосуточный прием и содержание </w:t>
      </w:r>
      <w:r>
        <w:rPr>
          <w:rFonts w:ascii="Times New Roman" w:hAnsi="Times New Roman"/>
          <w:sz w:val="24"/>
          <w:szCs w:val="24"/>
        </w:rPr>
        <w:t xml:space="preserve">в лечебно-профилактических учреждениях заблудившихся, подкинутых и других </w:t>
      </w:r>
      <w:r>
        <w:rPr>
          <w:rFonts w:ascii="Times New Roman" w:hAnsi="Times New Roman"/>
          <w:b/>
          <w:bCs/>
          <w:sz w:val="24"/>
          <w:szCs w:val="24"/>
        </w:rPr>
        <w:t>детей в возрасте до четырех лет, оставшихся без попечения родителей или иных законных представителей;</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Федеральных законов от 07.07.2003 N 111-ФЗ, от 01.12.2004 N 150-ФЗ)</w:t>
      </w:r>
    </w:p>
    <w:p w:rsidR="006A6142" w:rsidRDefault="006A6142">
      <w:pPr>
        <w:pStyle w:val="ConsPlusNormal"/>
        <w:widowControl/>
        <w:ind w:firstLine="0"/>
        <w:jc w:val="both"/>
        <w:rPr>
          <w:rFonts w:ascii="Times New Roman" w:hAnsi="Times New Roman"/>
          <w:b/>
          <w:bCs/>
          <w:sz w:val="24"/>
          <w:szCs w:val="24"/>
        </w:rPr>
      </w:pPr>
      <w:r>
        <w:rPr>
          <w:rFonts w:ascii="Times New Roman" w:hAnsi="Times New Roman"/>
          <w:sz w:val="24"/>
          <w:szCs w:val="24"/>
        </w:rPr>
        <w:tab/>
        <w:t xml:space="preserve">6) оказание </w:t>
      </w:r>
      <w:r>
        <w:rPr>
          <w:rFonts w:ascii="Times New Roman" w:hAnsi="Times New Roman"/>
          <w:b/>
          <w:bCs/>
          <w:sz w:val="24"/>
          <w:szCs w:val="24"/>
        </w:rPr>
        <w:t>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8) оказание в соответствии с законодательством Российской Федерации и законодательством субъектов Российской Федерации специализированной </w:t>
      </w:r>
      <w:r>
        <w:rPr>
          <w:rFonts w:ascii="Times New Roman" w:hAnsi="Times New Roman"/>
          <w:b/>
          <w:bCs/>
          <w:sz w:val="24"/>
          <w:szCs w:val="24"/>
        </w:rPr>
        <w:t>диагностической и лечебно-восстановительной помощи несовершеннолетним, имеющим отклонения в поведении;</w:t>
      </w:r>
    </w:p>
    <w:p w:rsidR="006A6142" w:rsidRDefault="006A6142">
      <w:pPr>
        <w:pStyle w:val="ConsPlusNormal"/>
        <w:widowControl/>
        <w:ind w:firstLine="540"/>
        <w:jc w:val="both"/>
        <w:rPr>
          <w:rFonts w:ascii="Times New Roman" w:hAnsi="Times New Roman"/>
          <w:sz w:val="24"/>
          <w:szCs w:val="24"/>
        </w:rPr>
      </w:pP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bCs/>
          <w:sz w:val="24"/>
          <w:szCs w:val="24"/>
        </w:rPr>
        <w:t>Орган управления здравоохранением информирует комиссию по делам несовершеннолетни</w:t>
      </w:r>
      <w:r>
        <w:rPr>
          <w:rFonts w:ascii="Times New Roman" w:hAnsi="Times New Roman"/>
          <w:sz w:val="24"/>
          <w:szCs w:val="24"/>
        </w:rPr>
        <w:t>х и защите их прав об учреждениях здравоохранения, осуществляющих функции, указанные в пункте 1 настоящей статьи.</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22.08.2004 N 122-ФЗ)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3. Должностные лица органов управления здравоохранением и учреждений здравоохранения,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p>
    <w:p w:rsidR="006A6142" w:rsidRDefault="006A6142">
      <w:pPr>
        <w:pStyle w:val="ConsPlusNormal"/>
        <w:widowControl/>
        <w:ind w:firstLine="0"/>
        <w:rPr>
          <w:rFonts w:ascii="Times New Roman" w:hAnsi="Times New Roman"/>
          <w:b/>
          <w:bCs/>
          <w:sz w:val="24"/>
          <w:szCs w:val="24"/>
        </w:rPr>
      </w:pPr>
    </w:p>
    <w:p w:rsidR="006A6142" w:rsidRPr="0093308F" w:rsidRDefault="006A6142">
      <w:pPr>
        <w:pStyle w:val="ConsPlusNormal"/>
        <w:widowControl/>
        <w:ind w:firstLine="540"/>
        <w:jc w:val="both"/>
        <w:rPr>
          <w:rFonts w:ascii="Times New Roman" w:hAnsi="Times New Roman"/>
          <w:b/>
          <w:sz w:val="24"/>
          <w:szCs w:val="24"/>
        </w:rPr>
      </w:pPr>
      <w:r w:rsidRPr="0093308F">
        <w:rPr>
          <w:rFonts w:ascii="Times New Roman" w:hAnsi="Times New Roman"/>
          <w:b/>
          <w:sz w:val="24"/>
          <w:szCs w:val="24"/>
        </w:rPr>
        <w:t>Статья 19. Органы службы занятости</w:t>
      </w:r>
    </w:p>
    <w:p w:rsidR="006A6142" w:rsidRDefault="006A6142">
      <w:pPr>
        <w:pStyle w:val="ConsPlusNormal"/>
        <w:widowControl/>
        <w:ind w:firstLine="0"/>
        <w:rPr>
          <w:rFonts w:ascii="Times New Roman" w:hAnsi="Times New Roman"/>
          <w:sz w:val="24"/>
          <w:szCs w:val="24"/>
        </w:rPr>
      </w:pP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1. Органы службы занятости в порядке, предусмотренном Законом Российской Федерации "О занятости населения в Российской Федерации", участвуют в профессиональной ориентации несовершеннолетних, а также </w:t>
      </w:r>
      <w:r>
        <w:rPr>
          <w:rFonts w:ascii="Times New Roman" w:hAnsi="Times New Roman"/>
          <w:b/>
          <w:bCs/>
          <w:sz w:val="24"/>
          <w:szCs w:val="24"/>
        </w:rPr>
        <w:t>содействуют трудовому устройству несовершеннолетних, нуждающихся в помощи государства.</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2. Должностные лица органов службы занятости пользуются правами, предусмотренными пунктом 3 статьи 12 настоящего Федерального закона.</w:t>
      </w:r>
    </w:p>
    <w:p w:rsidR="006A6142" w:rsidRDefault="006A6142">
      <w:pPr>
        <w:pStyle w:val="ConsPlusNormal"/>
        <w:widowControl/>
        <w:ind w:firstLine="0"/>
        <w:rPr>
          <w:rFonts w:ascii="Times New Roman" w:hAnsi="Times New Roman"/>
          <w:sz w:val="24"/>
          <w:szCs w:val="24"/>
        </w:rPr>
      </w:pP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b/>
          <w:bCs/>
          <w:sz w:val="24"/>
          <w:szCs w:val="24"/>
        </w:rPr>
        <w:t>Статья 20. Органы внутренних дел</w:t>
      </w:r>
    </w:p>
    <w:p w:rsidR="006A6142" w:rsidRDefault="006A6142">
      <w:pPr>
        <w:pStyle w:val="ConsPlusNormal"/>
        <w:widowControl/>
        <w:ind w:firstLine="0"/>
        <w:rPr>
          <w:rFonts w:ascii="Times New Roman" w:hAnsi="Times New Roman"/>
          <w:sz w:val="24"/>
          <w:szCs w:val="24"/>
        </w:rPr>
      </w:pP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(в ред. Федерального закона от 07.07.2003 N 111-ФЗ)</w:t>
      </w:r>
    </w:p>
    <w:p w:rsidR="006A6142" w:rsidRDefault="006A6142">
      <w:pPr>
        <w:pStyle w:val="ConsPlusNormal"/>
        <w:widowControl/>
        <w:ind w:firstLine="0"/>
        <w:rPr>
          <w:rFonts w:ascii="Times New Roman" w:hAnsi="Times New Roman"/>
          <w:sz w:val="24"/>
          <w:szCs w:val="24"/>
        </w:rPr>
      </w:pPr>
    </w:p>
    <w:p w:rsidR="006A6142" w:rsidRDefault="006A614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b/>
          <w:bCs/>
          <w:sz w:val="24"/>
          <w:szCs w:val="24"/>
        </w:rPr>
        <w:t>Статья 21. Подразделения по делам несовершеннолетних органов внутренних дел</w:t>
      </w:r>
    </w:p>
    <w:p w:rsidR="006A6142" w:rsidRDefault="006A6142">
      <w:pPr>
        <w:pStyle w:val="ConsPlusNormal"/>
        <w:widowControl/>
        <w:ind w:firstLine="0"/>
        <w:rPr>
          <w:rFonts w:ascii="Times New Roman" w:hAnsi="Times New Roman"/>
          <w:sz w:val="24"/>
          <w:szCs w:val="24"/>
        </w:rPr>
      </w:pP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bCs/>
          <w:sz w:val="24"/>
          <w:szCs w:val="24"/>
        </w:rPr>
        <w:t xml:space="preserve">проводят индивидуальную профилактическую работу </w:t>
      </w:r>
      <w:r>
        <w:rPr>
          <w:rFonts w:ascii="Times New Roman" w:hAnsi="Times New Roman"/>
          <w:sz w:val="24"/>
          <w:szCs w:val="24"/>
        </w:rPr>
        <w:t>в отношении:</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b/>
          <w:bCs/>
          <w:sz w:val="24"/>
          <w:szCs w:val="24"/>
        </w:rPr>
        <w:t>несовершеннолетних</w:t>
      </w:r>
      <w:r>
        <w:rPr>
          <w:rFonts w:ascii="Times New Roman" w:hAnsi="Times New Roman"/>
          <w:sz w:val="24"/>
          <w:szCs w:val="24"/>
        </w:rPr>
        <w:t>, указанных в подпунктах 4 - 14 пункта 1 статьи 5 настоящего Федерального закона, а также и</w:t>
      </w:r>
      <w:r>
        <w:rPr>
          <w:rFonts w:ascii="Times New Roman" w:hAnsi="Times New Roman"/>
          <w:b/>
          <w:bCs/>
          <w:sz w:val="24"/>
          <w:szCs w:val="24"/>
        </w:rPr>
        <w:t>х родителей</w:t>
      </w:r>
      <w:r>
        <w:rPr>
          <w:rFonts w:ascii="Times New Roman" w:hAnsi="Times New Roman"/>
          <w:sz w:val="24"/>
          <w:szCs w:val="24"/>
        </w:rPr>
        <w:t xml:space="preserve"> или иных законных представителей, </w:t>
      </w:r>
      <w:r>
        <w:rPr>
          <w:rFonts w:ascii="Times New Roman" w:hAnsi="Times New Roman"/>
          <w:b/>
          <w:bCs/>
          <w:sz w:val="24"/>
          <w:szCs w:val="24"/>
        </w:rPr>
        <w:t>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b/>
          <w:bCs/>
          <w:sz w:val="24"/>
          <w:szCs w:val="24"/>
        </w:rPr>
        <w:t>других несовершеннолетних, их родителей или иных законных представителей при необходимости предупреждения совершения ими правонарушений</w:t>
      </w:r>
      <w:r>
        <w:rPr>
          <w:rFonts w:ascii="Times New Roman" w:hAnsi="Times New Roman"/>
          <w:sz w:val="24"/>
          <w:szCs w:val="24"/>
        </w:rPr>
        <w:t xml:space="preserve"> и с согласия начальника органа внутренних дел или его заместителя;</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bCs/>
          <w:sz w:val="24"/>
          <w:szCs w:val="24"/>
        </w:rPr>
        <w:t>выявляют лиц, вовлекающих несовершеннолетних в совершение преступления</w:t>
      </w:r>
      <w:r>
        <w:rPr>
          <w:rFonts w:ascii="Times New Roman" w:hAnsi="Times New Roman"/>
          <w:sz w:val="24"/>
          <w:szCs w:val="24"/>
        </w:rPr>
        <w:t xml:space="preserve"> и (или) антиобщественных действий или совершающих в отношении несовершеннолетних другие противоправные деяния, а также </w:t>
      </w:r>
      <w:r>
        <w:rPr>
          <w:rFonts w:ascii="Times New Roman" w:hAnsi="Times New Roman"/>
          <w:b/>
          <w:bCs/>
          <w:sz w:val="24"/>
          <w:szCs w:val="24"/>
        </w:rPr>
        <w:t>родителей несовершеннолетних</w:t>
      </w:r>
      <w:r>
        <w:rPr>
          <w:rFonts w:ascii="Times New Roman" w:hAnsi="Times New Roman"/>
          <w:sz w:val="24"/>
          <w:szCs w:val="24"/>
        </w:rPr>
        <w:t xml:space="preserve"> или иных их законных представителей и должностных лиц, </w:t>
      </w:r>
      <w:r>
        <w:rPr>
          <w:rFonts w:ascii="Times New Roman" w:hAnsi="Times New Roman"/>
          <w:b/>
          <w:bCs/>
          <w:sz w:val="24"/>
          <w:szCs w:val="24"/>
        </w:rPr>
        <w:t>не исполняющих или ненадлежащим образом исполняющих свои обязанности по воспитанию, обучению и (или) содержанию несовершеннолетни</w:t>
      </w:r>
      <w:r>
        <w:rPr>
          <w:rFonts w:ascii="Times New Roman" w:hAnsi="Times New Roman"/>
          <w:sz w:val="24"/>
          <w:szCs w:val="24"/>
        </w:rPr>
        <w:t>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w:t>
      </w:r>
      <w:r w:rsidR="003E3164">
        <w:rPr>
          <w:rFonts w:ascii="Times New Roman" w:hAnsi="Times New Roman"/>
          <w:sz w:val="24"/>
          <w:szCs w:val="24"/>
        </w:rPr>
        <w:t xml:space="preserve"> </w:t>
      </w:r>
      <w:r>
        <w:rPr>
          <w:rFonts w:ascii="Times New Roman" w:hAnsi="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bCs/>
          <w:sz w:val="24"/>
          <w:szCs w:val="24"/>
        </w:rPr>
        <w:t>осуществляют</w:t>
      </w:r>
      <w:r>
        <w:rPr>
          <w:rFonts w:ascii="Times New Roman" w:hAnsi="Times New Roman"/>
          <w:sz w:val="24"/>
          <w:szCs w:val="24"/>
        </w:rPr>
        <w:t xml:space="preserve"> в пределах своей компетенции </w:t>
      </w:r>
      <w:r>
        <w:rPr>
          <w:rFonts w:ascii="Times New Roman" w:hAnsi="Times New Roman"/>
          <w:b/>
          <w:bCs/>
          <w:sz w:val="24"/>
          <w:szCs w:val="24"/>
        </w:rPr>
        <w:t>меры по выявлению несовершеннолетних, объявленных в розыск, а также несовершеннолетних, нуждающихся в помощи государства</w:t>
      </w:r>
      <w:r>
        <w:rPr>
          <w:rFonts w:ascii="Times New Roman" w:hAnsi="Times New Roman"/>
          <w:sz w:val="24"/>
          <w:szCs w:val="24"/>
        </w:rPr>
        <w:t>,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b/>
          <w:bCs/>
          <w:sz w:val="24"/>
          <w:szCs w:val="24"/>
        </w:rPr>
        <w:t>рассматривают в установленном порядке заявления и сообщения об административных правонарушениях несовершеннолетних,</w:t>
      </w:r>
      <w:r>
        <w:rPr>
          <w:rFonts w:ascii="Times New Roman" w:hAnsi="Times New Roman"/>
          <w:sz w:val="24"/>
          <w:szCs w:val="24"/>
        </w:rPr>
        <w:t xml:space="preserve"> общественно опасных деяниях несовершеннолетних, не достигших возраста, с которого наступает уголовная ответственность, а также </w:t>
      </w:r>
      <w:r>
        <w:rPr>
          <w:rFonts w:ascii="Times New Roman" w:hAnsi="Times New Roman"/>
          <w:b/>
          <w:bCs/>
          <w:sz w:val="24"/>
          <w:szCs w:val="24"/>
        </w:rPr>
        <w:t xml:space="preserve">о неисполнении или ненадлежащем исполнении их родителями </w:t>
      </w:r>
      <w:r>
        <w:rPr>
          <w:rFonts w:ascii="Times New Roman" w:hAnsi="Times New Roman"/>
          <w:sz w:val="24"/>
          <w:szCs w:val="24"/>
        </w:rPr>
        <w:t xml:space="preserve">или иными законными представителями либо должностными лицами </w:t>
      </w:r>
      <w:r>
        <w:rPr>
          <w:rFonts w:ascii="Times New Roman" w:hAnsi="Times New Roman"/>
          <w:b/>
          <w:bCs/>
          <w:sz w:val="24"/>
          <w:szCs w:val="24"/>
        </w:rPr>
        <w:t>обязанностей по воспитанию, обучению и (или) содержанию</w:t>
      </w:r>
      <w:r>
        <w:rPr>
          <w:rFonts w:ascii="Times New Roman" w:hAnsi="Times New Roman"/>
          <w:sz w:val="24"/>
          <w:szCs w:val="24"/>
        </w:rPr>
        <w:t xml:space="preserve"> несовершеннолетних;</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5) 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07.07.2003 N 111-ФЗ)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29.06.2004 N 58-ФЗ)</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8) </w:t>
      </w:r>
      <w:r>
        <w:rPr>
          <w:rFonts w:ascii="Times New Roman" w:hAnsi="Times New Roman"/>
          <w:b/>
          <w:bCs/>
          <w:sz w:val="24"/>
          <w:szCs w:val="24"/>
        </w:rPr>
        <w:t>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07.07.2003 N 111-ФЗ)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bCs/>
          <w:sz w:val="24"/>
          <w:szCs w:val="24"/>
        </w:rPr>
        <w:t>вносить в соответствующие органы и учреждения предложения о применении мер воздействия,</w:t>
      </w:r>
      <w:r>
        <w:rPr>
          <w:rFonts w:ascii="Times New Roman" w:hAnsi="Times New Roman"/>
          <w:sz w:val="24"/>
          <w:szCs w:val="24"/>
        </w:rPr>
        <w:t xml:space="preserve">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b/>
          <w:bCs/>
          <w:sz w:val="24"/>
          <w:szCs w:val="24"/>
        </w:rPr>
      </w:pPr>
      <w:r>
        <w:rPr>
          <w:rFonts w:ascii="Times New Roman" w:hAnsi="Times New Roman"/>
          <w:sz w:val="24"/>
          <w:szCs w:val="24"/>
        </w:rPr>
        <w:t xml:space="preserve">3) </w:t>
      </w:r>
      <w:r>
        <w:rPr>
          <w:rFonts w:ascii="Times New Roman" w:hAnsi="Times New Roman"/>
          <w:b/>
          <w:bCs/>
          <w:sz w:val="24"/>
          <w:szCs w:val="24"/>
        </w:rPr>
        <w:t>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w:t>
      </w:r>
      <w:r>
        <w:rPr>
          <w:rFonts w:ascii="Times New Roman" w:hAnsi="Times New Roman"/>
          <w:sz w:val="24"/>
          <w:szCs w:val="24"/>
        </w:rPr>
        <w:t xml:space="preserve"> и учреждения </w:t>
      </w:r>
      <w:r>
        <w:rPr>
          <w:rFonts w:ascii="Times New Roman" w:hAnsi="Times New Roman"/>
          <w:b/>
          <w:bCs/>
          <w:sz w:val="24"/>
          <w:szCs w:val="24"/>
        </w:rPr>
        <w:t>обязаны в месячный срок</w:t>
      </w:r>
      <w:r>
        <w:rPr>
          <w:rFonts w:ascii="Times New Roman" w:hAnsi="Times New Roman"/>
          <w:sz w:val="24"/>
          <w:szCs w:val="24"/>
        </w:rPr>
        <w:t xml:space="preserve"> со дня поступления указанных предложений </w:t>
      </w:r>
      <w:r>
        <w:rPr>
          <w:rFonts w:ascii="Times New Roman" w:hAnsi="Times New Roman"/>
          <w:b/>
          <w:bCs/>
          <w:sz w:val="24"/>
          <w:szCs w:val="24"/>
        </w:rPr>
        <w:t xml:space="preserve">сообщить </w:t>
      </w:r>
      <w:r>
        <w:rPr>
          <w:rFonts w:ascii="Times New Roman" w:hAnsi="Times New Roman"/>
          <w:sz w:val="24"/>
          <w:szCs w:val="24"/>
        </w:rPr>
        <w:t xml:space="preserve">подразделениям по делам несовершеннолетних органов внутренних дел </w:t>
      </w:r>
      <w:r>
        <w:rPr>
          <w:rFonts w:ascii="Times New Roman" w:hAnsi="Times New Roman"/>
          <w:b/>
          <w:bCs/>
          <w:sz w:val="24"/>
          <w:szCs w:val="24"/>
        </w:rPr>
        <w:t>о мерах, принятых в результате рассмотрения внесенных предложений;</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 xml:space="preserve">4) принимать </w:t>
      </w:r>
      <w:r>
        <w:rPr>
          <w:rFonts w:ascii="Times New Roman" w:hAnsi="Times New Roman"/>
          <w:b/>
          <w:bCs/>
          <w:sz w:val="24"/>
          <w:szCs w:val="24"/>
        </w:rPr>
        <w:t>участие в рассмотрении</w:t>
      </w:r>
      <w:r>
        <w:rPr>
          <w:rFonts w:ascii="Times New Roman" w:hAnsi="Times New Roman"/>
          <w:sz w:val="24"/>
          <w:szCs w:val="24"/>
        </w:rPr>
        <w:t xml:space="preserve"> соответствующими органами и учреждениями </w:t>
      </w:r>
      <w:r>
        <w:rPr>
          <w:rFonts w:ascii="Times New Roman" w:hAnsi="Times New Roman"/>
          <w:b/>
          <w:bCs/>
          <w:sz w:val="24"/>
          <w:szCs w:val="24"/>
        </w:rPr>
        <w:t>материалов о правонарушениях</w:t>
      </w:r>
      <w:r>
        <w:rPr>
          <w:rFonts w:ascii="Times New Roman" w:hAnsi="Times New Roman"/>
          <w:sz w:val="24"/>
          <w:szCs w:val="24"/>
        </w:rPr>
        <w:t xml:space="preserve"> и об антиобщественных действиях несовершеннолетних, их родителей или иных законных представителей;</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01.12.2004 N 150-ФЗ)</w:t>
      </w:r>
    </w:p>
    <w:p w:rsidR="006A6142" w:rsidRDefault="006A6142">
      <w:pPr>
        <w:pStyle w:val="ConsPlusNormal"/>
        <w:widowControl/>
        <w:ind w:firstLine="540"/>
        <w:jc w:val="both"/>
        <w:rPr>
          <w:rFonts w:ascii="Times New Roman" w:hAnsi="Times New Roman"/>
          <w:sz w:val="24"/>
          <w:szCs w:val="24"/>
        </w:rPr>
      </w:pPr>
      <w:r>
        <w:rPr>
          <w:rFonts w:ascii="Times New Roman" w:hAnsi="Times New Roman"/>
          <w:sz w:val="24"/>
          <w:szCs w:val="24"/>
        </w:rPr>
        <w:t>5)</w:t>
      </w:r>
      <w:r>
        <w:rPr>
          <w:rFonts w:ascii="Times New Roman" w:hAnsi="Times New Roman"/>
          <w:b/>
          <w:bCs/>
          <w:sz w:val="24"/>
          <w:szCs w:val="24"/>
        </w:rPr>
        <w:t xml:space="preserve"> вести учет правонарушений и антиобщественных действий несовершеннолетних</w:t>
      </w:r>
      <w:r>
        <w:rPr>
          <w:rFonts w:ascii="Times New Roman" w:hAnsi="Times New Roman"/>
          <w:sz w:val="24"/>
          <w:szCs w:val="24"/>
        </w:rPr>
        <w:t>,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6A6142" w:rsidRDefault="006A6142">
      <w:pPr>
        <w:pStyle w:val="ConsPlusNormal"/>
        <w:widowControl/>
        <w:ind w:firstLine="0"/>
        <w:jc w:val="both"/>
        <w:rPr>
          <w:rFonts w:ascii="Times New Roman" w:hAnsi="Times New Roman"/>
          <w:sz w:val="24"/>
          <w:szCs w:val="24"/>
        </w:rPr>
      </w:pPr>
      <w:r>
        <w:rPr>
          <w:rFonts w:ascii="Times New Roman" w:hAnsi="Times New Roman"/>
          <w:sz w:val="24"/>
          <w:szCs w:val="24"/>
        </w:rPr>
        <w:t>(в ред. Федерального закона от 01.12.2004 N 150-ФЗ)</w:t>
      </w:r>
    </w:p>
    <w:p w:rsidR="006A6142" w:rsidRDefault="006A6142">
      <w:pPr>
        <w:pStyle w:val="ConsPlusNormal"/>
        <w:widowControl/>
        <w:ind w:firstLine="0"/>
        <w:jc w:val="both"/>
        <w:rPr>
          <w:rFonts w:ascii="Times New Roman" w:hAnsi="Times New Roman"/>
          <w:sz w:val="24"/>
          <w:szCs w:val="24"/>
        </w:rPr>
      </w:pPr>
    </w:p>
    <w:p w:rsidR="006A6142" w:rsidRDefault="006A6142">
      <w:pPr>
        <w:pStyle w:val="ConsPlusTitle"/>
        <w:jc w:val="center"/>
        <w:rPr>
          <w:rFonts w:ascii="Times New Roman" w:hAnsi="Times New Roman"/>
          <w:sz w:val="24"/>
          <w:szCs w:val="24"/>
        </w:rPr>
      </w:pPr>
    </w:p>
    <w:p w:rsidR="006A6142" w:rsidRDefault="006A6142">
      <w:pPr>
        <w:pStyle w:val="ConsPlusTitle"/>
        <w:jc w:val="center"/>
        <w:rPr>
          <w:rFonts w:ascii="Times New Roman" w:hAnsi="Times New Roman"/>
          <w:sz w:val="24"/>
          <w:szCs w:val="24"/>
        </w:rPr>
      </w:pPr>
    </w:p>
    <w:p w:rsidR="003E3164" w:rsidRDefault="003E3164">
      <w:pPr>
        <w:pStyle w:val="ConsPlusTitle"/>
        <w:jc w:val="center"/>
        <w:rPr>
          <w:rFonts w:ascii="Times New Roman" w:hAnsi="Times New Roman"/>
          <w:sz w:val="24"/>
          <w:szCs w:val="24"/>
        </w:rPr>
      </w:pPr>
    </w:p>
    <w:p w:rsidR="003E3164" w:rsidRDefault="003E3164">
      <w:pPr>
        <w:pStyle w:val="ConsPlusTitle"/>
        <w:jc w:val="center"/>
        <w:rPr>
          <w:rFonts w:ascii="Times New Roman" w:hAnsi="Times New Roman"/>
          <w:sz w:val="24"/>
          <w:szCs w:val="24"/>
        </w:rPr>
      </w:pPr>
    </w:p>
    <w:p w:rsidR="003E3164" w:rsidRDefault="003E3164">
      <w:pPr>
        <w:pStyle w:val="ConsPlusTitle"/>
        <w:jc w:val="center"/>
        <w:rPr>
          <w:rFonts w:ascii="Times New Roman" w:hAnsi="Times New Roman"/>
          <w:sz w:val="24"/>
          <w:szCs w:val="24"/>
        </w:rPr>
      </w:pPr>
    </w:p>
    <w:p w:rsidR="003E3164" w:rsidRDefault="003E3164">
      <w:pPr>
        <w:pStyle w:val="ConsPlusTitle"/>
        <w:jc w:val="center"/>
        <w:rPr>
          <w:rFonts w:ascii="Times New Roman" w:hAnsi="Times New Roman"/>
          <w:sz w:val="24"/>
          <w:szCs w:val="24"/>
        </w:rPr>
      </w:pPr>
    </w:p>
    <w:p w:rsidR="003E3164" w:rsidRDefault="003E3164">
      <w:pPr>
        <w:pStyle w:val="ConsPlusTitle"/>
        <w:jc w:val="center"/>
        <w:rPr>
          <w:rFonts w:ascii="Times New Roman" w:hAnsi="Times New Roman"/>
          <w:sz w:val="24"/>
          <w:szCs w:val="24"/>
        </w:rPr>
      </w:pPr>
    </w:p>
    <w:p w:rsidR="003E3164" w:rsidRDefault="003E3164">
      <w:pPr>
        <w:pStyle w:val="ConsPlusTitle"/>
        <w:jc w:val="center"/>
        <w:rPr>
          <w:rFonts w:ascii="Times New Roman" w:hAnsi="Times New Roman"/>
          <w:sz w:val="24"/>
          <w:szCs w:val="24"/>
        </w:rPr>
      </w:pPr>
    </w:p>
    <w:p w:rsidR="003E3164" w:rsidRDefault="003E3164">
      <w:pPr>
        <w:pStyle w:val="ConsPlusTitle"/>
        <w:jc w:val="center"/>
        <w:rPr>
          <w:rFonts w:ascii="Times New Roman" w:hAnsi="Times New Roman"/>
          <w:sz w:val="24"/>
          <w:szCs w:val="24"/>
        </w:rPr>
      </w:pPr>
    </w:p>
    <w:p w:rsidR="003E3164" w:rsidRDefault="003E3164">
      <w:pPr>
        <w:pStyle w:val="ConsPlusTitle"/>
        <w:jc w:val="center"/>
        <w:rPr>
          <w:rFonts w:ascii="Times New Roman" w:hAnsi="Times New Roman"/>
          <w:sz w:val="24"/>
          <w:szCs w:val="24"/>
        </w:rPr>
      </w:pPr>
    </w:p>
    <w:p w:rsidR="003E3164" w:rsidRDefault="003E3164">
      <w:pPr>
        <w:pStyle w:val="ConsPlusTitle"/>
        <w:jc w:val="center"/>
        <w:rPr>
          <w:rFonts w:ascii="Times New Roman" w:hAnsi="Times New Roman"/>
          <w:sz w:val="24"/>
          <w:szCs w:val="24"/>
        </w:rPr>
      </w:pPr>
    </w:p>
    <w:p w:rsidR="003E3164" w:rsidRDefault="003E3164">
      <w:pPr>
        <w:pStyle w:val="ConsPlusTitle"/>
        <w:jc w:val="center"/>
        <w:rPr>
          <w:rFonts w:ascii="Times New Roman" w:hAnsi="Times New Roman"/>
          <w:sz w:val="24"/>
          <w:szCs w:val="24"/>
        </w:rPr>
      </w:pPr>
    </w:p>
    <w:p w:rsidR="003E3164" w:rsidRDefault="003E3164">
      <w:pPr>
        <w:pStyle w:val="ConsPlusTitle"/>
        <w:jc w:val="center"/>
        <w:rPr>
          <w:rFonts w:ascii="Times New Roman" w:hAnsi="Times New Roman"/>
          <w:sz w:val="24"/>
          <w:szCs w:val="24"/>
        </w:rPr>
      </w:pPr>
    </w:p>
    <w:p w:rsidR="003E3164" w:rsidRDefault="003E3164">
      <w:pPr>
        <w:pStyle w:val="ConsPlusTitle"/>
        <w:jc w:val="center"/>
        <w:rPr>
          <w:rFonts w:ascii="Times New Roman" w:hAnsi="Times New Roman"/>
          <w:sz w:val="24"/>
          <w:szCs w:val="24"/>
          <w:lang w:val="en-US"/>
        </w:rPr>
      </w:pPr>
    </w:p>
    <w:p w:rsidR="0093308F" w:rsidRDefault="0093308F">
      <w:pPr>
        <w:pStyle w:val="ConsPlusTitle"/>
        <w:jc w:val="center"/>
        <w:rPr>
          <w:rFonts w:ascii="Times New Roman" w:hAnsi="Times New Roman"/>
          <w:sz w:val="24"/>
          <w:szCs w:val="24"/>
          <w:lang w:val="en-US"/>
        </w:rPr>
      </w:pPr>
    </w:p>
    <w:p w:rsidR="0093308F" w:rsidRDefault="0093308F">
      <w:pPr>
        <w:pStyle w:val="ConsPlusTitle"/>
        <w:jc w:val="center"/>
        <w:rPr>
          <w:rFonts w:ascii="Times New Roman" w:hAnsi="Times New Roman"/>
          <w:sz w:val="24"/>
          <w:szCs w:val="24"/>
          <w:lang w:val="en-US"/>
        </w:rPr>
      </w:pPr>
    </w:p>
    <w:p w:rsidR="0093308F" w:rsidRDefault="0093308F">
      <w:pPr>
        <w:pStyle w:val="ConsPlusTitle"/>
        <w:jc w:val="center"/>
        <w:rPr>
          <w:rFonts w:ascii="Times New Roman" w:hAnsi="Times New Roman"/>
          <w:sz w:val="24"/>
          <w:szCs w:val="24"/>
          <w:lang w:val="en-US"/>
        </w:rPr>
      </w:pPr>
    </w:p>
    <w:p w:rsidR="003E3164" w:rsidRPr="0093308F" w:rsidRDefault="0093308F">
      <w:pPr>
        <w:pStyle w:val="ConsPlusTitle"/>
        <w:jc w:val="center"/>
        <w:rPr>
          <w:rFonts w:ascii="Times New Roman" w:hAnsi="Times New Roman"/>
          <w:sz w:val="28"/>
          <w:szCs w:val="28"/>
        </w:rPr>
      </w:pPr>
      <w:r>
        <w:rPr>
          <w:rFonts w:ascii="Times New Roman" w:hAnsi="Times New Roman"/>
          <w:sz w:val="28"/>
          <w:szCs w:val="28"/>
          <w:lang w:val="en-US"/>
        </w:rPr>
        <w:t>II</w:t>
      </w:r>
      <w:r w:rsidRPr="0093308F">
        <w:rPr>
          <w:rFonts w:ascii="Times New Roman" w:hAnsi="Times New Roman"/>
          <w:sz w:val="28"/>
          <w:szCs w:val="28"/>
        </w:rPr>
        <w:t xml:space="preserve">. </w:t>
      </w:r>
      <w:r w:rsidR="003E3164" w:rsidRPr="0093308F">
        <w:rPr>
          <w:rFonts w:ascii="Times New Roman" w:hAnsi="Times New Roman"/>
          <w:sz w:val="28"/>
          <w:szCs w:val="28"/>
        </w:rPr>
        <w:t>Проблемна</w:t>
      </w:r>
      <w:r w:rsidR="00260E6D" w:rsidRPr="0093308F">
        <w:rPr>
          <w:rFonts w:ascii="Times New Roman" w:hAnsi="Times New Roman"/>
          <w:sz w:val="28"/>
          <w:szCs w:val="28"/>
        </w:rPr>
        <w:t>я семья как социальная система. Профилактика жестокого обращения в семье.</w:t>
      </w:r>
    </w:p>
    <w:p w:rsidR="005F28E3" w:rsidRPr="0093308F" w:rsidRDefault="005F28E3" w:rsidP="005F28E3">
      <w:pPr>
        <w:shd w:val="clear" w:color="auto" w:fill="FFFFFF"/>
        <w:spacing w:before="240"/>
        <w:jc w:val="center"/>
        <w:rPr>
          <w:b/>
          <w:bCs/>
          <w:lang w:val="ru-RU"/>
        </w:rPr>
      </w:pPr>
      <w:r w:rsidRPr="0093308F">
        <w:rPr>
          <w:b/>
          <w:bCs/>
          <w:lang w:val="ru-RU"/>
        </w:rPr>
        <w:t>Психологическая характеристика семьи как малой социальной</w:t>
      </w:r>
    </w:p>
    <w:p w:rsidR="005F28E3" w:rsidRPr="0093308F" w:rsidRDefault="005F28E3" w:rsidP="005F28E3">
      <w:pPr>
        <w:shd w:val="clear" w:color="auto" w:fill="FFFFFF"/>
        <w:ind w:right="24"/>
        <w:jc w:val="center"/>
        <w:rPr>
          <w:b/>
          <w:bCs/>
          <w:lang w:val="ru-RU"/>
        </w:rPr>
      </w:pPr>
      <w:r w:rsidRPr="0093308F">
        <w:rPr>
          <w:b/>
          <w:bCs/>
          <w:lang w:val="ru-RU"/>
        </w:rPr>
        <w:t>группы. Функции семьи.</w:t>
      </w:r>
    </w:p>
    <w:p w:rsidR="005F28E3" w:rsidRPr="0093308F" w:rsidRDefault="005F28E3" w:rsidP="005F28E3">
      <w:pPr>
        <w:shd w:val="clear" w:color="auto" w:fill="FFFFFF"/>
        <w:spacing w:before="5" w:line="221" w:lineRule="exact"/>
        <w:ind w:left="24" w:right="10" w:firstLine="504"/>
        <w:jc w:val="both"/>
        <w:rPr>
          <w:lang w:val="ru-RU"/>
        </w:rPr>
      </w:pPr>
    </w:p>
    <w:p w:rsidR="005F28E3" w:rsidRPr="005F28E3" w:rsidRDefault="005F28E3" w:rsidP="005F28E3">
      <w:pPr>
        <w:shd w:val="clear" w:color="auto" w:fill="FFFFFF"/>
        <w:spacing w:before="5" w:line="221" w:lineRule="exact"/>
        <w:ind w:left="24" w:right="10" w:firstLine="504"/>
        <w:jc w:val="both"/>
        <w:rPr>
          <w:lang w:val="ru-RU"/>
        </w:rPr>
      </w:pPr>
      <w:r w:rsidRPr="005F28E3">
        <w:rPr>
          <w:lang w:val="ru-RU"/>
        </w:rPr>
        <w:t xml:space="preserve">Проблемы семьи и брачно-семейных отношений всегда приковывали к </w:t>
      </w:r>
      <w:r w:rsidRPr="005F28E3">
        <w:rPr>
          <w:spacing w:val="-2"/>
          <w:lang w:val="ru-RU"/>
        </w:rPr>
        <w:t xml:space="preserve">себе внимание представителей разных наук и научных воззрений. Интерес психологии состоит главным образом в анализе чувств, настроений, привычек, </w:t>
      </w:r>
      <w:r w:rsidRPr="005F28E3">
        <w:rPr>
          <w:lang w:val="ru-RU"/>
        </w:rPr>
        <w:t>проявляющихся в брачно-семейных отношениях, а также" социальных и природных источников этих психологических явлений.</w:t>
      </w:r>
    </w:p>
    <w:p w:rsidR="005F28E3" w:rsidRPr="005F28E3" w:rsidRDefault="005F28E3" w:rsidP="005F28E3">
      <w:pPr>
        <w:shd w:val="clear" w:color="auto" w:fill="FFFFFF"/>
        <w:spacing w:before="5" w:line="221" w:lineRule="exact"/>
        <w:ind w:left="34" w:firstLine="499"/>
        <w:jc w:val="both"/>
        <w:rPr>
          <w:lang w:val="ru-RU"/>
        </w:rPr>
      </w:pPr>
      <w:r w:rsidRPr="005F28E3">
        <w:rPr>
          <w:lang w:val="ru-RU"/>
        </w:rPr>
        <w:t xml:space="preserve">Взгляд на брак и семью в современном мире претерпел кардинальные </w:t>
      </w:r>
      <w:r w:rsidRPr="005F28E3">
        <w:rPr>
          <w:spacing w:val="-2"/>
          <w:lang w:val="ru-RU"/>
        </w:rPr>
        <w:t xml:space="preserve">изменения. Центр значения семьи постепенно перемещается с экономических </w:t>
      </w:r>
      <w:r w:rsidRPr="005F28E3">
        <w:rPr>
          <w:lang w:val="ru-RU"/>
        </w:rPr>
        <w:t>факторов на личностно-психологические, нравственно-эмоциональные факторы, хотя этот вопрос остается дискуссионным.</w:t>
      </w:r>
    </w:p>
    <w:p w:rsidR="005F28E3" w:rsidRPr="005F28E3" w:rsidRDefault="008234F2" w:rsidP="005F28E3">
      <w:pPr>
        <w:shd w:val="clear" w:color="auto" w:fill="FFFFFF"/>
        <w:spacing w:line="221" w:lineRule="exact"/>
        <w:ind w:left="533"/>
        <w:rPr>
          <w:spacing w:val="-2"/>
          <w:lang w:val="ru-RU"/>
        </w:rPr>
      </w:pPr>
      <w:r>
        <w:rPr>
          <w:spacing w:val="-2"/>
          <w:lang w:val="ru-RU"/>
        </w:rPr>
        <w:t>Так что же такое семья</w:t>
      </w:r>
      <w:r w:rsidR="005F28E3" w:rsidRPr="005F28E3">
        <w:rPr>
          <w:spacing w:val="-2"/>
          <w:lang w:val="ru-RU"/>
        </w:rPr>
        <w:t>?</w:t>
      </w:r>
    </w:p>
    <w:p w:rsidR="005F28E3" w:rsidRDefault="005F28E3" w:rsidP="005F28E3">
      <w:pPr>
        <w:shd w:val="clear" w:color="auto" w:fill="FFFFFF"/>
        <w:spacing w:before="10" w:line="226" w:lineRule="exact"/>
        <w:ind w:left="34" w:right="5" w:firstLine="494"/>
        <w:jc w:val="both"/>
        <w:rPr>
          <w:b/>
          <w:bCs/>
          <w:spacing w:val="-2"/>
          <w:lang w:val="ru-RU"/>
        </w:rPr>
      </w:pPr>
      <w:r w:rsidRPr="005F28E3">
        <w:rPr>
          <w:lang w:val="ru-RU"/>
        </w:rPr>
        <w:t xml:space="preserve">Толковый" словарь дает следующее определение семьи: </w:t>
      </w:r>
      <w:r w:rsidRPr="005F28E3">
        <w:rPr>
          <w:b/>
          <w:bCs/>
          <w:lang w:val="ru-RU"/>
        </w:rPr>
        <w:t xml:space="preserve">«Семья </w:t>
      </w:r>
      <w:r w:rsidRPr="005F28E3">
        <w:rPr>
          <w:lang w:val="ru-RU"/>
        </w:rPr>
        <w:t xml:space="preserve">- </w:t>
      </w:r>
      <w:r w:rsidRPr="005F28E3">
        <w:rPr>
          <w:b/>
          <w:bCs/>
          <w:lang w:val="ru-RU"/>
        </w:rPr>
        <w:t xml:space="preserve">это </w:t>
      </w:r>
      <w:r w:rsidRPr="005F28E3">
        <w:rPr>
          <w:lang w:val="ru-RU"/>
        </w:rPr>
        <w:t xml:space="preserve">ячейка </w:t>
      </w:r>
      <w:r w:rsidRPr="005F28E3">
        <w:rPr>
          <w:b/>
          <w:bCs/>
          <w:lang w:val="ru-RU"/>
        </w:rPr>
        <w:t xml:space="preserve">(малая социальная группа) общества, важнейшая форма организации личного быта, основанная на супружеском союзе </w:t>
      </w:r>
      <w:r w:rsidRPr="005F28E3">
        <w:rPr>
          <w:lang w:val="ru-RU"/>
        </w:rPr>
        <w:t xml:space="preserve">и родственных </w:t>
      </w:r>
      <w:r w:rsidRPr="005F28E3">
        <w:rPr>
          <w:b/>
          <w:bCs/>
          <w:lang w:val="ru-RU"/>
        </w:rPr>
        <w:t xml:space="preserve">связях, </w:t>
      </w:r>
      <w:r w:rsidRPr="005F28E3">
        <w:rPr>
          <w:lang w:val="ru-RU"/>
        </w:rPr>
        <w:t xml:space="preserve">т. </w:t>
      </w:r>
      <w:r w:rsidRPr="005F28E3">
        <w:rPr>
          <w:b/>
          <w:bCs/>
          <w:lang w:val="ru-RU"/>
        </w:rPr>
        <w:t xml:space="preserve">е. на многосторонних отношениях </w:t>
      </w:r>
      <w:r w:rsidRPr="005F28E3">
        <w:rPr>
          <w:lang w:val="ru-RU"/>
        </w:rPr>
        <w:t>между мужем и</w:t>
      </w:r>
      <w:r w:rsidR="008234F2">
        <w:rPr>
          <w:lang w:val="ru-RU"/>
        </w:rPr>
        <w:t xml:space="preserve"> </w:t>
      </w:r>
      <w:r>
        <w:rPr>
          <w:b/>
          <w:bCs/>
          <w:spacing w:val="-2"/>
          <w:lang w:val="ru-RU"/>
        </w:rPr>
        <w:t xml:space="preserve">женой,    родителями    и    детьми,    братьями    и    сестрами    и    </w:t>
      </w:r>
      <w:r>
        <w:rPr>
          <w:spacing w:val="-2"/>
          <w:lang w:val="ru-RU"/>
        </w:rPr>
        <w:t xml:space="preserve">другими </w:t>
      </w:r>
      <w:r>
        <w:rPr>
          <w:b/>
          <w:bCs/>
          <w:spacing w:val="-2"/>
          <w:lang w:val="ru-RU"/>
        </w:rPr>
        <w:t>родственниками, живущими вместе и ведущими общее хозяйство».</w:t>
      </w:r>
    </w:p>
    <w:p w:rsidR="005F28E3" w:rsidRDefault="005F28E3" w:rsidP="005F28E3">
      <w:pPr>
        <w:shd w:val="clear" w:color="auto" w:fill="FFFFFF"/>
        <w:spacing w:line="221" w:lineRule="exact"/>
        <w:ind w:left="10" w:right="58" w:firstLine="499"/>
        <w:jc w:val="both"/>
        <w:rPr>
          <w:b/>
          <w:bCs/>
        </w:rPr>
      </w:pPr>
      <w:r w:rsidRPr="005F28E3">
        <w:rPr>
          <w:spacing w:val="-3"/>
          <w:lang w:val="ru-RU"/>
        </w:rPr>
        <w:t xml:space="preserve">Как следует из определения, семья - сложное социально-психологическое </w:t>
      </w:r>
      <w:r w:rsidRPr="005F28E3">
        <w:rPr>
          <w:lang w:val="ru-RU"/>
        </w:rPr>
        <w:t xml:space="preserve">явление. </w:t>
      </w:r>
      <w:r>
        <w:t xml:space="preserve">Можно выделить четыре наиболее распространенные ее </w:t>
      </w:r>
      <w:r>
        <w:rPr>
          <w:b/>
          <w:bCs/>
        </w:rPr>
        <w:t>характеристики:</w:t>
      </w:r>
    </w:p>
    <w:p w:rsidR="005F28E3" w:rsidRPr="005F28E3" w:rsidRDefault="005F28E3" w:rsidP="005F28E3">
      <w:pPr>
        <w:widowControl w:val="0"/>
        <w:numPr>
          <w:ilvl w:val="0"/>
          <w:numId w:val="1"/>
        </w:numPr>
        <w:shd w:val="clear" w:color="auto" w:fill="FFFFFF"/>
        <w:tabs>
          <w:tab w:val="clear" w:pos="0"/>
          <w:tab w:val="num" w:pos="514"/>
          <w:tab w:val="left" w:pos="754"/>
        </w:tabs>
        <w:spacing w:line="221" w:lineRule="exact"/>
        <w:ind w:left="754" w:right="58" w:hanging="514"/>
        <w:jc w:val="both"/>
        <w:rPr>
          <w:lang w:val="ru-RU"/>
        </w:rPr>
      </w:pPr>
      <w:r w:rsidRPr="005F28E3">
        <w:rPr>
          <w:b/>
          <w:bCs/>
          <w:spacing w:val="-2"/>
          <w:lang w:val="ru-RU"/>
        </w:rPr>
        <w:t xml:space="preserve">семья </w:t>
      </w:r>
      <w:r w:rsidRPr="005F28E3">
        <w:rPr>
          <w:spacing w:val="-2"/>
          <w:lang w:val="ru-RU"/>
        </w:rPr>
        <w:t xml:space="preserve">— ячейка общества, малая социальная группа с присущими ей групповыми (семейными) ценностями, традициями, настроениями и </w:t>
      </w:r>
      <w:r w:rsidRPr="005F28E3">
        <w:rPr>
          <w:lang w:val="ru-RU"/>
        </w:rPr>
        <w:t>перспективами;</w:t>
      </w:r>
    </w:p>
    <w:p w:rsidR="005F28E3" w:rsidRPr="005F28E3" w:rsidRDefault="005F28E3" w:rsidP="005F28E3">
      <w:pPr>
        <w:widowControl w:val="0"/>
        <w:numPr>
          <w:ilvl w:val="0"/>
          <w:numId w:val="1"/>
        </w:numPr>
        <w:shd w:val="clear" w:color="auto" w:fill="FFFFFF"/>
        <w:tabs>
          <w:tab w:val="clear" w:pos="0"/>
          <w:tab w:val="num" w:pos="514"/>
          <w:tab w:val="left" w:pos="754"/>
        </w:tabs>
        <w:spacing w:before="14" w:line="221" w:lineRule="exact"/>
        <w:ind w:left="754" w:right="53" w:hanging="514"/>
        <w:jc w:val="both"/>
        <w:rPr>
          <w:lang w:val="ru-RU"/>
        </w:rPr>
      </w:pPr>
      <w:r w:rsidRPr="005F28E3">
        <w:rPr>
          <w:b/>
          <w:bCs/>
          <w:spacing w:val="-2"/>
          <w:lang w:val="ru-RU"/>
        </w:rPr>
        <w:t xml:space="preserve">семья </w:t>
      </w:r>
      <w:r w:rsidRPr="005F28E3">
        <w:rPr>
          <w:spacing w:val="-2"/>
          <w:lang w:val="ru-RU"/>
        </w:rPr>
        <w:t xml:space="preserve">- важнейшая форма организации личного быта, это сфера </w:t>
      </w:r>
      <w:r w:rsidRPr="005F28E3">
        <w:rPr>
          <w:lang w:val="ru-RU"/>
        </w:rPr>
        <w:t>удовлетворения индивидуальных потребностей и социализации личности;</w:t>
      </w:r>
    </w:p>
    <w:p w:rsidR="005F28E3" w:rsidRPr="005F28E3" w:rsidRDefault="005F28E3" w:rsidP="005F28E3">
      <w:pPr>
        <w:widowControl w:val="0"/>
        <w:numPr>
          <w:ilvl w:val="0"/>
          <w:numId w:val="1"/>
        </w:numPr>
        <w:shd w:val="clear" w:color="auto" w:fill="FFFFFF"/>
        <w:tabs>
          <w:tab w:val="clear" w:pos="0"/>
          <w:tab w:val="num" w:pos="514"/>
          <w:tab w:val="left" w:pos="754"/>
        </w:tabs>
        <w:spacing w:before="19" w:line="221" w:lineRule="exact"/>
        <w:ind w:left="754" w:right="58" w:hanging="514"/>
        <w:jc w:val="both"/>
        <w:rPr>
          <w:lang w:val="ru-RU"/>
        </w:rPr>
      </w:pPr>
      <w:r w:rsidRPr="005F28E3">
        <w:rPr>
          <w:b/>
          <w:bCs/>
          <w:spacing w:val="-2"/>
          <w:lang w:val="ru-RU"/>
        </w:rPr>
        <w:t xml:space="preserve">семья </w:t>
      </w:r>
      <w:r w:rsidRPr="005F28E3">
        <w:rPr>
          <w:spacing w:val="-2"/>
          <w:lang w:val="ru-RU"/>
        </w:rPr>
        <w:t xml:space="preserve">- супружеский союз, диада с присущими ей притязаниями и </w:t>
      </w:r>
      <w:r w:rsidRPr="005F28E3">
        <w:rPr>
          <w:lang w:val="ru-RU"/>
        </w:rPr>
        <w:t>ожиданиями каждого из партнеров, в свою очередь являющихся носителями психологической поддержки на всех этапах ее жизнедеятельности;</w:t>
      </w:r>
    </w:p>
    <w:p w:rsidR="005F28E3" w:rsidRPr="005F28E3" w:rsidRDefault="005F28E3" w:rsidP="005F28E3">
      <w:pPr>
        <w:widowControl w:val="0"/>
        <w:numPr>
          <w:ilvl w:val="0"/>
          <w:numId w:val="1"/>
        </w:numPr>
        <w:shd w:val="clear" w:color="auto" w:fill="FFFFFF"/>
        <w:tabs>
          <w:tab w:val="clear" w:pos="0"/>
          <w:tab w:val="num" w:pos="514"/>
          <w:tab w:val="left" w:pos="754"/>
        </w:tabs>
        <w:spacing w:before="14" w:line="226" w:lineRule="exact"/>
        <w:ind w:left="754" w:right="62" w:hanging="514"/>
        <w:jc w:val="both"/>
        <w:rPr>
          <w:spacing w:val="-2"/>
          <w:lang w:val="ru-RU"/>
        </w:rPr>
      </w:pPr>
      <w:r w:rsidRPr="005F28E3">
        <w:rPr>
          <w:b/>
          <w:bCs/>
          <w:spacing w:val="-2"/>
          <w:lang w:val="ru-RU"/>
        </w:rPr>
        <w:t xml:space="preserve">семья </w:t>
      </w:r>
      <w:r w:rsidRPr="005F28E3">
        <w:rPr>
          <w:spacing w:val="-2"/>
          <w:lang w:val="ru-RU"/>
        </w:rPr>
        <w:t xml:space="preserve">- многостороннее отношение с родственниками, своеобразным </w:t>
      </w:r>
      <w:r w:rsidRPr="005F28E3">
        <w:rPr>
          <w:lang w:val="ru-RU"/>
        </w:rPr>
        <w:t xml:space="preserve">микросоциумом, важнейшими психологическими механизмами </w:t>
      </w:r>
      <w:r w:rsidRPr="005F28E3">
        <w:rPr>
          <w:spacing w:val="-2"/>
          <w:lang w:val="ru-RU"/>
        </w:rPr>
        <w:t>которого являются взаимопонимание, взаимодоверие и взаимопомощь.</w:t>
      </w:r>
    </w:p>
    <w:p w:rsidR="005F28E3" w:rsidRPr="005F28E3" w:rsidRDefault="005F28E3" w:rsidP="005F28E3">
      <w:pPr>
        <w:shd w:val="clear" w:color="auto" w:fill="FFFFFF"/>
        <w:spacing w:line="226" w:lineRule="exact"/>
        <w:ind w:right="62"/>
        <w:jc w:val="both"/>
        <w:rPr>
          <w:lang w:val="ru-RU"/>
        </w:rPr>
      </w:pPr>
      <w:r w:rsidRPr="005F28E3">
        <w:rPr>
          <w:spacing w:val="-2"/>
          <w:lang w:val="ru-RU"/>
        </w:rPr>
        <w:tab/>
        <w:t xml:space="preserve">Семья представляет собой более сложную систему отношений, чем брак, поскольку она объединяет не только супругов, но и их детей, а также других родственников и близких им людей. Для того чтобы получить целостное </w:t>
      </w:r>
      <w:r w:rsidRPr="005F28E3">
        <w:rPr>
          <w:lang w:val="ru-RU"/>
        </w:rPr>
        <w:t xml:space="preserve">представление о семье, необходимо учитывать складывающиеся в ней </w:t>
      </w:r>
      <w:r w:rsidRPr="005F28E3">
        <w:rPr>
          <w:b/>
          <w:bCs/>
          <w:lang w:val="ru-RU"/>
        </w:rPr>
        <w:t xml:space="preserve">взаимоотношения </w:t>
      </w:r>
      <w:r w:rsidRPr="005F28E3">
        <w:rPr>
          <w:lang w:val="ru-RU"/>
        </w:rPr>
        <w:t>по типу:</w:t>
      </w:r>
    </w:p>
    <w:p w:rsidR="005F28E3" w:rsidRPr="005F28E3" w:rsidRDefault="005F28E3" w:rsidP="005F28E3">
      <w:pPr>
        <w:shd w:val="clear" w:color="auto" w:fill="FFFFFF"/>
        <w:spacing w:line="226" w:lineRule="exact"/>
        <w:ind w:left="336"/>
        <w:jc w:val="both"/>
        <w:rPr>
          <w:lang w:val="ru-RU"/>
        </w:rPr>
      </w:pPr>
      <w:r>
        <w:rPr>
          <w:lang w:val="ru-RU"/>
        </w:rPr>
        <w:t xml:space="preserve">  </w:t>
      </w:r>
      <w:r w:rsidRPr="005F28E3">
        <w:rPr>
          <w:lang w:val="ru-RU"/>
        </w:rPr>
        <w:t xml:space="preserve"> Муж-жена.</w:t>
      </w:r>
    </w:p>
    <w:p w:rsidR="005F28E3" w:rsidRPr="005F28E3" w:rsidRDefault="005F28E3" w:rsidP="005F28E3">
      <w:pPr>
        <w:widowControl w:val="0"/>
        <w:numPr>
          <w:ilvl w:val="0"/>
          <w:numId w:val="2"/>
        </w:numPr>
        <w:shd w:val="clear" w:color="auto" w:fill="FFFFFF"/>
        <w:tabs>
          <w:tab w:val="clear" w:pos="0"/>
          <w:tab w:val="num" w:pos="508"/>
          <w:tab w:val="left" w:pos="998"/>
        </w:tabs>
        <w:spacing w:line="226" w:lineRule="exact"/>
        <w:ind w:left="998" w:hanging="508"/>
        <w:rPr>
          <w:lang w:val="ru-RU"/>
        </w:rPr>
      </w:pPr>
      <w:r w:rsidRPr="005F28E3">
        <w:rPr>
          <w:lang w:val="ru-RU"/>
        </w:rPr>
        <w:t>Жена - дети.</w:t>
      </w:r>
    </w:p>
    <w:p w:rsidR="005F28E3" w:rsidRPr="005F28E3" w:rsidRDefault="005F28E3" w:rsidP="005F28E3">
      <w:pPr>
        <w:widowControl w:val="0"/>
        <w:numPr>
          <w:ilvl w:val="0"/>
          <w:numId w:val="2"/>
        </w:numPr>
        <w:shd w:val="clear" w:color="auto" w:fill="FFFFFF"/>
        <w:tabs>
          <w:tab w:val="clear" w:pos="0"/>
          <w:tab w:val="num" w:pos="508"/>
          <w:tab w:val="left" w:pos="998"/>
        </w:tabs>
        <w:spacing w:line="226" w:lineRule="exact"/>
        <w:ind w:left="998" w:hanging="508"/>
        <w:rPr>
          <w:lang w:val="ru-RU"/>
        </w:rPr>
      </w:pPr>
      <w:r w:rsidRPr="005F28E3">
        <w:rPr>
          <w:lang w:val="ru-RU"/>
        </w:rPr>
        <w:t>Муж-дети.</w:t>
      </w:r>
    </w:p>
    <w:p w:rsidR="005F28E3" w:rsidRPr="005F28E3" w:rsidRDefault="005F28E3" w:rsidP="005F28E3">
      <w:pPr>
        <w:widowControl w:val="0"/>
        <w:numPr>
          <w:ilvl w:val="0"/>
          <w:numId w:val="2"/>
        </w:numPr>
        <w:shd w:val="clear" w:color="auto" w:fill="FFFFFF"/>
        <w:tabs>
          <w:tab w:val="clear" w:pos="0"/>
          <w:tab w:val="num" w:pos="508"/>
          <w:tab w:val="left" w:pos="998"/>
        </w:tabs>
        <w:spacing w:line="226" w:lineRule="exact"/>
        <w:ind w:left="998" w:hanging="508"/>
        <w:rPr>
          <w:lang w:val="ru-RU"/>
        </w:rPr>
      </w:pPr>
      <w:r w:rsidRPr="005F28E3">
        <w:rPr>
          <w:lang w:val="ru-RU"/>
        </w:rPr>
        <w:t>Дети - родители.</w:t>
      </w:r>
    </w:p>
    <w:p w:rsidR="005F28E3" w:rsidRPr="005F28E3" w:rsidRDefault="005F28E3" w:rsidP="005F28E3">
      <w:pPr>
        <w:widowControl w:val="0"/>
        <w:numPr>
          <w:ilvl w:val="0"/>
          <w:numId w:val="2"/>
        </w:numPr>
        <w:shd w:val="clear" w:color="auto" w:fill="FFFFFF"/>
        <w:tabs>
          <w:tab w:val="clear" w:pos="0"/>
          <w:tab w:val="num" w:pos="508"/>
          <w:tab w:val="left" w:pos="998"/>
        </w:tabs>
        <w:spacing w:line="226" w:lineRule="exact"/>
        <w:ind w:left="998" w:hanging="508"/>
        <w:rPr>
          <w:lang w:val="ru-RU"/>
        </w:rPr>
      </w:pPr>
      <w:r w:rsidRPr="005F28E3">
        <w:rPr>
          <w:lang w:val="ru-RU"/>
        </w:rPr>
        <w:t>Дети-дети.</w:t>
      </w:r>
    </w:p>
    <w:p w:rsidR="005F28E3" w:rsidRPr="005F28E3" w:rsidRDefault="005F28E3" w:rsidP="005F28E3">
      <w:pPr>
        <w:shd w:val="clear" w:color="auto" w:fill="FFFFFF"/>
        <w:spacing w:line="226" w:lineRule="exact"/>
        <w:ind w:firstLine="490"/>
        <w:rPr>
          <w:spacing w:val="-2"/>
          <w:lang w:val="ru-RU"/>
        </w:rPr>
      </w:pPr>
      <w:r w:rsidRPr="005F28E3">
        <w:rPr>
          <w:spacing w:val="-2"/>
          <w:lang w:val="ru-RU"/>
        </w:rPr>
        <w:t xml:space="preserve">Эти структурные характеристики семьи, имея относительную, независимость, представляют ее социально    психологическое единство. </w:t>
      </w:r>
      <w:r w:rsidRPr="005F28E3">
        <w:rPr>
          <w:lang w:val="ru-RU"/>
        </w:rPr>
        <w:t xml:space="preserve">Следовательно, могут быть разные варианты семьи, но полноценной семьей </w:t>
      </w:r>
      <w:r w:rsidRPr="005F28E3">
        <w:rPr>
          <w:spacing w:val="-2"/>
          <w:lang w:val="ru-RU"/>
        </w:rPr>
        <w:t>является такая, которая имеет в наличии все типы взаимоотношений.</w:t>
      </w:r>
    </w:p>
    <w:p w:rsidR="005F28E3" w:rsidRPr="005F28E3" w:rsidRDefault="005F28E3" w:rsidP="005F28E3">
      <w:pPr>
        <w:shd w:val="clear" w:color="auto" w:fill="FFFFFF"/>
        <w:spacing w:line="226" w:lineRule="exact"/>
        <w:ind w:left="5" w:right="58" w:firstLine="490"/>
        <w:jc w:val="both"/>
        <w:rPr>
          <w:lang w:val="ru-RU"/>
        </w:rPr>
      </w:pPr>
      <w:r w:rsidRPr="005F28E3">
        <w:rPr>
          <w:lang w:val="ru-RU"/>
        </w:rPr>
        <w:t xml:space="preserve">Семья как малая социальная группа имеет ряд </w:t>
      </w:r>
      <w:r w:rsidRPr="005F28E3">
        <w:rPr>
          <w:b/>
          <w:bCs/>
          <w:lang w:val="ru-RU"/>
        </w:rPr>
        <w:t xml:space="preserve">психологических особенностей, </w:t>
      </w:r>
      <w:r w:rsidRPr="005F28E3">
        <w:rPr>
          <w:lang w:val="ru-RU"/>
        </w:rPr>
        <w:t>характерных только для нее:</w:t>
      </w:r>
    </w:p>
    <w:p w:rsidR="005F28E3" w:rsidRPr="005F28E3" w:rsidRDefault="005F28E3" w:rsidP="005F28E3">
      <w:pPr>
        <w:widowControl w:val="0"/>
        <w:numPr>
          <w:ilvl w:val="0"/>
          <w:numId w:val="1"/>
        </w:numPr>
        <w:shd w:val="clear" w:color="auto" w:fill="FFFFFF"/>
        <w:tabs>
          <w:tab w:val="clear" w:pos="0"/>
          <w:tab w:val="num" w:pos="514"/>
          <w:tab w:val="left" w:pos="1018"/>
        </w:tabs>
        <w:spacing w:before="10" w:line="226" w:lineRule="exact"/>
        <w:ind w:left="1018" w:right="48" w:hanging="514"/>
        <w:jc w:val="both"/>
        <w:rPr>
          <w:lang w:val="ru-RU"/>
        </w:rPr>
      </w:pPr>
      <w:r w:rsidRPr="005F28E3">
        <w:rPr>
          <w:spacing w:val="-2"/>
          <w:lang w:val="ru-RU"/>
        </w:rPr>
        <w:t xml:space="preserve">наличие не одной, а ряда общесемейных целей, которые могут </w:t>
      </w:r>
      <w:r w:rsidRPr="005F28E3">
        <w:rPr>
          <w:lang w:val="ru-RU"/>
        </w:rPr>
        <w:t>изменяться в процессе развития семьи;</w:t>
      </w:r>
    </w:p>
    <w:p w:rsidR="005F28E3" w:rsidRPr="005F28E3" w:rsidRDefault="005F28E3" w:rsidP="005F28E3">
      <w:pPr>
        <w:widowControl w:val="0"/>
        <w:numPr>
          <w:ilvl w:val="0"/>
          <w:numId w:val="1"/>
        </w:numPr>
        <w:shd w:val="clear" w:color="auto" w:fill="FFFFFF"/>
        <w:tabs>
          <w:tab w:val="clear" w:pos="0"/>
          <w:tab w:val="num" w:pos="514"/>
          <w:tab w:val="left" w:pos="1018"/>
        </w:tabs>
        <w:spacing w:before="5" w:line="226" w:lineRule="exact"/>
        <w:ind w:left="1018" w:hanging="514"/>
        <w:rPr>
          <w:spacing w:val="-2"/>
          <w:lang w:val="ru-RU"/>
        </w:rPr>
      </w:pPr>
      <w:r w:rsidRPr="005F28E3">
        <w:rPr>
          <w:spacing w:val="-2"/>
          <w:lang w:val="ru-RU"/>
        </w:rPr>
        <w:t>частичное различие в интересах и установках членов семьи;</w:t>
      </w:r>
    </w:p>
    <w:p w:rsidR="005F28E3" w:rsidRPr="005F28E3" w:rsidRDefault="005F28E3" w:rsidP="005F28E3">
      <w:pPr>
        <w:widowControl w:val="0"/>
        <w:numPr>
          <w:ilvl w:val="0"/>
          <w:numId w:val="1"/>
        </w:numPr>
        <w:shd w:val="clear" w:color="auto" w:fill="FFFFFF"/>
        <w:tabs>
          <w:tab w:val="clear" w:pos="0"/>
          <w:tab w:val="num" w:pos="514"/>
          <w:tab w:val="left" w:pos="1018"/>
        </w:tabs>
        <w:spacing w:before="10" w:line="230" w:lineRule="exact"/>
        <w:ind w:left="1018" w:right="53" w:hanging="514"/>
        <w:jc w:val="both"/>
        <w:rPr>
          <w:spacing w:val="-2"/>
          <w:lang w:val="ru-RU"/>
        </w:rPr>
      </w:pPr>
      <w:r w:rsidRPr="005F28E3">
        <w:rPr>
          <w:spacing w:val="-2"/>
          <w:lang w:val="ru-RU"/>
        </w:rPr>
        <w:t>наличие диады (супружеской пары), взаимоотношения в которой в значительной мере определяют характер взаимодействия в семье;</w:t>
      </w:r>
    </w:p>
    <w:p w:rsidR="005F28E3" w:rsidRPr="005F28E3" w:rsidRDefault="005F28E3" w:rsidP="005F28E3">
      <w:pPr>
        <w:widowControl w:val="0"/>
        <w:numPr>
          <w:ilvl w:val="0"/>
          <w:numId w:val="1"/>
        </w:numPr>
        <w:shd w:val="clear" w:color="auto" w:fill="FFFFFF"/>
        <w:tabs>
          <w:tab w:val="clear" w:pos="0"/>
          <w:tab w:val="num" w:pos="514"/>
          <w:tab w:val="left" w:pos="1018"/>
        </w:tabs>
        <w:spacing w:before="10" w:line="230" w:lineRule="exact"/>
        <w:ind w:left="1018" w:right="53" w:hanging="514"/>
        <w:jc w:val="both"/>
        <w:rPr>
          <w:spacing w:val="-2"/>
          <w:lang w:val="ru-RU"/>
        </w:rPr>
      </w:pPr>
      <w:r w:rsidRPr="005F28E3">
        <w:rPr>
          <w:spacing w:val="-2"/>
          <w:lang w:val="ru-RU"/>
        </w:rPr>
        <w:t>включенность в нее представителей разных поколений и гораздо больший срок близкого знакомства между ее членами, чем в других группах;</w:t>
      </w:r>
    </w:p>
    <w:p w:rsidR="005F28E3" w:rsidRPr="005F28E3" w:rsidRDefault="005F28E3" w:rsidP="005F28E3">
      <w:pPr>
        <w:widowControl w:val="0"/>
        <w:numPr>
          <w:ilvl w:val="0"/>
          <w:numId w:val="1"/>
        </w:numPr>
        <w:shd w:val="clear" w:color="auto" w:fill="FFFFFF"/>
        <w:tabs>
          <w:tab w:val="clear" w:pos="0"/>
          <w:tab w:val="num" w:pos="514"/>
          <w:tab w:val="left" w:pos="1018"/>
        </w:tabs>
        <w:spacing w:line="230" w:lineRule="exact"/>
        <w:ind w:left="1018" w:right="43" w:hanging="514"/>
        <w:jc w:val="both"/>
        <w:rPr>
          <w:spacing w:val="-2"/>
          <w:lang w:val="ru-RU"/>
        </w:rPr>
      </w:pPr>
      <w:r w:rsidRPr="005F28E3">
        <w:rPr>
          <w:lang w:val="ru-RU"/>
        </w:rPr>
        <w:t xml:space="preserve">семья не связана совместной деятельностью в том смысле, как </w:t>
      </w:r>
      <w:r w:rsidRPr="005F28E3">
        <w:rPr>
          <w:spacing w:val="-2"/>
          <w:lang w:val="ru-RU"/>
        </w:rPr>
        <w:t>совместная деятельность производственных коллективов и групп.</w:t>
      </w:r>
    </w:p>
    <w:p w:rsidR="005F28E3" w:rsidRDefault="005F28E3" w:rsidP="005F28E3">
      <w:pPr>
        <w:shd w:val="clear" w:color="auto" w:fill="FFFFFF"/>
        <w:spacing w:before="10" w:line="226" w:lineRule="exact"/>
        <w:ind w:left="34" w:right="5"/>
        <w:jc w:val="both"/>
        <w:rPr>
          <w:b/>
          <w:bCs/>
          <w:lang w:val="ru-RU"/>
        </w:rPr>
      </w:pPr>
      <w:r>
        <w:rPr>
          <w:b/>
          <w:bCs/>
          <w:spacing w:val="-2"/>
          <w:lang w:val="ru-RU"/>
        </w:rPr>
        <w:tab/>
      </w:r>
      <w:r>
        <w:rPr>
          <w:spacing w:val="-2"/>
          <w:lang w:val="ru-RU"/>
        </w:rPr>
        <w:t xml:space="preserve">В настоящее время известно около пятидесяти различных основании классификаций семьи. На сегодняшний день исследователи осуществляют </w:t>
      </w:r>
      <w:r>
        <w:rPr>
          <w:lang w:val="ru-RU"/>
        </w:rPr>
        <w:t xml:space="preserve">классификацию семей по следующим </w:t>
      </w:r>
      <w:r>
        <w:rPr>
          <w:b/>
          <w:bCs/>
          <w:lang w:val="ru-RU"/>
        </w:rPr>
        <w:t>признакам:</w:t>
      </w:r>
    </w:p>
    <w:p w:rsidR="005F28E3" w:rsidRPr="005F28E3" w:rsidRDefault="005F28E3" w:rsidP="005F28E3">
      <w:pPr>
        <w:widowControl w:val="0"/>
        <w:numPr>
          <w:ilvl w:val="0"/>
          <w:numId w:val="1"/>
        </w:numPr>
        <w:shd w:val="clear" w:color="auto" w:fill="FFFFFF"/>
        <w:tabs>
          <w:tab w:val="clear" w:pos="0"/>
          <w:tab w:val="num" w:pos="514"/>
          <w:tab w:val="left" w:pos="1018"/>
        </w:tabs>
        <w:spacing w:line="221" w:lineRule="exact"/>
        <w:ind w:left="1018" w:right="86" w:hanging="514"/>
        <w:jc w:val="both"/>
        <w:rPr>
          <w:lang w:val="ru-RU"/>
        </w:rPr>
      </w:pPr>
      <w:r w:rsidRPr="005F28E3">
        <w:rPr>
          <w:lang w:val="ru-RU"/>
        </w:rPr>
        <w:t>По количеству детей: бездетная (инфертильная), малодетная, многодетная семья.</w:t>
      </w:r>
    </w:p>
    <w:p w:rsidR="005F28E3" w:rsidRPr="005F28E3" w:rsidRDefault="005F28E3" w:rsidP="005F28E3">
      <w:pPr>
        <w:widowControl w:val="0"/>
        <w:numPr>
          <w:ilvl w:val="0"/>
          <w:numId w:val="1"/>
        </w:numPr>
        <w:shd w:val="clear" w:color="auto" w:fill="FFFFFF"/>
        <w:tabs>
          <w:tab w:val="clear" w:pos="0"/>
          <w:tab w:val="num" w:pos="514"/>
          <w:tab w:val="left" w:pos="1018"/>
        </w:tabs>
        <w:spacing w:line="221" w:lineRule="exact"/>
        <w:ind w:left="1018" w:right="77" w:hanging="514"/>
        <w:jc w:val="both"/>
        <w:rPr>
          <w:lang w:val="ru-RU"/>
        </w:rPr>
      </w:pPr>
      <w:r w:rsidRPr="005F28E3">
        <w:rPr>
          <w:lang w:val="ru-RU"/>
        </w:rPr>
        <w:t>По составу: ీĀ</w:t>
      </w:r>
      <w:r w:rsidRPr="005F28E3">
        <w:rPr>
          <w:lang w:val="ru-RU"/>
        </w:rPr>
        <w:pgNum/>
      </w:r>
      <w:r w:rsidRPr="005F28E3">
        <w:rPr>
          <w:lang w:val="ru-RU"/>
        </w:rPr>
        <w:t>Ā쿏㣰ая, отдельная, простая (нуклеарная), сложная, большая, материнская, семья повторного брака.</w:t>
      </w:r>
    </w:p>
    <w:p w:rsidR="005F28E3" w:rsidRPr="005F28E3" w:rsidRDefault="005F28E3" w:rsidP="005F28E3">
      <w:pPr>
        <w:widowControl w:val="0"/>
        <w:numPr>
          <w:ilvl w:val="0"/>
          <w:numId w:val="1"/>
        </w:numPr>
        <w:shd w:val="clear" w:color="auto" w:fill="FFFFFF"/>
        <w:tabs>
          <w:tab w:val="clear" w:pos="0"/>
          <w:tab w:val="num" w:pos="514"/>
          <w:tab w:val="left" w:pos="1018"/>
        </w:tabs>
        <w:spacing w:line="221" w:lineRule="exact"/>
        <w:ind w:left="1018" w:right="62" w:hanging="514"/>
        <w:jc w:val="both"/>
        <w:rPr>
          <w:lang w:val="ru-RU"/>
        </w:rPr>
      </w:pPr>
      <w:r w:rsidRPr="005F28E3">
        <w:rPr>
          <w:spacing w:val="-2"/>
          <w:lang w:val="ru-RU"/>
        </w:rPr>
        <w:t xml:space="preserve">По структуре: с одной брачной парой с детьми или без детей, с одним </w:t>
      </w:r>
      <w:r w:rsidRPr="005F28E3">
        <w:rPr>
          <w:spacing w:val="-3"/>
          <w:lang w:val="ru-RU"/>
        </w:rPr>
        <w:t xml:space="preserve">из родителей супругов или другими родственниками, с двумя и более </w:t>
      </w:r>
      <w:r w:rsidRPr="005F28E3">
        <w:rPr>
          <w:lang w:val="ru-RU"/>
        </w:rPr>
        <w:t>брачными парами с детьми или без детей, с одним из родителей супругов и других родственников или без них, с матерью(отцом), с детьми и т.д.</w:t>
      </w:r>
    </w:p>
    <w:p w:rsidR="005F28E3" w:rsidRPr="005F28E3" w:rsidRDefault="005F28E3" w:rsidP="005F28E3">
      <w:pPr>
        <w:widowControl w:val="0"/>
        <w:numPr>
          <w:ilvl w:val="0"/>
          <w:numId w:val="1"/>
        </w:numPr>
        <w:shd w:val="clear" w:color="auto" w:fill="FFFFFF"/>
        <w:tabs>
          <w:tab w:val="clear" w:pos="0"/>
          <w:tab w:val="num" w:pos="514"/>
          <w:tab w:val="left" w:pos="1018"/>
        </w:tabs>
        <w:spacing w:before="5" w:line="221" w:lineRule="exact"/>
        <w:ind w:left="1018" w:right="62" w:hanging="514"/>
        <w:jc w:val="both"/>
        <w:rPr>
          <w:lang w:val="ru-RU"/>
        </w:rPr>
      </w:pPr>
      <w:r w:rsidRPr="005F28E3">
        <w:rPr>
          <w:spacing w:val="-2"/>
          <w:lang w:val="ru-RU"/>
        </w:rPr>
        <w:t>По структуре лидерства в семье: эгалитарные</w:t>
      </w:r>
      <w:r w:rsidR="008234F2">
        <w:rPr>
          <w:spacing w:val="-2"/>
          <w:lang w:val="ru-RU"/>
        </w:rPr>
        <w:t xml:space="preserve"> </w:t>
      </w:r>
      <w:r w:rsidRPr="005F28E3">
        <w:rPr>
          <w:spacing w:val="-2"/>
          <w:lang w:val="ru-RU"/>
        </w:rPr>
        <w:t xml:space="preserve">(демократические) и </w:t>
      </w:r>
      <w:r w:rsidRPr="005F28E3">
        <w:rPr>
          <w:lang w:val="ru-RU"/>
        </w:rPr>
        <w:t>традиционные (авторитарные) семьи.</w:t>
      </w:r>
    </w:p>
    <w:p w:rsidR="005F28E3" w:rsidRPr="005F28E3" w:rsidRDefault="005F28E3" w:rsidP="005F28E3">
      <w:pPr>
        <w:widowControl w:val="0"/>
        <w:numPr>
          <w:ilvl w:val="0"/>
          <w:numId w:val="1"/>
        </w:numPr>
        <w:shd w:val="clear" w:color="auto" w:fill="FFFFFF"/>
        <w:tabs>
          <w:tab w:val="clear" w:pos="0"/>
          <w:tab w:val="num" w:pos="514"/>
          <w:tab w:val="left" w:pos="1018"/>
        </w:tabs>
        <w:spacing w:before="5" w:line="221" w:lineRule="exact"/>
        <w:ind w:left="1018" w:right="53" w:hanging="514"/>
        <w:jc w:val="both"/>
        <w:rPr>
          <w:lang w:val="ru-RU"/>
        </w:rPr>
      </w:pPr>
      <w:r w:rsidRPr="005F28E3">
        <w:rPr>
          <w:spacing w:val="-2"/>
          <w:lang w:val="ru-RU"/>
        </w:rPr>
        <w:t xml:space="preserve">По семейному быту, семейному укладу: семья «отдушина», семья </w:t>
      </w:r>
      <w:r w:rsidRPr="005F28E3">
        <w:rPr>
          <w:lang w:val="ru-RU"/>
        </w:rPr>
        <w:t xml:space="preserve">детоцентрического типа, семья типа спортивной команды или </w:t>
      </w:r>
      <w:r w:rsidRPr="005F28E3">
        <w:rPr>
          <w:spacing w:val="-3"/>
          <w:lang w:val="ru-RU"/>
        </w:rPr>
        <w:t xml:space="preserve">дискуссионного клуба, и семья, ставящая на первое место комфорт, </w:t>
      </w:r>
      <w:r w:rsidRPr="005F28E3">
        <w:rPr>
          <w:lang w:val="ru-RU"/>
        </w:rPr>
        <w:t>здоровье, порядок.</w:t>
      </w:r>
    </w:p>
    <w:p w:rsidR="005F28E3" w:rsidRPr="005F28E3" w:rsidRDefault="005F28E3" w:rsidP="005F28E3">
      <w:pPr>
        <w:widowControl w:val="0"/>
        <w:numPr>
          <w:ilvl w:val="0"/>
          <w:numId w:val="1"/>
        </w:numPr>
        <w:shd w:val="clear" w:color="auto" w:fill="FFFFFF"/>
        <w:tabs>
          <w:tab w:val="clear" w:pos="0"/>
          <w:tab w:val="num" w:pos="514"/>
          <w:tab w:val="left" w:pos="1018"/>
        </w:tabs>
        <w:spacing w:line="221" w:lineRule="exact"/>
        <w:ind w:left="1018" w:right="43" w:hanging="514"/>
        <w:jc w:val="both"/>
        <w:rPr>
          <w:lang w:val="ru-RU"/>
        </w:rPr>
      </w:pPr>
      <w:r w:rsidRPr="005F28E3">
        <w:rPr>
          <w:spacing w:val="-2"/>
          <w:lang w:val="ru-RU"/>
        </w:rPr>
        <w:t xml:space="preserve">По однородности социального состава (нация, уровень образования, профессия): социально - гомогенные (однородные) и гетерогенные </w:t>
      </w:r>
      <w:r w:rsidRPr="005F28E3">
        <w:rPr>
          <w:lang w:val="ru-RU"/>
        </w:rPr>
        <w:t>(неоднородные) семьи.</w:t>
      </w:r>
    </w:p>
    <w:p w:rsidR="005F28E3" w:rsidRPr="005F28E3" w:rsidRDefault="005F28E3" w:rsidP="005F28E3">
      <w:pPr>
        <w:widowControl w:val="0"/>
        <w:numPr>
          <w:ilvl w:val="0"/>
          <w:numId w:val="1"/>
        </w:numPr>
        <w:shd w:val="clear" w:color="auto" w:fill="FFFFFF"/>
        <w:tabs>
          <w:tab w:val="clear" w:pos="0"/>
          <w:tab w:val="num" w:pos="514"/>
          <w:tab w:val="left" w:pos="1018"/>
        </w:tabs>
        <w:spacing w:before="5" w:line="221" w:lineRule="exact"/>
        <w:ind w:left="1018" w:right="38" w:hanging="514"/>
        <w:jc w:val="both"/>
        <w:rPr>
          <w:spacing w:val="-3"/>
          <w:lang w:val="ru-RU"/>
        </w:rPr>
      </w:pPr>
      <w:r w:rsidRPr="005F28E3">
        <w:rPr>
          <w:lang w:val="ru-RU"/>
        </w:rPr>
        <w:t xml:space="preserve">По семейному стажу: молодожены, молодая семья, семья, ждущая ребенка, семья среднего супружеского возраста, старшего </w:t>
      </w:r>
      <w:r w:rsidRPr="005F28E3">
        <w:rPr>
          <w:spacing w:val="-3"/>
          <w:lang w:val="ru-RU"/>
        </w:rPr>
        <w:t>супружеского возраста, пожилые супружеские пары.</w:t>
      </w:r>
    </w:p>
    <w:p w:rsidR="005F28E3" w:rsidRPr="005F28E3" w:rsidRDefault="005F28E3" w:rsidP="005F28E3">
      <w:pPr>
        <w:widowControl w:val="0"/>
        <w:numPr>
          <w:ilvl w:val="0"/>
          <w:numId w:val="1"/>
        </w:numPr>
        <w:shd w:val="clear" w:color="auto" w:fill="FFFFFF"/>
        <w:tabs>
          <w:tab w:val="clear" w:pos="0"/>
          <w:tab w:val="num" w:pos="514"/>
          <w:tab w:val="left" w:pos="1018"/>
        </w:tabs>
        <w:spacing w:before="5" w:line="221" w:lineRule="exact"/>
        <w:ind w:left="1018" w:right="34" w:hanging="514"/>
        <w:jc w:val="both"/>
        <w:rPr>
          <w:lang w:val="ru-RU"/>
        </w:rPr>
      </w:pPr>
      <w:r w:rsidRPr="005F28E3">
        <w:rPr>
          <w:lang w:val="ru-RU"/>
        </w:rPr>
        <w:t xml:space="preserve">По качеству отношений и атмосфере в семье: благополучная, </w:t>
      </w:r>
      <w:r w:rsidRPr="005F28E3">
        <w:rPr>
          <w:spacing w:val="-2"/>
          <w:lang w:val="ru-RU"/>
        </w:rPr>
        <w:t xml:space="preserve">устойчивая, неблагополучная, педагогически слабая, нестабильная, </w:t>
      </w:r>
      <w:r w:rsidRPr="005F28E3">
        <w:rPr>
          <w:lang w:val="ru-RU"/>
        </w:rPr>
        <w:t>дезорганизованная семья.</w:t>
      </w:r>
    </w:p>
    <w:p w:rsidR="005F28E3" w:rsidRPr="005F28E3" w:rsidRDefault="005F28E3" w:rsidP="005F28E3">
      <w:pPr>
        <w:widowControl w:val="0"/>
        <w:numPr>
          <w:ilvl w:val="0"/>
          <w:numId w:val="1"/>
        </w:numPr>
        <w:shd w:val="clear" w:color="auto" w:fill="FFFFFF"/>
        <w:tabs>
          <w:tab w:val="clear" w:pos="0"/>
          <w:tab w:val="num" w:pos="514"/>
          <w:tab w:val="left" w:pos="1018"/>
        </w:tabs>
        <w:spacing w:before="5" w:line="221" w:lineRule="exact"/>
        <w:ind w:left="1018" w:right="24" w:hanging="514"/>
        <w:jc w:val="both"/>
        <w:rPr>
          <w:lang w:val="ru-RU"/>
        </w:rPr>
      </w:pPr>
      <w:r w:rsidRPr="005F28E3">
        <w:rPr>
          <w:spacing w:val="-2"/>
          <w:lang w:val="ru-RU"/>
        </w:rPr>
        <w:t xml:space="preserve">По географическому признаку: городская, сельская, отдаленная семья </w:t>
      </w:r>
      <w:r w:rsidRPr="005F28E3">
        <w:rPr>
          <w:lang w:val="ru-RU"/>
        </w:rPr>
        <w:t>(проживающая в трудно доступных районах).</w:t>
      </w:r>
    </w:p>
    <w:p w:rsidR="005F28E3" w:rsidRDefault="005F28E3" w:rsidP="005F28E3">
      <w:pPr>
        <w:shd w:val="clear" w:color="auto" w:fill="FFFFFF"/>
        <w:spacing w:before="10" w:line="226" w:lineRule="exact"/>
        <w:ind w:right="5"/>
        <w:jc w:val="both"/>
        <w:rPr>
          <w:lang w:val="ru-RU"/>
        </w:rPr>
      </w:pPr>
      <w:r w:rsidRPr="005F28E3">
        <w:rPr>
          <w:lang w:val="ru-RU"/>
        </w:rPr>
        <w:tab/>
        <w:t>В настоящее время брак становится добровольным делом двух молодых людей.  Говоря  о  браке,  нельзя забывать  о том,  что  желание  вступить  в супружеский союз и степень готовности к его заключению - это далеко не одинаковые понятия. По мнению психологов, нравственно-психологическая</w:t>
      </w:r>
      <w:r w:rsidR="008234F2">
        <w:rPr>
          <w:lang w:val="ru-RU"/>
        </w:rPr>
        <w:t xml:space="preserve"> </w:t>
      </w:r>
      <w:r>
        <w:rPr>
          <w:spacing w:val="-2"/>
          <w:lang w:val="ru-RU"/>
        </w:rPr>
        <w:t xml:space="preserve">подготовленность личности к браку означает восприятие целого комплекса </w:t>
      </w:r>
      <w:r>
        <w:rPr>
          <w:spacing w:val="-3"/>
          <w:lang w:val="ru-RU"/>
        </w:rPr>
        <w:t xml:space="preserve">требований, обязанностей и социальных стандартов поведения, которыми </w:t>
      </w:r>
      <w:r>
        <w:rPr>
          <w:lang w:val="ru-RU"/>
        </w:rPr>
        <w:t>регулируется семейная жизнь. К ним относятся:</w:t>
      </w:r>
    </w:p>
    <w:p w:rsidR="005F28E3" w:rsidRPr="005F28E3" w:rsidRDefault="005F28E3" w:rsidP="005F28E3">
      <w:pPr>
        <w:widowControl w:val="0"/>
        <w:numPr>
          <w:ilvl w:val="0"/>
          <w:numId w:val="1"/>
        </w:numPr>
        <w:shd w:val="clear" w:color="auto" w:fill="FFFFFF"/>
        <w:tabs>
          <w:tab w:val="clear" w:pos="0"/>
          <w:tab w:val="num" w:pos="514"/>
          <w:tab w:val="left" w:pos="1018"/>
        </w:tabs>
        <w:spacing w:line="226" w:lineRule="exact"/>
        <w:ind w:left="1018" w:right="14" w:hanging="514"/>
        <w:jc w:val="both"/>
        <w:rPr>
          <w:lang w:val="ru-RU"/>
        </w:rPr>
      </w:pPr>
      <w:r w:rsidRPr="005F28E3">
        <w:rPr>
          <w:lang w:val="ru-RU"/>
        </w:rPr>
        <w:t>готовность принять на себя новую систему обя</w:t>
      </w:r>
      <w:r w:rsidR="008234F2">
        <w:rPr>
          <w:lang w:val="ru-RU"/>
        </w:rPr>
        <w:t xml:space="preserve">занностей по отношению к своему </w:t>
      </w:r>
      <w:r w:rsidRPr="005F28E3">
        <w:rPr>
          <w:lang w:val="ru-RU"/>
        </w:rPr>
        <w:t>брачному партнеру, будущим детям и ответственности за их поведение;</w:t>
      </w:r>
    </w:p>
    <w:p w:rsidR="005F28E3" w:rsidRPr="005F28E3" w:rsidRDefault="005F28E3" w:rsidP="005F28E3">
      <w:pPr>
        <w:widowControl w:val="0"/>
        <w:numPr>
          <w:ilvl w:val="0"/>
          <w:numId w:val="1"/>
        </w:numPr>
        <w:shd w:val="clear" w:color="auto" w:fill="FFFFFF"/>
        <w:tabs>
          <w:tab w:val="clear" w:pos="0"/>
          <w:tab w:val="num" w:pos="514"/>
          <w:tab w:val="left" w:pos="1018"/>
        </w:tabs>
        <w:spacing w:line="226" w:lineRule="exact"/>
        <w:ind w:left="1018" w:right="19" w:hanging="514"/>
        <w:jc w:val="both"/>
        <w:rPr>
          <w:spacing w:val="-3"/>
          <w:lang w:val="ru-RU"/>
        </w:rPr>
      </w:pPr>
      <w:r w:rsidRPr="005F28E3">
        <w:rPr>
          <w:lang w:val="ru-RU"/>
        </w:rPr>
        <w:t xml:space="preserve">понимание прав и достоинств других членов семейного союза, </w:t>
      </w:r>
      <w:r w:rsidRPr="005F28E3">
        <w:rPr>
          <w:spacing w:val="-3"/>
          <w:lang w:val="ru-RU"/>
        </w:rPr>
        <w:t>признание принципов равенства в человеческих отношения;</w:t>
      </w:r>
    </w:p>
    <w:p w:rsidR="005F28E3" w:rsidRPr="005F28E3" w:rsidRDefault="005F28E3" w:rsidP="005F28E3">
      <w:pPr>
        <w:widowControl w:val="0"/>
        <w:numPr>
          <w:ilvl w:val="0"/>
          <w:numId w:val="1"/>
        </w:numPr>
        <w:shd w:val="clear" w:color="auto" w:fill="FFFFFF"/>
        <w:tabs>
          <w:tab w:val="clear" w:pos="0"/>
          <w:tab w:val="num" w:pos="514"/>
          <w:tab w:val="left" w:pos="1018"/>
        </w:tabs>
        <w:spacing w:line="226" w:lineRule="exact"/>
        <w:ind w:left="1018" w:right="10" w:hanging="514"/>
        <w:jc w:val="both"/>
        <w:rPr>
          <w:lang w:val="ru-RU"/>
        </w:rPr>
      </w:pPr>
      <w:r w:rsidRPr="005F28E3">
        <w:rPr>
          <w:lang w:val="ru-RU"/>
        </w:rPr>
        <w:t>стремление к повседневному общению и сотрудничеству, согласование взаимодействий с представителем противоположного пола, что в свою очередь предполагает высокую нравственную культуру;</w:t>
      </w:r>
    </w:p>
    <w:p w:rsidR="005F28E3" w:rsidRPr="005F28E3" w:rsidRDefault="005F28E3" w:rsidP="005F28E3">
      <w:pPr>
        <w:widowControl w:val="0"/>
        <w:numPr>
          <w:ilvl w:val="0"/>
          <w:numId w:val="1"/>
        </w:numPr>
        <w:shd w:val="clear" w:color="auto" w:fill="FFFFFF"/>
        <w:tabs>
          <w:tab w:val="clear" w:pos="0"/>
          <w:tab w:val="num" w:pos="514"/>
          <w:tab w:val="left" w:pos="1018"/>
        </w:tabs>
        <w:spacing w:line="226" w:lineRule="exact"/>
        <w:ind w:left="1018" w:right="10" w:hanging="514"/>
        <w:jc w:val="both"/>
        <w:rPr>
          <w:lang w:val="ru-RU"/>
        </w:rPr>
      </w:pPr>
      <w:r w:rsidRPr="005F28E3">
        <w:rPr>
          <w:lang w:val="ru-RU"/>
        </w:rPr>
        <w:t>умение приспособиться к привычкам и чертам характера другого человека и понимание его психических состояний.</w:t>
      </w:r>
    </w:p>
    <w:p w:rsidR="005F28E3" w:rsidRPr="005F28E3" w:rsidRDefault="005F28E3" w:rsidP="005F28E3">
      <w:pPr>
        <w:shd w:val="clear" w:color="auto" w:fill="FFFFFF"/>
        <w:spacing w:line="226" w:lineRule="exact"/>
        <w:ind w:left="10" w:right="5" w:firstLine="499"/>
        <w:jc w:val="both"/>
        <w:rPr>
          <w:lang w:val="ru-RU"/>
        </w:rPr>
      </w:pPr>
      <w:r w:rsidRPr="005F28E3">
        <w:rPr>
          <w:spacing w:val="-3"/>
          <w:lang w:val="ru-RU"/>
        </w:rPr>
        <w:t xml:space="preserve">Эти требования реализуются в разных семьях в разной степени. Этот </w:t>
      </w:r>
      <w:r w:rsidRPr="005F28E3">
        <w:rPr>
          <w:lang w:val="ru-RU"/>
        </w:rPr>
        <w:t xml:space="preserve">очевидный факт позволяет ввести понятие </w:t>
      </w:r>
      <w:r w:rsidRPr="005F28E3">
        <w:rPr>
          <w:b/>
          <w:bCs/>
          <w:lang w:val="ru-RU"/>
        </w:rPr>
        <w:t xml:space="preserve">«способность </w:t>
      </w:r>
      <w:r w:rsidRPr="005F28E3">
        <w:rPr>
          <w:lang w:val="ru-RU"/>
        </w:rPr>
        <w:t>к браку», предполагающие несколько слагаемых:</w:t>
      </w:r>
    </w:p>
    <w:p w:rsidR="005F28E3" w:rsidRPr="005F28E3" w:rsidRDefault="005F28E3" w:rsidP="005F28E3">
      <w:pPr>
        <w:shd w:val="clear" w:color="auto" w:fill="FFFFFF"/>
        <w:tabs>
          <w:tab w:val="left" w:pos="508"/>
        </w:tabs>
        <w:spacing w:line="226" w:lineRule="exact"/>
        <w:jc w:val="both"/>
        <w:rPr>
          <w:lang w:val="ru-RU"/>
        </w:rPr>
      </w:pPr>
      <w:r w:rsidRPr="005F28E3">
        <w:rPr>
          <w:spacing w:val="-2"/>
          <w:lang w:val="ru-RU"/>
        </w:rPr>
        <w:t xml:space="preserve">- Это способность заботиться о другом человеке, самоотверженно ему </w:t>
      </w:r>
      <w:r w:rsidRPr="005F28E3">
        <w:rPr>
          <w:lang w:val="ru-RU"/>
        </w:rPr>
        <w:t>служить, активно делать добро.</w:t>
      </w:r>
    </w:p>
    <w:p w:rsidR="005F28E3" w:rsidRPr="005F28E3" w:rsidRDefault="005F28E3" w:rsidP="005F28E3">
      <w:pPr>
        <w:shd w:val="clear" w:color="auto" w:fill="FFFFFF"/>
        <w:tabs>
          <w:tab w:val="left" w:pos="0"/>
          <w:tab w:val="left" w:pos="508"/>
        </w:tabs>
        <w:spacing w:line="226" w:lineRule="exact"/>
        <w:jc w:val="both"/>
        <w:rPr>
          <w:lang w:val="ru-RU"/>
        </w:rPr>
      </w:pPr>
      <w:r w:rsidRPr="005F28E3">
        <w:rPr>
          <w:lang w:val="ru-RU"/>
        </w:rPr>
        <w:t xml:space="preserve">- Способность сочувствовать, сопереживать, сострадать, т.е. «входить» </w:t>
      </w:r>
      <w:r w:rsidRPr="005F28E3">
        <w:rPr>
          <w:spacing w:val="-2"/>
          <w:lang w:val="ru-RU"/>
        </w:rPr>
        <w:t xml:space="preserve">в эмоциональный мир партнера, понимать его радости и горести, </w:t>
      </w:r>
      <w:r w:rsidRPr="005F28E3">
        <w:rPr>
          <w:lang w:val="ru-RU"/>
        </w:rPr>
        <w:t>переживания и неудачи, поражения и победы, находить духовное единство с другим человеком.</w:t>
      </w:r>
    </w:p>
    <w:p w:rsidR="005F28E3" w:rsidRPr="005F28E3" w:rsidRDefault="005F28E3" w:rsidP="005F28E3">
      <w:pPr>
        <w:shd w:val="clear" w:color="auto" w:fill="FFFFFF"/>
        <w:tabs>
          <w:tab w:val="left" w:pos="508"/>
        </w:tabs>
        <w:spacing w:line="226" w:lineRule="exact"/>
        <w:jc w:val="both"/>
        <w:rPr>
          <w:spacing w:val="-2"/>
          <w:lang w:val="ru-RU"/>
        </w:rPr>
      </w:pPr>
      <w:r w:rsidRPr="005F28E3">
        <w:rPr>
          <w:lang w:val="ru-RU"/>
        </w:rPr>
        <w:t xml:space="preserve">- Способность к кооперации, сотрудничеству, межличностному </w:t>
      </w:r>
      <w:r w:rsidRPr="005F28E3">
        <w:rPr>
          <w:spacing w:val="-2"/>
          <w:lang w:val="ru-RU"/>
        </w:rPr>
        <w:t>общению, наличие навыков и умений в осуществлении многих видов труда, организации домашнего потребления и распределения.</w:t>
      </w:r>
    </w:p>
    <w:p w:rsidR="005F28E3" w:rsidRPr="005F28E3" w:rsidRDefault="005F28E3" w:rsidP="005F28E3">
      <w:pPr>
        <w:shd w:val="clear" w:color="auto" w:fill="FFFFFF"/>
        <w:tabs>
          <w:tab w:val="left" w:pos="508"/>
        </w:tabs>
        <w:spacing w:line="226" w:lineRule="exact"/>
        <w:jc w:val="both"/>
        <w:rPr>
          <w:lang w:val="ru-RU"/>
        </w:rPr>
      </w:pPr>
      <w:r w:rsidRPr="005F28E3">
        <w:rPr>
          <w:lang w:val="ru-RU"/>
        </w:rPr>
        <w:t xml:space="preserve">- Высокая этическая и психологическая культура, предполагающая </w:t>
      </w:r>
      <w:r w:rsidRPr="005F28E3">
        <w:rPr>
          <w:spacing w:val="-4"/>
          <w:lang w:val="ru-RU"/>
        </w:rPr>
        <w:t xml:space="preserve">умение быть терпимым и снисходительным, великодушным и добрым, </w:t>
      </w:r>
      <w:r w:rsidRPr="005F28E3">
        <w:rPr>
          <w:lang w:val="ru-RU"/>
        </w:rPr>
        <w:t>принимать другого человека со всеми его странностями и недостатками, подавлять собственный эгоизм.</w:t>
      </w:r>
    </w:p>
    <w:p w:rsidR="005F28E3" w:rsidRPr="005F28E3" w:rsidRDefault="005F28E3" w:rsidP="005F28E3">
      <w:pPr>
        <w:shd w:val="clear" w:color="auto" w:fill="FFFFFF"/>
        <w:spacing w:line="226" w:lineRule="exact"/>
        <w:ind w:firstLine="499"/>
        <w:jc w:val="both"/>
        <w:rPr>
          <w:lang w:val="ru-RU"/>
        </w:rPr>
      </w:pPr>
      <w:r w:rsidRPr="005F28E3">
        <w:rPr>
          <w:spacing w:val="-2"/>
          <w:lang w:val="ru-RU"/>
        </w:rPr>
        <w:t xml:space="preserve">Все эти способности являются показателями умения человека быстро изменять свое поведение в соответствии с изменяющимися обстоятельствами, проявлять терпимость, устойчивость и предсказуемость своего поведения, </w:t>
      </w:r>
      <w:r w:rsidRPr="005F28E3">
        <w:rPr>
          <w:lang w:val="ru-RU"/>
        </w:rPr>
        <w:t>способность к компромиссу.</w:t>
      </w:r>
    </w:p>
    <w:p w:rsidR="005F28E3" w:rsidRPr="005F28E3" w:rsidRDefault="005F28E3" w:rsidP="005F28E3">
      <w:pPr>
        <w:shd w:val="clear" w:color="auto" w:fill="FFFFFF"/>
        <w:spacing w:before="5" w:line="226" w:lineRule="exact"/>
        <w:ind w:left="5" w:firstLine="494"/>
        <w:jc w:val="both"/>
        <w:rPr>
          <w:b/>
          <w:bCs/>
          <w:lang w:val="ru-RU"/>
        </w:rPr>
      </w:pPr>
      <w:r w:rsidRPr="005F28E3">
        <w:rPr>
          <w:lang w:val="ru-RU"/>
        </w:rPr>
        <w:t xml:space="preserve">Рассматривая эти способности, можно сформулировать некоторые </w:t>
      </w:r>
      <w:r w:rsidRPr="005F28E3">
        <w:rPr>
          <w:b/>
          <w:bCs/>
          <w:lang w:val="ru-RU"/>
        </w:rPr>
        <w:t xml:space="preserve">стереотипы отношений </w:t>
      </w:r>
      <w:r w:rsidRPr="005F28E3">
        <w:rPr>
          <w:lang w:val="ru-RU"/>
        </w:rPr>
        <w:t xml:space="preserve">супругов, ведущих к </w:t>
      </w:r>
      <w:r w:rsidRPr="005F28E3">
        <w:rPr>
          <w:b/>
          <w:bCs/>
          <w:lang w:val="ru-RU"/>
        </w:rPr>
        <w:t>стабилизации семьи:</w:t>
      </w:r>
    </w:p>
    <w:p w:rsidR="005F28E3" w:rsidRPr="005F28E3" w:rsidRDefault="005B06CB" w:rsidP="005B06CB">
      <w:pPr>
        <w:widowControl w:val="0"/>
        <w:shd w:val="clear" w:color="auto" w:fill="FFFFFF"/>
        <w:tabs>
          <w:tab w:val="left" w:pos="1018"/>
        </w:tabs>
        <w:spacing w:before="5" w:line="226" w:lineRule="exact"/>
        <w:jc w:val="both"/>
        <w:rPr>
          <w:lang w:val="ru-RU"/>
        </w:rPr>
      </w:pPr>
      <w:r>
        <w:rPr>
          <w:lang w:val="ru-RU"/>
        </w:rPr>
        <w:t xml:space="preserve">     </w:t>
      </w:r>
      <w:r w:rsidR="005F28E3" w:rsidRPr="005F28E3">
        <w:rPr>
          <w:lang w:val="ru-RU"/>
        </w:rPr>
        <w:t>реально смотреть на противоречия, во</w:t>
      </w:r>
      <w:r>
        <w:rPr>
          <w:lang w:val="ru-RU"/>
        </w:rPr>
        <w:t xml:space="preserve">зникающие на добрачной стадии; </w:t>
      </w:r>
    </w:p>
    <w:p w:rsidR="005F28E3" w:rsidRPr="005F28E3" w:rsidRDefault="005F28E3" w:rsidP="005F28E3">
      <w:pPr>
        <w:widowControl w:val="0"/>
        <w:numPr>
          <w:ilvl w:val="0"/>
          <w:numId w:val="1"/>
        </w:numPr>
        <w:shd w:val="clear" w:color="auto" w:fill="FFFFFF"/>
        <w:tabs>
          <w:tab w:val="clear" w:pos="0"/>
          <w:tab w:val="num" w:pos="514"/>
          <w:tab w:val="left" w:pos="768"/>
        </w:tabs>
        <w:spacing w:before="10" w:line="226" w:lineRule="exact"/>
        <w:ind w:left="768" w:hanging="514"/>
        <w:jc w:val="both"/>
        <w:rPr>
          <w:spacing w:val="-3"/>
          <w:lang w:val="ru-RU"/>
        </w:rPr>
      </w:pPr>
      <w:r w:rsidRPr="005F28E3">
        <w:rPr>
          <w:spacing w:val="-3"/>
          <w:lang w:val="ru-RU"/>
        </w:rPr>
        <w:t>не строить иллюзий и надежд на случай;</w:t>
      </w:r>
    </w:p>
    <w:p w:rsidR="005F28E3" w:rsidRPr="005F28E3" w:rsidRDefault="005F28E3" w:rsidP="005F28E3">
      <w:pPr>
        <w:widowControl w:val="0"/>
        <w:numPr>
          <w:ilvl w:val="0"/>
          <w:numId w:val="1"/>
        </w:numPr>
        <w:shd w:val="clear" w:color="auto" w:fill="FFFFFF"/>
        <w:tabs>
          <w:tab w:val="clear" w:pos="0"/>
          <w:tab w:val="num" w:pos="514"/>
          <w:tab w:val="left" w:pos="768"/>
        </w:tabs>
        <w:spacing w:before="10" w:line="226" w:lineRule="exact"/>
        <w:ind w:left="768" w:hanging="514"/>
        <w:jc w:val="both"/>
        <w:rPr>
          <w:spacing w:val="-2"/>
          <w:lang w:val="ru-RU"/>
        </w:rPr>
      </w:pPr>
      <w:r w:rsidRPr="005F28E3">
        <w:rPr>
          <w:spacing w:val="-2"/>
          <w:lang w:val="ru-RU"/>
        </w:rPr>
        <w:t>не избегать трудностей и не впадать в отчаяние;</w:t>
      </w:r>
    </w:p>
    <w:p w:rsidR="005F28E3" w:rsidRDefault="005F28E3" w:rsidP="005F28E3">
      <w:pPr>
        <w:widowControl w:val="0"/>
        <w:numPr>
          <w:ilvl w:val="0"/>
          <w:numId w:val="1"/>
        </w:numPr>
        <w:shd w:val="clear" w:color="auto" w:fill="FFFFFF"/>
        <w:tabs>
          <w:tab w:val="clear" w:pos="0"/>
          <w:tab w:val="num" w:pos="514"/>
          <w:tab w:val="left" w:pos="768"/>
        </w:tabs>
        <w:spacing w:before="10" w:line="226" w:lineRule="exact"/>
        <w:ind w:left="768" w:hanging="514"/>
        <w:rPr>
          <w:spacing w:val="-3"/>
        </w:rPr>
      </w:pPr>
      <w:r>
        <w:rPr>
          <w:spacing w:val="-3"/>
        </w:rPr>
        <w:t>познавать психологию партнера;</w:t>
      </w:r>
    </w:p>
    <w:p w:rsidR="005F28E3" w:rsidRDefault="005F28E3" w:rsidP="005F28E3">
      <w:pPr>
        <w:widowControl w:val="0"/>
        <w:numPr>
          <w:ilvl w:val="0"/>
          <w:numId w:val="1"/>
        </w:numPr>
        <w:shd w:val="clear" w:color="auto" w:fill="FFFFFF"/>
        <w:tabs>
          <w:tab w:val="clear" w:pos="0"/>
          <w:tab w:val="num" w:pos="514"/>
          <w:tab w:val="left" w:pos="768"/>
        </w:tabs>
        <w:spacing w:before="10" w:line="226" w:lineRule="exact"/>
        <w:ind w:left="768" w:hanging="514"/>
        <w:rPr>
          <w:spacing w:val="-3"/>
        </w:rPr>
      </w:pPr>
      <w:r>
        <w:rPr>
          <w:spacing w:val="-3"/>
        </w:rPr>
        <w:t>знать цену мелочам;</w:t>
      </w:r>
    </w:p>
    <w:p w:rsidR="005F28E3" w:rsidRPr="005F28E3" w:rsidRDefault="005F28E3" w:rsidP="005F28E3">
      <w:pPr>
        <w:widowControl w:val="0"/>
        <w:numPr>
          <w:ilvl w:val="0"/>
          <w:numId w:val="1"/>
        </w:numPr>
        <w:shd w:val="clear" w:color="auto" w:fill="FFFFFF"/>
        <w:tabs>
          <w:tab w:val="clear" w:pos="0"/>
          <w:tab w:val="num" w:pos="514"/>
          <w:tab w:val="left" w:pos="768"/>
        </w:tabs>
        <w:spacing w:before="10" w:line="226" w:lineRule="exact"/>
        <w:ind w:left="768" w:hanging="514"/>
        <w:jc w:val="both"/>
        <w:rPr>
          <w:spacing w:val="-2"/>
          <w:lang w:val="ru-RU"/>
        </w:rPr>
      </w:pPr>
      <w:r w:rsidRPr="005F28E3">
        <w:rPr>
          <w:spacing w:val="-2"/>
          <w:lang w:val="ru-RU"/>
        </w:rPr>
        <w:t>быть терпимым, уметь упреждать желания и потребности партнера;</w:t>
      </w:r>
    </w:p>
    <w:p w:rsidR="005F28E3" w:rsidRPr="005F28E3" w:rsidRDefault="005B06CB" w:rsidP="005F28E3">
      <w:pPr>
        <w:shd w:val="clear" w:color="auto" w:fill="FFFFFF"/>
        <w:tabs>
          <w:tab w:val="left" w:pos="148"/>
        </w:tabs>
        <w:spacing w:line="226" w:lineRule="exact"/>
        <w:rPr>
          <w:spacing w:val="-3"/>
          <w:lang w:val="ru-RU"/>
        </w:rPr>
      </w:pPr>
      <w:r>
        <w:rPr>
          <w:lang w:val="ru-RU"/>
        </w:rPr>
        <w:t xml:space="preserve">     </w:t>
      </w:r>
      <w:r w:rsidR="005F28E3" w:rsidRPr="005F28E3">
        <w:rPr>
          <w:spacing w:val="-3"/>
          <w:lang w:val="ru-RU"/>
        </w:rPr>
        <w:t xml:space="preserve"> контролировать свое поведение и речь;</w:t>
      </w:r>
    </w:p>
    <w:p w:rsidR="005B06CB" w:rsidRPr="005B06CB" w:rsidRDefault="005B06CB" w:rsidP="005B06CB">
      <w:pPr>
        <w:shd w:val="clear" w:color="auto" w:fill="FFFFFF"/>
        <w:spacing w:before="10" w:line="226" w:lineRule="exact"/>
        <w:ind w:left="34" w:right="5"/>
        <w:jc w:val="both"/>
        <w:rPr>
          <w:lang w:val="ru-RU"/>
        </w:rPr>
      </w:pPr>
      <w:r>
        <w:rPr>
          <w:b/>
          <w:bCs/>
          <w:lang w:val="ru-RU"/>
        </w:rPr>
        <w:t xml:space="preserve">    </w:t>
      </w:r>
      <w:r w:rsidR="005F28E3" w:rsidRPr="005B06CB">
        <w:rPr>
          <w:bCs/>
          <w:spacing w:val="-3"/>
          <w:lang w:val="ru-RU"/>
        </w:rPr>
        <w:t>иметь чувство меры;</w:t>
      </w:r>
      <w:r w:rsidRPr="005B06CB">
        <w:rPr>
          <w:bCs/>
          <w:spacing w:val="-3"/>
          <w:lang w:val="ru-RU"/>
        </w:rPr>
        <w:t xml:space="preserve"> </w:t>
      </w:r>
    </w:p>
    <w:p w:rsidR="005B06CB" w:rsidRDefault="005F28E3" w:rsidP="005B06CB">
      <w:pPr>
        <w:shd w:val="clear" w:color="auto" w:fill="FFFFFF"/>
        <w:spacing w:before="10" w:line="226" w:lineRule="exact"/>
        <w:ind w:left="34" w:right="5"/>
        <w:jc w:val="both"/>
        <w:rPr>
          <w:lang w:val="ru-RU"/>
        </w:rPr>
      </w:pPr>
      <w:r>
        <w:rPr>
          <w:lang w:val="ru-RU"/>
        </w:rPr>
        <w:t xml:space="preserve">осознавать причины и последствия неверности; </w:t>
      </w:r>
    </w:p>
    <w:p w:rsidR="005B06CB" w:rsidRDefault="005F28E3" w:rsidP="005B06CB">
      <w:pPr>
        <w:shd w:val="clear" w:color="auto" w:fill="FFFFFF"/>
        <w:spacing w:before="10" w:line="226" w:lineRule="exact"/>
        <w:ind w:left="34" w:right="5"/>
        <w:jc w:val="both"/>
        <w:rPr>
          <w:spacing w:val="-2"/>
          <w:lang w:val="ru-RU"/>
        </w:rPr>
      </w:pPr>
      <w:r>
        <w:rPr>
          <w:spacing w:val="-2"/>
          <w:lang w:val="ru-RU"/>
        </w:rPr>
        <w:t xml:space="preserve"> стремиться к единым подходам в воспитании детей.  </w:t>
      </w:r>
    </w:p>
    <w:p w:rsidR="005F28E3" w:rsidRDefault="005F28E3" w:rsidP="005B06CB">
      <w:pPr>
        <w:shd w:val="clear" w:color="auto" w:fill="FFFFFF"/>
        <w:spacing w:before="10" w:line="226" w:lineRule="exact"/>
        <w:ind w:left="34" w:right="5" w:firstLine="674"/>
        <w:jc w:val="both"/>
        <w:rPr>
          <w:spacing w:val="-2"/>
          <w:lang w:val="ru-RU"/>
        </w:rPr>
      </w:pPr>
      <w:r>
        <w:rPr>
          <w:lang w:val="ru-RU"/>
        </w:rPr>
        <w:t xml:space="preserve">Отмечая высокую значимость подготовленности каждой личности к браку, следует отметить, что прочность, судьба брака зависит от многих </w:t>
      </w:r>
      <w:r>
        <w:rPr>
          <w:spacing w:val="-3"/>
          <w:lang w:val="ru-RU"/>
        </w:rPr>
        <w:t xml:space="preserve">факторов. Совокупность факторов, обеспечивающих зрелость личности во внутрисемейных отношениях, можно представить в виде теоретической модели стабилизации семьи. Согласно ей факторы устойчивости семьи подразделяются </w:t>
      </w:r>
      <w:r>
        <w:rPr>
          <w:spacing w:val="-2"/>
          <w:lang w:val="ru-RU"/>
        </w:rPr>
        <w:t>на две группы: внешние - внутренние, объективные — субъективные.</w:t>
      </w:r>
    </w:p>
    <w:p w:rsidR="005F28E3" w:rsidRPr="001F1D8F" w:rsidRDefault="005F28E3" w:rsidP="005F28E3">
      <w:pPr>
        <w:shd w:val="clear" w:color="auto" w:fill="FFFFFF"/>
        <w:spacing w:before="254" w:line="221" w:lineRule="exact"/>
        <w:ind w:right="158"/>
        <w:jc w:val="center"/>
        <w:rPr>
          <w:b/>
          <w:bCs/>
          <w:spacing w:val="-2"/>
          <w:lang w:val="ru-RU"/>
        </w:rPr>
      </w:pPr>
      <w:r w:rsidRPr="001F1D8F">
        <w:rPr>
          <w:b/>
          <w:bCs/>
          <w:spacing w:val="-2"/>
          <w:lang w:val="ru-RU"/>
        </w:rPr>
        <w:t>Функции семьи на различных этапах ее развития.</w:t>
      </w:r>
    </w:p>
    <w:p w:rsidR="005F28E3" w:rsidRPr="005F28E3" w:rsidRDefault="005F28E3" w:rsidP="005F28E3">
      <w:pPr>
        <w:shd w:val="clear" w:color="auto" w:fill="FFFFFF"/>
        <w:spacing w:before="254" w:line="221" w:lineRule="exact"/>
        <w:ind w:right="158"/>
        <w:jc w:val="both"/>
        <w:rPr>
          <w:b/>
          <w:bCs/>
          <w:spacing w:val="-2"/>
          <w:lang w:val="ru-RU"/>
        </w:rPr>
      </w:pPr>
      <w:r w:rsidRPr="005F28E3">
        <w:rPr>
          <w:spacing w:val="-2"/>
          <w:lang w:val="ru-RU"/>
        </w:rPr>
        <w:tab/>
      </w:r>
      <w:r w:rsidRPr="005F28E3">
        <w:rPr>
          <w:lang w:val="ru-RU"/>
        </w:rPr>
        <w:t xml:space="preserve">Семья, как малая социальная группа, функционирует. В выполнении </w:t>
      </w:r>
      <w:r w:rsidRPr="005F28E3">
        <w:rPr>
          <w:spacing w:val="-2"/>
          <w:lang w:val="ru-RU"/>
        </w:rPr>
        <w:t xml:space="preserve">семьей определенных функций и состоит ее действительное бытие. Сфера </w:t>
      </w:r>
      <w:r w:rsidRPr="005F28E3">
        <w:rPr>
          <w:spacing w:val="-3"/>
          <w:lang w:val="ru-RU"/>
        </w:rPr>
        <w:t xml:space="preserve">жизнедеятельности семьи, непосредственно связанная с удовлетворением </w:t>
      </w:r>
      <w:r w:rsidRPr="005F28E3">
        <w:rPr>
          <w:spacing w:val="-2"/>
          <w:lang w:val="ru-RU"/>
        </w:rPr>
        <w:t xml:space="preserve">определенных потребностей ее членов, называется </w:t>
      </w:r>
      <w:r w:rsidRPr="005F28E3">
        <w:rPr>
          <w:b/>
          <w:bCs/>
          <w:spacing w:val="-2"/>
          <w:lang w:val="ru-RU"/>
        </w:rPr>
        <w:t>функцией семьи.</w:t>
      </w:r>
    </w:p>
    <w:p w:rsidR="005F28E3" w:rsidRDefault="005F28E3" w:rsidP="005F28E3">
      <w:pPr>
        <w:shd w:val="clear" w:color="auto" w:fill="FFFFFF"/>
        <w:spacing w:before="10" w:line="226" w:lineRule="exact"/>
        <w:ind w:right="5"/>
        <w:jc w:val="both"/>
        <w:rPr>
          <w:lang w:val="ru-RU"/>
        </w:rPr>
      </w:pPr>
      <w:r w:rsidRPr="005F28E3">
        <w:rPr>
          <w:spacing w:val="-2"/>
          <w:lang w:val="ru-RU"/>
        </w:rPr>
        <w:t xml:space="preserve">Функций семьи столько, сколько видов потребностей в устойчивой повторяющейся форме она удовлетворяет. Этим объясняется тот факт, что в </w:t>
      </w:r>
      <w:r w:rsidRPr="005F28E3">
        <w:rPr>
          <w:lang w:val="ru-RU"/>
        </w:rPr>
        <w:t xml:space="preserve">современной социальной психологии одновременно существуют многие </w:t>
      </w:r>
      <w:r w:rsidRPr="005F28E3">
        <w:rPr>
          <w:spacing w:val="-2"/>
          <w:lang w:val="ru-RU"/>
        </w:rPr>
        <w:t xml:space="preserve">варианты характеристик функций семьи. Здесь различные факторы играют </w:t>
      </w:r>
      <w:r w:rsidRPr="005F28E3">
        <w:rPr>
          <w:lang w:val="ru-RU"/>
        </w:rPr>
        <w:t xml:space="preserve">заметную роль: стадия жизнедеятельности семьи, количество детей, уровень </w:t>
      </w:r>
      <w:r>
        <w:rPr>
          <w:spacing w:val="-3"/>
          <w:lang w:val="ru-RU"/>
        </w:rPr>
        <w:t xml:space="preserve">благополучия     семьи,     место     жительства,     характер     профессиональной </w:t>
      </w:r>
      <w:r>
        <w:rPr>
          <w:lang w:val="ru-RU"/>
        </w:rPr>
        <w:t>деятельности супругов.</w:t>
      </w:r>
    </w:p>
    <w:p w:rsidR="005F28E3" w:rsidRDefault="005F28E3" w:rsidP="005F28E3">
      <w:pPr>
        <w:shd w:val="clear" w:color="auto" w:fill="FFFFFF"/>
        <w:spacing w:line="226" w:lineRule="exact"/>
        <w:ind w:left="5" w:firstLine="485"/>
        <w:jc w:val="both"/>
        <w:rPr>
          <w:b/>
          <w:bCs/>
        </w:rPr>
      </w:pPr>
      <w:r w:rsidRPr="005F28E3">
        <w:rPr>
          <w:lang w:val="ru-RU"/>
        </w:rPr>
        <w:t xml:space="preserve">Вместе с тем существуют функции, которые в той или иной форме сохраняются реально или в потенции в течении всего жизненного цикла </w:t>
      </w:r>
      <w:r w:rsidRPr="005F28E3">
        <w:rPr>
          <w:spacing w:val="-2"/>
          <w:lang w:val="ru-RU"/>
        </w:rPr>
        <w:t xml:space="preserve">полноценной семьи. </w:t>
      </w:r>
      <w:r>
        <w:rPr>
          <w:spacing w:val="-2"/>
        </w:rPr>
        <w:t xml:space="preserve">Среди важнейших из них можно выделить следующие </w:t>
      </w:r>
      <w:r>
        <w:rPr>
          <w:b/>
          <w:bCs/>
        </w:rPr>
        <w:t>функции:</w:t>
      </w:r>
    </w:p>
    <w:p w:rsidR="005F28E3" w:rsidRDefault="005F28E3" w:rsidP="005F28E3">
      <w:pPr>
        <w:widowControl w:val="0"/>
        <w:numPr>
          <w:ilvl w:val="0"/>
          <w:numId w:val="1"/>
        </w:numPr>
        <w:shd w:val="clear" w:color="auto" w:fill="FFFFFF"/>
        <w:tabs>
          <w:tab w:val="clear" w:pos="0"/>
          <w:tab w:val="num" w:pos="514"/>
          <w:tab w:val="left" w:pos="768"/>
        </w:tabs>
        <w:spacing w:line="226" w:lineRule="exact"/>
        <w:ind w:left="768" w:hanging="514"/>
        <w:rPr>
          <w:spacing w:val="-3"/>
        </w:rPr>
      </w:pPr>
      <w:r>
        <w:rPr>
          <w:spacing w:val="-3"/>
        </w:rPr>
        <w:t>репродуктивная функция;</w:t>
      </w:r>
    </w:p>
    <w:p w:rsidR="005F28E3" w:rsidRDefault="005F28E3" w:rsidP="005F28E3">
      <w:pPr>
        <w:widowControl w:val="0"/>
        <w:numPr>
          <w:ilvl w:val="0"/>
          <w:numId w:val="1"/>
        </w:numPr>
        <w:shd w:val="clear" w:color="auto" w:fill="FFFFFF"/>
        <w:tabs>
          <w:tab w:val="clear" w:pos="0"/>
          <w:tab w:val="num" w:pos="514"/>
          <w:tab w:val="left" w:pos="768"/>
        </w:tabs>
        <w:spacing w:before="5" w:line="226" w:lineRule="exact"/>
        <w:ind w:left="768" w:hanging="514"/>
        <w:rPr>
          <w:spacing w:val="-3"/>
        </w:rPr>
      </w:pPr>
      <w:r>
        <w:rPr>
          <w:spacing w:val="-3"/>
        </w:rPr>
        <w:t>воспитательная функция;</w:t>
      </w:r>
    </w:p>
    <w:p w:rsidR="005F28E3" w:rsidRDefault="005F28E3" w:rsidP="005F28E3">
      <w:pPr>
        <w:widowControl w:val="0"/>
        <w:numPr>
          <w:ilvl w:val="0"/>
          <w:numId w:val="1"/>
        </w:numPr>
        <w:shd w:val="clear" w:color="auto" w:fill="FFFFFF"/>
        <w:tabs>
          <w:tab w:val="clear" w:pos="0"/>
          <w:tab w:val="num" w:pos="514"/>
          <w:tab w:val="left" w:pos="768"/>
        </w:tabs>
        <w:spacing w:before="5" w:line="226" w:lineRule="exact"/>
        <w:ind w:left="768" w:hanging="514"/>
        <w:rPr>
          <w:spacing w:val="-3"/>
        </w:rPr>
      </w:pPr>
      <w:r>
        <w:rPr>
          <w:spacing w:val="-3"/>
        </w:rPr>
        <w:t>хозяйственно-бытовая функция;</w:t>
      </w:r>
    </w:p>
    <w:p w:rsidR="005F28E3" w:rsidRDefault="005F28E3" w:rsidP="005F28E3">
      <w:pPr>
        <w:widowControl w:val="0"/>
        <w:numPr>
          <w:ilvl w:val="0"/>
          <w:numId w:val="1"/>
        </w:numPr>
        <w:shd w:val="clear" w:color="auto" w:fill="FFFFFF"/>
        <w:tabs>
          <w:tab w:val="clear" w:pos="0"/>
          <w:tab w:val="num" w:pos="514"/>
          <w:tab w:val="left" w:pos="768"/>
        </w:tabs>
        <w:spacing w:before="5" w:line="226" w:lineRule="exact"/>
        <w:ind w:left="768" w:hanging="514"/>
        <w:rPr>
          <w:spacing w:val="-2"/>
        </w:rPr>
      </w:pPr>
      <w:r>
        <w:rPr>
          <w:spacing w:val="-2"/>
        </w:rPr>
        <w:t>функция психологической разрядки;</w:t>
      </w:r>
    </w:p>
    <w:p w:rsidR="005F28E3" w:rsidRDefault="005F28E3" w:rsidP="005F28E3">
      <w:pPr>
        <w:widowControl w:val="0"/>
        <w:numPr>
          <w:ilvl w:val="0"/>
          <w:numId w:val="1"/>
        </w:numPr>
        <w:shd w:val="clear" w:color="auto" w:fill="FFFFFF"/>
        <w:tabs>
          <w:tab w:val="clear" w:pos="0"/>
          <w:tab w:val="num" w:pos="514"/>
          <w:tab w:val="left" w:pos="768"/>
        </w:tabs>
        <w:spacing w:line="235" w:lineRule="exact"/>
        <w:ind w:left="768" w:hanging="514"/>
        <w:rPr>
          <w:spacing w:val="-3"/>
        </w:rPr>
      </w:pPr>
      <w:r>
        <w:rPr>
          <w:spacing w:val="-3"/>
        </w:rPr>
        <w:t>сексуальная функция;</w:t>
      </w:r>
    </w:p>
    <w:p w:rsidR="005F28E3" w:rsidRDefault="005F28E3" w:rsidP="005F28E3">
      <w:pPr>
        <w:widowControl w:val="0"/>
        <w:numPr>
          <w:ilvl w:val="0"/>
          <w:numId w:val="1"/>
        </w:numPr>
        <w:shd w:val="clear" w:color="auto" w:fill="FFFFFF"/>
        <w:tabs>
          <w:tab w:val="clear" w:pos="0"/>
          <w:tab w:val="num" w:pos="514"/>
          <w:tab w:val="left" w:pos="768"/>
        </w:tabs>
        <w:spacing w:line="235" w:lineRule="exact"/>
        <w:ind w:left="768" w:hanging="514"/>
        <w:rPr>
          <w:spacing w:val="-2"/>
        </w:rPr>
      </w:pPr>
      <w:r>
        <w:rPr>
          <w:spacing w:val="-2"/>
        </w:rPr>
        <w:t>защитная</w:t>
      </w:r>
      <w:r w:rsidR="008234F2">
        <w:rPr>
          <w:spacing w:val="-2"/>
          <w:lang w:val="ru-RU"/>
        </w:rPr>
        <w:t xml:space="preserve"> </w:t>
      </w:r>
      <w:r>
        <w:rPr>
          <w:spacing w:val="-2"/>
        </w:rPr>
        <w:t>(социальная) функция;</w:t>
      </w:r>
    </w:p>
    <w:p w:rsidR="005F28E3" w:rsidRDefault="005F28E3" w:rsidP="005F28E3">
      <w:pPr>
        <w:widowControl w:val="0"/>
        <w:numPr>
          <w:ilvl w:val="0"/>
          <w:numId w:val="1"/>
        </w:numPr>
        <w:shd w:val="clear" w:color="auto" w:fill="FFFFFF"/>
        <w:tabs>
          <w:tab w:val="clear" w:pos="0"/>
          <w:tab w:val="num" w:pos="514"/>
          <w:tab w:val="left" w:pos="768"/>
        </w:tabs>
        <w:spacing w:line="235" w:lineRule="exact"/>
        <w:ind w:left="768" w:hanging="514"/>
        <w:rPr>
          <w:spacing w:val="-3"/>
        </w:rPr>
      </w:pPr>
      <w:r>
        <w:rPr>
          <w:spacing w:val="-3"/>
        </w:rPr>
        <w:t>материальная функция;</w:t>
      </w:r>
    </w:p>
    <w:p w:rsidR="005F28E3" w:rsidRDefault="005F28E3" w:rsidP="005F28E3">
      <w:pPr>
        <w:widowControl w:val="0"/>
        <w:numPr>
          <w:ilvl w:val="0"/>
          <w:numId w:val="1"/>
        </w:numPr>
        <w:shd w:val="clear" w:color="auto" w:fill="FFFFFF"/>
        <w:tabs>
          <w:tab w:val="clear" w:pos="0"/>
          <w:tab w:val="num" w:pos="514"/>
          <w:tab w:val="left" w:pos="768"/>
        </w:tabs>
        <w:spacing w:before="14" w:line="226" w:lineRule="exact"/>
        <w:ind w:left="768" w:hanging="514"/>
        <w:rPr>
          <w:spacing w:val="-3"/>
        </w:rPr>
      </w:pPr>
      <w:r>
        <w:rPr>
          <w:spacing w:val="-3"/>
        </w:rPr>
        <w:t>духовное общение.</w:t>
      </w:r>
    </w:p>
    <w:p w:rsidR="005F28E3" w:rsidRPr="005F28E3" w:rsidRDefault="005F28E3" w:rsidP="005F28E3">
      <w:pPr>
        <w:shd w:val="clear" w:color="auto" w:fill="FFFFFF"/>
        <w:spacing w:line="226" w:lineRule="exact"/>
        <w:ind w:left="5" w:right="5" w:firstLine="485"/>
        <w:jc w:val="both"/>
        <w:rPr>
          <w:lang w:val="ru-RU"/>
        </w:rPr>
      </w:pPr>
      <w:r w:rsidRPr="005F28E3">
        <w:rPr>
          <w:lang w:val="ru-RU"/>
        </w:rPr>
        <w:t xml:space="preserve">Все названные функции не равны по объему и разнохарактерны по </w:t>
      </w:r>
      <w:r w:rsidRPr="005F28E3">
        <w:rPr>
          <w:spacing w:val="-2"/>
          <w:lang w:val="ru-RU"/>
        </w:rPr>
        <w:t>своему содержанию. В то же время они составляют цельную социально-</w:t>
      </w:r>
      <w:r w:rsidRPr="005F28E3">
        <w:rPr>
          <w:lang w:val="ru-RU"/>
        </w:rPr>
        <w:t>психологическую систему, в которой реализация любого ее элемента тесно связана с качественными параметрами других.</w:t>
      </w:r>
    </w:p>
    <w:p w:rsidR="005F28E3" w:rsidRPr="005F28E3" w:rsidRDefault="005F28E3" w:rsidP="005F28E3">
      <w:pPr>
        <w:shd w:val="clear" w:color="auto" w:fill="FFFFFF"/>
        <w:spacing w:line="226" w:lineRule="exact"/>
        <w:ind w:left="5" w:firstLine="490"/>
        <w:jc w:val="both"/>
        <w:rPr>
          <w:lang w:val="ru-RU"/>
        </w:rPr>
      </w:pPr>
      <w:r w:rsidRPr="005F28E3">
        <w:rPr>
          <w:spacing w:val="-3"/>
          <w:lang w:val="ru-RU"/>
        </w:rPr>
        <w:t xml:space="preserve">Для каждого периода развития семьи характерны определенные функции </w:t>
      </w:r>
      <w:r w:rsidRPr="005F28E3">
        <w:rPr>
          <w:spacing w:val="-2"/>
          <w:lang w:val="ru-RU"/>
        </w:rPr>
        <w:t xml:space="preserve">всех членов семьи, внимание к этим функциям и их выполнение обеспечивает </w:t>
      </w:r>
      <w:r w:rsidRPr="005F28E3">
        <w:rPr>
          <w:lang w:val="ru-RU"/>
        </w:rPr>
        <w:t>преемственность на всех стадиях развития семьи. При этом иногда в жизни семьи могут совмещаться функции, характерные для нескольких разных периодов.</w:t>
      </w:r>
    </w:p>
    <w:p w:rsidR="005F28E3" w:rsidRPr="005F28E3" w:rsidRDefault="005F28E3" w:rsidP="005F28E3">
      <w:pPr>
        <w:shd w:val="clear" w:color="auto" w:fill="FFFFFF"/>
        <w:spacing w:line="226" w:lineRule="exact"/>
        <w:ind w:left="14" w:right="1094"/>
        <w:rPr>
          <w:b/>
          <w:bCs/>
          <w:spacing w:val="-4"/>
          <w:lang w:val="ru-RU"/>
        </w:rPr>
      </w:pPr>
    </w:p>
    <w:p w:rsidR="005F28E3" w:rsidRPr="005F28E3" w:rsidRDefault="005F28E3" w:rsidP="005F28E3">
      <w:pPr>
        <w:shd w:val="clear" w:color="auto" w:fill="FFFFFF"/>
        <w:spacing w:line="226" w:lineRule="exact"/>
        <w:ind w:left="14" w:right="1094"/>
        <w:rPr>
          <w:b/>
          <w:bCs/>
          <w:spacing w:val="-4"/>
          <w:lang w:val="ru-RU"/>
        </w:rPr>
      </w:pPr>
      <w:r w:rsidRPr="005F28E3">
        <w:rPr>
          <w:b/>
          <w:bCs/>
          <w:spacing w:val="-4"/>
          <w:lang w:val="ru-RU"/>
        </w:rPr>
        <w:t xml:space="preserve">Основные периоды развития семьи и функции членов семьи </w:t>
      </w:r>
    </w:p>
    <w:p w:rsidR="005F28E3" w:rsidRPr="005F28E3" w:rsidRDefault="005F28E3" w:rsidP="005F28E3">
      <w:pPr>
        <w:shd w:val="clear" w:color="auto" w:fill="FFFFFF"/>
        <w:spacing w:line="226" w:lineRule="exact"/>
        <w:ind w:left="14" w:right="1094"/>
        <w:rPr>
          <w:b/>
          <w:bCs/>
          <w:lang w:val="ru-RU"/>
        </w:rPr>
      </w:pPr>
      <w:r w:rsidRPr="005F28E3">
        <w:rPr>
          <w:b/>
          <w:bCs/>
          <w:lang w:val="ru-RU"/>
        </w:rPr>
        <w:t>1.Стадия формирования семьи</w:t>
      </w:r>
    </w:p>
    <w:p w:rsidR="005F28E3" w:rsidRPr="005F28E3" w:rsidRDefault="005F28E3" w:rsidP="005F28E3">
      <w:pPr>
        <w:shd w:val="clear" w:color="auto" w:fill="FFFFFF"/>
        <w:spacing w:line="226" w:lineRule="exact"/>
        <w:ind w:left="494"/>
        <w:rPr>
          <w:b/>
          <w:bCs/>
          <w:i/>
          <w:iCs/>
          <w:spacing w:val="-2"/>
          <w:lang w:val="ru-RU"/>
        </w:rPr>
      </w:pPr>
      <w:r w:rsidRPr="005F28E3">
        <w:rPr>
          <w:b/>
          <w:bCs/>
          <w:i/>
          <w:iCs/>
          <w:spacing w:val="-2"/>
          <w:lang w:val="ru-RU"/>
        </w:rPr>
        <w:t>Партнерские функции:</w:t>
      </w:r>
    </w:p>
    <w:p w:rsidR="005F28E3" w:rsidRPr="005F28E3" w:rsidRDefault="005F28E3" w:rsidP="005F28E3">
      <w:pPr>
        <w:shd w:val="clear" w:color="auto" w:fill="FFFFFF"/>
        <w:tabs>
          <w:tab w:val="left" w:pos="514"/>
        </w:tabs>
        <w:spacing w:before="5" w:line="226" w:lineRule="exact"/>
        <w:rPr>
          <w:lang w:val="ru-RU"/>
        </w:rPr>
      </w:pPr>
      <w:r w:rsidRPr="005F28E3">
        <w:rPr>
          <w:lang w:val="ru-RU"/>
        </w:rPr>
        <w:t>осознание партнерских отношений, укрепление взаимоотношений между супругами;</w:t>
      </w:r>
    </w:p>
    <w:p w:rsidR="005F28E3" w:rsidRPr="005F28E3" w:rsidRDefault="005F28E3" w:rsidP="005F28E3">
      <w:pPr>
        <w:shd w:val="clear" w:color="auto" w:fill="FFFFFF"/>
        <w:tabs>
          <w:tab w:val="left" w:pos="514"/>
        </w:tabs>
        <w:spacing w:before="5" w:line="230" w:lineRule="exact"/>
        <w:rPr>
          <w:spacing w:val="-3"/>
          <w:lang w:val="ru-RU"/>
        </w:rPr>
      </w:pPr>
      <w:r w:rsidRPr="005F28E3">
        <w:rPr>
          <w:spacing w:val="-3"/>
          <w:lang w:val="ru-RU"/>
        </w:rPr>
        <w:t>создание сексуальных отношений, удовлетворяющих обоих;</w:t>
      </w:r>
    </w:p>
    <w:p w:rsidR="005F28E3" w:rsidRPr="005F28E3" w:rsidRDefault="005F28E3" w:rsidP="005F28E3">
      <w:pPr>
        <w:tabs>
          <w:tab w:val="left" w:pos="514"/>
        </w:tabs>
        <w:rPr>
          <w:lang w:val="ru-RU"/>
        </w:rPr>
      </w:pPr>
      <w:r w:rsidRPr="005F28E3">
        <w:rPr>
          <w:spacing w:val="-2"/>
          <w:lang w:val="ru-RU"/>
        </w:rPr>
        <w:t xml:space="preserve">развитие взаимопонимания, которое позволяет каждому свободно проявлять </w:t>
      </w:r>
      <w:r w:rsidRPr="005F28E3">
        <w:rPr>
          <w:lang w:val="ru-RU"/>
        </w:rPr>
        <w:t>свои чувства;</w:t>
      </w:r>
    </w:p>
    <w:p w:rsidR="005F28E3" w:rsidRPr="005F28E3" w:rsidRDefault="005F28E3" w:rsidP="005F28E3">
      <w:pPr>
        <w:shd w:val="clear" w:color="auto" w:fill="FFFFFF"/>
        <w:tabs>
          <w:tab w:val="left" w:pos="514"/>
        </w:tabs>
        <w:spacing w:before="5" w:line="230" w:lineRule="exact"/>
        <w:rPr>
          <w:lang w:val="ru-RU"/>
        </w:rPr>
      </w:pPr>
      <w:r w:rsidRPr="005F28E3">
        <w:rPr>
          <w:lang w:val="ru-RU"/>
        </w:rPr>
        <w:t>налаживание   отношений   с   родителями   и   другими   родственниками, удовлетворяющих обе стороны;</w:t>
      </w:r>
    </w:p>
    <w:p w:rsidR="005F28E3" w:rsidRPr="005F28E3" w:rsidRDefault="005F28E3" w:rsidP="005F28E3">
      <w:pPr>
        <w:shd w:val="clear" w:color="auto" w:fill="FFFFFF"/>
        <w:tabs>
          <w:tab w:val="left" w:pos="514"/>
        </w:tabs>
        <w:spacing w:before="5" w:line="230" w:lineRule="exact"/>
        <w:rPr>
          <w:spacing w:val="-2"/>
          <w:lang w:val="ru-RU"/>
        </w:rPr>
      </w:pPr>
      <w:r w:rsidRPr="005F28E3">
        <w:rPr>
          <w:spacing w:val="-2"/>
          <w:lang w:val="ru-RU"/>
        </w:rPr>
        <w:t>распределение времени между домом и работой;</w:t>
      </w:r>
    </w:p>
    <w:p w:rsidR="005F28E3" w:rsidRPr="005F28E3" w:rsidRDefault="005F28E3" w:rsidP="005B06CB">
      <w:pPr>
        <w:shd w:val="clear" w:color="auto" w:fill="FFFFFF"/>
        <w:tabs>
          <w:tab w:val="left" w:pos="514"/>
        </w:tabs>
        <w:spacing w:before="5" w:line="235" w:lineRule="exact"/>
        <w:jc w:val="both"/>
        <w:rPr>
          <w:spacing w:val="-2"/>
          <w:lang w:val="ru-RU"/>
        </w:rPr>
      </w:pPr>
      <w:r w:rsidRPr="005F28E3">
        <w:rPr>
          <w:spacing w:val="-2"/>
          <w:lang w:val="ru-RU"/>
        </w:rPr>
        <w:t>выработка порядка принятия решений, удовлетворяющего обе стороны;</w:t>
      </w:r>
    </w:p>
    <w:p w:rsidR="005F28E3" w:rsidRPr="005F28E3" w:rsidRDefault="005F28E3" w:rsidP="005F28E3">
      <w:pPr>
        <w:shd w:val="clear" w:color="auto" w:fill="FFFFFF"/>
        <w:tabs>
          <w:tab w:val="left" w:pos="514"/>
        </w:tabs>
        <w:spacing w:before="5" w:line="235" w:lineRule="exact"/>
        <w:rPr>
          <w:spacing w:val="-4"/>
          <w:lang w:val="ru-RU"/>
        </w:rPr>
      </w:pPr>
      <w:r w:rsidRPr="005F28E3">
        <w:rPr>
          <w:spacing w:val="-4"/>
          <w:lang w:val="ru-RU"/>
        </w:rPr>
        <w:t>беседы между супругами о браке и будущем семьи</w:t>
      </w:r>
    </w:p>
    <w:p w:rsidR="005F28E3" w:rsidRPr="005F28E3" w:rsidRDefault="005F28E3" w:rsidP="005F28E3">
      <w:pPr>
        <w:shd w:val="clear" w:color="auto" w:fill="FFFFFF"/>
        <w:tabs>
          <w:tab w:val="left" w:pos="514"/>
        </w:tabs>
        <w:spacing w:before="5" w:line="235" w:lineRule="exact"/>
        <w:rPr>
          <w:b/>
          <w:bCs/>
          <w:spacing w:val="-2"/>
          <w:lang w:val="ru-RU"/>
        </w:rPr>
      </w:pPr>
      <w:r w:rsidRPr="005F28E3">
        <w:rPr>
          <w:b/>
          <w:bCs/>
          <w:spacing w:val="-2"/>
          <w:lang w:val="ru-RU"/>
        </w:rPr>
        <w:t>2. Семья, ждущая ребенка и семья с младенцем</w:t>
      </w:r>
    </w:p>
    <w:p w:rsidR="005F28E3" w:rsidRPr="005F28E3" w:rsidRDefault="005F28E3" w:rsidP="005F28E3">
      <w:pPr>
        <w:shd w:val="clear" w:color="auto" w:fill="FFFFFF"/>
        <w:spacing w:line="235" w:lineRule="exact"/>
        <w:ind w:left="499"/>
        <w:rPr>
          <w:b/>
          <w:bCs/>
          <w:i/>
          <w:iCs/>
          <w:spacing w:val="-3"/>
          <w:lang w:val="ru-RU"/>
        </w:rPr>
      </w:pPr>
      <w:r w:rsidRPr="005F28E3">
        <w:rPr>
          <w:b/>
          <w:bCs/>
          <w:i/>
          <w:iCs/>
          <w:spacing w:val="-3"/>
          <w:lang w:val="ru-RU"/>
        </w:rPr>
        <w:t>Родительские функции:</w:t>
      </w:r>
    </w:p>
    <w:p w:rsidR="005F28E3" w:rsidRPr="005F28E3" w:rsidRDefault="005F28E3" w:rsidP="005F28E3">
      <w:pPr>
        <w:shd w:val="clear" w:color="auto" w:fill="FFFFFF"/>
        <w:tabs>
          <w:tab w:val="left" w:pos="514"/>
        </w:tabs>
        <w:spacing w:line="235" w:lineRule="exact"/>
        <w:rPr>
          <w:spacing w:val="-2"/>
          <w:lang w:val="ru-RU"/>
        </w:rPr>
      </w:pPr>
      <w:r w:rsidRPr="005F28E3">
        <w:rPr>
          <w:spacing w:val="-2"/>
          <w:lang w:val="ru-RU"/>
        </w:rPr>
        <w:t>привыкание к мысли о беременности и рождении ребенка;</w:t>
      </w:r>
    </w:p>
    <w:p w:rsidR="005F28E3" w:rsidRPr="005F28E3" w:rsidRDefault="005F28E3" w:rsidP="005B06CB">
      <w:pPr>
        <w:shd w:val="clear" w:color="auto" w:fill="FFFFFF"/>
        <w:tabs>
          <w:tab w:val="left" w:pos="514"/>
        </w:tabs>
        <w:spacing w:line="235" w:lineRule="exact"/>
        <w:jc w:val="both"/>
        <w:rPr>
          <w:spacing w:val="-2"/>
          <w:lang w:val="ru-RU"/>
        </w:rPr>
      </w:pPr>
      <w:r w:rsidRPr="005F28E3">
        <w:rPr>
          <w:spacing w:val="-2"/>
          <w:lang w:val="ru-RU"/>
        </w:rPr>
        <w:t>подготовка к материнству и отцовству, привыкание к роли отца и матери;</w:t>
      </w:r>
    </w:p>
    <w:p w:rsidR="005F28E3" w:rsidRPr="005F28E3" w:rsidRDefault="005F28E3" w:rsidP="005F28E3">
      <w:pPr>
        <w:shd w:val="clear" w:color="auto" w:fill="FFFFFF"/>
        <w:tabs>
          <w:tab w:val="left" w:pos="514"/>
        </w:tabs>
        <w:spacing w:line="235" w:lineRule="exact"/>
        <w:rPr>
          <w:spacing w:val="-2"/>
          <w:lang w:val="ru-RU"/>
        </w:rPr>
      </w:pPr>
      <w:r w:rsidRPr="005F28E3">
        <w:rPr>
          <w:spacing w:val="-2"/>
          <w:lang w:val="ru-RU"/>
        </w:rPr>
        <w:t>привыкание к новой жизни, связанной с появлением ребенка;</w:t>
      </w:r>
    </w:p>
    <w:p w:rsidR="005F28E3" w:rsidRPr="005F28E3" w:rsidRDefault="005F28E3" w:rsidP="005F28E3">
      <w:pPr>
        <w:shd w:val="clear" w:color="auto" w:fill="FFFFFF"/>
        <w:tabs>
          <w:tab w:val="left" w:pos="514"/>
        </w:tabs>
        <w:spacing w:line="235" w:lineRule="exact"/>
        <w:rPr>
          <w:spacing w:val="-3"/>
          <w:lang w:val="ru-RU"/>
        </w:rPr>
      </w:pPr>
      <w:r w:rsidRPr="005F28E3">
        <w:rPr>
          <w:spacing w:val="-3"/>
          <w:lang w:val="ru-RU"/>
        </w:rPr>
        <w:t>создание в семье атмосферы, благоприятной и для семьи, и для ребенка;-</w:t>
      </w:r>
    </w:p>
    <w:p w:rsidR="005F28E3" w:rsidRDefault="005F28E3" w:rsidP="005F28E3">
      <w:pPr>
        <w:shd w:val="clear" w:color="auto" w:fill="FFFFFF"/>
        <w:tabs>
          <w:tab w:val="left" w:pos="514"/>
        </w:tabs>
        <w:spacing w:line="235" w:lineRule="exact"/>
        <w:rPr>
          <w:spacing w:val="-2"/>
        </w:rPr>
      </w:pPr>
      <w:r>
        <w:rPr>
          <w:spacing w:val="-2"/>
        </w:rPr>
        <w:t>забота о потребностях ребенка;</w:t>
      </w:r>
    </w:p>
    <w:p w:rsidR="005F28E3" w:rsidRDefault="005F28E3" w:rsidP="005B06CB">
      <w:pPr>
        <w:shd w:val="clear" w:color="auto" w:fill="FFFFFF"/>
        <w:tabs>
          <w:tab w:val="left" w:pos="514"/>
        </w:tabs>
        <w:spacing w:line="235" w:lineRule="exact"/>
        <w:jc w:val="both"/>
        <w:rPr>
          <w:lang w:val="ru-RU"/>
        </w:rPr>
      </w:pPr>
      <w:r>
        <w:rPr>
          <w:lang w:val="ru-RU"/>
        </w:rPr>
        <w:t>распределение обязанностей по дому я уходу за ребенком, не</w:t>
      </w:r>
      <w:r>
        <w:rPr>
          <w:lang w:val="ru-RU"/>
        </w:rPr>
        <w:br/>
        <w:t>перегружающее ни одного из родителей.</w:t>
      </w:r>
    </w:p>
    <w:p w:rsidR="005F28E3" w:rsidRPr="005F28E3" w:rsidRDefault="005F28E3" w:rsidP="005F28E3">
      <w:pPr>
        <w:shd w:val="clear" w:color="auto" w:fill="FFFFFF"/>
        <w:tabs>
          <w:tab w:val="left" w:pos="514"/>
        </w:tabs>
        <w:spacing w:line="230" w:lineRule="exact"/>
        <w:rPr>
          <w:b/>
          <w:bCs/>
          <w:i/>
          <w:iCs/>
          <w:lang w:val="ru-RU"/>
        </w:rPr>
      </w:pPr>
      <w:r w:rsidRPr="005F28E3">
        <w:rPr>
          <w:b/>
          <w:bCs/>
          <w:i/>
          <w:iCs/>
          <w:lang w:val="ru-RU"/>
        </w:rPr>
        <w:t>Функции ребенка:</w:t>
      </w:r>
    </w:p>
    <w:p w:rsidR="005F28E3" w:rsidRPr="005F28E3" w:rsidRDefault="005F28E3" w:rsidP="005F28E3">
      <w:pPr>
        <w:shd w:val="clear" w:color="auto" w:fill="FFFFFF"/>
        <w:tabs>
          <w:tab w:val="left" w:pos="514"/>
        </w:tabs>
        <w:spacing w:line="230" w:lineRule="exact"/>
        <w:rPr>
          <w:spacing w:val="-2"/>
          <w:lang w:val="ru-RU"/>
        </w:rPr>
      </w:pPr>
      <w:r w:rsidRPr="005F28E3">
        <w:rPr>
          <w:spacing w:val="-2"/>
          <w:lang w:val="ru-RU"/>
        </w:rPr>
        <w:t>ребенок зависим от матери и начинает доверять ей;</w:t>
      </w:r>
    </w:p>
    <w:p w:rsidR="005F28E3" w:rsidRPr="005F28E3" w:rsidRDefault="005F28E3" w:rsidP="005B06CB">
      <w:pPr>
        <w:shd w:val="clear" w:color="auto" w:fill="FFFFFF"/>
        <w:tabs>
          <w:tab w:val="left" w:pos="514"/>
        </w:tabs>
        <w:spacing w:line="230" w:lineRule="exact"/>
        <w:jc w:val="both"/>
        <w:rPr>
          <w:spacing w:val="-3"/>
          <w:lang w:val="ru-RU"/>
        </w:rPr>
      </w:pPr>
      <w:r w:rsidRPr="005F28E3">
        <w:rPr>
          <w:spacing w:val="-3"/>
          <w:lang w:val="ru-RU"/>
        </w:rPr>
        <w:t>появление привязанностей;</w:t>
      </w:r>
    </w:p>
    <w:p w:rsidR="005F28E3" w:rsidRPr="005F28E3" w:rsidRDefault="005F28E3" w:rsidP="005F28E3">
      <w:pPr>
        <w:shd w:val="clear" w:color="auto" w:fill="FFFFFF"/>
        <w:tabs>
          <w:tab w:val="left" w:pos="514"/>
        </w:tabs>
        <w:spacing w:line="230" w:lineRule="exact"/>
        <w:rPr>
          <w:spacing w:val="-2"/>
          <w:lang w:val="ru-RU"/>
        </w:rPr>
      </w:pPr>
      <w:r w:rsidRPr="005F28E3">
        <w:rPr>
          <w:spacing w:val="-2"/>
          <w:lang w:val="ru-RU"/>
        </w:rPr>
        <w:t>овладение навыками простейшего социального взаимодействия;</w:t>
      </w:r>
    </w:p>
    <w:p w:rsidR="005F28E3" w:rsidRPr="005F28E3" w:rsidRDefault="005F28E3" w:rsidP="005F28E3">
      <w:pPr>
        <w:tabs>
          <w:tab w:val="left" w:pos="514"/>
        </w:tabs>
        <w:rPr>
          <w:spacing w:val="-4"/>
          <w:lang w:val="ru-RU"/>
        </w:rPr>
      </w:pPr>
      <w:r w:rsidRPr="005F28E3">
        <w:rPr>
          <w:spacing w:val="-4"/>
          <w:lang w:val="ru-RU"/>
        </w:rPr>
        <w:t>приспособление к ожиданиям других людей;</w:t>
      </w:r>
    </w:p>
    <w:p w:rsidR="005F28E3" w:rsidRPr="005F28E3" w:rsidRDefault="005F28E3" w:rsidP="005F28E3">
      <w:pPr>
        <w:tabs>
          <w:tab w:val="left" w:pos="514"/>
        </w:tabs>
        <w:rPr>
          <w:spacing w:val="-3"/>
          <w:lang w:val="ru-RU"/>
        </w:rPr>
      </w:pPr>
      <w:r w:rsidRPr="005F28E3">
        <w:rPr>
          <w:spacing w:val="-3"/>
          <w:lang w:val="ru-RU"/>
        </w:rPr>
        <w:t xml:space="preserve"> развитие координации движений рук и глаз;</w:t>
      </w:r>
    </w:p>
    <w:p w:rsidR="005F28E3" w:rsidRPr="005F28E3" w:rsidRDefault="005F28E3" w:rsidP="005B06CB">
      <w:pPr>
        <w:shd w:val="clear" w:color="auto" w:fill="FFFFFF"/>
        <w:tabs>
          <w:tab w:val="left" w:pos="514"/>
        </w:tabs>
        <w:spacing w:before="5" w:line="230" w:lineRule="exact"/>
        <w:jc w:val="both"/>
        <w:rPr>
          <w:spacing w:val="-3"/>
          <w:lang w:val="ru-RU"/>
        </w:rPr>
      </w:pPr>
      <w:r w:rsidRPr="005F28E3">
        <w:rPr>
          <w:spacing w:val="-3"/>
          <w:lang w:val="ru-RU"/>
        </w:rPr>
        <w:t>нахождение удобного ритма смены покоя и действия;</w:t>
      </w:r>
    </w:p>
    <w:p w:rsidR="005F28E3" w:rsidRPr="005F28E3" w:rsidRDefault="005F28E3" w:rsidP="005F28E3">
      <w:pPr>
        <w:shd w:val="clear" w:color="auto" w:fill="FFFFFF"/>
        <w:tabs>
          <w:tab w:val="left" w:pos="514"/>
        </w:tabs>
        <w:spacing w:line="230" w:lineRule="exact"/>
        <w:ind w:right="2189"/>
        <w:rPr>
          <w:spacing w:val="-4"/>
          <w:lang w:val="ru-RU"/>
        </w:rPr>
      </w:pPr>
      <w:r w:rsidRPr="005F28E3">
        <w:rPr>
          <w:spacing w:val="-4"/>
          <w:lang w:val="ru-RU"/>
        </w:rPr>
        <w:t>овладение словами, короткими фразами, речью.</w:t>
      </w:r>
    </w:p>
    <w:p w:rsidR="005F28E3" w:rsidRPr="005F28E3" w:rsidRDefault="005F28E3" w:rsidP="005F28E3">
      <w:pPr>
        <w:shd w:val="clear" w:color="auto" w:fill="FFFFFF"/>
        <w:tabs>
          <w:tab w:val="left" w:pos="514"/>
        </w:tabs>
        <w:spacing w:line="230" w:lineRule="exact"/>
        <w:ind w:right="2189"/>
        <w:rPr>
          <w:b/>
          <w:bCs/>
          <w:spacing w:val="-2"/>
          <w:lang w:val="ru-RU"/>
        </w:rPr>
      </w:pPr>
      <w:r w:rsidRPr="005F28E3">
        <w:rPr>
          <w:b/>
          <w:bCs/>
          <w:spacing w:val="-2"/>
          <w:lang w:val="ru-RU"/>
        </w:rPr>
        <w:t>3.Семья с ребенком дошкольного возраста</w:t>
      </w:r>
    </w:p>
    <w:p w:rsidR="005F28E3" w:rsidRPr="005F28E3" w:rsidRDefault="005F28E3" w:rsidP="005F28E3">
      <w:pPr>
        <w:shd w:val="clear" w:color="auto" w:fill="FFFFFF"/>
        <w:spacing w:line="230" w:lineRule="exact"/>
        <w:ind w:left="509"/>
        <w:rPr>
          <w:b/>
          <w:bCs/>
          <w:i/>
          <w:iCs/>
          <w:lang w:val="ru-RU"/>
        </w:rPr>
      </w:pPr>
      <w:r w:rsidRPr="005F28E3">
        <w:rPr>
          <w:b/>
          <w:bCs/>
          <w:i/>
          <w:iCs/>
          <w:lang w:val="ru-RU"/>
        </w:rPr>
        <w:t>Функции семьи и родителей:</w:t>
      </w:r>
    </w:p>
    <w:p w:rsidR="005F28E3" w:rsidRPr="005F28E3" w:rsidRDefault="005F28E3" w:rsidP="005F28E3">
      <w:pPr>
        <w:shd w:val="clear" w:color="auto" w:fill="FFFFFF"/>
        <w:tabs>
          <w:tab w:val="left" w:pos="519"/>
        </w:tabs>
        <w:spacing w:line="230" w:lineRule="exact"/>
        <w:ind w:left="5"/>
        <w:rPr>
          <w:spacing w:val="-3"/>
          <w:lang w:val="ru-RU"/>
        </w:rPr>
      </w:pPr>
      <w:r w:rsidRPr="005F28E3">
        <w:rPr>
          <w:spacing w:val="-3"/>
          <w:lang w:val="ru-RU"/>
        </w:rPr>
        <w:t>развитие интересов и потребностей ребенка;</w:t>
      </w:r>
    </w:p>
    <w:p w:rsidR="005F28E3" w:rsidRPr="005F28E3" w:rsidRDefault="005F28E3" w:rsidP="005F28E3">
      <w:pPr>
        <w:shd w:val="clear" w:color="auto" w:fill="FFFFFF"/>
        <w:tabs>
          <w:tab w:val="left" w:pos="519"/>
        </w:tabs>
        <w:spacing w:before="24" w:line="221" w:lineRule="exact"/>
        <w:ind w:left="5" w:right="19"/>
        <w:jc w:val="both"/>
        <w:rPr>
          <w:lang w:val="ru-RU"/>
        </w:rPr>
      </w:pPr>
      <w:r w:rsidRPr="005F28E3">
        <w:rPr>
          <w:lang w:val="ru-RU"/>
        </w:rPr>
        <w:t>преодоление чувства пресыщения материнством (отцовством) и раздражения по поводу хронической нехватки времени для собственных нужд;</w:t>
      </w:r>
    </w:p>
    <w:p w:rsidR="005F28E3" w:rsidRPr="005F28E3" w:rsidRDefault="005F28E3" w:rsidP="005F28E3">
      <w:pPr>
        <w:shd w:val="clear" w:color="auto" w:fill="FFFFFF"/>
        <w:tabs>
          <w:tab w:val="left" w:pos="519"/>
        </w:tabs>
        <w:spacing w:before="5" w:line="230" w:lineRule="exact"/>
        <w:ind w:left="5"/>
        <w:rPr>
          <w:spacing w:val="-2"/>
          <w:lang w:val="ru-RU"/>
        </w:rPr>
      </w:pPr>
      <w:r w:rsidRPr="005F28E3">
        <w:rPr>
          <w:spacing w:val="-2"/>
          <w:lang w:val="ru-RU"/>
        </w:rPr>
        <w:t>поиск квартиры, соответствующей потребностям семьи;</w:t>
      </w:r>
    </w:p>
    <w:p w:rsidR="005F28E3" w:rsidRPr="005F28E3" w:rsidRDefault="005F28E3" w:rsidP="005F28E3">
      <w:pPr>
        <w:shd w:val="clear" w:color="auto" w:fill="FFFFFF"/>
        <w:tabs>
          <w:tab w:val="left" w:pos="519"/>
        </w:tabs>
        <w:spacing w:before="5" w:line="230" w:lineRule="exact"/>
        <w:ind w:left="5" w:right="14"/>
        <w:jc w:val="both"/>
        <w:rPr>
          <w:lang w:val="ru-RU"/>
        </w:rPr>
      </w:pPr>
      <w:r w:rsidRPr="005F28E3">
        <w:rPr>
          <w:lang w:val="ru-RU"/>
        </w:rPr>
        <w:t>привыкание к чрезвычайно возросшим с появлением в доме ребенка материальным затратам;</w:t>
      </w:r>
    </w:p>
    <w:p w:rsidR="005F28E3" w:rsidRPr="005F28E3" w:rsidRDefault="005F28E3" w:rsidP="005F28E3">
      <w:pPr>
        <w:shd w:val="clear" w:color="auto" w:fill="FFFFFF"/>
        <w:tabs>
          <w:tab w:val="left" w:pos="519"/>
        </w:tabs>
        <w:spacing w:before="5" w:line="230" w:lineRule="exact"/>
        <w:ind w:left="5" w:right="14"/>
        <w:jc w:val="both"/>
        <w:rPr>
          <w:lang w:val="ru-RU"/>
        </w:rPr>
      </w:pPr>
      <w:r w:rsidRPr="005F28E3">
        <w:rPr>
          <w:lang w:val="ru-RU"/>
        </w:rPr>
        <w:t>распределение обязанностей и ответственности между родителями в постоянно меняющихся ситуациях;</w:t>
      </w:r>
    </w:p>
    <w:p w:rsidR="005F28E3" w:rsidRPr="005F28E3" w:rsidRDefault="005F28E3" w:rsidP="005F28E3">
      <w:pPr>
        <w:shd w:val="clear" w:color="auto" w:fill="FFFFFF"/>
        <w:tabs>
          <w:tab w:val="left" w:pos="519"/>
        </w:tabs>
        <w:spacing w:before="5" w:line="230" w:lineRule="exact"/>
        <w:ind w:left="5" w:right="19"/>
        <w:jc w:val="both"/>
        <w:rPr>
          <w:lang w:val="ru-RU"/>
        </w:rPr>
      </w:pPr>
      <w:r w:rsidRPr="005F28E3">
        <w:rPr>
          <w:spacing w:val="-2"/>
          <w:lang w:val="ru-RU"/>
        </w:rPr>
        <w:t xml:space="preserve">поддержка сексуальных отношений, удовлетворяющих обоих, и беседы о </w:t>
      </w:r>
      <w:r w:rsidRPr="005F28E3">
        <w:rPr>
          <w:lang w:val="ru-RU"/>
        </w:rPr>
        <w:t>будущих детях;</w:t>
      </w:r>
    </w:p>
    <w:p w:rsidR="005F28E3" w:rsidRPr="005F28E3" w:rsidRDefault="005F28E3" w:rsidP="005F28E3">
      <w:pPr>
        <w:shd w:val="clear" w:color="auto" w:fill="FFFFFF"/>
        <w:tabs>
          <w:tab w:val="left" w:pos="519"/>
        </w:tabs>
        <w:spacing w:before="5" w:line="230" w:lineRule="exact"/>
        <w:ind w:left="5" w:right="10"/>
        <w:jc w:val="both"/>
        <w:rPr>
          <w:lang w:val="ru-RU"/>
        </w:rPr>
      </w:pPr>
      <w:r w:rsidRPr="005F28E3">
        <w:rPr>
          <w:spacing w:val="-2"/>
          <w:lang w:val="ru-RU"/>
        </w:rPr>
        <w:t xml:space="preserve">дальнейшее развитие взаимоотношений в семье - открытых, позволяющих </w:t>
      </w:r>
      <w:r w:rsidRPr="005F28E3">
        <w:rPr>
          <w:lang w:val="ru-RU"/>
        </w:rPr>
        <w:t>супругам говорить на самые разные темы;</w:t>
      </w:r>
    </w:p>
    <w:p w:rsidR="005F28E3" w:rsidRPr="005F28E3" w:rsidRDefault="005F28E3" w:rsidP="005F28E3">
      <w:pPr>
        <w:shd w:val="clear" w:color="auto" w:fill="FFFFFF"/>
        <w:tabs>
          <w:tab w:val="left" w:pos="519"/>
        </w:tabs>
        <w:spacing w:line="230" w:lineRule="exact"/>
        <w:ind w:left="5" w:right="5"/>
        <w:jc w:val="both"/>
        <w:rPr>
          <w:lang w:val="ru-RU"/>
        </w:rPr>
      </w:pPr>
      <w:r w:rsidRPr="005F28E3">
        <w:rPr>
          <w:lang w:val="ru-RU"/>
        </w:rPr>
        <w:t>сохранение прежнего круга друзей и своих увлечений вне дома (в за</w:t>
      </w:r>
      <w:r w:rsidR="005B06CB">
        <w:rPr>
          <w:lang w:val="ru-RU"/>
        </w:rPr>
        <w:t>висимости от возможностей семьи</w:t>
      </w:r>
      <w:r w:rsidRPr="005F28E3">
        <w:rPr>
          <w:lang w:val="ru-RU"/>
        </w:rPr>
        <w:t>);</w:t>
      </w:r>
    </w:p>
    <w:p w:rsidR="005F28E3" w:rsidRPr="005F28E3" w:rsidRDefault="005F28E3" w:rsidP="005F28E3">
      <w:pPr>
        <w:shd w:val="clear" w:color="auto" w:fill="FFFFFF"/>
        <w:tabs>
          <w:tab w:val="left" w:pos="519"/>
        </w:tabs>
        <w:spacing w:before="10" w:line="230" w:lineRule="exact"/>
        <w:ind w:left="5" w:right="10"/>
        <w:jc w:val="both"/>
        <w:rPr>
          <w:lang w:val="ru-RU"/>
        </w:rPr>
      </w:pPr>
      <w:r w:rsidRPr="005F28E3">
        <w:rPr>
          <w:lang w:val="ru-RU"/>
        </w:rPr>
        <w:t>развитие отношений с родителями в связи с появлением ребенка, выполнением ими новой роли;</w:t>
      </w:r>
    </w:p>
    <w:p w:rsidR="005F28E3" w:rsidRPr="005F28E3" w:rsidRDefault="005F28E3" w:rsidP="005F28E3">
      <w:pPr>
        <w:shd w:val="clear" w:color="auto" w:fill="FFFFFF"/>
        <w:tabs>
          <w:tab w:val="left" w:pos="519"/>
        </w:tabs>
        <w:spacing w:before="5" w:line="230" w:lineRule="exact"/>
        <w:ind w:left="5" w:right="5"/>
        <w:jc w:val="both"/>
        <w:rPr>
          <w:lang w:val="ru-RU"/>
        </w:rPr>
      </w:pPr>
      <w:r w:rsidRPr="005F28E3">
        <w:rPr>
          <w:spacing w:val="-2"/>
          <w:lang w:val="ru-RU"/>
        </w:rPr>
        <w:t xml:space="preserve">выработка образа жизни семьи, формирование семейных традиций, беседы </w:t>
      </w:r>
      <w:r w:rsidRPr="005F28E3">
        <w:rPr>
          <w:lang w:val="ru-RU"/>
        </w:rPr>
        <w:t>родителей о воспитании детей.</w:t>
      </w:r>
    </w:p>
    <w:p w:rsidR="005F28E3" w:rsidRPr="005F28E3" w:rsidRDefault="005F28E3" w:rsidP="005F28E3">
      <w:pPr>
        <w:shd w:val="clear" w:color="auto" w:fill="FFFFFF"/>
        <w:spacing w:line="230" w:lineRule="exact"/>
        <w:ind w:left="523"/>
        <w:rPr>
          <w:b/>
          <w:bCs/>
          <w:i/>
          <w:iCs/>
          <w:lang w:val="ru-RU"/>
        </w:rPr>
      </w:pPr>
      <w:r w:rsidRPr="005F28E3">
        <w:rPr>
          <w:b/>
          <w:bCs/>
          <w:i/>
          <w:iCs/>
          <w:lang w:val="ru-RU"/>
        </w:rPr>
        <w:t>Функции ребенка:</w:t>
      </w:r>
    </w:p>
    <w:p w:rsidR="005F28E3" w:rsidRPr="005F28E3" w:rsidRDefault="005F28E3" w:rsidP="005F28E3">
      <w:pPr>
        <w:shd w:val="clear" w:color="auto" w:fill="FFFFFF"/>
        <w:tabs>
          <w:tab w:val="left" w:pos="519"/>
        </w:tabs>
        <w:spacing w:line="230" w:lineRule="exact"/>
        <w:ind w:left="5"/>
        <w:jc w:val="both"/>
        <w:rPr>
          <w:lang w:val="ru-RU"/>
        </w:rPr>
      </w:pPr>
      <w:r w:rsidRPr="005F28E3">
        <w:rPr>
          <w:spacing w:val="-3"/>
          <w:lang w:val="ru-RU"/>
        </w:rPr>
        <w:t xml:space="preserve">преодоление противоречия между желанием быть всегда с объектом своей </w:t>
      </w:r>
      <w:r w:rsidRPr="005F28E3">
        <w:rPr>
          <w:lang w:val="ru-RU"/>
        </w:rPr>
        <w:t>привязанности и невозможностью этого;</w:t>
      </w:r>
    </w:p>
    <w:p w:rsidR="005F28E3" w:rsidRPr="005F28E3" w:rsidRDefault="005F28E3" w:rsidP="005F28E3">
      <w:pPr>
        <w:shd w:val="clear" w:color="auto" w:fill="FFFFFF"/>
        <w:tabs>
          <w:tab w:val="left" w:pos="519"/>
        </w:tabs>
        <w:spacing w:before="5" w:line="230" w:lineRule="exact"/>
        <w:ind w:left="5"/>
        <w:rPr>
          <w:spacing w:val="-3"/>
          <w:lang w:val="ru-RU"/>
        </w:rPr>
      </w:pPr>
      <w:r w:rsidRPr="005F28E3">
        <w:rPr>
          <w:spacing w:val="-3"/>
          <w:lang w:val="ru-RU"/>
        </w:rPr>
        <w:t>привыкание к самостоятельности;</w:t>
      </w:r>
    </w:p>
    <w:p w:rsidR="005F28E3" w:rsidRPr="005F28E3" w:rsidRDefault="005F28E3" w:rsidP="005F28E3">
      <w:pPr>
        <w:shd w:val="clear" w:color="auto" w:fill="FFFFFF"/>
        <w:tabs>
          <w:tab w:val="left" w:pos="519"/>
        </w:tabs>
        <w:spacing w:before="5" w:line="230" w:lineRule="exact"/>
        <w:ind w:left="5"/>
        <w:rPr>
          <w:spacing w:val="-2"/>
          <w:lang w:val="ru-RU"/>
        </w:rPr>
      </w:pPr>
      <w:r w:rsidRPr="005F28E3">
        <w:rPr>
          <w:spacing w:val="-2"/>
          <w:lang w:val="ru-RU"/>
        </w:rPr>
        <w:t>выполнение требований родителей по соблюдению чистоты;</w:t>
      </w:r>
    </w:p>
    <w:p w:rsidR="005F28E3" w:rsidRPr="005F28E3" w:rsidRDefault="005F28E3" w:rsidP="005F28E3">
      <w:pPr>
        <w:shd w:val="clear" w:color="auto" w:fill="FFFFFF"/>
        <w:tabs>
          <w:tab w:val="left" w:pos="519"/>
        </w:tabs>
        <w:spacing w:line="230" w:lineRule="exact"/>
        <w:ind w:left="5"/>
        <w:rPr>
          <w:spacing w:val="-2"/>
          <w:lang w:val="ru-RU"/>
        </w:rPr>
      </w:pPr>
      <w:r w:rsidRPr="005F28E3">
        <w:rPr>
          <w:spacing w:val="-2"/>
          <w:lang w:val="ru-RU"/>
        </w:rPr>
        <w:t>приспособление к запретам со стороны родителей;</w:t>
      </w:r>
    </w:p>
    <w:p w:rsidR="005F28E3" w:rsidRPr="005F28E3" w:rsidRDefault="005F28E3" w:rsidP="005F28E3">
      <w:pPr>
        <w:shd w:val="clear" w:color="auto" w:fill="FFFFFF"/>
        <w:tabs>
          <w:tab w:val="left" w:pos="519"/>
        </w:tabs>
        <w:spacing w:line="230" w:lineRule="exact"/>
        <w:ind w:left="5"/>
        <w:rPr>
          <w:spacing w:val="-2"/>
          <w:lang w:val="ru-RU"/>
        </w:rPr>
      </w:pPr>
      <w:r w:rsidRPr="005F28E3">
        <w:rPr>
          <w:spacing w:val="-2"/>
          <w:lang w:val="ru-RU"/>
        </w:rPr>
        <w:t>проявление интереса к товарищам по играм;</w:t>
      </w:r>
    </w:p>
    <w:p w:rsidR="005F28E3" w:rsidRPr="005F28E3" w:rsidRDefault="005F28E3" w:rsidP="005F28E3">
      <w:pPr>
        <w:shd w:val="clear" w:color="auto" w:fill="FFFFFF"/>
        <w:tabs>
          <w:tab w:val="left" w:pos="519"/>
        </w:tabs>
        <w:spacing w:line="230" w:lineRule="exact"/>
        <w:ind w:left="5"/>
        <w:rPr>
          <w:spacing w:val="-4"/>
          <w:lang w:val="ru-RU"/>
        </w:rPr>
      </w:pPr>
      <w:r w:rsidRPr="005F28E3">
        <w:rPr>
          <w:spacing w:val="-4"/>
          <w:lang w:val="ru-RU"/>
        </w:rPr>
        <w:t>стремление быть как мама и папа.</w:t>
      </w:r>
    </w:p>
    <w:p w:rsidR="005F28E3" w:rsidRPr="005F28E3" w:rsidRDefault="005F28E3" w:rsidP="005F28E3">
      <w:pPr>
        <w:shd w:val="clear" w:color="auto" w:fill="FFFFFF"/>
        <w:tabs>
          <w:tab w:val="left" w:pos="519"/>
        </w:tabs>
        <w:spacing w:line="230" w:lineRule="exact"/>
        <w:ind w:left="5"/>
        <w:rPr>
          <w:spacing w:val="-4"/>
          <w:lang w:val="ru-RU"/>
        </w:rPr>
      </w:pPr>
    </w:p>
    <w:p w:rsidR="005F28E3" w:rsidRPr="005F28E3" w:rsidRDefault="005F28E3" w:rsidP="005F28E3">
      <w:pPr>
        <w:shd w:val="clear" w:color="auto" w:fill="FFFFFF"/>
        <w:tabs>
          <w:tab w:val="left" w:pos="519"/>
        </w:tabs>
        <w:spacing w:line="230" w:lineRule="exact"/>
        <w:ind w:left="5"/>
        <w:rPr>
          <w:b/>
          <w:bCs/>
          <w:lang w:val="ru-RU"/>
        </w:rPr>
      </w:pPr>
      <w:r w:rsidRPr="005F28E3">
        <w:rPr>
          <w:spacing w:val="-4"/>
          <w:lang w:val="ru-RU"/>
        </w:rPr>
        <w:t>4. С</w:t>
      </w:r>
      <w:r w:rsidRPr="005F28E3">
        <w:rPr>
          <w:b/>
          <w:bCs/>
          <w:lang w:val="ru-RU"/>
        </w:rPr>
        <w:t>емья школьника</w:t>
      </w:r>
    </w:p>
    <w:p w:rsidR="005F28E3" w:rsidRPr="005F28E3" w:rsidRDefault="005F28E3" w:rsidP="005F28E3">
      <w:pPr>
        <w:shd w:val="clear" w:color="auto" w:fill="FFFFFF"/>
        <w:spacing w:line="230" w:lineRule="exact"/>
        <w:ind w:left="528"/>
        <w:rPr>
          <w:b/>
          <w:bCs/>
          <w:i/>
          <w:iCs/>
          <w:lang w:val="ru-RU"/>
        </w:rPr>
      </w:pPr>
      <w:r w:rsidRPr="005F28E3">
        <w:rPr>
          <w:b/>
          <w:bCs/>
          <w:i/>
          <w:iCs/>
          <w:lang w:val="ru-RU"/>
        </w:rPr>
        <w:t>Функции семьи и родителей:</w:t>
      </w:r>
    </w:p>
    <w:p w:rsidR="005F28E3" w:rsidRDefault="005F28E3" w:rsidP="005F28E3">
      <w:pPr>
        <w:shd w:val="clear" w:color="auto" w:fill="FFFFFF"/>
        <w:tabs>
          <w:tab w:val="left" w:pos="250"/>
        </w:tabs>
        <w:spacing w:before="5" w:line="230" w:lineRule="exact"/>
        <w:rPr>
          <w:spacing w:val="-2"/>
          <w:lang w:val="ru-RU"/>
        </w:rPr>
      </w:pPr>
      <w:r w:rsidRPr="005F28E3">
        <w:rPr>
          <w:lang w:val="ru-RU"/>
        </w:rPr>
        <w:t xml:space="preserve"> </w:t>
      </w:r>
      <w:r w:rsidRPr="005F28E3">
        <w:rPr>
          <w:spacing w:val="-2"/>
          <w:lang w:val="ru-RU"/>
        </w:rPr>
        <w:t>воспитывать у детей интерес к научным и практическим знаниям;</w:t>
      </w:r>
      <w:r w:rsidR="00273470">
        <w:rPr>
          <w:spacing w:val="-2"/>
          <w:lang w:val="ru-RU"/>
        </w:rPr>
        <w:t xml:space="preserve"> </w:t>
      </w:r>
      <w:r>
        <w:rPr>
          <w:spacing w:val="-2"/>
          <w:lang w:val="ru-RU"/>
        </w:rPr>
        <w:t>поддержка увлечений ребёнка;</w:t>
      </w:r>
    </w:p>
    <w:p w:rsidR="005F28E3" w:rsidRPr="005F28E3" w:rsidRDefault="005F28E3" w:rsidP="005B06CB">
      <w:pPr>
        <w:shd w:val="clear" w:color="auto" w:fill="FFFFFF"/>
        <w:spacing w:line="230" w:lineRule="exact"/>
        <w:jc w:val="both"/>
        <w:rPr>
          <w:lang w:val="ru-RU"/>
        </w:rPr>
      </w:pPr>
      <w:r w:rsidRPr="005F28E3">
        <w:rPr>
          <w:spacing w:val="-3"/>
          <w:lang w:val="ru-RU"/>
        </w:rPr>
        <w:t>дальнейшее развитие взаимоотношений в семье</w:t>
      </w:r>
      <w:r w:rsidR="005B06CB">
        <w:rPr>
          <w:spacing w:val="-3"/>
          <w:lang w:val="ru-RU"/>
        </w:rPr>
        <w:t xml:space="preserve"> </w:t>
      </w:r>
      <w:r w:rsidRPr="005F28E3">
        <w:rPr>
          <w:spacing w:val="-3"/>
          <w:lang w:val="ru-RU"/>
        </w:rPr>
        <w:t xml:space="preserve">(открытость, откровенность); </w:t>
      </w:r>
      <w:r w:rsidRPr="005F28E3">
        <w:rPr>
          <w:spacing w:val="-2"/>
          <w:lang w:val="ru-RU"/>
        </w:rPr>
        <w:t xml:space="preserve">забота о супружеских отношениях и личной жизни родителей; </w:t>
      </w:r>
      <w:r w:rsidRPr="005F28E3">
        <w:rPr>
          <w:lang w:val="ru-RU"/>
        </w:rPr>
        <w:t>сотрудничество с родителями других школьников.</w:t>
      </w:r>
    </w:p>
    <w:p w:rsidR="005F28E3" w:rsidRPr="005F28E3" w:rsidRDefault="005F28E3" w:rsidP="005F28E3">
      <w:pPr>
        <w:shd w:val="clear" w:color="auto" w:fill="FFFFFF"/>
        <w:spacing w:before="206" w:line="230" w:lineRule="exact"/>
        <w:rPr>
          <w:b/>
          <w:bCs/>
          <w:i/>
          <w:iCs/>
          <w:spacing w:val="-3"/>
          <w:lang w:val="ru-RU"/>
        </w:rPr>
      </w:pPr>
      <w:r w:rsidRPr="005F28E3">
        <w:rPr>
          <w:b/>
          <w:bCs/>
          <w:i/>
          <w:iCs/>
          <w:spacing w:val="-3"/>
          <w:lang w:val="ru-RU"/>
        </w:rPr>
        <w:tab/>
        <w:t>Функции ребенка:</w:t>
      </w:r>
    </w:p>
    <w:p w:rsidR="005F28E3" w:rsidRPr="005F28E3" w:rsidRDefault="005F28E3" w:rsidP="005F28E3">
      <w:pPr>
        <w:shd w:val="clear" w:color="auto" w:fill="FFFFFF"/>
        <w:spacing w:line="230" w:lineRule="exact"/>
        <w:ind w:left="14"/>
        <w:rPr>
          <w:spacing w:val="-2"/>
          <w:lang w:val="ru-RU"/>
        </w:rPr>
      </w:pPr>
      <w:r w:rsidRPr="005F28E3">
        <w:rPr>
          <w:spacing w:val="-2"/>
          <w:lang w:val="ru-RU"/>
        </w:rPr>
        <w:t>получение навыков, необходимых для школьного образования;</w:t>
      </w:r>
    </w:p>
    <w:p w:rsidR="005F28E3" w:rsidRPr="005F28E3" w:rsidRDefault="005F28E3" w:rsidP="005B06CB">
      <w:pPr>
        <w:shd w:val="clear" w:color="auto" w:fill="FFFFFF"/>
        <w:spacing w:line="230" w:lineRule="exact"/>
        <w:ind w:left="14"/>
        <w:rPr>
          <w:spacing w:val="-2"/>
          <w:lang w:val="ru-RU"/>
        </w:rPr>
      </w:pPr>
      <w:r w:rsidRPr="005F28E3">
        <w:rPr>
          <w:spacing w:val="-2"/>
          <w:lang w:val="ru-RU"/>
        </w:rPr>
        <w:t>стремление быть полноправным и готовым к сотрудничеству членом семьи;</w:t>
      </w:r>
    </w:p>
    <w:p w:rsidR="005F28E3" w:rsidRPr="005F28E3" w:rsidRDefault="005F28E3" w:rsidP="005B06CB">
      <w:pPr>
        <w:shd w:val="clear" w:color="auto" w:fill="FFFFFF"/>
        <w:spacing w:line="230" w:lineRule="exact"/>
        <w:jc w:val="both"/>
        <w:rPr>
          <w:spacing w:val="-2"/>
          <w:lang w:val="ru-RU"/>
        </w:rPr>
      </w:pPr>
      <w:r w:rsidRPr="005F28E3">
        <w:rPr>
          <w:lang w:val="ru-RU"/>
        </w:rPr>
        <w:t xml:space="preserve">постепенный отход от родителей, осознание себя как личности, которую </w:t>
      </w:r>
      <w:r w:rsidRPr="005F28E3">
        <w:rPr>
          <w:spacing w:val="-2"/>
          <w:lang w:val="ru-RU"/>
        </w:rPr>
        <w:t>любят и уважают;</w:t>
      </w:r>
    </w:p>
    <w:p w:rsidR="005F28E3" w:rsidRPr="005F28E3" w:rsidRDefault="005F28E3" w:rsidP="005B06CB">
      <w:pPr>
        <w:shd w:val="clear" w:color="auto" w:fill="FFFFFF"/>
        <w:spacing w:line="230" w:lineRule="exact"/>
        <w:ind w:left="14"/>
        <w:jc w:val="both"/>
        <w:rPr>
          <w:spacing w:val="-2"/>
          <w:lang w:val="ru-RU"/>
        </w:rPr>
      </w:pPr>
      <w:r w:rsidRPr="005F28E3">
        <w:rPr>
          <w:spacing w:val="-2"/>
          <w:lang w:val="ru-RU"/>
        </w:rPr>
        <w:t>включение в группу сверстников, совместная с ними деятельность;</w:t>
      </w:r>
    </w:p>
    <w:p w:rsidR="005F28E3" w:rsidRPr="005F28E3" w:rsidRDefault="005F28E3" w:rsidP="005F28E3">
      <w:pPr>
        <w:shd w:val="clear" w:color="auto" w:fill="FFFFFF"/>
        <w:spacing w:line="230" w:lineRule="exact"/>
        <w:ind w:left="14"/>
        <w:rPr>
          <w:spacing w:val="-2"/>
          <w:lang w:val="ru-RU"/>
        </w:rPr>
      </w:pPr>
      <w:r w:rsidRPr="005F28E3">
        <w:rPr>
          <w:spacing w:val="-2"/>
          <w:lang w:val="ru-RU"/>
        </w:rPr>
        <w:t>знакомство с правилами поведения и моралью группы;</w:t>
      </w:r>
    </w:p>
    <w:p w:rsidR="005F28E3" w:rsidRPr="005F28E3" w:rsidRDefault="005F28E3" w:rsidP="005B06CB">
      <w:pPr>
        <w:shd w:val="clear" w:color="auto" w:fill="FFFFFF"/>
        <w:spacing w:line="230" w:lineRule="exact"/>
        <w:jc w:val="both"/>
        <w:rPr>
          <w:spacing w:val="-3"/>
          <w:lang w:val="ru-RU"/>
        </w:rPr>
      </w:pPr>
      <w:r w:rsidRPr="005F28E3">
        <w:rPr>
          <w:spacing w:val="-3"/>
          <w:lang w:val="ru-RU"/>
        </w:rPr>
        <w:t>расширение словарного запаса и развитие речи, позволяющее четко излагать свои мысли;</w:t>
      </w:r>
    </w:p>
    <w:p w:rsidR="005F28E3" w:rsidRPr="005F28E3" w:rsidRDefault="005F28E3" w:rsidP="005B06CB">
      <w:pPr>
        <w:shd w:val="clear" w:color="auto" w:fill="FFFFFF"/>
        <w:spacing w:line="230" w:lineRule="exact"/>
        <w:jc w:val="both"/>
        <w:rPr>
          <w:spacing w:val="-2"/>
          <w:lang w:val="ru-RU"/>
        </w:rPr>
      </w:pPr>
      <w:r w:rsidRPr="005F28E3">
        <w:rPr>
          <w:lang w:val="ru-RU"/>
        </w:rPr>
        <w:t xml:space="preserve">осознание   значения   причинно-следственных   связей   и   формирование </w:t>
      </w:r>
      <w:r w:rsidRPr="005F28E3">
        <w:rPr>
          <w:spacing w:val="-2"/>
          <w:lang w:val="ru-RU"/>
        </w:rPr>
        <w:t>научной картины мира.</w:t>
      </w:r>
    </w:p>
    <w:p w:rsidR="005F28E3" w:rsidRPr="005F28E3" w:rsidRDefault="005F28E3" w:rsidP="005F28E3">
      <w:pPr>
        <w:shd w:val="clear" w:color="auto" w:fill="FFFFFF"/>
        <w:spacing w:line="230" w:lineRule="exact"/>
        <w:ind w:left="14"/>
        <w:rPr>
          <w:b/>
          <w:bCs/>
          <w:spacing w:val="-2"/>
          <w:lang w:val="ru-RU"/>
        </w:rPr>
      </w:pPr>
    </w:p>
    <w:p w:rsidR="005F28E3" w:rsidRPr="005F28E3" w:rsidRDefault="005F28E3" w:rsidP="005F28E3">
      <w:pPr>
        <w:shd w:val="clear" w:color="auto" w:fill="FFFFFF"/>
        <w:spacing w:line="230" w:lineRule="exact"/>
        <w:ind w:left="14"/>
        <w:rPr>
          <w:b/>
          <w:bCs/>
          <w:spacing w:val="-2"/>
          <w:lang w:val="ru-RU"/>
        </w:rPr>
      </w:pPr>
      <w:r w:rsidRPr="005F28E3">
        <w:rPr>
          <w:b/>
          <w:bCs/>
          <w:spacing w:val="-2"/>
          <w:lang w:val="ru-RU"/>
        </w:rPr>
        <w:t>5. Семья с ребенком старшего школьного возраста</w:t>
      </w:r>
    </w:p>
    <w:p w:rsidR="005F28E3" w:rsidRPr="005F28E3" w:rsidRDefault="005F28E3" w:rsidP="005B06CB">
      <w:pPr>
        <w:shd w:val="clear" w:color="auto" w:fill="FFFFFF"/>
        <w:spacing w:line="230" w:lineRule="exact"/>
        <w:ind w:left="10" w:firstLine="259"/>
        <w:jc w:val="both"/>
        <w:rPr>
          <w:lang w:val="ru-RU"/>
        </w:rPr>
      </w:pPr>
      <w:r w:rsidRPr="005F28E3">
        <w:rPr>
          <w:b/>
          <w:bCs/>
          <w:i/>
          <w:iCs/>
          <w:lang w:val="ru-RU"/>
        </w:rPr>
        <w:t xml:space="preserve">Функции </w:t>
      </w:r>
      <w:r w:rsidRPr="005F28E3">
        <w:rPr>
          <w:i/>
          <w:iCs/>
          <w:lang w:val="ru-RU"/>
        </w:rPr>
        <w:t xml:space="preserve">семьи </w:t>
      </w:r>
      <w:r w:rsidRPr="005F28E3">
        <w:rPr>
          <w:b/>
          <w:bCs/>
          <w:i/>
          <w:iCs/>
          <w:lang w:val="ru-RU"/>
        </w:rPr>
        <w:t xml:space="preserve">и </w:t>
      </w:r>
      <w:r w:rsidRPr="005F28E3">
        <w:rPr>
          <w:i/>
          <w:iCs/>
          <w:lang w:val="ru-RU"/>
        </w:rPr>
        <w:t xml:space="preserve">родителей: </w:t>
      </w:r>
      <w:r w:rsidRPr="005F28E3">
        <w:rPr>
          <w:lang w:val="ru-RU"/>
        </w:rPr>
        <w:t>передача   ответственности,   свободы   действий   ребенку   по   мере   его взросления и развития его самостоятельности; подготовка к новому периоду жизни семьи;</w:t>
      </w:r>
    </w:p>
    <w:p w:rsidR="005F28E3" w:rsidRPr="005F28E3" w:rsidRDefault="005F28E3" w:rsidP="005B06CB">
      <w:pPr>
        <w:shd w:val="clear" w:color="auto" w:fill="FFFFFF"/>
        <w:spacing w:before="5" w:line="230" w:lineRule="exact"/>
        <w:ind w:left="14" w:right="14"/>
        <w:jc w:val="both"/>
        <w:rPr>
          <w:lang w:val="ru-RU"/>
        </w:rPr>
      </w:pPr>
      <w:r w:rsidRPr="005F28E3">
        <w:rPr>
          <w:spacing w:val="-2"/>
          <w:lang w:val="ru-RU"/>
        </w:rPr>
        <w:t xml:space="preserve">определение функций семьи, распределение обязанностей и разделение </w:t>
      </w:r>
      <w:r w:rsidRPr="005F28E3">
        <w:rPr>
          <w:lang w:val="ru-RU"/>
        </w:rPr>
        <w:t>ответственности между членами семьи;</w:t>
      </w:r>
    </w:p>
    <w:p w:rsidR="005F28E3" w:rsidRPr="005F28E3" w:rsidRDefault="005F28E3" w:rsidP="005F28E3">
      <w:pPr>
        <w:shd w:val="clear" w:color="auto" w:fill="FFFFFF"/>
        <w:spacing w:before="10" w:line="230" w:lineRule="exact"/>
        <w:ind w:left="10" w:right="10"/>
        <w:jc w:val="both"/>
        <w:rPr>
          <w:lang w:val="ru-RU"/>
        </w:rPr>
      </w:pPr>
      <w:r w:rsidRPr="005F28E3">
        <w:rPr>
          <w:spacing w:val="-3"/>
          <w:lang w:val="ru-RU"/>
        </w:rPr>
        <w:t xml:space="preserve">поддержка открытости во взаимоотношениях между разными поколениями в </w:t>
      </w:r>
      <w:r w:rsidRPr="005F28E3">
        <w:rPr>
          <w:lang w:val="ru-RU"/>
        </w:rPr>
        <w:t>семье;</w:t>
      </w:r>
    </w:p>
    <w:p w:rsidR="005F28E3" w:rsidRPr="005F28E3" w:rsidRDefault="005F28E3" w:rsidP="005B06CB">
      <w:pPr>
        <w:shd w:val="clear" w:color="auto" w:fill="FFFFFF"/>
        <w:spacing w:before="5" w:line="230" w:lineRule="exact"/>
        <w:ind w:left="5" w:right="14"/>
        <w:jc w:val="both"/>
        <w:rPr>
          <w:lang w:val="ru-RU"/>
        </w:rPr>
      </w:pPr>
      <w:r w:rsidRPr="005F28E3">
        <w:rPr>
          <w:lang w:val="ru-RU"/>
        </w:rPr>
        <w:t xml:space="preserve">воспитание взрослеющих детей на достойных образцах, на собственном </w:t>
      </w:r>
      <w:r w:rsidRPr="005F28E3">
        <w:rPr>
          <w:spacing w:val="-2"/>
          <w:lang w:val="ru-RU"/>
        </w:rPr>
        <w:t xml:space="preserve">примере - взрослого мужчины, любящего супруга, любящего, но знающего </w:t>
      </w:r>
      <w:r w:rsidRPr="005F28E3">
        <w:rPr>
          <w:lang w:val="ru-RU"/>
        </w:rPr>
        <w:t>меру отца</w:t>
      </w:r>
      <w:r w:rsidR="005B06CB">
        <w:rPr>
          <w:lang w:val="ru-RU"/>
        </w:rPr>
        <w:t xml:space="preserve"> </w:t>
      </w:r>
      <w:r w:rsidRPr="005F28E3">
        <w:rPr>
          <w:lang w:val="ru-RU"/>
        </w:rPr>
        <w:t>(взрослой женщины, жены и матери);</w:t>
      </w:r>
    </w:p>
    <w:p w:rsidR="005F28E3" w:rsidRPr="005F28E3" w:rsidRDefault="005F28E3" w:rsidP="005F28E3">
      <w:pPr>
        <w:shd w:val="clear" w:color="auto" w:fill="FFFFFF"/>
        <w:spacing w:before="5" w:line="230" w:lineRule="exact"/>
        <w:ind w:left="10" w:right="10"/>
        <w:jc w:val="both"/>
        <w:rPr>
          <w:lang w:val="ru-RU"/>
        </w:rPr>
      </w:pPr>
      <w:r w:rsidRPr="005F28E3">
        <w:rPr>
          <w:lang w:val="ru-RU"/>
        </w:rPr>
        <w:t>понимание и принятие индивидуальности ребенка, доверие и уважение к нему как к уникальной личности.</w:t>
      </w:r>
    </w:p>
    <w:p w:rsidR="005F28E3" w:rsidRPr="005F28E3" w:rsidRDefault="005F28E3" w:rsidP="005B06CB">
      <w:pPr>
        <w:shd w:val="clear" w:color="auto" w:fill="FFFFFF"/>
        <w:spacing w:line="230" w:lineRule="exact"/>
        <w:ind w:left="10" w:firstLine="254"/>
        <w:jc w:val="both"/>
        <w:rPr>
          <w:spacing w:val="-3"/>
          <w:lang w:val="ru-RU"/>
        </w:rPr>
      </w:pPr>
      <w:r w:rsidRPr="005F28E3">
        <w:rPr>
          <w:b/>
          <w:bCs/>
          <w:i/>
          <w:iCs/>
          <w:lang w:val="ru-RU"/>
        </w:rPr>
        <w:t xml:space="preserve">Функции подростка: </w:t>
      </w:r>
      <w:r w:rsidRPr="005F28E3">
        <w:rPr>
          <w:spacing w:val="-2"/>
          <w:lang w:val="ru-RU"/>
        </w:rPr>
        <w:t xml:space="preserve">положительное    отношение    к    собственному    полу    и    происходящим </w:t>
      </w:r>
      <w:r w:rsidRPr="005F28E3">
        <w:rPr>
          <w:lang w:val="ru-RU"/>
        </w:rPr>
        <w:t xml:space="preserve">физиологическим изменениям: прояснение для себя роли мужчины и женщины; ощущение принадлежности к своему поколению; </w:t>
      </w:r>
      <w:r w:rsidRPr="005F28E3">
        <w:rPr>
          <w:spacing w:val="-2"/>
          <w:lang w:val="ru-RU"/>
        </w:rPr>
        <w:t xml:space="preserve">достижение эмоциональной независимости, отход от родителей; выбор профессии, стремление к материальной независимости; </w:t>
      </w:r>
      <w:r w:rsidRPr="005F28E3">
        <w:rPr>
          <w:lang w:val="ru-RU"/>
        </w:rPr>
        <w:t>подготовка к дружбе со сверстником противоположного  пола,  браку и созданию семьи;</w:t>
      </w:r>
      <w:r w:rsidR="005B06CB">
        <w:rPr>
          <w:lang w:val="ru-RU"/>
        </w:rPr>
        <w:t xml:space="preserve"> </w:t>
      </w:r>
      <w:r w:rsidRPr="005F28E3">
        <w:rPr>
          <w:spacing w:val="-3"/>
          <w:lang w:val="ru-RU"/>
        </w:rPr>
        <w:t xml:space="preserve">постепенное формирование собственного мировоззрения. </w:t>
      </w:r>
    </w:p>
    <w:p w:rsidR="005F28E3" w:rsidRPr="005F28E3" w:rsidRDefault="005F28E3" w:rsidP="005F28E3">
      <w:pPr>
        <w:shd w:val="clear" w:color="auto" w:fill="FFFFFF"/>
        <w:spacing w:before="5" w:line="230" w:lineRule="exact"/>
        <w:ind w:left="24" w:right="1459"/>
        <w:rPr>
          <w:b/>
          <w:bCs/>
          <w:spacing w:val="-3"/>
          <w:lang w:val="ru-RU"/>
        </w:rPr>
      </w:pPr>
    </w:p>
    <w:p w:rsidR="005F28E3" w:rsidRPr="005F28E3" w:rsidRDefault="005F28E3" w:rsidP="005F28E3">
      <w:pPr>
        <w:shd w:val="clear" w:color="auto" w:fill="FFFFFF"/>
        <w:spacing w:before="5" w:line="230" w:lineRule="exact"/>
        <w:ind w:left="24" w:right="1459"/>
        <w:rPr>
          <w:b/>
          <w:bCs/>
          <w:lang w:val="ru-RU"/>
        </w:rPr>
      </w:pPr>
      <w:r w:rsidRPr="005F28E3">
        <w:rPr>
          <w:b/>
          <w:bCs/>
          <w:spacing w:val="-3"/>
          <w:lang w:val="ru-RU"/>
        </w:rPr>
        <w:t xml:space="preserve">6. </w:t>
      </w:r>
      <w:r w:rsidRPr="005F28E3">
        <w:rPr>
          <w:b/>
          <w:bCs/>
          <w:lang w:val="ru-RU"/>
        </w:rPr>
        <w:t>Семья с взрослым ребенком, выходящим в мир</w:t>
      </w:r>
    </w:p>
    <w:p w:rsidR="005F28E3" w:rsidRPr="005F28E3" w:rsidRDefault="005F28E3" w:rsidP="005F28E3">
      <w:pPr>
        <w:shd w:val="clear" w:color="auto" w:fill="FFFFFF"/>
        <w:spacing w:line="230" w:lineRule="exact"/>
        <w:ind w:left="24" w:firstLine="250"/>
        <w:rPr>
          <w:i/>
          <w:iCs/>
          <w:lang w:val="ru-RU"/>
        </w:rPr>
      </w:pPr>
      <w:r w:rsidRPr="005F28E3">
        <w:rPr>
          <w:b/>
          <w:bCs/>
          <w:i/>
          <w:iCs/>
          <w:lang w:val="ru-RU"/>
        </w:rPr>
        <w:t>Функции родителей</w:t>
      </w:r>
      <w:r w:rsidRPr="005F28E3">
        <w:rPr>
          <w:i/>
          <w:iCs/>
          <w:lang w:val="ru-RU"/>
        </w:rPr>
        <w:t>:</w:t>
      </w:r>
    </w:p>
    <w:p w:rsidR="005F28E3" w:rsidRPr="005F28E3" w:rsidRDefault="005F28E3" w:rsidP="005F28E3">
      <w:pPr>
        <w:shd w:val="clear" w:color="auto" w:fill="FFFFFF"/>
        <w:spacing w:line="230" w:lineRule="exact"/>
        <w:ind w:left="24"/>
        <w:rPr>
          <w:lang w:val="ru-RU"/>
        </w:rPr>
      </w:pPr>
      <w:r w:rsidRPr="005F28E3">
        <w:rPr>
          <w:lang w:val="ru-RU"/>
        </w:rPr>
        <w:t>отрыв от взрослеющего ребенка, способность отказаться от прежней власти над ним;</w:t>
      </w:r>
    </w:p>
    <w:p w:rsidR="005F28E3" w:rsidRPr="005F28E3" w:rsidRDefault="005F28E3" w:rsidP="005F28E3">
      <w:pPr>
        <w:shd w:val="clear" w:color="auto" w:fill="FFFFFF"/>
        <w:spacing w:line="230" w:lineRule="exact"/>
        <w:rPr>
          <w:spacing w:val="-3"/>
          <w:lang w:val="ru-RU"/>
        </w:rPr>
      </w:pPr>
      <w:r>
        <w:rPr>
          <w:lang w:val="ru-RU"/>
        </w:rPr>
        <w:t>внушение ребенку, что</w:t>
      </w:r>
      <w:r>
        <w:rPr>
          <w:position w:val="6"/>
          <w:lang w:val="ru-RU"/>
        </w:rPr>
        <w:t>-</w:t>
      </w:r>
      <w:r>
        <w:rPr>
          <w:lang w:val="ru-RU"/>
        </w:rPr>
        <w:t xml:space="preserve">в любых жизненных ситуациях он всегда получит </w:t>
      </w:r>
      <w:r w:rsidRPr="005F28E3">
        <w:rPr>
          <w:spacing w:val="-3"/>
          <w:lang w:val="ru-RU"/>
        </w:rPr>
        <w:t>утешение и помощь под родительским кровом;</w:t>
      </w:r>
    </w:p>
    <w:p w:rsidR="005F28E3" w:rsidRPr="005F28E3" w:rsidRDefault="005F28E3" w:rsidP="005F28E3">
      <w:pPr>
        <w:shd w:val="clear" w:color="auto" w:fill="FFFFFF"/>
        <w:spacing w:line="230" w:lineRule="exact"/>
        <w:rPr>
          <w:spacing w:val="-3"/>
          <w:lang w:val="ru-RU"/>
        </w:rPr>
      </w:pPr>
      <w:r w:rsidRPr="005F28E3">
        <w:rPr>
          <w:lang w:val="ru-RU"/>
        </w:rPr>
        <w:t xml:space="preserve">создание благожелательной обстановки для новых членов семьи, </w:t>
      </w:r>
      <w:r w:rsidRPr="005F28E3">
        <w:rPr>
          <w:spacing w:val="-3"/>
          <w:lang w:val="ru-RU"/>
        </w:rPr>
        <w:t>пришедших в нее через брачные связи;</w:t>
      </w:r>
    </w:p>
    <w:p w:rsidR="005F28E3" w:rsidRPr="005F28E3" w:rsidRDefault="005F28E3" w:rsidP="005F28E3">
      <w:pPr>
        <w:shd w:val="clear" w:color="auto" w:fill="FFFFFF"/>
        <w:spacing w:before="5" w:line="230" w:lineRule="exact"/>
        <w:ind w:left="29"/>
        <w:rPr>
          <w:spacing w:val="-2"/>
          <w:lang w:val="ru-RU"/>
        </w:rPr>
      </w:pPr>
      <w:r w:rsidRPr="005F28E3">
        <w:rPr>
          <w:spacing w:val="-2"/>
          <w:lang w:val="ru-RU"/>
        </w:rPr>
        <w:t>забота о супружеских отношениях при новой структуре семьи;</w:t>
      </w:r>
    </w:p>
    <w:p w:rsidR="005F28E3" w:rsidRPr="005F28E3" w:rsidRDefault="005F28E3" w:rsidP="005F28E3">
      <w:pPr>
        <w:shd w:val="clear" w:color="auto" w:fill="FFFFFF"/>
        <w:spacing w:line="230" w:lineRule="exact"/>
        <w:rPr>
          <w:spacing w:val="-3"/>
          <w:lang w:val="ru-RU"/>
        </w:rPr>
      </w:pPr>
      <w:r w:rsidRPr="005F28E3">
        <w:rPr>
          <w:lang w:val="ru-RU"/>
        </w:rPr>
        <w:t xml:space="preserve">спокойное вступление в новую стадию брака и подготовка к выполнению </w:t>
      </w:r>
      <w:r w:rsidRPr="005F28E3">
        <w:rPr>
          <w:spacing w:val="-3"/>
          <w:lang w:val="ru-RU"/>
        </w:rPr>
        <w:t>роли бабушки и дедушки;</w:t>
      </w:r>
    </w:p>
    <w:p w:rsidR="005F28E3" w:rsidRPr="005F28E3" w:rsidRDefault="005F28E3" w:rsidP="005F28E3">
      <w:pPr>
        <w:shd w:val="clear" w:color="auto" w:fill="FFFFFF"/>
        <w:spacing w:line="230" w:lineRule="exact"/>
        <w:rPr>
          <w:spacing w:val="-5"/>
          <w:lang w:val="ru-RU"/>
        </w:rPr>
      </w:pPr>
      <w:r w:rsidRPr="005F28E3">
        <w:rPr>
          <w:lang w:val="ru-RU"/>
        </w:rPr>
        <w:t xml:space="preserve">создание хороших отношений между собственной семьей и семьей </w:t>
      </w:r>
      <w:r w:rsidRPr="005F28E3">
        <w:rPr>
          <w:spacing w:val="-2"/>
          <w:lang w:val="ru-RU"/>
        </w:rPr>
        <w:t xml:space="preserve">взрослого ребенка; уважение самостоятельности и индивидуальности обеих </w:t>
      </w:r>
      <w:r w:rsidRPr="005F28E3">
        <w:rPr>
          <w:spacing w:val="-5"/>
          <w:lang w:val="ru-RU"/>
        </w:rPr>
        <w:t>семей.</w:t>
      </w:r>
    </w:p>
    <w:p w:rsidR="005F28E3" w:rsidRPr="005F28E3" w:rsidRDefault="005F28E3" w:rsidP="005F28E3">
      <w:pPr>
        <w:shd w:val="clear" w:color="auto" w:fill="FFFFFF"/>
        <w:spacing w:line="230" w:lineRule="exact"/>
        <w:ind w:left="34" w:firstLine="254"/>
        <w:rPr>
          <w:lang w:val="ru-RU"/>
        </w:rPr>
      </w:pPr>
      <w:r w:rsidRPr="005F28E3">
        <w:rPr>
          <w:b/>
          <w:bCs/>
          <w:i/>
          <w:iCs/>
          <w:lang w:val="ru-RU"/>
        </w:rPr>
        <w:t xml:space="preserve">Функции молодых: </w:t>
      </w:r>
      <w:r w:rsidRPr="005F28E3">
        <w:rPr>
          <w:lang w:val="ru-RU"/>
        </w:rPr>
        <w:t>осознание своего положения как положения самостоятельного человека, могущего отвечать за свои поступки;</w:t>
      </w:r>
    </w:p>
    <w:p w:rsidR="005F28E3" w:rsidRPr="005F28E3" w:rsidRDefault="005F28E3" w:rsidP="005F28E3">
      <w:pPr>
        <w:shd w:val="clear" w:color="auto" w:fill="FFFFFF"/>
        <w:spacing w:before="5" w:line="230" w:lineRule="exact"/>
        <w:ind w:left="38"/>
        <w:rPr>
          <w:lang w:val="ru-RU"/>
        </w:rPr>
      </w:pPr>
      <w:r w:rsidRPr="005F28E3">
        <w:rPr>
          <w:spacing w:val="-2"/>
          <w:lang w:val="ru-RU"/>
        </w:rPr>
        <w:t xml:space="preserve">создание прочных и в то же время гибких и обоюдоприемлемых отношений </w:t>
      </w:r>
      <w:r w:rsidRPr="005F28E3">
        <w:rPr>
          <w:lang w:val="ru-RU"/>
        </w:rPr>
        <w:t>со своим возможным будущим супругом</w:t>
      </w:r>
      <w:r w:rsidR="005B06CB">
        <w:rPr>
          <w:lang w:val="ru-RU"/>
        </w:rPr>
        <w:t xml:space="preserve"> </w:t>
      </w:r>
      <w:r w:rsidRPr="005F28E3">
        <w:rPr>
          <w:lang w:val="ru-RU"/>
        </w:rPr>
        <w:t>(супругой);</w:t>
      </w:r>
    </w:p>
    <w:p w:rsidR="005F28E3" w:rsidRPr="005F28E3" w:rsidRDefault="005F28E3" w:rsidP="005F28E3">
      <w:pPr>
        <w:shd w:val="clear" w:color="auto" w:fill="FFFFFF"/>
        <w:spacing w:before="10" w:line="230" w:lineRule="exact"/>
        <w:ind w:left="29"/>
        <w:rPr>
          <w:lang w:val="ru-RU"/>
        </w:rPr>
      </w:pPr>
      <w:r w:rsidRPr="005F28E3">
        <w:rPr>
          <w:lang w:val="ru-RU"/>
        </w:rPr>
        <w:t>положительное     отношение     к     собственной     сексуальности     и     ее удовлетворение в отношениях с партнером;</w:t>
      </w:r>
    </w:p>
    <w:p w:rsidR="005F28E3" w:rsidRPr="005F28E3" w:rsidRDefault="005F28E3" w:rsidP="005F28E3">
      <w:pPr>
        <w:shd w:val="clear" w:color="auto" w:fill="FFFFFF"/>
        <w:spacing w:before="5" w:line="230" w:lineRule="exact"/>
        <w:ind w:left="38"/>
        <w:rPr>
          <w:lang w:val="ru-RU"/>
        </w:rPr>
      </w:pPr>
      <w:r w:rsidRPr="005F28E3">
        <w:rPr>
          <w:lang w:val="ru-RU"/>
        </w:rPr>
        <w:t>создание собственной системы ценностей, мировоззрения, своего уклада жизни;</w:t>
      </w:r>
    </w:p>
    <w:p w:rsidR="005F28E3" w:rsidRPr="005F28E3" w:rsidRDefault="005F28E3" w:rsidP="005B06CB">
      <w:pPr>
        <w:shd w:val="clear" w:color="auto" w:fill="FFFFFF"/>
        <w:spacing w:line="230" w:lineRule="exact"/>
        <w:jc w:val="both"/>
        <w:rPr>
          <w:lang w:val="ru-RU"/>
        </w:rPr>
      </w:pPr>
      <w:r w:rsidRPr="005F28E3">
        <w:rPr>
          <w:spacing w:val="-2"/>
          <w:lang w:val="ru-RU"/>
        </w:rPr>
        <w:t xml:space="preserve">знакомство с задачами развития партнерских отношений при формировании </w:t>
      </w:r>
      <w:r w:rsidRPr="005F28E3">
        <w:rPr>
          <w:lang w:val="ru-RU"/>
        </w:rPr>
        <w:t>семьи.</w:t>
      </w:r>
    </w:p>
    <w:p w:rsidR="005F28E3" w:rsidRPr="005F28E3" w:rsidRDefault="005F28E3" w:rsidP="005F28E3">
      <w:pPr>
        <w:shd w:val="clear" w:color="auto" w:fill="FFFFFF"/>
        <w:spacing w:line="230" w:lineRule="exact"/>
        <w:rPr>
          <w:lang w:val="ru-RU"/>
        </w:rPr>
      </w:pPr>
    </w:p>
    <w:p w:rsidR="005F28E3" w:rsidRPr="005F28E3" w:rsidRDefault="005F28E3" w:rsidP="005F28E3">
      <w:pPr>
        <w:shd w:val="clear" w:color="auto" w:fill="FFFFFF"/>
        <w:spacing w:line="230" w:lineRule="exact"/>
        <w:rPr>
          <w:b/>
          <w:bCs/>
          <w:lang w:val="ru-RU"/>
        </w:rPr>
      </w:pPr>
      <w:r w:rsidRPr="005F28E3">
        <w:rPr>
          <w:lang w:val="ru-RU"/>
        </w:rPr>
        <w:t xml:space="preserve"> </w:t>
      </w:r>
      <w:r w:rsidRPr="005F28E3">
        <w:rPr>
          <w:b/>
          <w:bCs/>
          <w:lang w:val="ru-RU"/>
        </w:rPr>
        <w:t>7</w:t>
      </w:r>
      <w:r w:rsidRPr="005F28E3">
        <w:rPr>
          <w:lang w:val="ru-RU"/>
        </w:rPr>
        <w:t xml:space="preserve">. </w:t>
      </w:r>
      <w:r w:rsidRPr="005F28E3">
        <w:rPr>
          <w:b/>
          <w:bCs/>
          <w:lang w:val="ru-RU"/>
        </w:rPr>
        <w:t>Семья среднего возраста, «пустое гнездо»</w:t>
      </w:r>
    </w:p>
    <w:p w:rsidR="005F28E3" w:rsidRPr="005F28E3" w:rsidRDefault="005F28E3" w:rsidP="005F28E3">
      <w:pPr>
        <w:shd w:val="clear" w:color="auto" w:fill="FFFFFF"/>
        <w:spacing w:line="230" w:lineRule="exact"/>
        <w:ind w:left="53" w:right="3283" w:firstLine="230"/>
        <w:rPr>
          <w:spacing w:val="-4"/>
          <w:lang w:val="ru-RU"/>
        </w:rPr>
      </w:pPr>
      <w:r w:rsidRPr="005F28E3">
        <w:rPr>
          <w:b/>
          <w:bCs/>
          <w:i/>
          <w:iCs/>
          <w:spacing w:val="-3"/>
          <w:lang w:val="ru-RU"/>
        </w:rPr>
        <w:t xml:space="preserve">Партнерские функции: </w:t>
      </w:r>
      <w:r w:rsidRPr="005F28E3">
        <w:rPr>
          <w:spacing w:val="-4"/>
          <w:lang w:val="ru-RU"/>
        </w:rPr>
        <w:t>обновление супружеских отношений;</w:t>
      </w:r>
    </w:p>
    <w:p w:rsidR="005F28E3" w:rsidRPr="005F28E3" w:rsidRDefault="005F28E3" w:rsidP="005B06CB">
      <w:pPr>
        <w:shd w:val="clear" w:color="auto" w:fill="FFFFFF"/>
        <w:spacing w:before="5" w:line="230" w:lineRule="exact"/>
        <w:ind w:left="43"/>
        <w:jc w:val="both"/>
        <w:rPr>
          <w:lang w:val="ru-RU"/>
        </w:rPr>
      </w:pPr>
      <w:r w:rsidRPr="005F28E3">
        <w:rPr>
          <w:spacing w:val="-2"/>
          <w:lang w:val="ru-RU"/>
        </w:rPr>
        <w:t xml:space="preserve">приспособление к возрастным физиологическим изменениям; </w:t>
      </w:r>
      <w:r w:rsidRPr="005F28E3">
        <w:rPr>
          <w:spacing w:val="-3"/>
          <w:lang w:val="ru-RU"/>
        </w:rPr>
        <w:t xml:space="preserve">творческое,   радостное   использование   большого   количества   свободного </w:t>
      </w:r>
      <w:r w:rsidRPr="005F28E3">
        <w:rPr>
          <w:lang w:val="ru-RU"/>
        </w:rPr>
        <w:t>времени;</w:t>
      </w:r>
    </w:p>
    <w:p w:rsidR="005F28E3" w:rsidRPr="005F28E3" w:rsidRDefault="005F28E3" w:rsidP="005B06CB">
      <w:pPr>
        <w:shd w:val="clear" w:color="auto" w:fill="FFFFFF"/>
        <w:spacing w:line="230" w:lineRule="exact"/>
        <w:ind w:left="48" w:right="1094"/>
        <w:jc w:val="both"/>
        <w:rPr>
          <w:lang w:val="ru-RU"/>
        </w:rPr>
      </w:pPr>
      <w:r w:rsidRPr="005F28E3">
        <w:rPr>
          <w:spacing w:val="-3"/>
          <w:lang w:val="ru-RU"/>
        </w:rPr>
        <w:t xml:space="preserve">укрепление взаимоотношений с родственниками и друзьями; </w:t>
      </w:r>
      <w:r w:rsidRPr="005F28E3">
        <w:rPr>
          <w:lang w:val="ru-RU"/>
        </w:rPr>
        <w:t>вхождение в роль бабушки(дедушки).</w:t>
      </w:r>
    </w:p>
    <w:p w:rsidR="005F28E3" w:rsidRPr="005F28E3" w:rsidRDefault="005F28E3" w:rsidP="005F28E3">
      <w:pPr>
        <w:shd w:val="clear" w:color="auto" w:fill="FFFFFF"/>
        <w:spacing w:line="230" w:lineRule="exact"/>
        <w:ind w:left="43" w:right="1094" w:firstLine="254"/>
        <w:rPr>
          <w:b/>
          <w:bCs/>
          <w:i/>
          <w:iCs/>
          <w:lang w:val="ru-RU"/>
        </w:rPr>
      </w:pPr>
      <w:r w:rsidRPr="005F28E3">
        <w:rPr>
          <w:b/>
          <w:bCs/>
          <w:i/>
          <w:iCs/>
          <w:lang w:val="ru-RU"/>
        </w:rPr>
        <w:t>Функции взрослого ребенка:</w:t>
      </w:r>
    </w:p>
    <w:p w:rsidR="005F28E3" w:rsidRPr="005F28E3" w:rsidRDefault="005F28E3" w:rsidP="005B06CB">
      <w:pPr>
        <w:shd w:val="clear" w:color="auto" w:fill="FFFFFF"/>
        <w:spacing w:line="230" w:lineRule="exact"/>
        <w:ind w:left="43" w:right="1094"/>
        <w:jc w:val="both"/>
        <w:rPr>
          <w:spacing w:val="-3"/>
          <w:lang w:val="ru-RU"/>
        </w:rPr>
      </w:pPr>
      <w:r w:rsidRPr="005F28E3">
        <w:rPr>
          <w:b/>
          <w:bCs/>
          <w:i/>
          <w:iCs/>
          <w:lang w:val="ru-RU"/>
        </w:rPr>
        <w:t xml:space="preserve"> </w:t>
      </w:r>
      <w:r w:rsidRPr="005F28E3">
        <w:rPr>
          <w:spacing w:val="-2"/>
          <w:lang w:val="ru-RU"/>
        </w:rPr>
        <w:t xml:space="preserve">заботливое, но независимое отношение к родителям; </w:t>
      </w:r>
      <w:r w:rsidRPr="005F28E3">
        <w:rPr>
          <w:spacing w:val="-3"/>
          <w:lang w:val="ru-RU"/>
        </w:rPr>
        <w:t xml:space="preserve">поддержка родителей в </w:t>
      </w:r>
      <w:r w:rsidR="005B06CB">
        <w:rPr>
          <w:spacing w:val="-3"/>
          <w:lang w:val="ru-RU"/>
        </w:rPr>
        <w:t>н</w:t>
      </w:r>
      <w:r w:rsidRPr="005F28E3">
        <w:rPr>
          <w:spacing w:val="-3"/>
          <w:lang w:val="ru-RU"/>
        </w:rPr>
        <w:t xml:space="preserve">овой для них роли пожилых людей. </w:t>
      </w:r>
    </w:p>
    <w:p w:rsidR="005F28E3" w:rsidRPr="005F28E3" w:rsidRDefault="005F28E3" w:rsidP="005F28E3">
      <w:pPr>
        <w:shd w:val="clear" w:color="auto" w:fill="FFFFFF"/>
        <w:spacing w:line="230" w:lineRule="exact"/>
        <w:ind w:left="43" w:right="1094"/>
        <w:rPr>
          <w:b/>
          <w:bCs/>
          <w:spacing w:val="-3"/>
          <w:lang w:val="ru-RU"/>
        </w:rPr>
      </w:pPr>
    </w:p>
    <w:p w:rsidR="005F28E3" w:rsidRPr="005F28E3" w:rsidRDefault="005F28E3" w:rsidP="005F28E3">
      <w:pPr>
        <w:shd w:val="clear" w:color="auto" w:fill="FFFFFF"/>
        <w:spacing w:line="230" w:lineRule="exact"/>
        <w:ind w:left="43" w:right="1094"/>
        <w:rPr>
          <w:b/>
          <w:bCs/>
          <w:lang w:val="ru-RU"/>
        </w:rPr>
      </w:pPr>
      <w:r w:rsidRPr="005F28E3">
        <w:rPr>
          <w:b/>
          <w:bCs/>
          <w:spacing w:val="-3"/>
          <w:lang w:val="ru-RU"/>
        </w:rPr>
        <w:t xml:space="preserve">8. </w:t>
      </w:r>
      <w:r w:rsidRPr="005F28E3">
        <w:rPr>
          <w:b/>
          <w:bCs/>
          <w:lang w:val="ru-RU"/>
        </w:rPr>
        <w:t>Постаревшая семья</w:t>
      </w:r>
    </w:p>
    <w:p w:rsidR="005F28E3" w:rsidRPr="005F28E3" w:rsidRDefault="005F28E3" w:rsidP="005F28E3">
      <w:pPr>
        <w:shd w:val="clear" w:color="auto" w:fill="FFFFFF"/>
        <w:spacing w:line="230" w:lineRule="exact"/>
        <w:ind w:left="53" w:right="730" w:firstLine="250"/>
        <w:rPr>
          <w:lang w:val="ru-RU"/>
        </w:rPr>
      </w:pPr>
      <w:r w:rsidRPr="005F28E3">
        <w:rPr>
          <w:b/>
          <w:bCs/>
          <w:i/>
          <w:iCs/>
          <w:lang w:val="ru-RU"/>
        </w:rPr>
        <w:t>Функции пожилых</w:t>
      </w:r>
      <w:r w:rsidRPr="005F28E3">
        <w:rPr>
          <w:i/>
          <w:iCs/>
          <w:lang w:val="ru-RU"/>
        </w:rPr>
        <w:t xml:space="preserve"> </w:t>
      </w:r>
      <w:r w:rsidRPr="005F28E3">
        <w:rPr>
          <w:b/>
          <w:bCs/>
          <w:i/>
          <w:iCs/>
          <w:lang w:val="ru-RU"/>
        </w:rPr>
        <w:t xml:space="preserve">родителей: </w:t>
      </w:r>
      <w:r w:rsidRPr="005F28E3">
        <w:rPr>
          <w:spacing w:val="-2"/>
          <w:lang w:val="ru-RU"/>
        </w:rPr>
        <w:t xml:space="preserve">осознание собственного отношения к смерти и одиночеству; </w:t>
      </w:r>
      <w:r w:rsidRPr="005F28E3">
        <w:rPr>
          <w:spacing w:val="-3"/>
          <w:lang w:val="ru-RU"/>
        </w:rPr>
        <w:t xml:space="preserve">изменение дома в соответствии с потребностями пожилых людей; </w:t>
      </w:r>
      <w:r w:rsidRPr="005F28E3">
        <w:rPr>
          <w:lang w:val="ru-RU"/>
        </w:rPr>
        <w:t>приспособление к жизни на пенсии;</w:t>
      </w:r>
    </w:p>
    <w:p w:rsidR="005F28E3" w:rsidRPr="005F28E3" w:rsidRDefault="005F28E3" w:rsidP="005F28E3">
      <w:pPr>
        <w:shd w:val="clear" w:color="auto" w:fill="FFFFFF"/>
        <w:spacing w:before="10" w:line="230" w:lineRule="exact"/>
        <w:ind w:left="58"/>
        <w:rPr>
          <w:lang w:val="ru-RU"/>
        </w:rPr>
      </w:pPr>
      <w:r w:rsidRPr="005F28E3">
        <w:rPr>
          <w:lang w:val="ru-RU"/>
        </w:rPr>
        <w:t>воспитание  готовности  по  мере  уменьшения  собственных  сил   принять помощь других людей;</w:t>
      </w:r>
    </w:p>
    <w:p w:rsidR="005F28E3" w:rsidRPr="005F28E3" w:rsidRDefault="005F28E3" w:rsidP="005F28E3">
      <w:pPr>
        <w:shd w:val="clear" w:color="auto" w:fill="FFFFFF"/>
        <w:spacing w:line="230" w:lineRule="exact"/>
        <w:ind w:left="58"/>
        <w:rPr>
          <w:spacing w:val="-2"/>
          <w:lang w:val="ru-RU"/>
        </w:rPr>
      </w:pPr>
      <w:r w:rsidRPr="005F28E3">
        <w:rPr>
          <w:spacing w:val="-2"/>
          <w:lang w:val="ru-RU"/>
        </w:rPr>
        <w:t>подчинение своих увлечений и дел своему возрасту;</w:t>
      </w:r>
    </w:p>
    <w:p w:rsidR="005F28E3" w:rsidRPr="005F28E3" w:rsidRDefault="005F28E3" w:rsidP="005F28E3">
      <w:pPr>
        <w:shd w:val="clear" w:color="auto" w:fill="FFFFFF"/>
        <w:spacing w:before="10" w:line="230" w:lineRule="exact"/>
        <w:ind w:left="58"/>
        <w:rPr>
          <w:lang w:val="ru-RU"/>
        </w:rPr>
      </w:pPr>
      <w:r w:rsidRPr="005F28E3">
        <w:rPr>
          <w:spacing w:val="-2"/>
          <w:lang w:val="ru-RU"/>
        </w:rPr>
        <w:t xml:space="preserve">подготовление   к   неизбежному  концу  жизни,   обретение   веры,  которая </w:t>
      </w:r>
      <w:r w:rsidRPr="005F28E3">
        <w:rPr>
          <w:lang w:val="ru-RU"/>
        </w:rPr>
        <w:t>поможет спокойно дожить свои годы;</w:t>
      </w:r>
    </w:p>
    <w:p w:rsidR="005F28E3" w:rsidRDefault="005F28E3" w:rsidP="005F28E3">
      <w:pPr>
        <w:shd w:val="clear" w:color="auto" w:fill="FFFFFF"/>
        <w:spacing w:line="230" w:lineRule="exact"/>
        <w:ind w:left="317"/>
        <w:rPr>
          <w:lang w:val="ru-RU"/>
        </w:rPr>
      </w:pPr>
      <w:r w:rsidRPr="005F28E3">
        <w:rPr>
          <w:b/>
          <w:bCs/>
          <w:i/>
          <w:iCs/>
          <w:spacing w:val="-3"/>
          <w:lang w:val="ru-RU"/>
        </w:rPr>
        <w:t>Функции детей пожилых родителей:</w:t>
      </w:r>
      <w:r w:rsidR="005B06CB">
        <w:rPr>
          <w:b/>
          <w:bCs/>
          <w:i/>
          <w:iCs/>
          <w:spacing w:val="-3"/>
          <w:lang w:val="ru-RU"/>
        </w:rPr>
        <w:t xml:space="preserve"> </w:t>
      </w:r>
      <w:r w:rsidRPr="005B06CB">
        <w:rPr>
          <w:lang w:val="ru-RU"/>
        </w:rPr>
        <w:t xml:space="preserve">наряду </w:t>
      </w:r>
      <w:r w:rsidRPr="005B06CB">
        <w:rPr>
          <w:iCs/>
          <w:lang w:val="ru-RU"/>
        </w:rPr>
        <w:t>с</w:t>
      </w:r>
      <w:r>
        <w:rPr>
          <w:i/>
          <w:iCs/>
          <w:lang w:val="ru-RU"/>
        </w:rPr>
        <w:t xml:space="preserve"> </w:t>
      </w:r>
      <w:r>
        <w:rPr>
          <w:lang w:val="ru-RU"/>
        </w:rPr>
        <w:t>функциями по развитию собственной семейной жизни проявлять</w:t>
      </w:r>
    </w:p>
    <w:p w:rsidR="005F28E3" w:rsidRPr="005F28E3" w:rsidRDefault="005F28E3" w:rsidP="005F28E3">
      <w:pPr>
        <w:shd w:val="clear" w:color="auto" w:fill="FFFFFF"/>
        <w:spacing w:line="230" w:lineRule="exact"/>
        <w:ind w:left="5"/>
        <w:rPr>
          <w:spacing w:val="-2"/>
          <w:lang w:val="ru-RU"/>
        </w:rPr>
      </w:pPr>
      <w:r w:rsidRPr="005F28E3">
        <w:rPr>
          <w:spacing w:val="-2"/>
          <w:lang w:val="ru-RU"/>
        </w:rPr>
        <w:t>заботу о престарелых родителях;</w:t>
      </w:r>
    </w:p>
    <w:p w:rsidR="005F28E3" w:rsidRPr="005F28E3" w:rsidRDefault="005F28E3" w:rsidP="005F28E3">
      <w:pPr>
        <w:shd w:val="clear" w:color="auto" w:fill="FFFFFF"/>
        <w:spacing w:line="230" w:lineRule="exact"/>
        <w:ind w:left="10"/>
        <w:rPr>
          <w:spacing w:val="-2"/>
          <w:lang w:val="ru-RU"/>
        </w:rPr>
      </w:pPr>
      <w:r w:rsidRPr="005F28E3">
        <w:rPr>
          <w:spacing w:val="-2"/>
          <w:lang w:val="ru-RU"/>
        </w:rPr>
        <w:t>помогать им, если это необходимо, материально и духовно;</w:t>
      </w:r>
    </w:p>
    <w:p w:rsidR="005F28E3" w:rsidRPr="005F28E3" w:rsidRDefault="005F28E3" w:rsidP="005F28E3">
      <w:pPr>
        <w:shd w:val="clear" w:color="auto" w:fill="FFFFFF"/>
        <w:spacing w:line="230" w:lineRule="exact"/>
        <w:ind w:left="10"/>
        <w:rPr>
          <w:spacing w:val="-2"/>
          <w:lang w:val="ru-RU"/>
        </w:rPr>
      </w:pPr>
      <w:r w:rsidRPr="005F28E3">
        <w:rPr>
          <w:spacing w:val="-2"/>
          <w:lang w:val="ru-RU"/>
        </w:rPr>
        <w:t>подготовиться к окончательному уходу родителей;</w:t>
      </w:r>
    </w:p>
    <w:p w:rsidR="005F28E3" w:rsidRDefault="005F28E3" w:rsidP="005F28E3">
      <w:pPr>
        <w:shd w:val="clear" w:color="auto" w:fill="FFFFFF"/>
        <w:spacing w:before="10" w:line="230" w:lineRule="exact"/>
        <w:ind w:left="14"/>
        <w:jc w:val="both"/>
        <w:rPr>
          <w:spacing w:val="-2"/>
          <w:lang w:val="ru-RU"/>
        </w:rPr>
      </w:pPr>
      <w:r>
        <w:rPr>
          <w:spacing w:val="-2"/>
          <w:lang w:val="ru-RU"/>
        </w:rPr>
        <w:t>подготовить своих детей к потере бабушки</w:t>
      </w:r>
      <w:r w:rsidR="005B06CB">
        <w:rPr>
          <w:spacing w:val="-2"/>
          <w:lang w:val="ru-RU"/>
        </w:rPr>
        <w:t xml:space="preserve"> </w:t>
      </w:r>
      <w:r>
        <w:rPr>
          <w:spacing w:val="-2"/>
          <w:lang w:val="ru-RU"/>
        </w:rPr>
        <w:t>(дедушки).</w:t>
      </w:r>
    </w:p>
    <w:p w:rsidR="003E3164" w:rsidRDefault="003E3164">
      <w:pPr>
        <w:pStyle w:val="ConsPlusTitle"/>
        <w:jc w:val="center"/>
        <w:rPr>
          <w:rFonts w:ascii="Times New Roman" w:hAnsi="Times New Roman"/>
          <w:sz w:val="24"/>
          <w:szCs w:val="24"/>
        </w:rPr>
      </w:pPr>
    </w:p>
    <w:p w:rsidR="00273470" w:rsidRDefault="00273470" w:rsidP="00440E2D">
      <w:pPr>
        <w:shd w:val="clear" w:color="auto" w:fill="FFFFFF"/>
        <w:spacing w:line="200" w:lineRule="atLeast"/>
        <w:ind w:left="-15"/>
        <w:jc w:val="center"/>
        <w:rPr>
          <w:b/>
          <w:bCs/>
          <w:sz w:val="28"/>
          <w:szCs w:val="28"/>
          <w:lang w:val="ru-RU"/>
        </w:rPr>
      </w:pPr>
    </w:p>
    <w:p w:rsidR="00273470" w:rsidRDefault="00273470" w:rsidP="00440E2D">
      <w:pPr>
        <w:shd w:val="clear" w:color="auto" w:fill="FFFFFF"/>
        <w:spacing w:line="200" w:lineRule="atLeast"/>
        <w:ind w:left="-15"/>
        <w:jc w:val="center"/>
        <w:rPr>
          <w:b/>
          <w:bCs/>
          <w:sz w:val="28"/>
          <w:szCs w:val="28"/>
          <w:lang w:val="ru-RU"/>
        </w:rPr>
      </w:pPr>
    </w:p>
    <w:p w:rsidR="00273470" w:rsidRDefault="00273470" w:rsidP="00440E2D">
      <w:pPr>
        <w:shd w:val="clear" w:color="auto" w:fill="FFFFFF"/>
        <w:spacing w:line="200" w:lineRule="atLeast"/>
        <w:ind w:left="-15"/>
        <w:jc w:val="center"/>
        <w:rPr>
          <w:b/>
          <w:bCs/>
          <w:sz w:val="28"/>
          <w:szCs w:val="28"/>
          <w:lang w:val="ru-RU"/>
        </w:rPr>
      </w:pPr>
    </w:p>
    <w:p w:rsidR="00273470" w:rsidRDefault="00273470" w:rsidP="00440E2D">
      <w:pPr>
        <w:shd w:val="clear" w:color="auto" w:fill="FFFFFF"/>
        <w:spacing w:line="200" w:lineRule="atLeast"/>
        <w:ind w:left="-15"/>
        <w:jc w:val="center"/>
        <w:rPr>
          <w:b/>
          <w:bCs/>
          <w:sz w:val="28"/>
          <w:szCs w:val="28"/>
          <w:lang w:val="ru-RU"/>
        </w:rPr>
      </w:pPr>
    </w:p>
    <w:p w:rsidR="00440E2D" w:rsidRPr="0093308F" w:rsidRDefault="00440E2D" w:rsidP="00440E2D">
      <w:pPr>
        <w:shd w:val="clear" w:color="auto" w:fill="FFFFFF"/>
        <w:spacing w:line="200" w:lineRule="atLeast"/>
        <w:ind w:left="-15"/>
        <w:jc w:val="center"/>
        <w:rPr>
          <w:b/>
          <w:bCs/>
          <w:sz w:val="28"/>
          <w:szCs w:val="28"/>
          <w:lang w:val="ru-RU"/>
        </w:rPr>
      </w:pPr>
      <w:r w:rsidRPr="0093308F">
        <w:rPr>
          <w:b/>
          <w:bCs/>
          <w:sz w:val="28"/>
          <w:szCs w:val="28"/>
          <w:lang w:val="ru-RU"/>
        </w:rPr>
        <w:t>Понятие и типы неблагополучных семей.</w:t>
      </w:r>
    </w:p>
    <w:p w:rsidR="00440E2D" w:rsidRPr="005D2012" w:rsidRDefault="00273470" w:rsidP="00273470">
      <w:pPr>
        <w:shd w:val="clear" w:color="auto" w:fill="FFFFFF"/>
        <w:spacing w:line="200" w:lineRule="atLeast"/>
        <w:ind w:left="-15"/>
        <w:jc w:val="both"/>
        <w:rPr>
          <w:lang w:val="ru-RU"/>
        </w:rPr>
      </w:pPr>
      <w:r>
        <w:rPr>
          <w:lang w:val="ru-RU"/>
        </w:rPr>
        <w:tab/>
      </w:r>
      <w:r w:rsidR="00440E2D" w:rsidRPr="005D2012">
        <w:rPr>
          <w:lang w:val="ru-RU"/>
        </w:rPr>
        <w:tab/>
        <w:t xml:space="preserve">В научной литературе нет четкого определения понятия </w:t>
      </w:r>
      <w:r w:rsidR="00440E2D" w:rsidRPr="005D2012">
        <w:rPr>
          <w:b/>
          <w:bCs/>
          <w:lang w:val="ru-RU"/>
        </w:rPr>
        <w:t xml:space="preserve">семейное неблагополучие: </w:t>
      </w:r>
      <w:r w:rsidR="00440E2D" w:rsidRPr="005D2012">
        <w:rPr>
          <w:lang w:val="ru-RU"/>
        </w:rPr>
        <w:t>каждый автор вкладывает в него свой смысл. Поэтому в разных источниках наряду с понятием</w:t>
      </w:r>
      <w:r>
        <w:rPr>
          <w:lang w:val="ru-RU"/>
        </w:rPr>
        <w:t xml:space="preserve"> </w:t>
      </w:r>
      <w:r w:rsidR="00440E2D" w:rsidRPr="005D2012">
        <w:rPr>
          <w:lang w:val="ru-RU"/>
        </w:rPr>
        <w:t>«неблагополучная семья» можно встретить такие: «деструктивная семья», «дисфункциональная семья», «семьи группы риска», «негармоничная сем</w:t>
      </w:r>
      <w:r>
        <w:rPr>
          <w:lang w:val="ru-RU"/>
        </w:rPr>
        <w:t xml:space="preserve">ья» и др. Как правило, проблемы, </w:t>
      </w:r>
      <w:r w:rsidR="00440E2D" w:rsidRPr="005D2012">
        <w:rPr>
          <w:lang w:val="ru-RU"/>
        </w:rPr>
        <w:t xml:space="preserve"> с которы</w:t>
      </w:r>
      <w:r>
        <w:rPr>
          <w:lang w:val="ru-RU"/>
        </w:rPr>
        <w:t xml:space="preserve">ми сталкиваются подобные семьи </w:t>
      </w:r>
      <w:r w:rsidR="00440E2D" w:rsidRPr="005D2012">
        <w:rPr>
          <w:lang w:val="ru-RU"/>
        </w:rPr>
        <w:t>касаются социальной, правовой, материальной, медицинской, психологической, педагогической и других сторон ее жизни. При этом только один вид проблем встречается довольно редко, поскольку все они взаимосвязаны и взаимообусловлены.</w:t>
      </w:r>
    </w:p>
    <w:p w:rsidR="00440E2D" w:rsidRPr="005D2012" w:rsidRDefault="00440E2D" w:rsidP="00C41455">
      <w:pPr>
        <w:shd w:val="clear" w:color="auto" w:fill="FFFFFF"/>
        <w:tabs>
          <w:tab w:val="left" w:pos="-150"/>
        </w:tabs>
        <w:spacing w:line="200" w:lineRule="atLeast"/>
        <w:jc w:val="both"/>
        <w:rPr>
          <w:lang w:val="ru-RU"/>
        </w:rPr>
      </w:pPr>
      <w:r w:rsidRPr="005D2012">
        <w:rPr>
          <w:lang w:val="ru-RU"/>
        </w:rPr>
        <w:tab/>
        <w:t>Проблемы можно перечислять до бесконечности, к тому же в каждой семье они приобретают свой особый характер. Тем не менее</w:t>
      </w:r>
      <w:r w:rsidR="00273470">
        <w:rPr>
          <w:lang w:val="ru-RU"/>
        </w:rPr>
        <w:t>,</w:t>
      </w:r>
      <w:r w:rsidRPr="005D2012">
        <w:rPr>
          <w:lang w:val="ru-RU"/>
        </w:rPr>
        <w:t xml:space="preserve"> не всякая семья, сталкивающаяся с трудностями, становится неблагополучной. Большинство семей довольно успешно преодолевает невзгоды, что в конечном итоге объединяет, сплачивает ее членов. Но бывает и</w:t>
      </w:r>
      <w:r w:rsidRPr="005D2012">
        <w:rPr>
          <w:b/>
          <w:bCs/>
          <w:lang w:val="ru-RU"/>
        </w:rPr>
        <w:t xml:space="preserve"> </w:t>
      </w:r>
      <w:r w:rsidRPr="005D2012">
        <w:rPr>
          <w:lang w:val="ru-RU"/>
        </w:rPr>
        <w:t>так, что, потеряв уверенность в себе, взрослые впадают в апатию, снижается их социальная активность, появляется безразличие не только к своей судьбе, но и к судьбе детей, что негативно сказывается как на семье в целом, так и на воспитывающихся в ней детях. Таким образом, несмотря на вариативность смысловой нагрузки понятия «неблагополучная семья» главной ее особенностью является отрицательное, разрушительное, десоциализирующее влияние на формирование личности ребенка, которое проявляется в виде разного рода ранних поведенческих отклонений.</w:t>
      </w:r>
    </w:p>
    <w:p w:rsidR="00440E2D" w:rsidRPr="005D2012" w:rsidRDefault="00440E2D" w:rsidP="00440E2D">
      <w:pPr>
        <w:shd w:val="clear" w:color="auto" w:fill="FFFFFF"/>
        <w:spacing w:line="200" w:lineRule="atLeast"/>
        <w:ind w:right="5"/>
        <w:jc w:val="both"/>
        <w:rPr>
          <w:b/>
          <w:bCs/>
          <w:lang w:val="ru-RU"/>
        </w:rPr>
      </w:pPr>
      <w:r w:rsidRPr="005D2012">
        <w:rPr>
          <w:lang w:val="ru-RU"/>
        </w:rPr>
        <w:tab/>
        <w:t xml:space="preserve">Душевное состояние и поведение ребенка является своеобразным индикатором семейного благополучия или неблагополучия. Под неблагополучной мы склонны понимать такую </w:t>
      </w:r>
      <w:r w:rsidRPr="005D2012">
        <w:rPr>
          <w:b/>
          <w:bCs/>
          <w:lang w:val="ru-RU"/>
        </w:rPr>
        <w:t>семью, в которой нарушена структура, обесцениваются или игнорируются основные семейные функции, имеются явные или скрытые дефекты воспитания, в результате чего появляются «трудные» дети,</w:t>
      </w:r>
    </w:p>
    <w:p w:rsidR="00440E2D" w:rsidRPr="005D2012" w:rsidRDefault="00440E2D" w:rsidP="00440E2D">
      <w:pPr>
        <w:shd w:val="clear" w:color="auto" w:fill="FFFFFF"/>
        <w:spacing w:line="200" w:lineRule="atLeast"/>
        <w:jc w:val="both"/>
        <w:rPr>
          <w:lang w:val="ru-RU"/>
        </w:rPr>
      </w:pPr>
      <w:r w:rsidRPr="005D2012">
        <w:rPr>
          <w:lang w:val="ru-RU"/>
        </w:rPr>
        <w:tab/>
        <w:t>С учетом доминирующих факторов неблагополучные семьи условно делятся на две большие группы, каждая из которых включает несколько разновидностей.</w:t>
      </w:r>
    </w:p>
    <w:p w:rsidR="00440E2D" w:rsidRPr="005D2012" w:rsidRDefault="00440E2D" w:rsidP="00440E2D">
      <w:pPr>
        <w:shd w:val="clear" w:color="auto" w:fill="FFFFFF"/>
        <w:spacing w:before="5" w:line="200" w:lineRule="atLeast"/>
        <w:ind w:right="29"/>
        <w:jc w:val="both"/>
        <w:rPr>
          <w:lang w:val="ru-RU"/>
        </w:rPr>
      </w:pPr>
      <w:r w:rsidRPr="005D2012">
        <w:rPr>
          <w:i/>
          <w:iCs/>
          <w:lang w:val="ru-RU"/>
        </w:rPr>
        <w:tab/>
        <w:t xml:space="preserve">Первую группу </w:t>
      </w:r>
      <w:r w:rsidRPr="005D2012">
        <w:rPr>
          <w:lang w:val="ru-RU"/>
        </w:rPr>
        <w:t>составляют семьи с явной (открытой) формой неблагополучия: это так называемые конфликтные, проблемные семьи, асоциальные, аморально-криминальные и семьи с недостатком воспитательных ресурсов (в частности, неполные).</w:t>
      </w:r>
    </w:p>
    <w:p w:rsidR="00440E2D" w:rsidRPr="005D2012" w:rsidRDefault="00440E2D" w:rsidP="00440E2D">
      <w:pPr>
        <w:shd w:val="clear" w:color="auto" w:fill="FFFFFF"/>
        <w:spacing w:before="5" w:line="200" w:lineRule="atLeast"/>
        <w:ind w:right="29"/>
        <w:jc w:val="both"/>
        <w:rPr>
          <w:lang w:val="ru-RU"/>
        </w:rPr>
      </w:pPr>
      <w:r w:rsidRPr="005D2012">
        <w:rPr>
          <w:i/>
          <w:iCs/>
          <w:lang w:val="ru-RU"/>
        </w:rPr>
        <w:tab/>
        <w:t xml:space="preserve">Вторую группу </w:t>
      </w:r>
      <w:r w:rsidRPr="005D2012">
        <w:rPr>
          <w:lang w:val="ru-RU"/>
        </w:rPr>
        <w:t xml:space="preserve">представляют внешне респектабельные семьи, образ жизни которых не вызывает беспокойства и нареканий со стороны общественности, однако ценностные установки и поведение родителей в них резко расходятся с общечеловеческими моральными ценностями, что не может не сказаться на нравственном облике воспитывающихся в таких семьях детей. Отличительной особенностью этих семей является то, что взаимоотношения их членов на внешнем, социальном уровне производят благоприятное впечатление, а последствия неправильного воспитания на первый взгляд незаметны, что иногда вводит окружающих в заблуждение. Тем не менее они оказывают деструктивное влияние на личностное формирование детей. Эти семьи отнесены нами к категории внутренне неблагополучных (со скрытой формой неблагополучия). </w:t>
      </w:r>
    </w:p>
    <w:p w:rsidR="00440E2D" w:rsidRPr="005D2012" w:rsidRDefault="00440E2D" w:rsidP="00440E2D">
      <w:pPr>
        <w:shd w:val="clear" w:color="auto" w:fill="FFFFFF"/>
        <w:spacing w:before="490" w:line="200" w:lineRule="atLeast"/>
        <w:ind w:right="29"/>
        <w:jc w:val="both"/>
        <w:rPr>
          <w:b/>
          <w:bCs/>
          <w:lang w:val="ru-RU"/>
        </w:rPr>
      </w:pPr>
      <w:r w:rsidRPr="005D2012">
        <w:rPr>
          <w:b/>
          <w:bCs/>
          <w:lang w:val="ru-RU"/>
        </w:rPr>
        <w:t>Семьи с открытой формой неблагополучия</w:t>
      </w:r>
    </w:p>
    <w:p w:rsidR="00440E2D" w:rsidRPr="005D2012" w:rsidRDefault="00440E2D" w:rsidP="00440E2D">
      <w:pPr>
        <w:shd w:val="clear" w:color="auto" w:fill="FFFFFF"/>
        <w:spacing w:line="200" w:lineRule="atLeast"/>
        <w:jc w:val="both"/>
        <w:rPr>
          <w:lang w:val="ru-RU"/>
        </w:rPr>
      </w:pPr>
      <w:r w:rsidRPr="005D2012">
        <w:rPr>
          <w:b/>
          <w:bCs/>
          <w:lang w:val="ru-RU"/>
        </w:rPr>
        <w:tab/>
      </w:r>
      <w:r w:rsidRPr="005D2012">
        <w:rPr>
          <w:lang w:val="ru-RU"/>
        </w:rPr>
        <w:t>Отличительной особенностью этого типа семей является то, что формы семейного неблагополучия имеют ярко выраженный характер, проявляющийся одновременно в нескольких сферах жизнедеятельности семьи (например, на социальном и материальном уровне) или уже исключительно на уровне межличностных отношений, что приводит к неблагополучному психологическому климату в семейной группе). Обычно в семье с явной формой неблагополучия ребенок испытывает физическую и эмоциональную отверженность со стороны родителей (недостаточная забота, неправильный уход и питание, физическое и сексуальное насилие, игнорирование душевного мира и переживаний), в результате чего у него появляются чувство неадекватности, стыд за себя и родителей перед окружающими, страх и боль за свое настоящее и будущее. Среди явно неблагополучных семей наиболее распространенными являются те, в которых один или несколько членов зависимы от употребления психоактивных веществ, прежде всего алкоголя и наркотиков. Человек, страдающий от алкоголизма или наркомании, вовлекает в свое заболевание всех близких людей. Поэтому неслучайно специалисты стали обращать внимание не только на самого больного, но и на его семью, признав тем самым, что зависимость от употребления алкоголя и наркотиков — это семейное заболевание, семейная проблема.</w:t>
      </w:r>
    </w:p>
    <w:p w:rsidR="00440E2D" w:rsidRPr="005D2012" w:rsidRDefault="00440E2D" w:rsidP="00440E2D">
      <w:pPr>
        <w:shd w:val="clear" w:color="auto" w:fill="FFFFFF"/>
        <w:spacing w:line="200" w:lineRule="atLeast"/>
        <w:jc w:val="center"/>
        <w:rPr>
          <w:lang w:val="ru-RU"/>
        </w:rPr>
      </w:pPr>
    </w:p>
    <w:p w:rsidR="00440E2D" w:rsidRPr="005D2012" w:rsidRDefault="00440E2D" w:rsidP="00440E2D">
      <w:pPr>
        <w:shd w:val="clear" w:color="auto" w:fill="FFFFFF"/>
        <w:spacing w:line="200" w:lineRule="atLeast"/>
        <w:jc w:val="center"/>
        <w:rPr>
          <w:b/>
          <w:bCs/>
          <w:lang w:val="ru-RU"/>
        </w:rPr>
      </w:pPr>
      <w:r w:rsidRPr="005D2012">
        <w:rPr>
          <w:b/>
          <w:bCs/>
          <w:lang w:val="ru-RU"/>
        </w:rPr>
        <w:t>Дисфункциональные семьи с алкогольной зависимостью</w:t>
      </w:r>
    </w:p>
    <w:p w:rsidR="00440E2D" w:rsidRPr="005D2012" w:rsidRDefault="00440E2D" w:rsidP="00440E2D">
      <w:pPr>
        <w:shd w:val="clear" w:color="auto" w:fill="FFFFFF"/>
        <w:spacing w:before="293" w:line="200" w:lineRule="atLeast"/>
        <w:ind w:right="10"/>
        <w:jc w:val="both"/>
        <w:rPr>
          <w:lang w:val="ru-RU"/>
        </w:rPr>
      </w:pPr>
      <w:r w:rsidRPr="005D2012">
        <w:rPr>
          <w:lang w:val="ru-RU"/>
        </w:rPr>
        <w:tab/>
        <w:t>Одним из самых мощных неблагополучных факторов, разру шающих не только семью, но и душевное равновесие ребенка, является пьянство родителей. Оно может оказаться роковым не только в момент зачатия и во время беременности, но и на протяжении всей жизни ребенка.</w:t>
      </w:r>
    </w:p>
    <w:p w:rsidR="00440E2D" w:rsidRPr="005D2012" w:rsidRDefault="00440E2D" w:rsidP="00440E2D">
      <w:pPr>
        <w:shd w:val="clear" w:color="auto" w:fill="FFFFFF"/>
        <w:spacing w:line="200" w:lineRule="atLeast"/>
        <w:ind w:right="19"/>
        <w:jc w:val="both"/>
        <w:rPr>
          <w:lang w:val="ru-RU"/>
        </w:rPr>
      </w:pPr>
      <w:r w:rsidRPr="005D2012">
        <w:rPr>
          <w:lang w:val="ru-RU"/>
        </w:rPr>
        <w:tab/>
        <w:t>Изучение взрослых психопатических личностей показало,  что в их заболевании очень велика роль психических травм раннего детства.</w:t>
      </w:r>
    </w:p>
    <w:p w:rsidR="00440E2D" w:rsidRPr="005D2012" w:rsidRDefault="00440E2D" w:rsidP="00440E2D">
      <w:pPr>
        <w:shd w:val="clear" w:color="auto" w:fill="FFFFFF"/>
        <w:spacing w:line="200" w:lineRule="atLeast"/>
        <w:ind w:left="5" w:right="29"/>
        <w:jc w:val="both"/>
        <w:rPr>
          <w:lang w:val="ru-RU"/>
        </w:rPr>
      </w:pPr>
      <w:r w:rsidRPr="005D2012">
        <w:rPr>
          <w:lang w:val="ru-RU"/>
        </w:rPr>
        <w:tab/>
        <w:t>В нашем обществе нет статистических данных о том, сколько людей являются алкогольнозависимыми и сколько детей воспитывается в алкогольных семьях, хотя совершенно очевидно, что число детей группы риска увеличивается с каждым годом. В этом трагическом процессе немаловажную роль играют дисфункциональные семьи, где один или оба родителя подвержены или склонны к алкоголизации. Как отвечают психологи, взрослые в такой семье, забыв о своих родительских обязанностях, целиком и полностью погружаются в алкогольную субкультуру, что сопровождается потерей общественных и нравственных ценностей и, ведет к социальной и духовной деградации. В конечном итоге семьи с алкогольной зависимостью становятся дисфункциональными, что проявляется в виде следующих признаков: члены семьи не уделяют внимания друг другу, в особенности родители детям; родители плохо относятся к детям либо вообще их не замечают; вся жизнь характеризуется непостоянством и непредсказуемостью, а отношения между членами— ригидностью и деспотичностью; члены семьи озабочены отрицанием реальности, им приходится тщательно скрывать неприятные семейные тайны от окружающих; в правилах семьи значительное место занимают запреты свободно выражать свои потребности и чувства, часто используются эмоциональные репрессии. Жизнь детей в подобной семейной атмосфере становится невыносимой, превращает их в социальных сирот при живых родителях.</w:t>
      </w:r>
    </w:p>
    <w:p w:rsidR="00440E2D" w:rsidRPr="005D2012" w:rsidRDefault="00440E2D" w:rsidP="00440E2D">
      <w:pPr>
        <w:shd w:val="clear" w:color="auto" w:fill="FFFFFF"/>
        <w:spacing w:line="200" w:lineRule="atLeast"/>
        <w:jc w:val="both"/>
        <w:rPr>
          <w:lang w:val="ru-RU"/>
        </w:rPr>
      </w:pPr>
      <w:r w:rsidRPr="005D2012">
        <w:rPr>
          <w:lang w:val="ru-RU"/>
        </w:rPr>
        <w:tab/>
        <w:t>Исследователями даны основные признаки таких семей.  Внимание при этом акцентируется на тех из них, которые больше всего влияют на личностное становление ребенка.</w:t>
      </w:r>
    </w:p>
    <w:p w:rsidR="00440E2D" w:rsidRPr="005D2012" w:rsidRDefault="00440E2D" w:rsidP="00440E2D">
      <w:pPr>
        <w:shd w:val="clear" w:color="auto" w:fill="FFFFFF"/>
        <w:spacing w:line="200" w:lineRule="atLeast"/>
        <w:jc w:val="both"/>
        <w:rPr>
          <w:i/>
          <w:iCs/>
          <w:lang w:val="ru-RU"/>
        </w:rPr>
      </w:pPr>
      <w:r w:rsidRPr="005D2012">
        <w:rPr>
          <w:i/>
          <w:iCs/>
          <w:lang w:val="ru-RU"/>
        </w:rPr>
        <w:t>Размытость, нечеткость границ своего Я</w:t>
      </w:r>
    </w:p>
    <w:p w:rsidR="00440E2D" w:rsidRPr="005D2012" w:rsidRDefault="00440E2D" w:rsidP="00440E2D">
      <w:pPr>
        <w:shd w:val="clear" w:color="auto" w:fill="FFFFFF"/>
        <w:spacing w:before="5" w:line="200" w:lineRule="atLeast"/>
        <w:jc w:val="both"/>
        <w:rPr>
          <w:lang w:val="ru-RU"/>
        </w:rPr>
      </w:pPr>
      <w:r w:rsidRPr="005D2012">
        <w:rPr>
          <w:lang w:val="ru-RU"/>
        </w:rPr>
        <w:tab/>
        <w:t>Поскольку вся жизнь семьи неупорядочена, непредсказуема, то дети часто не знают, какие их чувства нормальны, а какие — ненормальны, теряют твердость психологической почвы под ногами. Амбивалентность касается многих сторон жизни семьи. Это приводит к нечеткости границ личности.</w:t>
      </w:r>
    </w:p>
    <w:p w:rsidR="00440E2D" w:rsidRPr="005D2012" w:rsidRDefault="00440E2D" w:rsidP="00440E2D">
      <w:pPr>
        <w:shd w:val="clear" w:color="auto" w:fill="FFFFFF"/>
        <w:spacing w:line="200" w:lineRule="atLeast"/>
        <w:jc w:val="both"/>
        <w:rPr>
          <w:i/>
          <w:iCs/>
          <w:lang w:val="ru-RU"/>
        </w:rPr>
      </w:pPr>
      <w:r w:rsidRPr="005D2012">
        <w:rPr>
          <w:i/>
          <w:iCs/>
          <w:lang w:val="ru-RU"/>
        </w:rPr>
        <w:t>Отрицание</w:t>
      </w:r>
    </w:p>
    <w:p w:rsidR="00440E2D" w:rsidRPr="005D2012" w:rsidRDefault="00440E2D" w:rsidP="00440E2D">
      <w:pPr>
        <w:shd w:val="clear" w:color="auto" w:fill="FFFFFF"/>
        <w:spacing w:before="5" w:line="200" w:lineRule="atLeast"/>
        <w:ind w:left="34" w:right="5"/>
        <w:jc w:val="both"/>
        <w:rPr>
          <w:lang w:val="ru-RU"/>
        </w:rPr>
      </w:pPr>
      <w:r w:rsidRPr="005D2012">
        <w:rPr>
          <w:lang w:val="ru-RU"/>
        </w:rPr>
        <w:tab/>
        <w:t>Многое в жизни алкогольной семьи построено на лжи, поэтому ребенку бывает трудно распознать правду. Взрослые пытаются отрицать негативный характер событий, происходящих в семье, из-за чего ребенок перестает понимать, что на самом деле совершается вокруг него.</w:t>
      </w:r>
    </w:p>
    <w:p w:rsidR="00440E2D" w:rsidRPr="005D2012" w:rsidRDefault="00440E2D" w:rsidP="00440E2D">
      <w:pPr>
        <w:shd w:val="clear" w:color="auto" w:fill="FFFFFF"/>
        <w:spacing w:line="200" w:lineRule="atLeast"/>
        <w:jc w:val="both"/>
        <w:rPr>
          <w:i/>
          <w:iCs/>
          <w:lang w:val="ru-RU"/>
        </w:rPr>
      </w:pPr>
      <w:r w:rsidRPr="005D2012">
        <w:rPr>
          <w:i/>
          <w:iCs/>
          <w:lang w:val="ru-RU"/>
        </w:rPr>
        <w:t>Непостоянство</w:t>
      </w:r>
    </w:p>
    <w:p w:rsidR="00440E2D" w:rsidRPr="005D2012" w:rsidRDefault="00440E2D" w:rsidP="00440E2D">
      <w:pPr>
        <w:shd w:val="clear" w:color="auto" w:fill="FFFFFF"/>
        <w:spacing w:line="200" w:lineRule="atLeast"/>
        <w:ind w:left="24" w:right="14"/>
        <w:jc w:val="both"/>
        <w:rPr>
          <w:lang w:val="ru-RU"/>
        </w:rPr>
      </w:pPr>
      <w:r w:rsidRPr="005D2012">
        <w:rPr>
          <w:lang w:val="ru-RU"/>
        </w:rPr>
        <w:tab/>
        <w:t>Поскольку потребности ребенка удовлетворяются от случая  к случаю, не в полном объеме</w:t>
      </w:r>
      <w:r w:rsidR="00331DA5">
        <w:rPr>
          <w:lang w:val="ru-RU"/>
        </w:rPr>
        <w:t>,</w:t>
      </w:r>
      <w:r w:rsidRPr="005D2012">
        <w:rPr>
          <w:lang w:val="ru-RU"/>
        </w:rPr>
        <w:t xml:space="preserve"> и он испытывает дефицит внимания к себе со стороны взрослых, у него появляется закономерное желание, чтобы им занимались. Он пытается привлечь внимание к себе любыми доступными способами, включая девиантные и делинквентные формы поведения.</w:t>
      </w:r>
    </w:p>
    <w:p w:rsidR="00440E2D" w:rsidRPr="005D2012" w:rsidRDefault="00440E2D" w:rsidP="00440E2D">
      <w:pPr>
        <w:shd w:val="clear" w:color="auto" w:fill="FFFFFF"/>
        <w:spacing w:before="5" w:line="200" w:lineRule="atLeast"/>
        <w:jc w:val="both"/>
        <w:rPr>
          <w:i/>
          <w:iCs/>
          <w:lang w:val="ru-RU"/>
        </w:rPr>
      </w:pPr>
      <w:r w:rsidRPr="005D2012">
        <w:rPr>
          <w:i/>
          <w:iCs/>
          <w:lang w:val="ru-RU"/>
        </w:rPr>
        <w:t>Низкая самооценка</w:t>
      </w:r>
    </w:p>
    <w:p w:rsidR="00440E2D" w:rsidRPr="005D2012" w:rsidRDefault="00440E2D" w:rsidP="00440E2D">
      <w:pPr>
        <w:shd w:val="clear" w:color="auto" w:fill="FFFFFF"/>
        <w:spacing w:line="200" w:lineRule="atLeast"/>
        <w:ind w:left="10" w:right="34"/>
        <w:jc w:val="both"/>
        <w:rPr>
          <w:lang w:val="ru-RU"/>
        </w:rPr>
      </w:pPr>
      <w:r w:rsidRPr="005D2012">
        <w:rPr>
          <w:lang w:val="ru-RU"/>
        </w:rPr>
        <w:tab/>
        <w:t>Система воспитания в такой семье заставляет ребенка поверить в то, что он в какой-то степени виноват в происходящем. Все это произошло потому, что он был недостаточно хорошим, совершил много ошибок. В конце концов</w:t>
      </w:r>
      <w:r w:rsidR="00331DA5">
        <w:rPr>
          <w:lang w:val="ru-RU"/>
        </w:rPr>
        <w:t>,</w:t>
      </w:r>
      <w:r w:rsidRPr="005D2012">
        <w:rPr>
          <w:lang w:val="ru-RU"/>
        </w:rPr>
        <w:t xml:space="preserve"> он «заслуживает» все то плохое, что с ним приключается. Так постепенно утрачивается самоуважение, а вина взрослых переносится на себя.</w:t>
      </w:r>
    </w:p>
    <w:p w:rsidR="00440E2D" w:rsidRPr="005D2012" w:rsidRDefault="00440E2D" w:rsidP="00440E2D">
      <w:pPr>
        <w:shd w:val="clear" w:color="auto" w:fill="FFFFFF"/>
        <w:spacing w:line="200" w:lineRule="atLeast"/>
        <w:ind w:left="14" w:right="43"/>
        <w:jc w:val="both"/>
        <w:rPr>
          <w:i/>
          <w:iCs/>
          <w:lang w:val="ru-RU"/>
        </w:rPr>
      </w:pPr>
      <w:r w:rsidRPr="005D2012">
        <w:rPr>
          <w:i/>
          <w:iCs/>
          <w:lang w:val="ru-RU"/>
        </w:rPr>
        <w:t>Недостаток информации о том, как функционируют здоровые семьи</w:t>
      </w:r>
    </w:p>
    <w:p w:rsidR="00440E2D" w:rsidRPr="005D2012" w:rsidRDefault="00440E2D" w:rsidP="00440E2D">
      <w:pPr>
        <w:shd w:val="clear" w:color="auto" w:fill="FFFFFF"/>
        <w:spacing w:line="200" w:lineRule="atLeast"/>
        <w:jc w:val="both"/>
        <w:rPr>
          <w:lang w:val="ru-RU"/>
        </w:rPr>
      </w:pPr>
      <w:r w:rsidRPr="005D2012">
        <w:rPr>
          <w:lang w:val="ru-RU"/>
        </w:rPr>
        <w:tab/>
        <w:t>В здоровой семье создаются подходящие условия для духовного роста, что позволяет каждому члену семьи иметь свои границы, уважаемые всеми. По-другому существует семья с алкогольнозависимыми членами: атмосфера в ней нестабильная, поскольку алкоголизм забирает много энергии, которая в</w:t>
      </w:r>
      <w:r w:rsidR="00331DA5">
        <w:rPr>
          <w:lang w:val="ru-RU"/>
        </w:rPr>
        <w:t xml:space="preserve"> нормальной семье направляется н</w:t>
      </w:r>
      <w:r w:rsidRPr="005D2012">
        <w:rPr>
          <w:lang w:val="ru-RU"/>
        </w:rPr>
        <w:t>а поддержание благоприятного психологического климата и на создание здоровой окружающей среды для самореализации и самосовершенствования личности.</w:t>
      </w:r>
    </w:p>
    <w:p w:rsidR="00440E2D" w:rsidRPr="005D2012" w:rsidRDefault="00440E2D" w:rsidP="00440E2D">
      <w:pPr>
        <w:shd w:val="clear" w:color="auto" w:fill="FFFFFF"/>
        <w:spacing w:line="200" w:lineRule="atLeast"/>
        <w:jc w:val="both"/>
        <w:rPr>
          <w:lang w:val="ru-RU"/>
        </w:rPr>
      </w:pPr>
    </w:p>
    <w:p w:rsidR="00440E2D" w:rsidRDefault="00440E2D" w:rsidP="00440E2D">
      <w:pPr>
        <w:shd w:val="clear" w:color="auto" w:fill="FFFFFF"/>
        <w:spacing w:line="200" w:lineRule="atLeast"/>
        <w:jc w:val="center"/>
        <w:rPr>
          <w:b/>
          <w:bCs/>
        </w:rPr>
      </w:pPr>
      <w:r>
        <w:rPr>
          <w:b/>
          <w:bCs/>
        </w:rPr>
        <w:t>Криминально-аморальная семья</w:t>
      </w:r>
    </w:p>
    <w:p w:rsidR="00440E2D" w:rsidRPr="005D2012" w:rsidRDefault="00440E2D" w:rsidP="00331DA5">
      <w:pPr>
        <w:pStyle w:val="a0"/>
        <w:ind w:firstLine="708"/>
        <w:jc w:val="both"/>
        <w:rPr>
          <w:b w:val="0"/>
          <w:sz w:val="24"/>
        </w:rPr>
      </w:pPr>
      <w:r w:rsidRPr="005D2012">
        <w:rPr>
          <w:b w:val="0"/>
          <w:sz w:val="24"/>
        </w:rPr>
        <w:t xml:space="preserve">Наибольшую опасность по своему негативному воздействию на детей представляют криминально-аморальные семьи. Жизнь детей в таких семьях из-за жестокого обращения, пьяных дебошей, сексуальной распущенности родителей, отсутствия элементарной заботы о содержании детей зачастую находится под угрозой. Это так называемые социальные сироты (сироты при живых родителях), воспитание которых должно быть возложено на государственно-общественное попечение. В противном случае ребенка ждет раннее бродяжничество, побеги из дома, полная социальная незащищенность как от жестокого обращения в семье, так и от криминализирующего влияния преступных образований. </w:t>
      </w:r>
      <w:r w:rsidR="00331DA5">
        <w:rPr>
          <w:b w:val="0"/>
          <w:sz w:val="24"/>
        </w:rPr>
        <w:t xml:space="preserve"> </w:t>
      </w:r>
    </w:p>
    <w:p w:rsidR="00440E2D" w:rsidRPr="005D2012" w:rsidRDefault="00440E2D" w:rsidP="00331DA5">
      <w:pPr>
        <w:pStyle w:val="a0"/>
        <w:ind w:firstLine="708"/>
        <w:jc w:val="both"/>
        <w:rPr>
          <w:b w:val="0"/>
          <w:sz w:val="24"/>
        </w:rPr>
      </w:pPr>
      <w:r w:rsidRPr="005D2012">
        <w:rPr>
          <w:b w:val="0"/>
          <w:sz w:val="24"/>
        </w:rPr>
        <w:t xml:space="preserve">Учитывая острое социальное неблагополучие и криминогенность, которыми характеризуются эти семьи, социальную работу с ними целесообразно возложить на сотрудников инспекций по делам несовершеннолетних, вменив им социальный патронат и социально-правовую защиту детей из криминально-аморальных семей. Тем более, что криминогенная опасность таких семей таких семей распространяется не только на собственных детей. Вокруг таких домов, как правило, возникают целые компании соседских ребят, которые благодаря взрослым приобщаются к алкоголю, бродяжничеству, воровству и попрошайничеству, преступной субкультуре. </w:t>
      </w:r>
    </w:p>
    <w:p w:rsidR="00440E2D" w:rsidRPr="005D2012" w:rsidRDefault="00440E2D" w:rsidP="00440E2D">
      <w:pPr>
        <w:pStyle w:val="a0"/>
        <w:jc w:val="both"/>
        <w:rPr>
          <w:b w:val="0"/>
          <w:sz w:val="24"/>
        </w:rPr>
      </w:pPr>
      <w:r w:rsidRPr="005D2012">
        <w:rPr>
          <w:b w:val="0"/>
          <w:sz w:val="24"/>
        </w:rPr>
        <w:t>Приведу несколько примеров криминально-аморальной семьи:</w:t>
      </w:r>
    </w:p>
    <w:p w:rsidR="00440E2D" w:rsidRPr="005D2012" w:rsidRDefault="001F1D8F" w:rsidP="00331DA5">
      <w:pPr>
        <w:pStyle w:val="a0"/>
        <w:ind w:firstLine="708"/>
        <w:jc w:val="both"/>
        <w:rPr>
          <w:b w:val="0"/>
          <w:sz w:val="24"/>
        </w:rPr>
      </w:pPr>
      <w:r>
        <w:rPr>
          <w:b w:val="0"/>
          <w:sz w:val="24"/>
        </w:rPr>
        <w:t>Николай Ф., несмотря на то</w:t>
      </w:r>
      <w:r w:rsidR="00440E2D" w:rsidRPr="005D2012">
        <w:rPr>
          <w:b w:val="0"/>
          <w:sz w:val="24"/>
        </w:rPr>
        <w:t xml:space="preserve">, что ему 13 лет, учится в 3 классе более трех лет , состоит на учете ИДН за систематические пропуски занятий, бродяжничество. Последние два года в школе практически не учится, дома появляется эпизодически, проводит время в компании уличных друзей. Семья при этом оказывает только негативное влияние на </w:t>
      </w:r>
      <w:r>
        <w:rPr>
          <w:b w:val="0"/>
          <w:sz w:val="24"/>
        </w:rPr>
        <w:t>ребен</w:t>
      </w:r>
      <w:r w:rsidR="00440E2D" w:rsidRPr="005D2012">
        <w:rPr>
          <w:b w:val="0"/>
          <w:sz w:val="24"/>
        </w:rPr>
        <w:t>ка. Родители считают, что раз у них по три класса образования, то и сыну вполне этого достаточно. Мать и отец - алкоголики, работают дворниками, в доме сплошная ант</w:t>
      </w:r>
      <w:r>
        <w:rPr>
          <w:b w:val="0"/>
          <w:sz w:val="24"/>
        </w:rPr>
        <w:t>исанитария. В доме нет необходи</w:t>
      </w:r>
      <w:r w:rsidR="00440E2D" w:rsidRPr="005D2012">
        <w:rPr>
          <w:b w:val="0"/>
          <w:sz w:val="24"/>
        </w:rPr>
        <w:t>мой мебели, посуды, постельного белья, часто нет продуктов питания. Родители периодически страдают запоями, мать во время пьяных загулов, не считаясь с мужем и детьми, приводит в дом посторонних мужчин либо сама на длительное время исчезает из дому. Кроме Николая, в семье еще двое младших детей. Все меры администр</w:t>
      </w:r>
      <w:r>
        <w:rPr>
          <w:b w:val="0"/>
          <w:sz w:val="24"/>
        </w:rPr>
        <w:t>ативного и общественного воздей</w:t>
      </w:r>
      <w:r w:rsidR="00440E2D" w:rsidRPr="005D2012">
        <w:rPr>
          <w:b w:val="0"/>
          <w:sz w:val="24"/>
        </w:rPr>
        <w:t>ствия на семью в</w:t>
      </w:r>
      <w:r>
        <w:rPr>
          <w:b w:val="0"/>
          <w:sz w:val="24"/>
        </w:rPr>
        <w:t xml:space="preserve"> данном случае оказались бездей</w:t>
      </w:r>
      <w:r w:rsidR="00440E2D" w:rsidRPr="005D2012">
        <w:rPr>
          <w:b w:val="0"/>
          <w:sz w:val="24"/>
        </w:rPr>
        <w:t>ственны, необходимо одно - изъятие детей из такой явно тлетворной обстановки и передача на государственно-общественное попечение. Эти единственно возможные в данном случае меры ни инспектором, н</w:t>
      </w:r>
      <w:r w:rsidR="00273470">
        <w:rPr>
          <w:b w:val="0"/>
          <w:sz w:val="24"/>
        </w:rPr>
        <w:t>и комиссией по делам несовершен</w:t>
      </w:r>
      <w:r w:rsidR="00440E2D" w:rsidRPr="005D2012">
        <w:rPr>
          <w:b w:val="0"/>
          <w:sz w:val="24"/>
        </w:rPr>
        <w:t xml:space="preserve">нолетних своевременно не предпринимались. Инспекция ждала инициативы со стороны школы, школа - со стороны инспекции. В результате для Николая время упущено. Это же при такой нерешительности ожидает и его младших братьев. </w:t>
      </w:r>
    </w:p>
    <w:p w:rsidR="00440E2D" w:rsidRPr="005D2012" w:rsidRDefault="00440E2D" w:rsidP="00331DA5">
      <w:pPr>
        <w:pStyle w:val="a0"/>
        <w:ind w:firstLine="708"/>
        <w:jc w:val="both"/>
        <w:rPr>
          <w:b w:val="0"/>
          <w:sz w:val="24"/>
        </w:rPr>
      </w:pPr>
      <w:r w:rsidRPr="005D2012">
        <w:rPr>
          <w:b w:val="0"/>
          <w:sz w:val="24"/>
        </w:rPr>
        <w:t>Вот еще примеры криминально-аморальных семей, в которых так же дальнейшее пребывание ребенка не возможно.</w:t>
      </w:r>
    </w:p>
    <w:p w:rsidR="00440E2D" w:rsidRPr="005D2012" w:rsidRDefault="00440E2D" w:rsidP="00331DA5">
      <w:pPr>
        <w:pStyle w:val="a0"/>
        <w:ind w:firstLine="708"/>
        <w:jc w:val="both"/>
        <w:rPr>
          <w:b w:val="0"/>
          <w:sz w:val="24"/>
        </w:rPr>
      </w:pPr>
      <w:r w:rsidRPr="005D2012">
        <w:rPr>
          <w:b w:val="0"/>
          <w:sz w:val="24"/>
        </w:rPr>
        <w:t xml:space="preserve">Александр Т. </w:t>
      </w:r>
      <w:r w:rsidR="001F1D8F">
        <w:rPr>
          <w:b w:val="0"/>
          <w:sz w:val="24"/>
        </w:rPr>
        <w:t>12 лет, учится плохо, системати</w:t>
      </w:r>
      <w:r w:rsidRPr="005D2012">
        <w:rPr>
          <w:b w:val="0"/>
          <w:sz w:val="24"/>
        </w:rPr>
        <w:t>чески прогуливает, бродяжничает, совершает мелкие кражи. Мать умерла, подросток живе</w:t>
      </w:r>
      <w:r w:rsidR="001F1D8F">
        <w:rPr>
          <w:b w:val="0"/>
          <w:sz w:val="24"/>
        </w:rPr>
        <w:t>т с отцом, кото</w:t>
      </w:r>
      <w:r w:rsidRPr="005D2012">
        <w:rPr>
          <w:b w:val="0"/>
          <w:sz w:val="24"/>
        </w:rPr>
        <w:t>рый воспитанием ребенка не занимается. Недавно из мест лишения свободы вернулся старший брат. На квартире постоянно собираются либо пьяная компания отца, либо дружки брата. Ясно, что такая обстановка является опасной криминогенной средой как для Александра, так и для его друзей. Однако вопрос о передачи Александра в интернат по т</w:t>
      </w:r>
      <w:r w:rsidR="001F1D8F">
        <w:rPr>
          <w:b w:val="0"/>
          <w:sz w:val="24"/>
        </w:rPr>
        <w:t>ем же причинам решался в течение</w:t>
      </w:r>
      <w:r w:rsidRPr="005D2012">
        <w:rPr>
          <w:b w:val="0"/>
          <w:sz w:val="24"/>
        </w:rPr>
        <w:t xml:space="preserve"> двух лет. </w:t>
      </w:r>
    </w:p>
    <w:p w:rsidR="00440E2D" w:rsidRPr="005D2012" w:rsidRDefault="00440E2D" w:rsidP="00331DA5">
      <w:pPr>
        <w:pStyle w:val="a0"/>
        <w:ind w:firstLine="708"/>
        <w:jc w:val="both"/>
        <w:rPr>
          <w:b w:val="0"/>
          <w:sz w:val="24"/>
        </w:rPr>
      </w:pPr>
      <w:r w:rsidRPr="005D2012">
        <w:rPr>
          <w:b w:val="0"/>
          <w:sz w:val="24"/>
        </w:rPr>
        <w:t>Дима Н. 9 ле</w:t>
      </w:r>
      <w:r w:rsidR="001F1D8F">
        <w:rPr>
          <w:b w:val="0"/>
          <w:sz w:val="24"/>
        </w:rPr>
        <w:t>т. Родители пили запоем, дебоши</w:t>
      </w:r>
      <w:r w:rsidRPr="005D2012">
        <w:rPr>
          <w:b w:val="0"/>
          <w:sz w:val="24"/>
        </w:rPr>
        <w:t>рили, отец осужден, мать постоянно нигде не работает, ведет аморальный образ жизни, живет за счет часто меняющихся сожителей, часто и надолго уходит из дома, бросает ребенка без присмотра, на попечительство со</w:t>
      </w:r>
      <w:r w:rsidR="001F1D8F">
        <w:rPr>
          <w:b w:val="0"/>
          <w:sz w:val="24"/>
        </w:rPr>
        <w:t>седей либо престарелой беспомощ</w:t>
      </w:r>
      <w:r w:rsidRPr="005D2012">
        <w:rPr>
          <w:b w:val="0"/>
          <w:sz w:val="24"/>
        </w:rPr>
        <w:t>ной бабушки. Мальчик не имеет самых элементарных условий для жизни и учебы, нередко остается</w:t>
      </w:r>
      <w:r w:rsidR="001F1D8F">
        <w:rPr>
          <w:b w:val="0"/>
          <w:sz w:val="24"/>
        </w:rPr>
        <w:t xml:space="preserve"> голодн</w:t>
      </w:r>
      <w:r w:rsidRPr="005D2012">
        <w:rPr>
          <w:b w:val="0"/>
          <w:sz w:val="24"/>
        </w:rPr>
        <w:t xml:space="preserve">ым. Решение вопроса о передачи Димы в интернат также было неоправданно затянуто. </w:t>
      </w:r>
      <w:r w:rsidR="001F1D8F">
        <w:rPr>
          <w:b w:val="0"/>
          <w:sz w:val="24"/>
        </w:rPr>
        <w:t xml:space="preserve"> </w:t>
      </w:r>
    </w:p>
    <w:p w:rsidR="00440E2D" w:rsidRPr="005D2012" w:rsidRDefault="001F1D8F" w:rsidP="00331DA5">
      <w:pPr>
        <w:pStyle w:val="a0"/>
        <w:ind w:firstLine="708"/>
        <w:jc w:val="both"/>
        <w:rPr>
          <w:b w:val="0"/>
          <w:sz w:val="24"/>
        </w:rPr>
      </w:pPr>
      <w:r>
        <w:rPr>
          <w:b w:val="0"/>
          <w:sz w:val="24"/>
        </w:rPr>
        <w:t>Рассмотренные примеры</w:t>
      </w:r>
      <w:r w:rsidR="00440E2D" w:rsidRPr="005D2012">
        <w:rPr>
          <w:b w:val="0"/>
          <w:sz w:val="24"/>
        </w:rPr>
        <w:t xml:space="preserve"> позволяют составить довольно отчетливое представление о криминально-аморальных семьях и необходимых по отношению к ним мерам профилактического воздействия. Своевременные и решительные меры, принятые по отношению к таким семьям, смогли бы существенно снизить их опасное криминогенное влияние на своих и чужих детей. Однако этого не происходит, поскольку органы профилактики не имеют четкого </w:t>
      </w:r>
      <w:r>
        <w:rPr>
          <w:b w:val="0"/>
          <w:sz w:val="24"/>
        </w:rPr>
        <w:t>представле</w:t>
      </w:r>
      <w:r w:rsidR="00440E2D" w:rsidRPr="005D2012">
        <w:rPr>
          <w:b w:val="0"/>
          <w:sz w:val="24"/>
        </w:rPr>
        <w:t xml:space="preserve">ния, кто из них в первую очередь должен заниматься подобными семьями. Не только четко не определены органы и социальные институты, в компетенцию которых входит социально-правовая охрана и поддержка детей, лишившихся родительского попечительства </w:t>
      </w:r>
      <w:r>
        <w:rPr>
          <w:b w:val="0"/>
          <w:sz w:val="24"/>
        </w:rPr>
        <w:t>из-</w:t>
      </w:r>
      <w:r w:rsidR="00440E2D" w:rsidRPr="005D2012">
        <w:rPr>
          <w:b w:val="0"/>
          <w:sz w:val="24"/>
        </w:rPr>
        <w:t>за морального поведения социальной деградац</w:t>
      </w:r>
      <w:r>
        <w:rPr>
          <w:b w:val="0"/>
          <w:sz w:val="24"/>
        </w:rPr>
        <w:t>ии родителей, но и не отработана</w:t>
      </w:r>
      <w:r w:rsidR="00440E2D" w:rsidRPr="005D2012">
        <w:rPr>
          <w:b w:val="0"/>
          <w:sz w:val="24"/>
        </w:rPr>
        <w:t xml:space="preserve"> </w:t>
      </w:r>
      <w:r>
        <w:rPr>
          <w:b w:val="0"/>
          <w:sz w:val="24"/>
        </w:rPr>
        <w:t xml:space="preserve"> </w:t>
      </w:r>
      <w:r w:rsidR="00440E2D" w:rsidRPr="005D2012">
        <w:rPr>
          <w:b w:val="0"/>
          <w:sz w:val="24"/>
        </w:rPr>
        <w:t xml:space="preserve"> нормативно-правовая база охраны и защиты детства. Как правило, у нас прибегают лишь к крайней мере - лишению родительских прав, в то время как менее болезненные для детей и более эффективны по влиянию на опустившихся родителей были бы меры временного изъятия детей из аморальных семей с временной передачей их на воспитание в другие семьи, либо в детские дома. Иные превентивные меры должны быть применены к семьям, в которых функциональная несостоятельность и</w:t>
      </w:r>
      <w:r>
        <w:rPr>
          <w:b w:val="0"/>
          <w:sz w:val="24"/>
        </w:rPr>
        <w:t>меет другие причины. Так, напри</w:t>
      </w:r>
      <w:r w:rsidR="00440E2D" w:rsidRPr="005D2012">
        <w:rPr>
          <w:b w:val="0"/>
          <w:sz w:val="24"/>
        </w:rPr>
        <w:t>мер, асоциально-аморальные семьи, которые хотя и относятся к семьям с прямым десоциализирующим влиянием, тем не менее</w:t>
      </w:r>
      <w:r>
        <w:rPr>
          <w:b w:val="0"/>
          <w:sz w:val="24"/>
        </w:rPr>
        <w:t>,</w:t>
      </w:r>
      <w:r w:rsidR="00440E2D" w:rsidRPr="005D2012">
        <w:rPr>
          <w:b w:val="0"/>
          <w:sz w:val="24"/>
        </w:rPr>
        <w:t xml:space="preserve"> в соответствии со своими специфическими социально-психологическими характеристиками требует иного подхода.</w:t>
      </w:r>
    </w:p>
    <w:p w:rsidR="00440E2D" w:rsidRPr="005D2012" w:rsidRDefault="00440E2D" w:rsidP="00331DA5">
      <w:pPr>
        <w:pStyle w:val="a0"/>
        <w:ind w:firstLine="708"/>
        <w:jc w:val="both"/>
        <w:rPr>
          <w:b w:val="0"/>
          <w:sz w:val="24"/>
        </w:rPr>
      </w:pPr>
      <w:r w:rsidRPr="005D2012">
        <w:rPr>
          <w:b w:val="0"/>
          <w:sz w:val="24"/>
        </w:rPr>
        <w:t>На практике асоциально-аморальным семьям чаще всего относят</w:t>
      </w:r>
      <w:r w:rsidR="00331DA5">
        <w:rPr>
          <w:b w:val="0"/>
          <w:sz w:val="24"/>
        </w:rPr>
        <w:t xml:space="preserve"> семьи с откровенными стяжатель</w:t>
      </w:r>
      <w:r w:rsidRPr="005D2012">
        <w:rPr>
          <w:b w:val="0"/>
          <w:sz w:val="24"/>
        </w:rPr>
        <w:t>скими ориентациями, живущими по принципу “цель оправдывает средства”, в которых отсутствуют моральные нормы и ограничения. Внешняя обстановка в этих семьях может выглядеть вполне благоприятной, уровень жизни доста</w:t>
      </w:r>
      <w:r w:rsidR="00331DA5">
        <w:rPr>
          <w:b w:val="0"/>
          <w:sz w:val="24"/>
        </w:rPr>
        <w:t>точно высок, но духовные ценнос</w:t>
      </w:r>
      <w:r w:rsidRPr="005D2012">
        <w:rPr>
          <w:b w:val="0"/>
          <w:sz w:val="24"/>
        </w:rPr>
        <w:t>ти подменены исключительно стяжательскими ориентациями с весьма неразборчивыми средствами их достижениями. Такие семьи</w:t>
      </w:r>
      <w:r w:rsidR="00331DA5">
        <w:rPr>
          <w:b w:val="0"/>
          <w:sz w:val="24"/>
        </w:rPr>
        <w:t>,</w:t>
      </w:r>
      <w:r w:rsidRPr="005D2012">
        <w:rPr>
          <w:b w:val="0"/>
          <w:sz w:val="24"/>
        </w:rPr>
        <w:t xml:space="preserve"> несмотря на свою внешнюю респектабельность, благодаря своим исключительно моральны</w:t>
      </w:r>
      <w:r w:rsidR="00331DA5">
        <w:rPr>
          <w:b w:val="0"/>
          <w:sz w:val="24"/>
        </w:rPr>
        <w:t>м представлениям, также оказываю</w:t>
      </w:r>
      <w:r w:rsidRPr="005D2012">
        <w:rPr>
          <w:b w:val="0"/>
          <w:sz w:val="24"/>
        </w:rPr>
        <w:t>т на детей прямое десо</w:t>
      </w:r>
      <w:r w:rsidR="00331DA5">
        <w:rPr>
          <w:b w:val="0"/>
          <w:sz w:val="24"/>
        </w:rPr>
        <w:t>циализирующее влияние, непосред</w:t>
      </w:r>
      <w:r w:rsidRPr="005D2012">
        <w:rPr>
          <w:b w:val="0"/>
          <w:sz w:val="24"/>
        </w:rPr>
        <w:t xml:space="preserve">ственно прививая им антиобщественные взгляды и ценностные ориентации. </w:t>
      </w:r>
      <w:r w:rsidR="00331DA5">
        <w:rPr>
          <w:b w:val="0"/>
          <w:sz w:val="24"/>
        </w:rPr>
        <w:t xml:space="preserve"> </w:t>
      </w:r>
    </w:p>
    <w:p w:rsidR="00440E2D" w:rsidRPr="005D2012" w:rsidRDefault="00440E2D" w:rsidP="00331DA5">
      <w:pPr>
        <w:pStyle w:val="a0"/>
        <w:ind w:firstLine="708"/>
        <w:jc w:val="both"/>
        <w:rPr>
          <w:b w:val="0"/>
          <w:sz w:val="24"/>
        </w:rPr>
      </w:pPr>
      <w:r w:rsidRPr="005D2012">
        <w:rPr>
          <w:b w:val="0"/>
          <w:sz w:val="24"/>
        </w:rPr>
        <w:t xml:space="preserve">В качестве примера асоциально-аморальной семьи может служить семья Наташи К. (15 лет 8 класс). Наташа состоит на учете за развратное аморальное поведение, неоднократно задерживалась дружинниками в пьяном виде в компании таких же пьяных подростков. </w:t>
      </w:r>
    </w:p>
    <w:p w:rsidR="00440E2D" w:rsidRPr="005D2012" w:rsidRDefault="00440E2D" w:rsidP="00440E2D">
      <w:pPr>
        <w:pStyle w:val="a0"/>
        <w:jc w:val="both"/>
        <w:rPr>
          <w:b w:val="0"/>
          <w:sz w:val="24"/>
        </w:rPr>
      </w:pPr>
      <w:r w:rsidRPr="005D2012">
        <w:rPr>
          <w:b w:val="0"/>
          <w:sz w:val="24"/>
        </w:rPr>
        <w:t>Учится плохо, крайне груба в отношении к учителю, одноклассникам, жестока, высокомерна с подругами, избивает сверстниц</w:t>
      </w:r>
      <w:r w:rsidR="00331DA5">
        <w:rPr>
          <w:b w:val="0"/>
          <w:sz w:val="24"/>
        </w:rPr>
        <w:t>. Живет с мамой, торговым работ</w:t>
      </w:r>
      <w:r w:rsidRPr="005D2012">
        <w:rPr>
          <w:b w:val="0"/>
          <w:sz w:val="24"/>
        </w:rPr>
        <w:t>ником. Мама относится к числу людей, “умеющих жить”, дома - полный достаток, ковры, хрусталь, дорогие вещи. С отцом Наташина мама разошлась, поскольку он не одобрял ее моральной неразборчивости, а она соответстве</w:t>
      </w:r>
      <w:r w:rsidR="00331DA5">
        <w:rPr>
          <w:b w:val="0"/>
          <w:sz w:val="24"/>
        </w:rPr>
        <w:t>нно относила его к числу неудач</w:t>
      </w:r>
      <w:r w:rsidRPr="005D2012">
        <w:rPr>
          <w:b w:val="0"/>
          <w:sz w:val="24"/>
        </w:rPr>
        <w:t xml:space="preserve">ников, называла его “рохлей” и.т.д. </w:t>
      </w:r>
    </w:p>
    <w:p w:rsidR="00440E2D" w:rsidRPr="005D2012" w:rsidRDefault="00440E2D" w:rsidP="00440E2D">
      <w:pPr>
        <w:pStyle w:val="a0"/>
        <w:jc w:val="both"/>
        <w:rPr>
          <w:b w:val="0"/>
          <w:sz w:val="24"/>
        </w:rPr>
      </w:pPr>
      <w:r w:rsidRPr="005D2012">
        <w:rPr>
          <w:b w:val="0"/>
          <w:sz w:val="24"/>
        </w:rPr>
        <w:t>Для мамы Наташи характерно циничное отношение к духовным ценностям, моральным качествам людей. Все достоинства личности определяются возможностями достать, иметь и т.д.</w:t>
      </w:r>
    </w:p>
    <w:p w:rsidR="00440E2D" w:rsidRPr="005D2012" w:rsidRDefault="00440E2D" w:rsidP="00440E2D">
      <w:pPr>
        <w:pStyle w:val="a0"/>
        <w:jc w:val="both"/>
        <w:rPr>
          <w:b w:val="0"/>
          <w:sz w:val="24"/>
        </w:rPr>
      </w:pPr>
      <w:r w:rsidRPr="005D2012">
        <w:rPr>
          <w:b w:val="0"/>
          <w:sz w:val="24"/>
        </w:rPr>
        <w:t>Дочь в цинизме превзошла мать, не имеет авторитетов, очень груба с матерью, которая потеряла все возможности воздействовать на поведение дочери. Пр</w:t>
      </w:r>
      <w:r w:rsidR="00331DA5">
        <w:rPr>
          <w:b w:val="0"/>
          <w:sz w:val="24"/>
        </w:rPr>
        <w:t>ибегает к крайним мерам, избива</w:t>
      </w:r>
      <w:r w:rsidRPr="005D2012">
        <w:rPr>
          <w:b w:val="0"/>
          <w:sz w:val="24"/>
        </w:rPr>
        <w:t xml:space="preserve">ет дочь, закрывает ее на ключ в квартире. </w:t>
      </w:r>
    </w:p>
    <w:p w:rsidR="00440E2D" w:rsidRPr="005D2012" w:rsidRDefault="00440E2D" w:rsidP="00331DA5">
      <w:pPr>
        <w:pStyle w:val="a0"/>
        <w:shd w:val="clear" w:color="auto" w:fill="FFFFFF"/>
        <w:spacing w:line="200" w:lineRule="atLeast"/>
        <w:ind w:firstLine="708"/>
        <w:jc w:val="both"/>
        <w:rPr>
          <w:b w:val="0"/>
          <w:sz w:val="24"/>
        </w:rPr>
      </w:pPr>
      <w:r w:rsidRPr="005D2012">
        <w:rPr>
          <w:b w:val="0"/>
          <w:sz w:val="24"/>
        </w:rPr>
        <w:t>Вряд ли правомерна точка зрения тех, кто считает необходимым изымать детей из социально-аморальных семей. Несмотря на негативное влияние, которое оказывается на детей такими родителями</w:t>
      </w:r>
      <w:r w:rsidR="00331DA5">
        <w:rPr>
          <w:b w:val="0"/>
          <w:sz w:val="24"/>
        </w:rPr>
        <w:t>,</w:t>
      </w:r>
      <w:r w:rsidRPr="005D2012">
        <w:rPr>
          <w:b w:val="0"/>
          <w:sz w:val="24"/>
        </w:rPr>
        <w:t xml:space="preserve"> нет формального повода для принятия решения об изъятии ребенка из этих семей. По отношению к таким родителям и детям более всего применимы коррекционные методы, основанные на принципах “обратной социализации”, когда через взрослеющих детей, которые достаточно наглядно отражают внутренний облик ро</w:t>
      </w:r>
      <w:r w:rsidR="00331DA5">
        <w:rPr>
          <w:b w:val="0"/>
          <w:sz w:val="24"/>
        </w:rPr>
        <w:t>дителей, происходит переосмысле</w:t>
      </w:r>
      <w:r w:rsidRPr="005D2012">
        <w:rPr>
          <w:b w:val="0"/>
          <w:sz w:val="24"/>
        </w:rPr>
        <w:t>ние родителями своих собственных позиций. Однако существенным недостатком методов обратной социализации является их запоздалость, прозрение часто наступает слишком поздно, чтобы что-то существенно изменить в личности подростка. Иного подхода требуют с</w:t>
      </w:r>
      <w:r w:rsidR="00331DA5">
        <w:rPr>
          <w:b w:val="0"/>
          <w:sz w:val="24"/>
        </w:rPr>
        <w:t>емьи с косвенным десоциализирую</w:t>
      </w:r>
      <w:r w:rsidRPr="005D2012">
        <w:rPr>
          <w:b w:val="0"/>
          <w:sz w:val="24"/>
        </w:rPr>
        <w:t xml:space="preserve">щим влиянием - конфликтные и педагогические несостоятельные. </w:t>
      </w:r>
      <w:r w:rsidR="00331DA5">
        <w:rPr>
          <w:b w:val="0"/>
          <w:sz w:val="24"/>
        </w:rPr>
        <w:t xml:space="preserve"> </w:t>
      </w:r>
    </w:p>
    <w:p w:rsidR="00440E2D" w:rsidRPr="005D2012" w:rsidRDefault="00440E2D" w:rsidP="00440E2D">
      <w:pPr>
        <w:pStyle w:val="a0"/>
        <w:rPr>
          <w:bCs w:val="0"/>
          <w:sz w:val="24"/>
        </w:rPr>
      </w:pPr>
      <w:r w:rsidRPr="005D2012">
        <w:rPr>
          <w:bCs w:val="0"/>
          <w:sz w:val="24"/>
        </w:rPr>
        <w:t>Педагогически несостоятельная семья</w:t>
      </w:r>
    </w:p>
    <w:p w:rsidR="00440E2D" w:rsidRPr="001F1D8F" w:rsidRDefault="00440E2D" w:rsidP="00440E2D">
      <w:pPr>
        <w:pStyle w:val="a0"/>
        <w:jc w:val="both"/>
        <w:rPr>
          <w:b w:val="0"/>
          <w:sz w:val="24"/>
        </w:rPr>
      </w:pPr>
      <w:r>
        <w:rPr>
          <w:sz w:val="24"/>
        </w:rPr>
        <w:tab/>
      </w:r>
      <w:r w:rsidRPr="001F1D8F">
        <w:rPr>
          <w:b w:val="0"/>
          <w:sz w:val="24"/>
        </w:rPr>
        <w:t>Среди семей по</w:t>
      </w:r>
      <w:r w:rsidR="00273470">
        <w:rPr>
          <w:b w:val="0"/>
          <w:sz w:val="24"/>
        </w:rPr>
        <w:t>дростков, состоящих на учете в К</w:t>
      </w:r>
      <w:r w:rsidRPr="001F1D8F">
        <w:rPr>
          <w:b w:val="0"/>
          <w:sz w:val="24"/>
        </w:rPr>
        <w:t>ДН, наиболее распространенными являются педагогически несостоятельные семьи, в которых при относительно благоприятных условиях (здоровая семейная атмосфера, ведущие правильный образ жизни и проявляющие заботу о детях родители) неправильно формулируются взаимоотношения с детьми, совершаются серьезные педагогические просчеты, приводящие к различным асоциальным проявлениям в сознании и поведении детей.</w:t>
      </w:r>
    </w:p>
    <w:p w:rsidR="00440E2D" w:rsidRPr="001F1D8F" w:rsidRDefault="00440E2D" w:rsidP="00440E2D">
      <w:pPr>
        <w:pStyle w:val="a0"/>
        <w:jc w:val="both"/>
        <w:rPr>
          <w:b w:val="0"/>
          <w:sz w:val="24"/>
        </w:rPr>
      </w:pPr>
      <w:r w:rsidRPr="001F1D8F">
        <w:rPr>
          <w:b w:val="0"/>
          <w:sz w:val="24"/>
        </w:rPr>
        <w:tab/>
        <w:t>Педагогически несостоятельная</w:t>
      </w:r>
      <w:r w:rsidR="00331DA5">
        <w:rPr>
          <w:b w:val="0"/>
          <w:sz w:val="24"/>
        </w:rPr>
        <w:t>,</w:t>
      </w:r>
      <w:r w:rsidRPr="001F1D8F">
        <w:rPr>
          <w:b w:val="0"/>
          <w:sz w:val="24"/>
        </w:rPr>
        <w:t xml:space="preserve"> как и конфликтная семья</w:t>
      </w:r>
      <w:r w:rsidR="00331DA5">
        <w:rPr>
          <w:b w:val="0"/>
          <w:sz w:val="24"/>
        </w:rPr>
        <w:t>,</w:t>
      </w:r>
      <w:r w:rsidRPr="001F1D8F">
        <w:rPr>
          <w:b w:val="0"/>
          <w:sz w:val="24"/>
        </w:rPr>
        <w:t xml:space="preserve"> не оказывает на детей прямо десоциализирующего влияния. Формирование антиобщественных ориентаций у детей в этих семьях происходит потому, что за счет педагогических ошибок, тяжелой морально-психологической атмосферы здесь утрачивается воспитательная роль семьи, и она по степени своего воздействия начинает уступать другим институтам социализации, играющим неблагоприятную роль.</w:t>
      </w:r>
    </w:p>
    <w:p w:rsidR="00440E2D" w:rsidRPr="001F1D8F" w:rsidRDefault="00440E2D" w:rsidP="00440E2D">
      <w:pPr>
        <w:pStyle w:val="a0"/>
        <w:jc w:val="both"/>
        <w:rPr>
          <w:b w:val="0"/>
          <w:sz w:val="24"/>
        </w:rPr>
      </w:pPr>
      <w:r w:rsidRPr="001F1D8F">
        <w:rPr>
          <w:b w:val="0"/>
          <w:sz w:val="24"/>
        </w:rPr>
        <w:tab/>
        <w:t>Педагогически несостоятельная семья</w:t>
      </w:r>
      <w:r w:rsidR="00331DA5">
        <w:rPr>
          <w:b w:val="0"/>
          <w:sz w:val="24"/>
        </w:rPr>
        <w:t>,</w:t>
      </w:r>
      <w:r w:rsidRPr="001F1D8F">
        <w:rPr>
          <w:b w:val="0"/>
          <w:sz w:val="24"/>
        </w:rPr>
        <w:t xml:space="preserve"> прежде всего</w:t>
      </w:r>
      <w:r w:rsidR="00331DA5">
        <w:rPr>
          <w:b w:val="0"/>
          <w:sz w:val="24"/>
        </w:rPr>
        <w:t>,</w:t>
      </w:r>
      <w:r w:rsidRPr="001F1D8F">
        <w:rPr>
          <w:b w:val="0"/>
          <w:sz w:val="24"/>
        </w:rPr>
        <w:t xml:space="preserve"> нуждается в психолого-педагогической коррекции стиля семейного воспитания и характера взаимоотношений родителей с детьми как основных факторов, обуславливающих их косвенное десоциализирующее влияние. Эти семьи </w:t>
      </w:r>
      <w:r w:rsidR="00331DA5">
        <w:rPr>
          <w:b w:val="0"/>
          <w:sz w:val="24"/>
        </w:rPr>
        <w:t xml:space="preserve"> </w:t>
      </w:r>
      <w:r w:rsidRPr="001F1D8F">
        <w:rPr>
          <w:b w:val="0"/>
          <w:sz w:val="24"/>
        </w:rPr>
        <w:t xml:space="preserve">нуждаются в помощи психолога, способного помочь родителям проанализировать ситуацию, скорректировать свой стиль и характер отношений с ребенком. </w:t>
      </w:r>
    </w:p>
    <w:p w:rsidR="00440E2D" w:rsidRPr="001F1D8F" w:rsidRDefault="00440E2D" w:rsidP="00440E2D">
      <w:pPr>
        <w:pStyle w:val="a0"/>
        <w:jc w:val="both"/>
        <w:rPr>
          <w:b w:val="0"/>
          <w:sz w:val="24"/>
        </w:rPr>
      </w:pPr>
      <w:r w:rsidRPr="001F1D8F">
        <w:rPr>
          <w:b w:val="0"/>
          <w:sz w:val="24"/>
        </w:rPr>
        <w:tab/>
        <w:t>На практике педагогически несостоятельные семьи оказываются наиболее труднодоступными для выявления причин и неблагоприятных условий, оказывающих негативное воздействие на детей. Чтобы выявить неблагоприятные факторы семейного воспитания в такой семье, необходимо, как правило, длительное и близкое знакомство, установление воспитателем доверительных отношений и с детьми, и с родителями. Обобщение длительных наблюдений, которые велись в процессе индивидуальной социально- педагогической работы с такими семьями позволили выделить следующие наиболее типичные, неправильно сложившиеся педагогические стили в функционально несостоятельных семьях, не справляющихся с воспитанием детей.</w:t>
      </w:r>
    </w:p>
    <w:p w:rsidR="00440E2D" w:rsidRPr="001F1D8F" w:rsidRDefault="00440E2D" w:rsidP="00440E2D">
      <w:pPr>
        <w:pStyle w:val="a0"/>
        <w:jc w:val="both"/>
        <w:rPr>
          <w:b w:val="0"/>
          <w:sz w:val="24"/>
        </w:rPr>
      </w:pPr>
      <w:r w:rsidRPr="001F1D8F">
        <w:rPr>
          <w:b w:val="0"/>
          <w:sz w:val="24"/>
          <w:u w:val="single"/>
        </w:rPr>
        <w:t>Попустительско-снисходительный стиль</w:t>
      </w:r>
      <w:r w:rsidRPr="001F1D8F">
        <w:rPr>
          <w:b w:val="0"/>
          <w:sz w:val="24"/>
        </w:rPr>
        <w:t>, когда родители не придают значения проступкам детей, не видят в них ничего страшного, считают, что “все дети такие”, либо рассуждают так:</w:t>
      </w:r>
      <w:r w:rsidR="00331DA5">
        <w:rPr>
          <w:b w:val="0"/>
          <w:sz w:val="24"/>
        </w:rPr>
        <w:t xml:space="preserve"> “мы сами такие были”. Педагогу</w:t>
      </w:r>
      <w:r w:rsidRPr="001F1D8F">
        <w:rPr>
          <w:b w:val="0"/>
          <w:sz w:val="24"/>
        </w:rPr>
        <w:t>, психологу в подобных случаях бывает трудно изменить благодушное самоуспокоенное настроение таких родителей, заставить их всерьез реагировать на проблемные моменты в поведении ребенка.</w:t>
      </w:r>
    </w:p>
    <w:p w:rsidR="00440E2D" w:rsidRPr="001F1D8F" w:rsidRDefault="00440E2D" w:rsidP="00440E2D">
      <w:pPr>
        <w:pStyle w:val="a0"/>
        <w:jc w:val="both"/>
        <w:rPr>
          <w:b w:val="0"/>
          <w:sz w:val="24"/>
        </w:rPr>
      </w:pPr>
      <w:r w:rsidRPr="001F1D8F">
        <w:rPr>
          <w:b w:val="0"/>
          <w:sz w:val="24"/>
          <w:u w:val="single"/>
        </w:rPr>
        <w:t>Позиция круговой обороны</w:t>
      </w:r>
      <w:r w:rsidRPr="001F1D8F">
        <w:rPr>
          <w:b w:val="0"/>
          <w:sz w:val="24"/>
        </w:rPr>
        <w:t xml:space="preserve">, которую также может занимать определенная часть родителей, строя свои отношения с окружающими по принципу “наш ребенок всегда прав”. Такие родители весьма агрессивно настроены ко всем. Кто указывает на неправильное поведение их детей. Даже совершение подростком тяжелого преступления в данном случае не отрезвляет мам и пап. Они продолжают искать виновных на стороне. Дети из таких семей страдают особенно тяжелыми дефектами морального сознания, они лживы и жестоки, весьма трудно поддаются перевоспитанию. </w:t>
      </w:r>
    </w:p>
    <w:p w:rsidR="00440E2D" w:rsidRPr="001F1D8F" w:rsidRDefault="00440E2D" w:rsidP="00440E2D">
      <w:pPr>
        <w:pStyle w:val="a0"/>
        <w:jc w:val="both"/>
        <w:rPr>
          <w:b w:val="0"/>
          <w:sz w:val="24"/>
        </w:rPr>
      </w:pPr>
      <w:r w:rsidRPr="001F1D8F">
        <w:rPr>
          <w:b w:val="0"/>
          <w:sz w:val="24"/>
          <w:u w:val="single"/>
        </w:rPr>
        <w:t>Демонстративный стиль</w:t>
      </w:r>
      <w:r w:rsidRPr="001F1D8F">
        <w:rPr>
          <w:b w:val="0"/>
          <w:sz w:val="24"/>
        </w:rPr>
        <w:t>, когда родители, чаще мать, не стесняясь, всем и каждому жалуется на своего ребенка, рассказывает на каждом углу о его проступках, явно преувеличивая степень их опасности, вслух заявляет, что сын растет “бандитом” и прочее. Это приводит к утрате у ребенка стыдливости, чувства раскаяния за свои поступки, снимает внутренний контроль за своим поведением, происходит озлобление по отношению к взрослым, родителям.</w:t>
      </w:r>
    </w:p>
    <w:p w:rsidR="00440E2D" w:rsidRPr="001F1D8F" w:rsidRDefault="00440E2D" w:rsidP="00440E2D">
      <w:pPr>
        <w:pStyle w:val="a0"/>
        <w:jc w:val="both"/>
        <w:rPr>
          <w:b w:val="0"/>
          <w:sz w:val="24"/>
        </w:rPr>
      </w:pPr>
      <w:r w:rsidRPr="001F1D8F">
        <w:rPr>
          <w:b w:val="0"/>
          <w:sz w:val="24"/>
          <w:u w:val="single"/>
        </w:rPr>
        <w:t>Педагогическо-подозрительный</w:t>
      </w:r>
      <w:r w:rsidRPr="001F1D8F">
        <w:rPr>
          <w:b w:val="0"/>
          <w:sz w:val="24"/>
        </w:rPr>
        <w:t xml:space="preserve"> стиль, при котором родители не доверяют своим детям, подвергают их к оскорбительному тотальному контролю, пытаются полностью изолировать от сверстников, друзей, стремятся абсолютно контролировать свободное время ребенка, круг его интересов, занятий общение. Так, в этом отношении показателен пример поведения мамы Димы С., с</w:t>
      </w:r>
      <w:r w:rsidR="00331DA5">
        <w:rPr>
          <w:b w:val="0"/>
          <w:sz w:val="24"/>
        </w:rPr>
        <w:t>ос</w:t>
      </w:r>
      <w:r w:rsidRPr="001F1D8F">
        <w:rPr>
          <w:b w:val="0"/>
          <w:sz w:val="24"/>
        </w:rPr>
        <w:t xml:space="preserve">тоящего на учете за угон велосипеда. Дима учится в 5 классе, очень замкнут, неразговорчив. Мама обеспокоена фактом постановки на учет, стремится ни на минуту не выпускать его из виду. После учебы мальчик должен идти к ней на работу, где под ее присмотром готовит уроки. Затем они возвращаются домой, мама не оставляет сына в комнате даже наедине с закрепленным за ним воспитателем. Всегда присутствует при их разговоре, сама отвечает на все вопросы, которые воспитатель задает подростку, запрещает, чтобы кто-то из друзей заходил в дом, и не выпускает Диму на улицу. Мальчик растет хмурым, смотрит исподлобья, напоминает затравленного зверька, никого не любит, ни к кому не испытывает привязанности, озлоблен. </w:t>
      </w:r>
    </w:p>
    <w:p w:rsidR="00440E2D" w:rsidRPr="001F1D8F" w:rsidRDefault="00440E2D" w:rsidP="00440E2D">
      <w:pPr>
        <w:pStyle w:val="a0"/>
        <w:jc w:val="both"/>
        <w:rPr>
          <w:b w:val="0"/>
          <w:sz w:val="24"/>
        </w:rPr>
      </w:pPr>
      <w:r w:rsidRPr="001F1D8F">
        <w:rPr>
          <w:b w:val="0"/>
          <w:sz w:val="24"/>
          <w:u w:val="single"/>
        </w:rPr>
        <w:t>Жестко-авторитарный стиль</w:t>
      </w:r>
      <w:r w:rsidRPr="001F1D8F">
        <w:rPr>
          <w:b w:val="0"/>
          <w:sz w:val="24"/>
        </w:rPr>
        <w:t xml:space="preserve"> присущ родителям, злоупотребляющим физическими наказаниями. К такому стилю отношений больше склонен отец, стремящийся по всякому поводу жестоко избить ребенка считающий, что существует лишь один эффективный воспитательный прием - физическая расправа. Дети обычно в подобных случаях растут агрессивными, жестокими, стремятся обижать слабых, маленьких, беззащитных. Представители органов профилактики должны стать на  защиту детей от жестокости родителей, применяя при этом все доступные средства воздействия - от убеждения до административно-уголовного принуждения, защищенного ребенка от жестокости.</w:t>
      </w:r>
    </w:p>
    <w:p w:rsidR="00440E2D" w:rsidRPr="001F1D8F" w:rsidRDefault="00440E2D" w:rsidP="00440E2D">
      <w:pPr>
        <w:pStyle w:val="a0"/>
        <w:jc w:val="both"/>
        <w:rPr>
          <w:b w:val="0"/>
          <w:sz w:val="24"/>
        </w:rPr>
      </w:pPr>
      <w:r w:rsidRPr="001F1D8F">
        <w:rPr>
          <w:b w:val="0"/>
          <w:sz w:val="24"/>
          <w:u w:val="single"/>
        </w:rPr>
        <w:t>Увещевательный стиль</w:t>
      </w:r>
      <w:r w:rsidRPr="001F1D8F">
        <w:rPr>
          <w:b w:val="0"/>
          <w:sz w:val="24"/>
        </w:rPr>
        <w:t>. Родители проявляют по отношению к своим детям полную беспомощность, предпочитают увещевать, бесконечно уговаривать, объяснять, не применять никаких волевых воздействий и наказаний. Дети в таких семьях, что называется, “садятся на голову”. От социального педагога в данном случае нужна твердость, требовательность</w:t>
      </w:r>
      <w:r w:rsidR="00273470">
        <w:rPr>
          <w:b w:val="0"/>
          <w:sz w:val="24"/>
        </w:rPr>
        <w:t>,</w:t>
      </w:r>
      <w:r w:rsidRPr="001F1D8F">
        <w:rPr>
          <w:b w:val="0"/>
          <w:sz w:val="24"/>
        </w:rPr>
        <w:t xml:space="preserve"> как в отношении несовершеннолетнего, так и его родителей.</w:t>
      </w:r>
    </w:p>
    <w:p w:rsidR="00440E2D" w:rsidRPr="001F1D8F" w:rsidRDefault="00440E2D" w:rsidP="00440E2D">
      <w:pPr>
        <w:pStyle w:val="a0"/>
        <w:shd w:val="clear" w:color="auto" w:fill="FFFFFF"/>
        <w:spacing w:line="200" w:lineRule="atLeast"/>
        <w:jc w:val="both"/>
        <w:rPr>
          <w:b w:val="0"/>
          <w:sz w:val="24"/>
        </w:rPr>
      </w:pPr>
      <w:r w:rsidRPr="001F1D8F">
        <w:rPr>
          <w:b w:val="0"/>
          <w:sz w:val="24"/>
          <w:u w:val="single"/>
        </w:rPr>
        <w:t>Отстраненно-равнодушный стиль</w:t>
      </w:r>
      <w:r w:rsidRPr="001F1D8F">
        <w:rPr>
          <w:b w:val="0"/>
          <w:sz w:val="24"/>
        </w:rPr>
        <w:t xml:space="preserve"> возникает в семьях, где родители, в частности мать, поглощена устройством своей личной жизни. Выйдя вторично замуж, мать не находит времени, ни душевных сил для своих детей от первого брака, равнодушна как к самим детям так и к их поступкам. Дети предоставлены самим себе, чувствуют себя лишними, стремятся меньше бывать дома, с болью воспринимают равнодушно-отстраненное отношение матери. Такие дети с благодарностью воспринимают заинтересованное, доброжелательное отношение со стороны старшего, способны привязаться к шефу, воспитателю, относятся к ним с большой теплотой, доверием, что помогает в воспитательной работе.</w:t>
      </w:r>
    </w:p>
    <w:p w:rsidR="00440E2D" w:rsidRPr="005D2012" w:rsidRDefault="00440E2D" w:rsidP="00440E2D">
      <w:pPr>
        <w:shd w:val="clear" w:color="auto" w:fill="FFFFFF"/>
        <w:spacing w:line="200" w:lineRule="atLeast"/>
        <w:jc w:val="both"/>
        <w:rPr>
          <w:rFonts w:cs="Arial"/>
          <w:lang w:val="ru-RU"/>
        </w:rPr>
      </w:pPr>
    </w:p>
    <w:p w:rsidR="00440E2D" w:rsidRPr="005D2012" w:rsidRDefault="00440E2D" w:rsidP="00273470">
      <w:pPr>
        <w:shd w:val="clear" w:color="auto" w:fill="FFFFFF"/>
        <w:spacing w:line="200" w:lineRule="atLeast"/>
        <w:jc w:val="both"/>
        <w:rPr>
          <w:lang w:val="ru-RU"/>
        </w:rPr>
      </w:pPr>
      <w:r w:rsidRPr="005D2012">
        <w:rPr>
          <w:b/>
          <w:bCs/>
          <w:lang w:val="ru-RU"/>
        </w:rPr>
        <w:t>Семьи с нарушениями общения. Проблемы конфликтных семей.</w:t>
      </w:r>
      <w:r w:rsidR="006A4AA2">
        <w:rPr>
          <w:b/>
          <w:bCs/>
          <w:lang w:val="ru-RU"/>
        </w:rPr>
        <w:t xml:space="preserve">                        </w:t>
      </w:r>
      <w:r w:rsidRPr="005D2012">
        <w:rPr>
          <w:lang w:val="ru-RU"/>
        </w:rPr>
        <w:tab/>
        <w:t>Среди явно неблагополучных семей выделяется большая  группа семей с нарушениями общения. В них десоциализирующее влияние на детей проявляется не прямо, не через образцы аморального поведения родителей, как это бывает в алкогольных семьях, а косвенно, из-за отсутствия уважения и понимания между супругами, эмоционального отчуждения между ними, частых конфликтов.</w:t>
      </w:r>
    </w:p>
    <w:p w:rsidR="00440E2D" w:rsidRPr="005D2012" w:rsidRDefault="00440E2D" w:rsidP="00440E2D">
      <w:pPr>
        <w:shd w:val="clear" w:color="auto" w:fill="FFFFFF"/>
        <w:spacing w:line="200" w:lineRule="atLeast"/>
        <w:ind w:right="14"/>
        <w:jc w:val="both"/>
        <w:rPr>
          <w:lang w:val="ru-RU"/>
        </w:rPr>
      </w:pPr>
      <w:r w:rsidRPr="005D2012">
        <w:rPr>
          <w:lang w:val="ru-RU"/>
        </w:rPr>
        <w:tab/>
        <w:t>Конфликтной семья становится не сразу. В каждом отдельном случае есть свои причины, породившие психологическое напряжение и дестабилизирующие семейную обстановку. Однако не все семьи разрушаются, многим удается не только устоять, но сделать более прочными семейные узы. Все зависит от того, чем обусловлено появление конфликтной ситуации в семье и каково отношение к ней каждого из супругов, от их ориентированности на конструктивный или деструктивный путь разрешения семейного конфликта.</w:t>
      </w:r>
    </w:p>
    <w:p w:rsidR="00440E2D" w:rsidRPr="005D2012" w:rsidRDefault="00440E2D" w:rsidP="00440E2D">
      <w:pPr>
        <w:shd w:val="clear" w:color="auto" w:fill="FFFFFF"/>
        <w:spacing w:line="200" w:lineRule="atLeast"/>
        <w:ind w:right="221"/>
        <w:jc w:val="both"/>
        <w:rPr>
          <w:lang w:val="ru-RU"/>
        </w:rPr>
      </w:pPr>
      <w:r w:rsidRPr="005D2012">
        <w:rPr>
          <w:lang w:val="ru-RU"/>
        </w:rPr>
        <w:tab/>
        <w:t xml:space="preserve">Поэтому </w:t>
      </w:r>
      <w:r w:rsidRPr="005D2012">
        <w:rPr>
          <w:i/>
          <w:iCs/>
          <w:lang w:val="ru-RU"/>
        </w:rPr>
        <w:t xml:space="preserve">следует разграничивать такие понятия, как «семейные конфликты» и «конфликтные семьи», </w:t>
      </w:r>
      <w:r w:rsidRPr="005D2012">
        <w:rPr>
          <w:lang w:val="ru-RU"/>
        </w:rPr>
        <w:t>так как конфликт в семье, пусть и достаточно бурный, еще не означает, что это конфликтная семья, и не всегда свидетельствует о ее неустойчивости.</w:t>
      </w:r>
    </w:p>
    <w:p w:rsidR="00440E2D" w:rsidRPr="005D2012" w:rsidRDefault="00440E2D" w:rsidP="00440E2D">
      <w:pPr>
        <w:shd w:val="clear" w:color="auto" w:fill="FFFFFF"/>
        <w:tabs>
          <w:tab w:val="left" w:pos="6322"/>
        </w:tabs>
        <w:spacing w:before="53" w:line="200" w:lineRule="atLeast"/>
        <w:jc w:val="both"/>
        <w:rPr>
          <w:rFonts w:cs="Arial"/>
          <w:lang w:val="ru-RU"/>
        </w:rPr>
      </w:pPr>
      <w:r w:rsidRPr="005D2012">
        <w:rPr>
          <w:rFonts w:cs="Arial"/>
          <w:lang w:val="ru-RU"/>
        </w:rPr>
        <w:t xml:space="preserve">          В становлении и развитии любой семьи возникают определенные сложности, трудности и противоречия, которые могут  либо конструктивно разрешаться, либо приводить к усилению  разногласий, спорам, ссорам и конфликтам. Ведь каждая семья является некоторой системой, содержащей в себе различия, и прежде всего различия между супругами. Различными могут быть уровни образования, нравственные представления, отношения к обязанностям на работе, к домашним делам, духовные и материальные потребности, представления о желаемых формах проведения досуга и др. Может быть множество самых различных расхождений между мужем, женой и их детьми. Эти различия сталкиваются, и возникают конфликты. Конструктивное разрешение конфликта ведет к развитию семьи, к достижению ею нового уровня общения, к формированию общего </w:t>
      </w:r>
      <w:r w:rsidRPr="005D2012">
        <w:rPr>
          <w:rFonts w:cs="Arial"/>
          <w:i/>
          <w:iCs/>
          <w:lang w:val="ru-RU"/>
        </w:rPr>
        <w:t xml:space="preserve">«мы» </w:t>
      </w:r>
      <w:r w:rsidRPr="005D2012">
        <w:rPr>
          <w:rFonts w:cs="Arial"/>
          <w:lang w:val="ru-RU"/>
        </w:rPr>
        <w:t xml:space="preserve">вместо эгоистического </w:t>
      </w:r>
      <w:r w:rsidRPr="005D2012">
        <w:rPr>
          <w:rFonts w:cs="Arial"/>
          <w:i/>
          <w:iCs/>
          <w:lang w:val="ru-RU"/>
        </w:rPr>
        <w:t xml:space="preserve">Я. </w:t>
      </w:r>
      <w:r w:rsidRPr="005D2012">
        <w:rPr>
          <w:rFonts w:cs="Arial"/>
          <w:lang w:val="ru-RU"/>
        </w:rPr>
        <w:t>Так достигается стабильность семьи. Но не надолго. Неизбежно назревает новый конфликт, и он снова разрешается.</w:t>
      </w:r>
    </w:p>
    <w:p w:rsidR="00440E2D" w:rsidRPr="005D2012" w:rsidRDefault="00440E2D" w:rsidP="00440E2D">
      <w:pPr>
        <w:shd w:val="clear" w:color="auto" w:fill="FFFFFF"/>
        <w:tabs>
          <w:tab w:val="left" w:pos="0"/>
        </w:tabs>
        <w:spacing w:line="200" w:lineRule="atLeast"/>
        <w:jc w:val="both"/>
        <w:rPr>
          <w:lang w:val="ru-RU"/>
        </w:rPr>
      </w:pPr>
      <w:r w:rsidRPr="005D2012">
        <w:rPr>
          <w:lang w:val="ru-RU"/>
        </w:rPr>
        <w:tab/>
        <w:t>Так живет и развивается практически каждая семья, потому что устойчивость ее не дана раз и навсегда: она постоянно достигается совместными усилиями и доброй волей всех членов семейной группы, их стремлением к единству. Это нормальное явление.</w:t>
      </w:r>
    </w:p>
    <w:p w:rsidR="00440E2D" w:rsidRPr="005D2012" w:rsidRDefault="00440E2D" w:rsidP="00440E2D">
      <w:pPr>
        <w:shd w:val="clear" w:color="auto" w:fill="FFFFFF"/>
        <w:tabs>
          <w:tab w:val="left" w:pos="6322"/>
        </w:tabs>
        <w:spacing w:before="53" w:line="200" w:lineRule="atLeast"/>
        <w:jc w:val="both"/>
        <w:rPr>
          <w:rFonts w:cs="Arial"/>
          <w:lang w:val="ru-RU"/>
        </w:rPr>
      </w:pPr>
      <w:r w:rsidRPr="005D2012">
        <w:rPr>
          <w:lang w:val="ru-RU"/>
        </w:rPr>
        <w:t xml:space="preserve">      Если оба супруга стремятся избежать или предотвратить конфликт, а в случае его возникновения — найти разумное</w:t>
      </w:r>
      <w:r w:rsidRPr="005D2012">
        <w:rPr>
          <w:rFonts w:cs="Arial"/>
          <w:lang w:val="ru-RU"/>
        </w:rPr>
        <w:t xml:space="preserve"> решение, то семья может благополучно дожить до своего естественного конца. Совсем иначе складывается семейная атмосфера там, где супруги даже по мелочным причинам затевают споры и ссоры, которые протекают бурно, со взаимными обвинениями и оскорблениями, криками и бранью, что приводит к разрастанию конфликта, который приобретает затяжной, хронический характер и становится единственным средством разрешения семейных разногласий.</w:t>
      </w:r>
    </w:p>
    <w:p w:rsidR="00440E2D" w:rsidRPr="005D2012" w:rsidRDefault="00440E2D" w:rsidP="00440E2D">
      <w:pPr>
        <w:shd w:val="clear" w:color="auto" w:fill="FFFFFF"/>
        <w:spacing w:line="200" w:lineRule="atLeast"/>
        <w:ind w:right="14"/>
        <w:jc w:val="both"/>
        <w:rPr>
          <w:lang w:val="ru-RU"/>
        </w:rPr>
      </w:pPr>
      <w:r w:rsidRPr="005D2012">
        <w:rPr>
          <w:b/>
          <w:bCs/>
          <w:lang w:val="ru-RU"/>
        </w:rPr>
        <w:tab/>
        <w:t xml:space="preserve">Конфликтными </w:t>
      </w:r>
      <w:r w:rsidRPr="005D2012">
        <w:rPr>
          <w:lang w:val="ru-RU"/>
        </w:rPr>
        <w:t xml:space="preserve">называются такие </w:t>
      </w:r>
      <w:r w:rsidRPr="005D2012">
        <w:rPr>
          <w:i/>
          <w:iCs/>
          <w:lang w:val="ru-RU"/>
        </w:rPr>
        <w:t xml:space="preserve">семьи, в которых постоянно имеются сферы, где сталкиваются интересы, намерения, желания всех или нескольких членов семьи </w:t>
      </w:r>
      <w:r w:rsidRPr="005D2012">
        <w:rPr>
          <w:lang w:val="ru-RU"/>
        </w:rPr>
        <w:t xml:space="preserve">(супругов, детей, других родственников, проживающих совместно), </w:t>
      </w:r>
      <w:r w:rsidRPr="005D2012">
        <w:rPr>
          <w:i/>
          <w:iCs/>
          <w:lang w:val="ru-RU"/>
        </w:rPr>
        <w:t xml:space="preserve">порождая сильные и продолжительные отрицательные эмоциональные состояния, непрекращающуюся неприязнь членов семьи друг к другу. </w:t>
      </w:r>
      <w:r w:rsidRPr="005D2012">
        <w:rPr>
          <w:lang w:val="ru-RU"/>
        </w:rPr>
        <w:t>Деструктивный конфликт — хроническое состояние такой семьи.</w:t>
      </w:r>
    </w:p>
    <w:p w:rsidR="00440E2D" w:rsidRPr="005D2012" w:rsidRDefault="00440E2D" w:rsidP="00440E2D">
      <w:pPr>
        <w:shd w:val="clear" w:color="auto" w:fill="FFFFFF"/>
        <w:tabs>
          <w:tab w:val="left" w:pos="6322"/>
        </w:tabs>
        <w:spacing w:before="240" w:line="200" w:lineRule="atLeast"/>
        <w:ind w:right="48"/>
        <w:jc w:val="both"/>
        <w:rPr>
          <w:rFonts w:cs="Arial"/>
          <w:lang w:val="ru-RU"/>
        </w:rPr>
      </w:pPr>
      <w:r w:rsidRPr="005D2012">
        <w:rPr>
          <w:rFonts w:cs="Arial"/>
          <w:lang w:val="ru-RU"/>
        </w:rPr>
        <w:t xml:space="preserve">       Конфликтные семьи могут быть как шумными, скандальными, где повышенные тона, раздраженность становятся нормой взаимоотношений супругов, так и тихими, где супружеские отношения отличаются полным отчуждением, стремлением избегать всякого взаимодействия. Однако во всех случаях конфликтная семья отрицательно влияет на формирование личности ребенка и может стать причиной различных асоциальных проявлений в виде отклоняющихся форм поведения.</w:t>
      </w:r>
    </w:p>
    <w:p w:rsidR="00440E2D" w:rsidRPr="005D2012" w:rsidRDefault="00440E2D" w:rsidP="00440E2D">
      <w:pPr>
        <w:shd w:val="clear" w:color="auto" w:fill="FFFFFF"/>
        <w:tabs>
          <w:tab w:val="left" w:pos="6322"/>
        </w:tabs>
        <w:spacing w:before="240" w:line="200" w:lineRule="atLeast"/>
        <w:ind w:right="48"/>
        <w:jc w:val="both"/>
        <w:rPr>
          <w:rFonts w:cs="Arial"/>
          <w:lang w:val="ru-RU"/>
        </w:rPr>
      </w:pPr>
      <w:r w:rsidRPr="005D2012">
        <w:rPr>
          <w:rFonts w:cs="Arial"/>
          <w:lang w:val="ru-RU"/>
        </w:rPr>
        <w:t xml:space="preserve">         Родители должны уметь вовремя сдержать себя. От супружеских конфликтов чаще всего и больше всего страдают дети. Если ссора возникла в присутствии детей, ее следует закончить по-хорошему. Дети должны видеть, что родители помирились и единство восстановлено. В зависимости от семейных традиций и темперамента следует выразить примирение и чисто внешне, например, подать друг другу руки или сделать иной жест, выражающий обоюдное согласие.</w:t>
      </w:r>
    </w:p>
    <w:p w:rsidR="006A4AA2" w:rsidRDefault="00440E2D" w:rsidP="006A4AA2">
      <w:pPr>
        <w:shd w:val="clear" w:color="auto" w:fill="FFFFFF"/>
        <w:spacing w:before="499" w:line="200" w:lineRule="atLeast"/>
        <w:ind w:right="34"/>
        <w:jc w:val="both"/>
        <w:rPr>
          <w:b/>
          <w:lang w:val="ru-RU"/>
        </w:rPr>
      </w:pPr>
      <w:r w:rsidRPr="006A4AA2">
        <w:rPr>
          <w:b/>
          <w:lang w:val="ru-RU"/>
        </w:rPr>
        <w:t>Семьи со скрытой формой неблагополучия</w:t>
      </w:r>
    </w:p>
    <w:p w:rsidR="00440E2D" w:rsidRPr="006A4AA2" w:rsidRDefault="00440E2D" w:rsidP="0093308F">
      <w:pPr>
        <w:shd w:val="clear" w:color="auto" w:fill="FFFFFF"/>
        <w:spacing w:before="499"/>
        <w:ind w:right="34" w:firstLine="708"/>
        <w:jc w:val="both"/>
        <w:rPr>
          <w:b/>
          <w:lang w:val="ru-RU"/>
        </w:rPr>
      </w:pPr>
      <w:r w:rsidRPr="005D2012">
        <w:rPr>
          <w:lang w:val="ru-RU"/>
        </w:rPr>
        <w:t>Своеобразным индикатором семейного благополучия или неблагополучия оказывается поведение ребенка. Результат неблагополучия в поведении детей разглядеть легко, если дети вырастают в семьях явно неблагополучных. Гораздо труднее сделать это применительно к тем трудным детям и подросткам, которые воспитывались в семьях вполне благополучных. Только пристальное внимание к анализу семейной атмосферы, в которой проходила жизнь ребенка, попавшего в группу риска, позволяет выяснить, что благополучие это относительное.</w:t>
      </w:r>
    </w:p>
    <w:p w:rsidR="00440E2D" w:rsidRPr="005D2012" w:rsidRDefault="00440E2D" w:rsidP="00440E2D">
      <w:pPr>
        <w:shd w:val="clear" w:color="auto" w:fill="FFFFFF"/>
        <w:spacing w:line="200" w:lineRule="atLeast"/>
        <w:ind w:right="72"/>
        <w:jc w:val="both"/>
        <w:rPr>
          <w:lang w:val="ru-RU"/>
        </w:rPr>
      </w:pPr>
      <w:r w:rsidRPr="005D2012">
        <w:rPr>
          <w:lang w:val="ru-RU"/>
        </w:rPr>
        <w:tab/>
        <w:t>Семьи эти различны по своим социальным установкам, интересам, но сам стиль жизни поведение взрослых, их настроенность таковы, что влекут за собой отклонения в нравственном развитии ребенка, которые могут обнаружиться не сразу, а спустя годы. Внешне урегулированные отношения в таких семьях зачастую являются своеобразным прикрытием царящего в них эмоционального отчуждения на уровне как супружеских, так и родительско-детских отношений. Дети часто испытывают острый дефицит родительской любви, ласки и внимания из-за служебной или личной занятости супругов. Необходимость сохранения семьи может поддерживаться убежденностью взрослых в том, что это нужно в первую очередь ребенку, хотя на самом деле здесь могут преследоваться какие-то меркантильные или престижные соображения. Увлеченные своими «играми» взрослые даже не замечают, как деформируется личность ребенка, чутко улавливающего фальшь в их взаимоотношениях.</w:t>
      </w:r>
    </w:p>
    <w:p w:rsidR="00440E2D" w:rsidRPr="005D2012" w:rsidRDefault="00440E2D" w:rsidP="00440E2D">
      <w:pPr>
        <w:shd w:val="clear" w:color="auto" w:fill="FFFFFF"/>
        <w:tabs>
          <w:tab w:val="left" w:pos="3096"/>
          <w:tab w:val="left" w:pos="5846"/>
        </w:tabs>
        <w:spacing w:line="200" w:lineRule="atLeast"/>
        <w:ind w:right="72"/>
        <w:jc w:val="both"/>
        <w:rPr>
          <w:spacing w:val="-6"/>
          <w:lang w:val="ru-RU"/>
        </w:rPr>
      </w:pPr>
      <w:r w:rsidRPr="005D2012">
        <w:rPr>
          <w:lang w:val="ru-RU"/>
        </w:rPr>
        <w:t xml:space="preserve">      </w:t>
      </w:r>
      <w:r w:rsidR="001F1D8F">
        <w:rPr>
          <w:lang w:val="ru-RU"/>
        </w:rPr>
        <w:t xml:space="preserve">     </w:t>
      </w:r>
      <w:r w:rsidRPr="005D2012">
        <w:rPr>
          <w:lang w:val="ru-RU"/>
        </w:rPr>
        <w:t xml:space="preserve">Возможен и такой вариант развития семейной ситуации, при котором супружеские и родительско-детские отношения отличаются внутренней теплотой, гармоничностью и стремлением к взаимопониманию. Однако это взаимопонимание касается лишь бытовой стороны жизни, в то время как направленность </w:t>
      </w:r>
      <w:r w:rsidRPr="005D2012">
        <w:rPr>
          <w:spacing w:val="-4"/>
          <w:lang w:val="ru-RU"/>
        </w:rPr>
        <w:t>личности супругов, а следовательно, и их детей, характеризу</w:t>
      </w:r>
      <w:r w:rsidRPr="005D2012">
        <w:rPr>
          <w:spacing w:val="-2"/>
          <w:lang w:val="ru-RU"/>
        </w:rPr>
        <w:t xml:space="preserve">ется </w:t>
      </w:r>
      <w:r w:rsidRPr="005D2012">
        <w:rPr>
          <w:i/>
          <w:iCs/>
          <w:spacing w:val="-2"/>
          <w:lang w:val="ru-RU"/>
        </w:rPr>
        <w:t xml:space="preserve">низким уровнем общественной активности. </w:t>
      </w:r>
      <w:r w:rsidRPr="005D2012">
        <w:rPr>
          <w:spacing w:val="-2"/>
          <w:lang w:val="ru-RU"/>
        </w:rPr>
        <w:t>Родители</w:t>
      </w:r>
      <w:r w:rsidRPr="005D2012">
        <w:rPr>
          <w:spacing w:val="-2"/>
          <w:lang w:val="ru-RU"/>
        </w:rPr>
        <w:br/>
      </w:r>
      <w:r w:rsidRPr="005D2012">
        <w:rPr>
          <w:spacing w:val="-5"/>
          <w:lang w:val="ru-RU"/>
        </w:rPr>
        <w:t>нередко ответственно относятся к учебе своих детей, их мате</w:t>
      </w:r>
      <w:r w:rsidRPr="005D2012">
        <w:rPr>
          <w:spacing w:val="-6"/>
          <w:lang w:val="ru-RU"/>
        </w:rPr>
        <w:t xml:space="preserve">риальному обеспечению и при этом проявляют поразительное </w:t>
      </w:r>
      <w:r w:rsidRPr="005D2012">
        <w:rPr>
          <w:lang w:val="ru-RU"/>
        </w:rPr>
        <w:t>безразличие к другим сферам их жизнедеятельности, их ду</w:t>
      </w:r>
      <w:r w:rsidRPr="005D2012">
        <w:rPr>
          <w:spacing w:val="-5"/>
          <w:lang w:val="ru-RU"/>
        </w:rPr>
        <w:t xml:space="preserve">ховному миру и волнующим проблемам, разрешить которые </w:t>
      </w:r>
      <w:r w:rsidRPr="005D2012">
        <w:rPr>
          <w:lang w:val="ru-RU"/>
        </w:rPr>
        <w:t>самостоятельно, без поддержки опытных взрослых они не могут. Следствием подобного семейного воспитания детей</w:t>
      </w:r>
      <w:r w:rsidRPr="005D2012">
        <w:rPr>
          <w:lang w:val="ru-RU"/>
        </w:rPr>
        <w:br/>
      </w:r>
      <w:r w:rsidRPr="005D2012">
        <w:rPr>
          <w:spacing w:val="-6"/>
          <w:lang w:val="ru-RU"/>
        </w:rPr>
        <w:t>довольно часто становится ярко выраженный у них эгоизм, за</w:t>
      </w:r>
      <w:r w:rsidRPr="005D2012">
        <w:rPr>
          <w:spacing w:val="-5"/>
          <w:lang w:val="ru-RU"/>
        </w:rPr>
        <w:t>носчивость, нетерпимость, трудности общения со сверстника</w:t>
      </w:r>
      <w:r w:rsidRPr="005D2012">
        <w:rPr>
          <w:spacing w:val="-6"/>
          <w:lang w:val="ru-RU"/>
        </w:rPr>
        <w:t>ми и взрослыми.</w:t>
      </w:r>
    </w:p>
    <w:p w:rsidR="00440E2D" w:rsidRPr="005D2012" w:rsidRDefault="00440E2D" w:rsidP="00440E2D">
      <w:pPr>
        <w:shd w:val="clear" w:color="auto" w:fill="FFFFFF"/>
        <w:spacing w:line="200" w:lineRule="atLeast"/>
        <w:rPr>
          <w:lang w:val="ru-RU"/>
        </w:rPr>
      </w:pPr>
      <w:r w:rsidRPr="005D2012">
        <w:rPr>
          <w:lang w:val="ru-RU"/>
        </w:rPr>
        <w:t xml:space="preserve"> </w:t>
      </w:r>
    </w:p>
    <w:p w:rsidR="00440E2D" w:rsidRPr="001F1D8F" w:rsidRDefault="00440E2D" w:rsidP="00440E2D">
      <w:pPr>
        <w:shd w:val="clear" w:color="auto" w:fill="FFFFFF"/>
        <w:spacing w:line="200" w:lineRule="atLeast"/>
        <w:rPr>
          <w:b/>
          <w:bCs/>
          <w:lang w:val="ru-RU"/>
        </w:rPr>
      </w:pPr>
      <w:r w:rsidRPr="005D2012">
        <w:rPr>
          <w:b/>
          <w:bCs/>
          <w:lang w:val="ru-RU"/>
        </w:rPr>
        <w:t xml:space="preserve">Типы внутренне </w:t>
      </w:r>
      <w:r w:rsidRPr="001F1D8F">
        <w:rPr>
          <w:b/>
          <w:bCs/>
          <w:lang w:val="ru-RU"/>
        </w:rPr>
        <w:t>неблагополучных семей</w:t>
      </w:r>
    </w:p>
    <w:p w:rsidR="00440E2D" w:rsidRPr="005D2012" w:rsidRDefault="00440E2D" w:rsidP="00440E2D">
      <w:pPr>
        <w:shd w:val="clear" w:color="auto" w:fill="FFFFFF"/>
        <w:spacing w:line="200" w:lineRule="atLeast"/>
        <w:jc w:val="both"/>
        <w:rPr>
          <w:lang w:val="ru-RU"/>
        </w:rPr>
      </w:pPr>
      <w:r w:rsidRPr="005D2012">
        <w:rPr>
          <w:spacing w:val="-9"/>
          <w:lang w:val="ru-RU"/>
        </w:rPr>
        <w:tab/>
        <w:t>Таким образом, не только явно неблагополучные, но и внеш</w:t>
      </w:r>
      <w:r w:rsidRPr="005D2012">
        <w:rPr>
          <w:spacing w:val="-5"/>
          <w:lang w:val="ru-RU"/>
        </w:rPr>
        <w:t>не респектабельные, считающиеся в обществе благополучны</w:t>
      </w:r>
      <w:r w:rsidRPr="005D2012">
        <w:rPr>
          <w:spacing w:val="-2"/>
          <w:lang w:val="ru-RU"/>
        </w:rPr>
        <w:t xml:space="preserve">ми семьи могут оказывать психотравмирующее воздействие </w:t>
      </w:r>
      <w:r w:rsidRPr="005D2012">
        <w:rPr>
          <w:spacing w:val="-6"/>
          <w:lang w:val="ru-RU"/>
        </w:rPr>
        <w:t xml:space="preserve">и неблагоприятное влияние на формирование личности ребенка. Такие семьи отнесены психологами к категории </w:t>
      </w:r>
      <w:r w:rsidRPr="005D2012">
        <w:rPr>
          <w:i/>
          <w:iCs/>
          <w:spacing w:val="-6"/>
          <w:lang w:val="ru-RU"/>
        </w:rPr>
        <w:t xml:space="preserve">внутренне </w:t>
      </w:r>
      <w:r w:rsidRPr="005D2012">
        <w:rPr>
          <w:i/>
          <w:iCs/>
          <w:spacing w:val="-4"/>
          <w:lang w:val="ru-RU"/>
        </w:rPr>
        <w:t xml:space="preserve">неблагополучных, </w:t>
      </w:r>
      <w:r w:rsidRPr="005D2012">
        <w:rPr>
          <w:spacing w:val="-4"/>
          <w:lang w:val="ru-RU"/>
        </w:rPr>
        <w:t>разновидности их довольно многообразны. Однако, в отличие от семей с явной формой неблагополучия, они пока не стали предметом специальных научных исследо</w:t>
      </w:r>
      <w:r w:rsidRPr="005D2012">
        <w:rPr>
          <w:spacing w:val="-3"/>
          <w:lang w:val="ru-RU"/>
        </w:rPr>
        <w:t xml:space="preserve">ваний, и поэтому информация о них представлена довольно </w:t>
      </w:r>
      <w:r w:rsidRPr="005D2012">
        <w:rPr>
          <w:spacing w:val="-2"/>
          <w:lang w:val="ru-RU"/>
        </w:rPr>
        <w:t xml:space="preserve">скудно как в отечественной, так и в зарубежной литературе. </w:t>
      </w:r>
      <w:r w:rsidRPr="005D2012">
        <w:rPr>
          <w:lang w:val="ru-RU"/>
        </w:rPr>
        <w:t>К сожалению, распространенные формы отклоняющегося п</w:t>
      </w:r>
      <w:r w:rsidRPr="005D2012">
        <w:rPr>
          <w:spacing w:val="-3"/>
          <w:lang w:val="ru-RU"/>
        </w:rPr>
        <w:t xml:space="preserve">оведения детей многие авторы склонны рассматривать как </w:t>
      </w:r>
      <w:r w:rsidRPr="005D2012">
        <w:rPr>
          <w:spacing w:val="-5"/>
          <w:lang w:val="ru-RU"/>
        </w:rPr>
        <w:t>следствие глубокого социального кризиса в современной Рос</w:t>
      </w:r>
      <w:r w:rsidRPr="005D2012">
        <w:rPr>
          <w:lang w:val="ru-RU"/>
        </w:rPr>
        <w:t xml:space="preserve">сии, не связывая их с различными вариантами скрытого семейного неблагополучия, хотя никто не отрицает ведущую </w:t>
      </w:r>
      <w:r w:rsidRPr="005D2012">
        <w:rPr>
          <w:spacing w:val="-5"/>
          <w:lang w:val="ru-RU"/>
        </w:rPr>
        <w:t xml:space="preserve">роль семьи в становлении личности подрастающего человека. </w:t>
      </w:r>
      <w:r w:rsidRPr="005D2012">
        <w:rPr>
          <w:spacing w:val="-7"/>
          <w:lang w:val="ru-RU"/>
        </w:rPr>
        <w:t xml:space="preserve">Конечно, между семьей и широким социумом нет жестких границ, тем не менее не всякая семья становится неблагополучной </w:t>
      </w:r>
      <w:r w:rsidRPr="005D2012">
        <w:rPr>
          <w:spacing w:val="-8"/>
          <w:lang w:val="ru-RU"/>
        </w:rPr>
        <w:t xml:space="preserve">в условиях неблагоприятных социальных отношений в обществе. Скорее наоборот: именно семья чаще всего позволяет сохранить в ребенке душевную и нравственную чистоту. Все зависит </w:t>
      </w:r>
      <w:r w:rsidRPr="005D2012">
        <w:rPr>
          <w:spacing w:val="-9"/>
          <w:lang w:val="ru-RU"/>
        </w:rPr>
        <w:t>от особенностей взаимоотношений и поведения взрослых, кото</w:t>
      </w:r>
      <w:r w:rsidRPr="005D2012">
        <w:rPr>
          <w:spacing w:val="-11"/>
          <w:lang w:val="ru-RU"/>
        </w:rPr>
        <w:t>рые приобщают своих детей к социокультурным правилам и нор</w:t>
      </w:r>
      <w:r w:rsidRPr="005D2012">
        <w:rPr>
          <w:spacing w:val="-5"/>
          <w:lang w:val="ru-RU"/>
        </w:rPr>
        <w:t xml:space="preserve">мам человеческого общежития. В этом плане небезынтересна </w:t>
      </w:r>
      <w:r w:rsidRPr="005D2012">
        <w:rPr>
          <w:spacing w:val="-6"/>
          <w:lang w:val="ru-RU"/>
        </w:rPr>
        <w:t>классификация семейных союзов, предложенная В.В. Юстиц</w:t>
      </w:r>
      <w:r w:rsidRPr="005D2012">
        <w:rPr>
          <w:spacing w:val="-3"/>
          <w:lang w:val="ru-RU"/>
        </w:rPr>
        <w:t xml:space="preserve">кисом, который выделяет </w:t>
      </w:r>
      <w:r w:rsidRPr="005D2012">
        <w:rPr>
          <w:i/>
          <w:iCs/>
          <w:spacing w:val="-3"/>
          <w:lang w:val="ru-RU"/>
        </w:rPr>
        <w:t>недоверчивую семью, легкомыслен</w:t>
      </w:r>
      <w:r w:rsidRPr="005D2012">
        <w:rPr>
          <w:i/>
          <w:iCs/>
          <w:spacing w:val="-4"/>
          <w:lang w:val="ru-RU"/>
        </w:rPr>
        <w:t xml:space="preserve">ную семью </w:t>
      </w:r>
      <w:r w:rsidRPr="005D2012">
        <w:rPr>
          <w:spacing w:val="-4"/>
          <w:lang w:val="ru-RU"/>
        </w:rPr>
        <w:t xml:space="preserve">и </w:t>
      </w:r>
      <w:r w:rsidRPr="005D2012">
        <w:rPr>
          <w:i/>
          <w:iCs/>
          <w:spacing w:val="-4"/>
          <w:lang w:val="ru-RU"/>
        </w:rPr>
        <w:t xml:space="preserve">хитрую семью. </w:t>
      </w:r>
      <w:r w:rsidRPr="005D2012">
        <w:rPr>
          <w:spacing w:val="-4"/>
          <w:lang w:val="ru-RU"/>
        </w:rPr>
        <w:t>Именно этими метафоричными названиями он обозначает определенные формы скрытого се</w:t>
      </w:r>
      <w:r w:rsidRPr="005D2012">
        <w:rPr>
          <w:lang w:val="ru-RU"/>
        </w:rPr>
        <w:t>мейного неблагополучия.</w:t>
      </w:r>
    </w:p>
    <w:p w:rsidR="00440E2D" w:rsidRPr="005D2012" w:rsidRDefault="00440E2D" w:rsidP="00440E2D">
      <w:pPr>
        <w:shd w:val="clear" w:color="auto" w:fill="FFFFFF"/>
        <w:spacing w:line="200" w:lineRule="atLeast"/>
        <w:ind w:left="24" w:right="10"/>
        <w:jc w:val="both"/>
        <w:rPr>
          <w:spacing w:val="-3"/>
          <w:lang w:val="ru-RU"/>
        </w:rPr>
      </w:pPr>
      <w:r w:rsidRPr="005D2012">
        <w:rPr>
          <w:i/>
          <w:iCs/>
          <w:spacing w:val="-5"/>
          <w:lang w:val="ru-RU"/>
        </w:rPr>
        <w:t>«</w:t>
      </w:r>
      <w:r w:rsidRPr="005D2012">
        <w:rPr>
          <w:b/>
          <w:bCs/>
          <w:i/>
          <w:iCs/>
          <w:spacing w:val="-5"/>
          <w:lang w:val="ru-RU"/>
        </w:rPr>
        <w:t>Недоверчивая» семья:</w:t>
      </w:r>
      <w:r w:rsidRPr="005D2012">
        <w:rPr>
          <w:i/>
          <w:iCs/>
          <w:spacing w:val="-5"/>
          <w:lang w:val="ru-RU"/>
        </w:rPr>
        <w:t xml:space="preserve"> </w:t>
      </w:r>
      <w:r w:rsidRPr="005D2012">
        <w:rPr>
          <w:spacing w:val="-5"/>
          <w:lang w:val="ru-RU"/>
        </w:rPr>
        <w:t xml:space="preserve">характерная черта такой семьи — повышенная настороженность по отношению к окружающим </w:t>
      </w:r>
      <w:r w:rsidRPr="005D2012">
        <w:rPr>
          <w:spacing w:val="-6"/>
          <w:lang w:val="ru-RU"/>
        </w:rPr>
        <w:t>(соседям, знакомым, товарищам по работе, работникам учреж</w:t>
      </w:r>
      <w:r w:rsidRPr="005D2012">
        <w:rPr>
          <w:spacing w:val="-5"/>
          <w:lang w:val="ru-RU"/>
        </w:rPr>
        <w:t xml:space="preserve">дений, с которыми представителям этой семьи приходится общаться). Члены «недоверчивой» семьи заведомо считают всех недоброжелательными или равнодушными, а их намерения — </w:t>
      </w:r>
      <w:r w:rsidRPr="005D2012">
        <w:rPr>
          <w:spacing w:val="-6"/>
          <w:lang w:val="ru-RU"/>
        </w:rPr>
        <w:t xml:space="preserve">враждебными. Даже в обычном поступке отыскиваются некий </w:t>
      </w:r>
      <w:r w:rsidRPr="005D2012">
        <w:rPr>
          <w:spacing w:val="-5"/>
          <w:lang w:val="ru-RU"/>
        </w:rPr>
        <w:t>умысел, угроза, корысть. Такая семья, как правило, слабо под</w:t>
      </w:r>
      <w:r w:rsidRPr="005D2012">
        <w:rPr>
          <w:lang w:val="ru-RU"/>
        </w:rPr>
        <w:t xml:space="preserve">держивает контакты с соседями, а отношения членов семьи </w:t>
      </w:r>
      <w:r w:rsidRPr="005D2012">
        <w:rPr>
          <w:spacing w:val="-4"/>
          <w:lang w:val="ru-RU"/>
        </w:rPr>
        <w:t xml:space="preserve">с родственниками и сослуживцами нередко приобретают остроконфликтный характер. Чаще всего это связано с мнимыми </w:t>
      </w:r>
      <w:r w:rsidRPr="005D2012">
        <w:rPr>
          <w:spacing w:val="-3"/>
          <w:lang w:val="ru-RU"/>
        </w:rPr>
        <w:t>ущемлениями интересов кого-то из членов этой семьи.</w:t>
      </w:r>
    </w:p>
    <w:p w:rsidR="00440E2D" w:rsidRPr="005D2012" w:rsidRDefault="00440E2D" w:rsidP="00440E2D">
      <w:pPr>
        <w:shd w:val="clear" w:color="auto" w:fill="FFFFFF"/>
        <w:spacing w:line="200" w:lineRule="atLeast"/>
        <w:jc w:val="both"/>
        <w:rPr>
          <w:lang w:val="ru-RU"/>
        </w:rPr>
      </w:pPr>
      <w:r w:rsidRPr="005D2012">
        <w:rPr>
          <w:spacing w:val="-6"/>
          <w:lang w:val="ru-RU"/>
        </w:rPr>
        <w:tab/>
        <w:t>«Недоверчивая» семья всегда права, а все вокруг всегда ви</w:t>
      </w:r>
      <w:r w:rsidRPr="005D2012">
        <w:rPr>
          <w:spacing w:val="-7"/>
          <w:lang w:val="ru-RU"/>
        </w:rPr>
        <w:t>новаты. Если ребенок совершает проступок или вступает в кон</w:t>
      </w:r>
      <w:r w:rsidRPr="005D2012">
        <w:rPr>
          <w:spacing w:val="-3"/>
          <w:lang w:val="ru-RU"/>
        </w:rPr>
        <w:t xml:space="preserve">фликт с товарищами или учителями, во всех случаях родители считают правым его или, по крайней мере, большую часть </w:t>
      </w:r>
      <w:r w:rsidRPr="005D2012">
        <w:rPr>
          <w:spacing w:val="-6"/>
          <w:lang w:val="ru-RU"/>
        </w:rPr>
        <w:t>вины возлагают на других. Даже если родители не могут отри</w:t>
      </w:r>
      <w:r w:rsidRPr="005D2012">
        <w:rPr>
          <w:lang w:val="ru-RU"/>
        </w:rPr>
        <w:t xml:space="preserve">цать прямую вину своего сына или дочери, в разговоре они </w:t>
      </w:r>
      <w:r w:rsidRPr="005D2012">
        <w:rPr>
          <w:spacing w:val="-3"/>
          <w:lang w:val="ru-RU"/>
        </w:rPr>
        <w:t xml:space="preserve">главное внимание уделяют не вине, а своим педагогическим </w:t>
      </w:r>
      <w:r w:rsidRPr="005D2012">
        <w:rPr>
          <w:spacing w:val="-2"/>
          <w:lang w:val="ru-RU"/>
        </w:rPr>
        <w:t xml:space="preserve">усилиям, которые оказались бесполезными из-за отсутствия </w:t>
      </w:r>
      <w:r w:rsidRPr="005D2012">
        <w:rPr>
          <w:spacing w:val="-3"/>
          <w:lang w:val="ru-RU"/>
        </w:rPr>
        <w:t>поддержки или даже неблагожелательного отношения окру</w:t>
      </w:r>
      <w:r w:rsidRPr="005D2012">
        <w:rPr>
          <w:spacing w:val="-2"/>
          <w:lang w:val="ru-RU"/>
        </w:rPr>
        <w:t>жающих. Такая позиция родителей формирует у ребенка то</w:t>
      </w:r>
      <w:r w:rsidRPr="005D2012">
        <w:rPr>
          <w:spacing w:val="-4"/>
          <w:lang w:val="ru-RU"/>
        </w:rPr>
        <w:t>же недоверчиво-враждебное отношение к людям. У него раз</w:t>
      </w:r>
      <w:r w:rsidRPr="005D2012">
        <w:rPr>
          <w:lang w:val="ru-RU"/>
        </w:rPr>
        <w:t>виваются подозрительность, агрессивность, ему все труднее вступать в дружеские контакты со сверстниками. В школе ребенок из такой семьи начинает конфликтовать с учителями и воспитателями, никогда не признает своих ошибок и отрицает свою вину, а родители встают на его сторону. Получается замкнутый круг: конфликты эти, с одной стороны, порождаются взглядами, воспринятыми ребенком в семье, с другой — еще больше усиливают недоверчивость самой семьи, обостренность ее отношений с социальным окружением. Довольно часто конфликты ребенка со сверстниками или школьными учителями становятся главным содержанием жизни членов «недоверчивой» семьи, основной темой бесконечных разговоров родителей о том, какие все плохие.</w:t>
      </w:r>
    </w:p>
    <w:p w:rsidR="00440E2D" w:rsidRPr="005D2012" w:rsidRDefault="00440E2D" w:rsidP="00440E2D">
      <w:pPr>
        <w:shd w:val="clear" w:color="auto" w:fill="FFFFFF"/>
        <w:spacing w:line="200" w:lineRule="atLeast"/>
        <w:ind w:right="19"/>
        <w:jc w:val="both"/>
        <w:rPr>
          <w:lang w:val="ru-RU"/>
        </w:rPr>
      </w:pPr>
      <w:r w:rsidRPr="005D2012">
        <w:rPr>
          <w:lang w:val="ru-RU"/>
        </w:rPr>
        <w:tab/>
        <w:t>Дети из подобных семей наиболее уязвимы для влияния антиобщественных групп, так как им близка психология этих групп: враждебность к окружающим, агрессивность. Поэтому с ними нелегко установить душевный контакт и завоевать их доверие, так как они заранее не верят в искренность и ждут подвоха.</w:t>
      </w:r>
    </w:p>
    <w:p w:rsidR="00440E2D" w:rsidRPr="005D2012" w:rsidRDefault="00440E2D" w:rsidP="00440E2D">
      <w:pPr>
        <w:shd w:val="clear" w:color="auto" w:fill="FFFFFF"/>
        <w:spacing w:line="200" w:lineRule="atLeast"/>
        <w:ind w:left="5" w:right="38"/>
        <w:jc w:val="both"/>
        <w:rPr>
          <w:lang w:val="ru-RU"/>
        </w:rPr>
      </w:pPr>
      <w:r w:rsidRPr="005D2012">
        <w:rPr>
          <w:b/>
          <w:bCs/>
          <w:i/>
          <w:iCs/>
          <w:lang w:val="ru-RU"/>
        </w:rPr>
        <w:t xml:space="preserve">«Лёгкомысленная семья» </w:t>
      </w:r>
      <w:r w:rsidRPr="005D2012">
        <w:rPr>
          <w:lang w:val="ru-RU"/>
        </w:rPr>
        <w:t>отличается беззаботным отношением к будущему, стремлением жить исключительно сегодняшним днем, не заботясь о том, какие последствия сегодняшние поступки будут иметь завтра. Члены такой семьи тяготеют к сиюминутным удовольствиям, планы на будущее у них, как правило, неопределенны. Даже если кто-то и выражает неудовлетворенность настоящим и желание жить иначе, то не задумывается всерьез о том, как это можно сделать. В такой семье не любят рассуждать о том, что и как следовало бы изменить в своем быту, больше склонны притерпеться к любым обстоятельствам, не способны и не желают преодолевать трудности. Семья живет по инерции, не предпринимая попыток что-либо изменить. Даже при хорошем заработке родителей мебель старая и случайная, не хватает многих нужных вещей, покупка которых все время откладывается. Квартира нуждается в ремонте, но этим как-то все некогда заняться. Выбор места работы или учебы членов семьи нередко довольно случаен: пошел, куда приняли, поступил туда, где был меньше конкурс.</w:t>
      </w:r>
    </w:p>
    <w:p w:rsidR="00440E2D" w:rsidRPr="005D2012" w:rsidRDefault="00440E2D" w:rsidP="00440E2D">
      <w:pPr>
        <w:shd w:val="clear" w:color="auto" w:fill="FFFFFF"/>
        <w:spacing w:line="200" w:lineRule="atLeast"/>
        <w:ind w:right="5"/>
        <w:jc w:val="both"/>
        <w:rPr>
          <w:lang w:val="ru-RU"/>
        </w:rPr>
      </w:pPr>
      <w:r w:rsidRPr="005D2012">
        <w:rPr>
          <w:lang w:val="ru-RU"/>
        </w:rPr>
        <w:tab/>
        <w:t>Здесь, как правило, не умеют, да и не стремятся интересно организовать свой досуг. Предпочтение отдается занятиям, не требующим каких-либо усилий. Главные развлечения телевизор (смотрят невдумчиво и все без разбора), вечеринки, застолье. Выпивка как наиболее легкое и доступное средство для получения сиюминутного удовольствия легко приживается в семьях такого типа.</w:t>
      </w:r>
    </w:p>
    <w:p w:rsidR="00440E2D" w:rsidRPr="005D2012" w:rsidRDefault="00440E2D" w:rsidP="00440E2D">
      <w:pPr>
        <w:shd w:val="clear" w:color="auto" w:fill="FFFFFF"/>
        <w:spacing w:line="200" w:lineRule="atLeast"/>
        <w:jc w:val="both"/>
        <w:rPr>
          <w:lang w:val="ru-RU"/>
        </w:rPr>
      </w:pPr>
      <w:r w:rsidRPr="005D2012">
        <w:rPr>
          <w:lang w:val="ru-RU"/>
        </w:rPr>
        <w:tab/>
        <w:t>«Легкомысленная» семья почти постоянно находится в состоянии внутреннего разлада, противоречия здесь очень легко переходят в многочисленные конфликты, а ссоры вспыхивают мгновенно и по любому пустяку.</w:t>
      </w:r>
    </w:p>
    <w:p w:rsidR="00440E2D" w:rsidRPr="005D2012" w:rsidRDefault="00440E2D" w:rsidP="00440E2D">
      <w:pPr>
        <w:shd w:val="clear" w:color="auto" w:fill="FFFFFF"/>
        <w:spacing w:line="200" w:lineRule="atLeast"/>
        <w:ind w:right="5"/>
        <w:jc w:val="both"/>
        <w:rPr>
          <w:lang w:val="ru-RU"/>
        </w:rPr>
      </w:pPr>
      <w:r w:rsidRPr="005D2012">
        <w:rPr>
          <w:lang w:val="ru-RU"/>
        </w:rPr>
        <w:tab/>
        <w:t>Дети в таких семьях вырастают слабовольными, неорганизованными, их тянет к примитивным развлечениям. Проступки они совершают чаще всего по причине бездумного отношения к жизни, отсутствия твердых принципов и несформированности волевых качеств.</w:t>
      </w:r>
    </w:p>
    <w:p w:rsidR="00440E2D" w:rsidRPr="005D2012" w:rsidRDefault="00440E2D" w:rsidP="00440E2D">
      <w:pPr>
        <w:shd w:val="clear" w:color="auto" w:fill="FFFFFF"/>
        <w:spacing w:line="200" w:lineRule="atLeast"/>
        <w:ind w:right="10"/>
        <w:jc w:val="both"/>
        <w:rPr>
          <w:lang w:val="ru-RU"/>
        </w:rPr>
      </w:pPr>
      <w:r w:rsidRPr="005D2012">
        <w:rPr>
          <w:lang w:val="ru-RU"/>
        </w:rPr>
        <w:t xml:space="preserve">В </w:t>
      </w:r>
      <w:r w:rsidRPr="005D2012">
        <w:rPr>
          <w:b/>
          <w:bCs/>
          <w:i/>
          <w:iCs/>
          <w:lang w:val="ru-RU"/>
        </w:rPr>
        <w:t>хитрой семье</w:t>
      </w:r>
      <w:r w:rsidRPr="005D2012">
        <w:rPr>
          <w:i/>
          <w:iCs/>
          <w:lang w:val="ru-RU"/>
        </w:rPr>
        <w:t xml:space="preserve"> </w:t>
      </w:r>
      <w:r w:rsidRPr="005D2012">
        <w:rPr>
          <w:lang w:val="ru-RU"/>
        </w:rPr>
        <w:t>в качестве важных черт прежде всего ценят предприимчивость, удачливость и ловкость в достижении жизненных целей. Главным считается умение добиваться успеха кратчайшим путем, при минимальной затрате труда и времени. При этом члены такой семьи порой легко переходят границы дозволенного. Законы и нравственные нормы для них нечто относительное, то, что при умении можно обойти. Члены семьи могут заниматься различными видами деятельности сомнительной законности.</w:t>
      </w:r>
    </w:p>
    <w:p w:rsidR="00440E2D" w:rsidRPr="005D2012" w:rsidRDefault="00440E2D" w:rsidP="00440E2D">
      <w:pPr>
        <w:shd w:val="clear" w:color="auto" w:fill="FFFFFF"/>
        <w:spacing w:line="200" w:lineRule="atLeast"/>
        <w:ind w:right="14"/>
        <w:jc w:val="both"/>
        <w:rPr>
          <w:lang w:val="ru-RU"/>
        </w:rPr>
      </w:pPr>
      <w:r w:rsidRPr="005D2012">
        <w:rPr>
          <w:lang w:val="ru-RU"/>
        </w:rPr>
        <w:tab/>
        <w:t>Еще одна характерная особенность такой семьи — стремление использовать окружающих в своих целях. Эта семья умеет произвести впечатление на нужного человека и озабочена тем, как создать себе широкий круг полезных знакомых.</w:t>
      </w:r>
    </w:p>
    <w:p w:rsidR="00440E2D" w:rsidRPr="005D2012" w:rsidRDefault="00440E2D" w:rsidP="00440E2D">
      <w:pPr>
        <w:shd w:val="clear" w:color="auto" w:fill="FFFFFF"/>
        <w:spacing w:line="200" w:lineRule="atLeast"/>
        <w:jc w:val="both"/>
        <w:rPr>
          <w:lang w:val="ru-RU"/>
        </w:rPr>
      </w:pPr>
      <w:r w:rsidRPr="005D2012">
        <w:rPr>
          <w:lang w:val="ru-RU"/>
        </w:rPr>
        <w:tab/>
        <w:t>К таким качествам, как трудолюбие, терпение, настойчивость, отношение в подобной семье скептическое, даже пренебрежительное. Считается, что качества эти нужны лишь тем, кто не умеет жить, кто недостаточно умен, энергичен и, следовательно, вынужден идти к цели самым длинным путем. Эту особенность психологии семьи легче всего заметить, когда речь заходит о трудовой деятельности взрослых членов семьи, о планах на будущее для детей. Вот и выискиваются кратчайшие пути и нужные знакомства. «Хитрые» родители и у детей своих пробуждают дух авантюризма. Нравственные оценки поступков детей в такой семье, как правило, сдвинуты. Если ребенок нарушил правила поведения или правовые нормы, родители склонны осуждать не само нарушение, а его последствия. В результате такого «воспитательного» отношения у ребенка формируется та же установка: главное — не попадаться.</w:t>
      </w:r>
    </w:p>
    <w:p w:rsidR="00440E2D" w:rsidRPr="005D2012" w:rsidRDefault="00440E2D" w:rsidP="00440E2D">
      <w:pPr>
        <w:shd w:val="clear" w:color="auto" w:fill="FFFFFF"/>
        <w:spacing w:line="200" w:lineRule="atLeast"/>
        <w:ind w:right="5"/>
        <w:jc w:val="both"/>
        <w:rPr>
          <w:lang w:val="ru-RU"/>
        </w:rPr>
      </w:pPr>
      <w:r w:rsidRPr="005D2012">
        <w:rPr>
          <w:lang w:val="ru-RU"/>
        </w:rPr>
        <w:tab/>
        <w:t>Конечно, этим перечнем не исчерпывается типология внутренне неблагополучных семей. Существует множество разновидностей семейного уклада, где эти признаки сглажены и последствия неправильного воспитания не так заметны. Но все же эти последствия есть. Пожалуй, одно из самых заметных — это душевное одиночество детей в таких семьях.</w:t>
      </w:r>
    </w:p>
    <w:p w:rsidR="00440E2D" w:rsidRPr="005D2012" w:rsidRDefault="00440E2D" w:rsidP="00440E2D">
      <w:pPr>
        <w:shd w:val="clear" w:color="auto" w:fill="FFFFFF"/>
        <w:tabs>
          <w:tab w:val="left" w:pos="1959"/>
          <w:tab w:val="left" w:leader="underscore" w:pos="2727"/>
        </w:tabs>
        <w:spacing w:before="346" w:line="200" w:lineRule="atLeast"/>
        <w:rPr>
          <w:b/>
          <w:bCs/>
          <w:u w:val="single"/>
          <w:lang w:val="ru-RU"/>
        </w:rPr>
      </w:pPr>
      <w:r w:rsidRPr="005D2012">
        <w:rPr>
          <w:b/>
          <w:bCs/>
          <w:lang w:val="ru-RU"/>
        </w:rPr>
        <w:t xml:space="preserve">Семьи, ориентированные </w:t>
      </w:r>
      <w:r w:rsidRPr="001F1D8F">
        <w:rPr>
          <w:b/>
          <w:bCs/>
          <w:lang w:val="ru-RU"/>
        </w:rPr>
        <w:t>на успех ребенка</w:t>
      </w:r>
    </w:p>
    <w:p w:rsidR="00440E2D" w:rsidRPr="005D2012" w:rsidRDefault="00440E2D" w:rsidP="00440E2D">
      <w:pPr>
        <w:shd w:val="clear" w:color="auto" w:fill="FFFFFF"/>
        <w:tabs>
          <w:tab w:val="left" w:pos="6322"/>
        </w:tabs>
        <w:spacing w:before="240" w:line="200" w:lineRule="atLeast"/>
        <w:ind w:right="48"/>
        <w:jc w:val="both"/>
        <w:rPr>
          <w:rFonts w:cs="Arial"/>
          <w:lang w:val="ru-RU"/>
        </w:rPr>
      </w:pPr>
      <w:r w:rsidRPr="005D2012">
        <w:rPr>
          <w:rFonts w:cs="Arial"/>
          <w:lang w:val="ru-RU"/>
        </w:rPr>
        <w:t xml:space="preserve">     Одной из возможных разновидностей внутренне неблагополучных семей могут быть кажущиеся совершенно нормальными типичные семьи, где родители вроде бы уделяют детям много внимания. Весь диапазон семейных взаимоотношений сводится к возрастным, индивидуальным особенностям детей и родительским ожиданиям от них успехов, что в конечном итоге формирует отношение ребенка к себе и к своему окружению. Родители внушают детям стремление к достижениям, но это стремление часто сопровождается чрезмерной боязнью неудачи. Ребенок начинает чувствовать, что все его положительные связи с родителями зависят от его успехов. Он боится, что его будут любить только до тех пор, пока он все делает хорошо. Эта установка в семье даже не требует специальных формулировок, она так ясно выражается через повседневные действия, что ребенок постоянно находится в состоянии повышенного эмоционального напряжения только по причине ожидания вопроса отца о том, как обстоят его школьные (спортивные, музыкальные и т. п.) дела. Он заранее уверен в том, что его ждут упреки, назидания, а то и наказания, если ему не удалось достичь ожидаемых успехов. Эти связи между достижением, самооценкой и признанием со стороны семьи часто не позволяют ребенку расслабиться, так как это может, по его мнению, привести к получению плохой оценки, недостаточно хорошему исполнению порученного дела или допущению серьезной ошибки. В такие моменты ребенку легче совершить что-то противоестественное (например, попытку самоубийства), чем разочаровать своих родителей, услышать их неодобрение. Подобные установки в семье основаны на ценностях, которым подчиняются родители. Но достижение успеха само по себе лишь на первый взгляд является центром этой проблемы. Отчаянная реакция ребенка вызвана не тем, что родители требуют от него достижений. Скорее, ребенок восстает против того, что </w:t>
      </w:r>
      <w:r w:rsidRPr="005D2012">
        <w:rPr>
          <w:rFonts w:cs="Arial"/>
          <w:i/>
          <w:iCs/>
          <w:lang w:val="ru-RU"/>
        </w:rPr>
        <w:t xml:space="preserve">родители ждут от него только достижений. </w:t>
      </w:r>
      <w:r w:rsidRPr="005D2012">
        <w:rPr>
          <w:rFonts w:cs="Arial"/>
          <w:lang w:val="ru-RU"/>
        </w:rPr>
        <w:t xml:space="preserve">В желании делать все правильно, воспитывать самых лучших детей родители часто оказываются не в состоянии поощрять в ребенке разнообразные успехи. Они пренебрегают, например, его способностью дружить, доверять, фантазировать. В этом отношении родители, как и их ребенок, являются жертвами собственных представлений. Поэтому семейное благополучие и стремление родителей </w:t>
      </w:r>
      <w:r w:rsidRPr="005D2012">
        <w:rPr>
          <w:rFonts w:cs="Arial"/>
          <w:i/>
          <w:iCs/>
          <w:lang w:val="ru-RU"/>
        </w:rPr>
        <w:t xml:space="preserve">делать все во имя достижения успехов ребенком </w:t>
      </w:r>
      <w:r w:rsidRPr="005D2012">
        <w:rPr>
          <w:rFonts w:cs="Arial"/>
          <w:lang w:val="ru-RU"/>
        </w:rPr>
        <w:t>оборачивается тяжелой психологической травматизацией последнего, потому что, с одной стороны, он не может быть успешным во всех сферах одновременно, а с другой — боится своими неуспехами разочаровать родителей и лишиться их любви. К сожалению, подобная форма скрытого семейного неблагополучия часто не замечается не только родителями, но и специалистами. Сложность проблемы в данном случае заключается в том, что родители, реально имеющие лучшие намерения, оказываются в плену своих ригидных представлений. А для ребенка жизнь в такой семье становится настоящей трагедией, которая, к сожалению, не замечается ни общественностью, ни специалистами, ведь подобная семья в нашем обществе является чуть ли не образцовой.</w:t>
      </w:r>
    </w:p>
    <w:p w:rsidR="00440E2D" w:rsidRPr="005D2012" w:rsidRDefault="00440E2D" w:rsidP="00440E2D">
      <w:pPr>
        <w:rPr>
          <w:lang w:val="ru-RU"/>
        </w:rPr>
      </w:pPr>
    </w:p>
    <w:p w:rsidR="005B06CB" w:rsidRDefault="005B06CB">
      <w:pPr>
        <w:pStyle w:val="ConsPlusTitle"/>
        <w:jc w:val="center"/>
        <w:rPr>
          <w:rFonts w:ascii="Times New Roman" w:hAnsi="Times New Roman"/>
          <w:sz w:val="24"/>
          <w:szCs w:val="24"/>
        </w:rPr>
      </w:pPr>
    </w:p>
    <w:p w:rsidR="00865CD7" w:rsidRPr="0093308F" w:rsidRDefault="00865CD7" w:rsidP="00865CD7">
      <w:pPr>
        <w:jc w:val="center"/>
        <w:rPr>
          <w:b/>
          <w:sz w:val="28"/>
          <w:szCs w:val="28"/>
          <w:lang w:val="ru-RU"/>
        </w:rPr>
      </w:pPr>
      <w:r w:rsidRPr="0093308F">
        <w:rPr>
          <w:b/>
          <w:sz w:val="28"/>
          <w:szCs w:val="28"/>
          <w:lang w:val="ru-RU"/>
        </w:rPr>
        <w:t>Жестокое обращение с ребенком: виды жестокого обращения, признаки.</w:t>
      </w:r>
    </w:p>
    <w:p w:rsidR="00865CD7" w:rsidRPr="00865CD7" w:rsidRDefault="00865CD7" w:rsidP="00865CD7">
      <w:pPr>
        <w:jc w:val="center"/>
        <w:rPr>
          <w:rFonts w:ascii="Arial" w:hAnsi="Arial" w:cs="Arial"/>
          <w:b/>
          <w:sz w:val="28"/>
          <w:szCs w:val="28"/>
          <w:lang w:val="ru-RU"/>
        </w:rPr>
      </w:pPr>
    </w:p>
    <w:p w:rsidR="00865CD7" w:rsidRPr="0093308F" w:rsidRDefault="00865CD7" w:rsidP="00865CD7">
      <w:pPr>
        <w:jc w:val="center"/>
        <w:rPr>
          <w:b/>
        </w:rPr>
      </w:pPr>
      <w:r w:rsidRPr="0093308F">
        <w:rPr>
          <w:b/>
        </w:rPr>
        <w:t>Насилие над детьми (Child abuse and neglect, CAN)</w:t>
      </w:r>
    </w:p>
    <w:p w:rsidR="00865CD7" w:rsidRPr="00EA2240" w:rsidRDefault="00865CD7" w:rsidP="00865CD7">
      <w:pPr>
        <w:rPr>
          <w:rFonts w:ascii="Arial" w:hAnsi="Arial" w:cs="Arial"/>
        </w:rPr>
      </w:pPr>
    </w:p>
    <w:p w:rsidR="00865CD7" w:rsidRPr="00865CD7" w:rsidRDefault="00865CD7" w:rsidP="00865CD7">
      <w:pPr>
        <w:pStyle w:val="22"/>
        <w:spacing w:line="240" w:lineRule="auto"/>
        <w:ind w:firstLine="708"/>
        <w:jc w:val="both"/>
        <w:rPr>
          <w:lang w:val="ru-RU"/>
        </w:rPr>
      </w:pPr>
      <w:r w:rsidRPr="00865CD7">
        <w:rPr>
          <w:lang w:val="ru-RU"/>
        </w:rPr>
        <w:t xml:space="preserve">Само понятие жестокого (дурного) обращения с ребенком в русском языке обычно относится к конкретным действиям («бьют», «не кормят») и не охватывает весь спектр действий, наносящих вред ребенку. Вместе с тем в западной, в первую очередь англоязычной, терминологии давно устоялось такое обобщающее понятие, как </w:t>
      </w:r>
      <w:r w:rsidRPr="00865CD7">
        <w:rPr>
          <w:b/>
          <w:lang w:val="ru-RU"/>
        </w:rPr>
        <w:t>с</w:t>
      </w:r>
      <w:r w:rsidRPr="00EA2240">
        <w:rPr>
          <w:b/>
        </w:rPr>
        <w:t>hild</w:t>
      </w:r>
      <w:r w:rsidRPr="00865CD7">
        <w:rPr>
          <w:b/>
          <w:lang w:val="ru-RU"/>
        </w:rPr>
        <w:t xml:space="preserve"> </w:t>
      </w:r>
      <w:r w:rsidRPr="00EA2240">
        <w:rPr>
          <w:b/>
        </w:rPr>
        <w:t>abuse</w:t>
      </w:r>
      <w:r w:rsidRPr="00865CD7">
        <w:rPr>
          <w:b/>
          <w:lang w:val="ru-RU"/>
        </w:rPr>
        <w:t xml:space="preserve"> </w:t>
      </w:r>
      <w:r w:rsidRPr="00EA2240">
        <w:rPr>
          <w:b/>
        </w:rPr>
        <w:t>and</w:t>
      </w:r>
      <w:r w:rsidRPr="00865CD7">
        <w:rPr>
          <w:b/>
          <w:lang w:val="ru-RU"/>
        </w:rPr>
        <w:t xml:space="preserve"> </w:t>
      </w:r>
      <w:r w:rsidRPr="00EA2240">
        <w:rPr>
          <w:b/>
        </w:rPr>
        <w:t>neglect</w:t>
      </w:r>
      <w:r w:rsidRPr="00865CD7">
        <w:rPr>
          <w:b/>
          <w:lang w:val="ru-RU"/>
        </w:rPr>
        <w:t xml:space="preserve"> (СА</w:t>
      </w:r>
      <w:r w:rsidRPr="00EA2240">
        <w:rPr>
          <w:b/>
        </w:rPr>
        <w:t>N</w:t>
      </w:r>
      <w:r w:rsidRPr="00865CD7">
        <w:rPr>
          <w:b/>
          <w:lang w:val="ru-RU"/>
        </w:rPr>
        <w:t xml:space="preserve">). </w:t>
      </w:r>
      <w:r w:rsidRPr="00865CD7">
        <w:rPr>
          <w:lang w:val="ru-RU"/>
        </w:rPr>
        <w:t>Ниже мы дадим заимствованное из английской литературы определение синдрома СА</w:t>
      </w:r>
      <w:r w:rsidRPr="00EA2240">
        <w:t>N</w:t>
      </w:r>
      <w:r w:rsidRPr="00865CD7">
        <w:rPr>
          <w:lang w:val="ru-RU"/>
        </w:rPr>
        <w:t>.</w:t>
      </w:r>
    </w:p>
    <w:p w:rsidR="00865CD7" w:rsidRPr="00865CD7" w:rsidRDefault="00865CD7" w:rsidP="00865CD7">
      <w:pPr>
        <w:pStyle w:val="22"/>
        <w:spacing w:line="240" w:lineRule="auto"/>
        <w:ind w:firstLine="708"/>
        <w:jc w:val="both"/>
        <w:rPr>
          <w:lang w:val="ru-RU"/>
        </w:rPr>
      </w:pPr>
      <w:r w:rsidRPr="00865CD7">
        <w:rPr>
          <w:b/>
          <w:lang w:val="ru-RU"/>
        </w:rPr>
        <w:t>Насилие над детьми, жестокое обращение, запущенность и пренебрежение нуждами ребенка (с</w:t>
      </w:r>
      <w:r w:rsidRPr="00EA2240">
        <w:rPr>
          <w:b/>
        </w:rPr>
        <w:t>hild</w:t>
      </w:r>
      <w:r w:rsidRPr="00865CD7">
        <w:rPr>
          <w:b/>
          <w:lang w:val="ru-RU"/>
        </w:rPr>
        <w:t xml:space="preserve"> </w:t>
      </w:r>
      <w:r w:rsidRPr="00EA2240">
        <w:rPr>
          <w:b/>
        </w:rPr>
        <w:t>abuse</w:t>
      </w:r>
      <w:r w:rsidRPr="00865CD7">
        <w:rPr>
          <w:b/>
          <w:lang w:val="ru-RU"/>
        </w:rPr>
        <w:t xml:space="preserve"> </w:t>
      </w:r>
      <w:r w:rsidRPr="00EA2240">
        <w:rPr>
          <w:b/>
        </w:rPr>
        <w:t>and</w:t>
      </w:r>
      <w:r w:rsidRPr="00865CD7">
        <w:rPr>
          <w:b/>
          <w:lang w:val="ru-RU"/>
        </w:rPr>
        <w:t xml:space="preserve"> </w:t>
      </w:r>
      <w:r w:rsidRPr="00EA2240">
        <w:rPr>
          <w:b/>
        </w:rPr>
        <w:t>neglect</w:t>
      </w:r>
      <w:r w:rsidRPr="00865CD7">
        <w:rPr>
          <w:b/>
          <w:lang w:val="ru-RU"/>
        </w:rPr>
        <w:t>)</w:t>
      </w:r>
      <w:r w:rsidRPr="00865CD7">
        <w:rPr>
          <w:lang w:val="ru-RU"/>
        </w:rPr>
        <w:t xml:space="preserve"> – широкий спектр наносящих вред ребенку действии со стороны людей, которые опекают ребенка и заботятся о нем. Эти действия создают серьезный риск здоровью и безопасности ребенка, нарушая обязанность заботиться о нем, защищать и поддерживать его. Эти действия включают в себя мучения, жестокое обращение, чрезмерные наказания или ограничения, которые могут повлечь за собой физические травмы и заболевания. </w:t>
      </w:r>
      <w:r w:rsidRPr="00EA2240">
        <w:t>Child</w:t>
      </w:r>
      <w:r w:rsidRPr="00865CD7">
        <w:rPr>
          <w:lang w:val="ru-RU"/>
        </w:rPr>
        <w:t xml:space="preserve"> </w:t>
      </w:r>
      <w:r w:rsidRPr="00EA2240">
        <w:t>abuse</w:t>
      </w:r>
      <w:r w:rsidRPr="00865CD7">
        <w:rPr>
          <w:lang w:val="ru-RU"/>
        </w:rPr>
        <w:t xml:space="preserve"> – это также повторяющиеся неоправданные наказания, </w:t>
      </w:r>
      <w:r w:rsidRPr="00865CD7">
        <w:rPr>
          <w:spacing w:val="-6"/>
          <w:lang w:val="ru-RU"/>
        </w:rPr>
        <w:t>создающие серьезную угрозу психическому здоровью ребенка, его развитию или жизни.</w:t>
      </w:r>
    </w:p>
    <w:p w:rsidR="00865CD7" w:rsidRPr="00865CD7" w:rsidRDefault="00865CD7" w:rsidP="00865CD7">
      <w:pPr>
        <w:pStyle w:val="22"/>
        <w:spacing w:line="240" w:lineRule="auto"/>
        <w:ind w:firstLine="708"/>
        <w:jc w:val="both"/>
        <w:rPr>
          <w:lang w:val="ru-RU"/>
        </w:rPr>
      </w:pPr>
      <w:r w:rsidRPr="00865CD7">
        <w:rPr>
          <w:lang w:val="ru-RU"/>
        </w:rPr>
        <w:t>Дети подвергаются насилию не только в семье. Оно может иметь место в школах, детских домах, на улице, в больницах и др.</w:t>
      </w:r>
    </w:p>
    <w:p w:rsidR="00865CD7" w:rsidRPr="00865CD7" w:rsidRDefault="00865CD7" w:rsidP="00865CD7">
      <w:pPr>
        <w:pStyle w:val="22"/>
        <w:spacing w:line="240" w:lineRule="auto"/>
        <w:ind w:firstLine="708"/>
        <w:jc w:val="both"/>
        <w:rPr>
          <w:lang w:val="ru-RU"/>
        </w:rPr>
      </w:pPr>
      <w:r w:rsidRPr="00865CD7">
        <w:rPr>
          <w:lang w:val="ru-RU"/>
        </w:rPr>
        <w:t>А</w:t>
      </w:r>
      <w:r w:rsidRPr="00EA2240">
        <w:t>buse</w:t>
      </w:r>
      <w:r w:rsidRPr="00865CD7">
        <w:rPr>
          <w:lang w:val="ru-RU"/>
        </w:rPr>
        <w:t xml:space="preserve"> </w:t>
      </w:r>
      <w:r w:rsidRPr="00EA2240">
        <w:t>of</w:t>
      </w:r>
      <w:r w:rsidRPr="00865CD7">
        <w:rPr>
          <w:lang w:val="ru-RU"/>
        </w:rPr>
        <w:t xml:space="preserve"> </w:t>
      </w:r>
      <w:r w:rsidRPr="00EA2240">
        <w:t>children</w:t>
      </w:r>
      <w:r w:rsidRPr="00865CD7">
        <w:rPr>
          <w:lang w:val="ru-RU"/>
        </w:rPr>
        <w:t xml:space="preserve"> было чертой общества на протяжении многих веков. Многие культуры использовали детоубийство как приемлемый метод планирования семьи и избавления от слабых, недоношенных или дефектных детей. Было время, когда детей убивали в ритуальных целях. Например, считалось, что убитый ребенок может помочь бесплодным женщинам, поможет справиться с болезнями, обеспечит здоровье, силу и молодость; чтобы обеспечить прочность важных зданий, детей хоронили под фундаментами. (</w:t>
      </w:r>
      <w:r w:rsidRPr="00EA2240">
        <w:t>Radbill</w:t>
      </w:r>
      <w:r w:rsidRPr="00865CD7">
        <w:rPr>
          <w:lang w:val="ru-RU"/>
        </w:rPr>
        <w:t>, 1974)</w:t>
      </w:r>
    </w:p>
    <w:p w:rsidR="00865CD7" w:rsidRPr="00865CD7" w:rsidRDefault="00865CD7" w:rsidP="00865CD7">
      <w:pPr>
        <w:overflowPunct w:val="0"/>
        <w:autoSpaceDE w:val="0"/>
        <w:autoSpaceDN w:val="0"/>
        <w:adjustRightInd w:val="0"/>
        <w:textAlignment w:val="baseline"/>
        <w:rPr>
          <w:b/>
          <w:lang w:val="ru-RU"/>
        </w:rPr>
      </w:pPr>
      <w:r w:rsidRPr="00865CD7">
        <w:rPr>
          <w:b/>
          <w:lang w:val="ru-RU"/>
        </w:rPr>
        <w:t>История проблемы</w:t>
      </w:r>
    </w:p>
    <w:p w:rsidR="00865CD7" w:rsidRPr="00865CD7" w:rsidRDefault="00865CD7" w:rsidP="00865CD7">
      <w:pPr>
        <w:pStyle w:val="22"/>
        <w:spacing w:line="240" w:lineRule="auto"/>
        <w:ind w:firstLine="708"/>
        <w:jc w:val="both"/>
        <w:rPr>
          <w:lang w:val="ru-RU"/>
        </w:rPr>
      </w:pPr>
      <w:r w:rsidRPr="00865CD7">
        <w:rPr>
          <w:lang w:val="ru-RU"/>
        </w:rPr>
        <w:t xml:space="preserve">Историю </w:t>
      </w:r>
      <w:r w:rsidRPr="00EA2240">
        <w:t>child</w:t>
      </w:r>
      <w:r w:rsidRPr="00865CD7">
        <w:rPr>
          <w:lang w:val="ru-RU"/>
        </w:rPr>
        <w:t xml:space="preserve"> </w:t>
      </w:r>
      <w:r w:rsidRPr="00EA2240">
        <w:t>abuse</w:t>
      </w:r>
      <w:r w:rsidRPr="00865CD7">
        <w:rPr>
          <w:lang w:val="ru-RU"/>
        </w:rPr>
        <w:t xml:space="preserve"> можно разделить на четыре периода (</w:t>
      </w:r>
      <w:r w:rsidRPr="00EA2240">
        <w:t>Oates</w:t>
      </w:r>
      <w:r w:rsidRPr="00865CD7">
        <w:rPr>
          <w:lang w:val="ru-RU"/>
        </w:rPr>
        <w:t xml:space="preserve">, 1985). В первый период, продолжавшийся до 1946 года, существование насилия над детьми профессионально не выделялось как проблема, несмотря на то, что медицинские характеристики </w:t>
      </w:r>
      <w:r w:rsidRPr="00EA2240">
        <w:t>child</w:t>
      </w:r>
      <w:r w:rsidRPr="00865CD7">
        <w:rPr>
          <w:lang w:val="ru-RU"/>
        </w:rPr>
        <w:t xml:space="preserve"> </w:t>
      </w:r>
      <w:r w:rsidRPr="00EA2240">
        <w:t>abuse</w:t>
      </w:r>
      <w:r w:rsidRPr="00865CD7">
        <w:rPr>
          <w:lang w:val="ru-RU"/>
        </w:rPr>
        <w:t xml:space="preserve"> были впервые описаны в 1860 году французким врачом </w:t>
      </w:r>
      <w:r w:rsidRPr="00EA2240">
        <w:t>Ambrose</w:t>
      </w:r>
      <w:r w:rsidRPr="00865CD7">
        <w:rPr>
          <w:lang w:val="ru-RU"/>
        </w:rPr>
        <w:t xml:space="preserve"> </w:t>
      </w:r>
      <w:r w:rsidRPr="00EA2240">
        <w:t>Tardieu</w:t>
      </w:r>
      <w:r w:rsidRPr="00865CD7">
        <w:rPr>
          <w:lang w:val="ru-RU"/>
        </w:rPr>
        <w:t>. За этим долгим периодом последовал период первых научных исследований, когда врачи разных специальностей, радиологи, педиатры, психиатры, описывали (1946-</w:t>
      </w:r>
      <w:smartTag w:uri="urn:schemas-microsoft-com:office:smarttags" w:element="metricconverter">
        <w:smartTagPr>
          <w:attr w:name="ProductID" w:val="1962 г"/>
        </w:smartTagPr>
        <w:r w:rsidRPr="00865CD7">
          <w:rPr>
            <w:lang w:val="ru-RU"/>
          </w:rPr>
          <w:t>1962 г</w:t>
        </w:r>
      </w:smartTag>
      <w:r w:rsidRPr="00865CD7">
        <w:rPr>
          <w:lang w:val="ru-RU"/>
        </w:rPr>
        <w:t>.г.) ряд неизвестных синдромов сломанных костей, кровотечений, синяков.(</w:t>
      </w:r>
      <w:r w:rsidRPr="00EA2240">
        <w:t>Caffey</w:t>
      </w:r>
      <w:r w:rsidRPr="00865CD7">
        <w:rPr>
          <w:lang w:val="ru-RU"/>
        </w:rPr>
        <w:t xml:space="preserve">,1946; </w:t>
      </w:r>
      <w:r w:rsidRPr="00EA2240">
        <w:t>Astley</w:t>
      </w:r>
      <w:r w:rsidRPr="00865CD7">
        <w:rPr>
          <w:lang w:val="ru-RU"/>
        </w:rPr>
        <w:t xml:space="preserve">,1953; </w:t>
      </w:r>
      <w:r w:rsidRPr="00EA2240">
        <w:t>Silverman</w:t>
      </w:r>
      <w:r w:rsidRPr="00865CD7">
        <w:rPr>
          <w:lang w:val="ru-RU"/>
        </w:rPr>
        <w:t xml:space="preserve">,1953). Пристальное исследование этой проблемы связано с работами </w:t>
      </w:r>
      <w:r w:rsidRPr="00EA2240">
        <w:t>Henry</w:t>
      </w:r>
      <w:r w:rsidRPr="00865CD7">
        <w:rPr>
          <w:lang w:val="ru-RU"/>
        </w:rPr>
        <w:t xml:space="preserve"> </w:t>
      </w:r>
      <w:r w:rsidRPr="00EA2240">
        <w:t>Kempe</w:t>
      </w:r>
      <w:r w:rsidRPr="00865CD7">
        <w:rPr>
          <w:lang w:val="ru-RU"/>
        </w:rPr>
        <w:t xml:space="preserve"> и его группы. В1962 году был описан "синдром избитого ребенка" и вышли классические работы по этой теме. Основное внимание уделялось диагностике и происхождению этой проблемы.</w:t>
      </w:r>
    </w:p>
    <w:p w:rsidR="00865CD7" w:rsidRPr="00865CD7" w:rsidRDefault="00865CD7" w:rsidP="00865CD7">
      <w:pPr>
        <w:pStyle w:val="22"/>
        <w:spacing w:line="240" w:lineRule="auto"/>
        <w:ind w:firstLine="708"/>
        <w:jc w:val="both"/>
        <w:rPr>
          <w:lang w:val="ru-RU"/>
        </w:rPr>
      </w:pPr>
      <w:r w:rsidRPr="00865CD7">
        <w:rPr>
          <w:lang w:val="ru-RU"/>
        </w:rPr>
        <w:t>С середины 1970-х гг. большинство исследователей пришли к выводу, что только медицинского подхода недостаточно для диагностики этой проблемы, и необходимо привлечение специалистов в области поведения. Ведущей идеей стала идея комплексного подхода, создание соответствующих институтов, которые включают в себя агенства по защите детей, правовую систему, суды и полицию. В этот же в большинстве стран Западной Европы и в Америке вышел ряд новых законодательных актов по защите детей.</w:t>
      </w:r>
    </w:p>
    <w:p w:rsidR="00865CD7" w:rsidRPr="00865CD7" w:rsidRDefault="00865CD7" w:rsidP="00865CD7">
      <w:pPr>
        <w:pStyle w:val="22"/>
        <w:spacing w:line="240" w:lineRule="auto"/>
        <w:ind w:firstLine="708"/>
        <w:jc w:val="both"/>
        <w:rPr>
          <w:b/>
          <w:lang w:val="ru-RU"/>
        </w:rPr>
      </w:pPr>
      <w:r w:rsidRPr="00865CD7">
        <w:rPr>
          <w:b/>
          <w:lang w:val="ru-RU"/>
        </w:rPr>
        <w:t>Основные виды насилия (</w:t>
      </w:r>
      <w:r w:rsidRPr="00865CD7">
        <w:rPr>
          <w:b/>
        </w:rPr>
        <w:t>CAN</w:t>
      </w:r>
      <w:r w:rsidRPr="00865CD7">
        <w:rPr>
          <w:b/>
          <w:lang w:val="ru-RU"/>
        </w:rPr>
        <w:t>)</w:t>
      </w:r>
    </w:p>
    <w:p w:rsidR="00865CD7" w:rsidRPr="00865CD7" w:rsidRDefault="00865CD7" w:rsidP="00865CD7">
      <w:pPr>
        <w:overflowPunct w:val="0"/>
        <w:autoSpaceDE w:val="0"/>
        <w:autoSpaceDN w:val="0"/>
        <w:adjustRightInd w:val="0"/>
        <w:jc w:val="both"/>
        <w:textAlignment w:val="baseline"/>
        <w:rPr>
          <w:rFonts w:ascii="Arial" w:hAnsi="Arial" w:cs="Arial"/>
          <w:lang w:val="ru-RU"/>
        </w:rPr>
      </w:pPr>
    </w:p>
    <w:p w:rsidR="00865CD7" w:rsidRPr="00865CD7" w:rsidRDefault="00865CD7" w:rsidP="00865CD7">
      <w:pPr>
        <w:ind w:firstLine="720"/>
        <w:jc w:val="both"/>
        <w:rPr>
          <w:lang w:val="ru-RU"/>
        </w:rPr>
      </w:pPr>
      <w:r w:rsidRPr="00865CD7">
        <w:rPr>
          <w:b/>
          <w:lang w:val="ru-RU"/>
        </w:rPr>
        <w:t>Физическое насилие</w:t>
      </w:r>
      <w:r w:rsidRPr="00865CD7">
        <w:rPr>
          <w:lang w:val="ru-RU"/>
        </w:rPr>
        <w:t xml:space="preserve"> - нанесение ребёнку какими-либо лицами физических травм, различных телесных повреждений, которые причиняют ущерб здоровью ребёнка, нарушают его развитие или лишают жизни. Эти действия могут осуществляться в форме избиения, истязания, сотрясения, в виде ударов, пощёчин, прижигания горячими предметами, жидкостями, зажжёнными сигаретами, в виде укусов и с использованием самых различных предметов в качестве орудий изуверства. Физическое насилие включает также вовлечение ребёнка в употребление наркотиков, алкоголя, дачу ему отравляющих веществ или медицинских препаратов, вызывающих одурманивание (например, снотворных, не прописанных врачом), а также попытки удушения или утопления ребёнка. В некоторых семьях в качестве дисциплинарных мер используют различные физического наказания - от подзатыльников и шлепков до порки ремнём. Необходимо сознавать, что все эти действия -действительно физическое нападение, оно почти всегда сопровождается словесными оскорблениями и психической травмой.</w:t>
      </w:r>
    </w:p>
    <w:p w:rsidR="00865CD7" w:rsidRPr="00865CD7" w:rsidRDefault="00865CD7" w:rsidP="00865CD7">
      <w:pPr>
        <w:ind w:firstLine="720"/>
        <w:jc w:val="both"/>
        <w:rPr>
          <w:lang w:val="ru-RU"/>
        </w:rPr>
      </w:pPr>
    </w:p>
    <w:p w:rsidR="00865CD7" w:rsidRPr="00865CD7" w:rsidRDefault="00865CD7" w:rsidP="00865CD7">
      <w:pPr>
        <w:ind w:firstLine="720"/>
        <w:jc w:val="both"/>
        <w:rPr>
          <w:lang w:val="ru-RU"/>
        </w:rPr>
      </w:pPr>
      <w:r w:rsidRPr="00865CD7">
        <w:rPr>
          <w:b/>
          <w:lang w:val="ru-RU"/>
        </w:rPr>
        <w:t>Эмоциональное или психологическое насилие</w:t>
      </w:r>
      <w:r w:rsidRPr="00865CD7">
        <w:rPr>
          <w:lang w:val="ru-RU"/>
        </w:rPr>
        <w:t xml:space="preserve"> включает в себя постоянное отвержение или превращение ребенка в "козла отпущения" людьми, которые заботятся о нем. Для детей реальностью является мир, описываемый, изображаемый их родителями. Дети, подвергающиеся эмоциональному насилию, допускают, что они являются плохими, глупыми или никчемными и могут иметь низкую самооценку и чувство несостоятельности. Эмоциональное насилие трудно доказать. Психологический терроризм (напр. запирание ребенка в темной комнате, угрозы) также относится к эмоциональному насилию.</w:t>
      </w:r>
    </w:p>
    <w:p w:rsidR="00865CD7" w:rsidRPr="00865CD7" w:rsidRDefault="00865CD7" w:rsidP="00865CD7">
      <w:pPr>
        <w:ind w:firstLine="720"/>
        <w:jc w:val="both"/>
        <w:rPr>
          <w:lang w:val="ru-RU"/>
        </w:rPr>
      </w:pPr>
    </w:p>
    <w:p w:rsidR="00865CD7" w:rsidRPr="00865CD7" w:rsidRDefault="00865CD7" w:rsidP="00865CD7">
      <w:pPr>
        <w:ind w:firstLine="720"/>
        <w:jc w:val="both"/>
        <w:rPr>
          <w:lang w:val="ru-RU"/>
        </w:rPr>
      </w:pPr>
      <w:r w:rsidRPr="00865CD7">
        <w:rPr>
          <w:b/>
          <w:lang w:val="ru-RU"/>
        </w:rPr>
        <w:t>Физическое пренебрежение</w:t>
      </w:r>
      <w:r w:rsidRPr="00865CD7">
        <w:rPr>
          <w:lang w:val="ru-RU"/>
        </w:rPr>
        <w:t>. Неспособность обеспечить адекватно потребностям ребенка пищу, кров, одежду, гигиену. Эта форма дурного обращения наиболее близко связана с бедностью, но не всегда вызывается ею. Речь идет о детях, чьими потребностями пренебрегают родители или опекуны, а не просто о неимущих семьях, в которых дети при бедной одежде и недостатке гигиены любимы и чувствуют себя в безопасности дома. Пренебрежение медицинской помощью: несогласие на вакцинацию и иммунизацию и др. также может относиться к СА</w:t>
      </w:r>
      <w:r w:rsidRPr="00865CD7">
        <w:t>N</w:t>
      </w:r>
      <w:r w:rsidRPr="00865CD7">
        <w:rPr>
          <w:lang w:val="ru-RU"/>
        </w:rPr>
        <w:t>. Иногда данное пренебрежение является опасным, особенно для детей с хроническими заболеваниями и требуют немедленного вмешательства судебных органов.</w:t>
      </w:r>
    </w:p>
    <w:p w:rsidR="00865CD7" w:rsidRPr="00865CD7" w:rsidRDefault="00865CD7" w:rsidP="00865CD7">
      <w:pPr>
        <w:ind w:firstLine="720"/>
        <w:jc w:val="both"/>
        <w:rPr>
          <w:lang w:val="ru-RU"/>
        </w:rPr>
      </w:pPr>
    </w:p>
    <w:p w:rsidR="00865CD7" w:rsidRPr="00865CD7" w:rsidRDefault="00865CD7" w:rsidP="00865CD7">
      <w:pPr>
        <w:ind w:firstLine="720"/>
        <w:jc w:val="both"/>
        <w:rPr>
          <w:lang w:val="ru-RU"/>
        </w:rPr>
      </w:pPr>
      <w:r w:rsidRPr="00865CD7">
        <w:rPr>
          <w:b/>
          <w:lang w:val="ru-RU"/>
        </w:rPr>
        <w:t xml:space="preserve">Сексуальное насилие - </w:t>
      </w:r>
      <w:r w:rsidRPr="00865CD7">
        <w:rPr>
          <w:lang w:val="ru-RU"/>
        </w:rPr>
        <w:t>это вовлечение зависимых, незрелых в детей и подростков в сексуальную активность, которую они не полностью осознают (понимают), на которую они не могут дать информированное согласие, или которая нарушает социальные (общественные) табу на семейные роли (</w:t>
      </w:r>
      <w:r w:rsidRPr="00865CD7">
        <w:t>Kempe</w:t>
      </w:r>
      <w:r w:rsidRPr="00865CD7">
        <w:rPr>
          <w:lang w:val="ru-RU"/>
        </w:rPr>
        <w:t xml:space="preserve"> 1978). Это широкое определение, и оно включает внутрисемейные и внесемейные формы насилия и все типы сексуальной активности (например, обнажение, ласкание, детскую порнографию, оральные, анальные и генитальные сексуальные контакты). Инцестом называют всякую сексуальную активность между людьми, которые являются близкими родственниками (включая отчимов и опекунов).</w:t>
      </w:r>
    </w:p>
    <w:p w:rsidR="00865CD7" w:rsidRPr="00865CD7" w:rsidRDefault="00865CD7" w:rsidP="00865CD7">
      <w:pPr>
        <w:jc w:val="center"/>
        <w:rPr>
          <w:b/>
          <w:lang w:val="ru-RU"/>
        </w:rPr>
      </w:pPr>
    </w:p>
    <w:p w:rsidR="00865CD7" w:rsidRPr="00865CD7" w:rsidRDefault="00865CD7" w:rsidP="00865CD7">
      <w:pPr>
        <w:jc w:val="center"/>
        <w:rPr>
          <w:b/>
          <w:lang w:val="ru-RU"/>
        </w:rPr>
      </w:pPr>
      <w:r w:rsidRPr="00865CD7">
        <w:rPr>
          <w:b/>
          <w:lang w:val="ru-RU"/>
        </w:rPr>
        <w:t>Жестокое обращение с ребенком</w:t>
      </w:r>
    </w:p>
    <w:p w:rsidR="00865CD7" w:rsidRPr="00865CD7" w:rsidRDefault="00865CD7" w:rsidP="00865CD7">
      <w:pPr>
        <w:jc w:val="center"/>
        <w:rPr>
          <w:i/>
          <w:lang w:val="ru-RU"/>
        </w:rPr>
      </w:pPr>
      <w:r w:rsidRPr="00865CD7">
        <w:rPr>
          <w:lang w:val="ru-RU"/>
        </w:rPr>
        <w:t>(</w:t>
      </w:r>
      <w:r w:rsidRPr="00865CD7">
        <w:rPr>
          <w:i/>
          <w:lang w:val="ru-RU"/>
        </w:rPr>
        <w:t>С</w:t>
      </w:r>
      <w:r w:rsidRPr="00865CD7">
        <w:rPr>
          <w:i/>
        </w:rPr>
        <w:t>hild</w:t>
      </w:r>
      <w:r w:rsidRPr="00865CD7">
        <w:rPr>
          <w:i/>
          <w:lang w:val="ru-RU"/>
        </w:rPr>
        <w:t xml:space="preserve"> </w:t>
      </w:r>
      <w:r w:rsidRPr="00865CD7">
        <w:rPr>
          <w:i/>
        </w:rPr>
        <w:t>Abuse</w:t>
      </w:r>
      <w:r w:rsidRPr="00865CD7">
        <w:rPr>
          <w:i/>
          <w:lang w:val="ru-RU"/>
        </w:rPr>
        <w:t xml:space="preserve"> </w:t>
      </w:r>
      <w:r w:rsidRPr="00865CD7">
        <w:rPr>
          <w:i/>
        </w:rPr>
        <w:t>and</w:t>
      </w:r>
      <w:r w:rsidRPr="00865CD7">
        <w:rPr>
          <w:i/>
          <w:lang w:val="ru-RU"/>
        </w:rPr>
        <w:t xml:space="preserve"> </w:t>
      </w:r>
      <w:r w:rsidRPr="00865CD7">
        <w:rPr>
          <w:i/>
        </w:rPr>
        <w:t>Neglect</w:t>
      </w:r>
      <w:r w:rsidRPr="00865CD7">
        <w:rPr>
          <w:i/>
          <w:lang w:val="ru-RU"/>
        </w:rPr>
        <w:t>):</w:t>
      </w:r>
    </w:p>
    <w:p w:rsidR="00865CD7" w:rsidRPr="00865CD7" w:rsidRDefault="00865CD7" w:rsidP="00865CD7">
      <w:pPr>
        <w:ind w:firstLine="708"/>
        <w:jc w:val="both"/>
        <w:rPr>
          <w:b/>
          <w:lang w:val="ru-RU"/>
        </w:rPr>
      </w:pPr>
      <w:r w:rsidRPr="00865CD7">
        <w:rPr>
          <w:lang w:val="ru-RU"/>
        </w:rPr>
        <w:t>Все многообразие действий (и бездействий) со стороны взрослых, обязанных заботиться о ребенке и опекать его, которые наносят вред физическому и психическому здоровью ребенка и его развитию/</w:t>
      </w:r>
    </w:p>
    <w:p w:rsidR="00865CD7" w:rsidRPr="00865CD7" w:rsidRDefault="00865CD7" w:rsidP="00865CD7">
      <w:pPr>
        <w:ind w:firstLine="360"/>
        <w:jc w:val="both"/>
        <w:rPr>
          <w:lang w:val="ru-RU"/>
        </w:rPr>
      </w:pPr>
      <w:r w:rsidRPr="00865CD7">
        <w:rPr>
          <w:lang w:val="ru-RU"/>
        </w:rPr>
        <w:t>Определение жестокого обращения с ребенком (</w:t>
      </w:r>
      <w:r w:rsidRPr="00865CD7">
        <w:t>CAN</w:t>
      </w:r>
      <w:r w:rsidRPr="00865CD7">
        <w:rPr>
          <w:lang w:val="ru-RU"/>
        </w:rPr>
        <w:t>) учитывает:</w:t>
      </w:r>
    </w:p>
    <w:p w:rsidR="00865CD7" w:rsidRPr="00865CD7" w:rsidRDefault="00865CD7" w:rsidP="0032774C">
      <w:pPr>
        <w:numPr>
          <w:ilvl w:val="0"/>
          <w:numId w:val="7"/>
        </w:numPr>
        <w:tabs>
          <w:tab w:val="clear" w:pos="720"/>
          <w:tab w:val="num" w:pos="360"/>
        </w:tabs>
        <w:suppressAutoHyphens w:val="0"/>
        <w:ind w:left="360" w:firstLine="0"/>
        <w:jc w:val="both"/>
      </w:pPr>
      <w:r w:rsidRPr="00865CD7">
        <w:t>Актуальное состояние ребенка</w:t>
      </w:r>
    </w:p>
    <w:p w:rsidR="00865CD7" w:rsidRPr="00865CD7" w:rsidRDefault="00865CD7" w:rsidP="0032774C">
      <w:pPr>
        <w:numPr>
          <w:ilvl w:val="0"/>
          <w:numId w:val="7"/>
        </w:numPr>
        <w:tabs>
          <w:tab w:val="clear" w:pos="720"/>
          <w:tab w:val="num" w:pos="360"/>
        </w:tabs>
        <w:suppressAutoHyphens w:val="0"/>
        <w:ind w:left="360" w:firstLine="0"/>
        <w:jc w:val="both"/>
        <w:rPr>
          <w:lang w:val="ru-RU"/>
        </w:rPr>
      </w:pPr>
      <w:r w:rsidRPr="00865CD7">
        <w:rPr>
          <w:lang w:val="ru-RU"/>
        </w:rPr>
        <w:t>Как условия жизни в семье могут влиять на дальнейшем развитие и социальную адаптацию ребенка.</w:t>
      </w:r>
    </w:p>
    <w:p w:rsidR="00865CD7" w:rsidRPr="00865CD7" w:rsidRDefault="00865CD7" w:rsidP="00865CD7">
      <w:pPr>
        <w:jc w:val="both"/>
        <w:rPr>
          <w:lang w:val="ru-RU"/>
        </w:rPr>
      </w:pPr>
    </w:p>
    <w:p w:rsidR="00865CD7" w:rsidRPr="00865CD7" w:rsidRDefault="00865CD7" w:rsidP="00865CD7">
      <w:pPr>
        <w:autoSpaceDE w:val="0"/>
        <w:autoSpaceDN w:val="0"/>
        <w:adjustRightInd w:val="0"/>
        <w:jc w:val="both"/>
        <w:rPr>
          <w:b/>
          <w:lang w:val="ru-RU"/>
        </w:rPr>
      </w:pPr>
      <w:r w:rsidRPr="00865CD7">
        <w:rPr>
          <w:b/>
          <w:lang w:val="ru-RU"/>
        </w:rPr>
        <w:t>Последствия физического насилия могут быть разными, в зависимости от факторов:</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возраст ребенка на момент совершения насилия: чем меньше ребенок, тем выше вероятность причинения ему серьезного вреда или возникновения серьезных проблем в плане развития;</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продолжительность периода времени, в течение которого ребенок подвергается насилию: чем он дольше, тем сильнее и устойчивее негативное влияние на процесс развития;</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периодичность случаев насилия: у детей, постоянно подвергающихся насилию, вероятность возникновения негативных последствий выше, чем у детей, которые подвергаются насилию время от времени;</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характер отношений между ребенком и человеком, подвергающим его насилию:</w:t>
      </w:r>
    </w:p>
    <w:p w:rsidR="00865CD7" w:rsidRPr="00865CD7" w:rsidRDefault="00865CD7" w:rsidP="00865CD7">
      <w:pPr>
        <w:autoSpaceDE w:val="0"/>
        <w:autoSpaceDN w:val="0"/>
        <w:adjustRightInd w:val="0"/>
        <w:ind w:left="360"/>
        <w:jc w:val="both"/>
        <w:rPr>
          <w:lang w:val="ru-RU"/>
        </w:rPr>
      </w:pPr>
      <w:r w:rsidRPr="00865CD7">
        <w:rPr>
          <w:lang w:val="ru-RU"/>
        </w:rPr>
        <w:t>чем ближе эти отношения, тем выше вероятность возникновения негативных последствий. Следовательно, насилие со стороны родителей хуже всего сказывается на развитии и эмоциональном здоровье ребенка;</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характер и интенсивность насильственных действий: чем большая боль причиняется ребенку, чем серьезнее полученные им травмы, тем хуже это сказывается на его психологическом и физическом состоянии;</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возможность сторонней помощи: наличие взрослых, которые могли бы предоставить ребенку поддержку и заботу, способно частично сгладить негативные последствия насилия;</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конституциональные факторы: личность и темперамент ребенка могут повлиять на возможные последствия насилия. Одни дети обладают более высоким уровнем психологической устойчивости, другие более ранимы.</w:t>
      </w:r>
    </w:p>
    <w:p w:rsidR="00865CD7" w:rsidRPr="00865CD7" w:rsidRDefault="00865CD7" w:rsidP="00865CD7">
      <w:pPr>
        <w:autoSpaceDE w:val="0"/>
        <w:autoSpaceDN w:val="0"/>
        <w:adjustRightInd w:val="0"/>
        <w:jc w:val="both"/>
        <w:rPr>
          <w:lang w:val="ru-RU"/>
        </w:rPr>
      </w:pPr>
    </w:p>
    <w:p w:rsidR="00865CD7" w:rsidRPr="00865CD7" w:rsidRDefault="00865CD7" w:rsidP="00865CD7">
      <w:pPr>
        <w:autoSpaceDE w:val="0"/>
        <w:autoSpaceDN w:val="0"/>
        <w:adjustRightInd w:val="0"/>
        <w:ind w:firstLine="360"/>
        <w:jc w:val="both"/>
        <w:rPr>
          <w:lang w:val="ru-RU"/>
        </w:rPr>
      </w:pPr>
      <w:r w:rsidRPr="00865CD7">
        <w:rPr>
          <w:lang w:val="ru-RU"/>
        </w:rPr>
        <w:t>Фактором, повышающим риск насилия над детьми и неудовлетворения их потребностей, является бедность. В обстановке постоянного отсутствия средств и стресса родители зачастую просто лишены возможности в должной мере заботиться о своих детях. Неимущие семьи часто не имеют нормального жилья, денег на покупку продуктов питания и оплату медицинских услуг. Вся их энергия уходит на то, чтобы выжить, на создание детям условий для нормального развития сил уже не остается. В то же время во многих бедных семьях в очень сложных обстоятельствах родители делают все возможное для своих детей. И хотя подобные ситуации не подпадают под классическое определение «неудовлетворения потребностей», вместе с тем положение детей в таких семьях может быть достаточно тяжелым, чтобы оправдать оказание таким семьям социальной помощи.</w:t>
      </w:r>
    </w:p>
    <w:p w:rsidR="00865CD7" w:rsidRPr="00865CD7" w:rsidRDefault="00865CD7" w:rsidP="00865CD7">
      <w:pPr>
        <w:autoSpaceDE w:val="0"/>
        <w:autoSpaceDN w:val="0"/>
        <w:adjustRightInd w:val="0"/>
        <w:ind w:firstLine="360"/>
        <w:jc w:val="both"/>
        <w:rPr>
          <w:lang w:val="ru-RU"/>
        </w:rPr>
      </w:pPr>
      <w:r w:rsidRPr="00865CD7">
        <w:rPr>
          <w:lang w:val="ru-RU"/>
        </w:rPr>
        <w:t xml:space="preserve">В случаях, когда бедность является основной проблемой, поддержка семьи социальными службами и привлечение общественных ресурсов могут позволить устранить условия, которые мешают родителям обеспечить надлежащий уход за детьми и повышают риск причинения детям вреда. </w:t>
      </w:r>
    </w:p>
    <w:p w:rsidR="00865CD7" w:rsidRPr="00865CD7" w:rsidRDefault="00865CD7" w:rsidP="00865CD7">
      <w:pPr>
        <w:jc w:val="center"/>
        <w:rPr>
          <w:b/>
          <w:lang w:val="ru-RU"/>
        </w:rPr>
      </w:pPr>
      <w:r w:rsidRPr="00865CD7">
        <w:rPr>
          <w:b/>
          <w:lang w:val="ru-RU"/>
        </w:rPr>
        <w:t>Поведенческие и эмоциональные показатели</w:t>
      </w:r>
    </w:p>
    <w:p w:rsidR="00865CD7" w:rsidRPr="00865CD7" w:rsidRDefault="00865CD7" w:rsidP="00865CD7">
      <w:pPr>
        <w:jc w:val="center"/>
        <w:rPr>
          <w:lang w:val="ru-RU"/>
        </w:rPr>
      </w:pPr>
      <w:r w:rsidRPr="00865CD7">
        <w:rPr>
          <w:b/>
          <w:lang w:val="ru-RU"/>
        </w:rPr>
        <w:t xml:space="preserve"> физического насилия</w:t>
      </w:r>
    </w:p>
    <w:p w:rsidR="00865CD7" w:rsidRPr="00865CD7" w:rsidRDefault="00865CD7" w:rsidP="00865CD7">
      <w:pPr>
        <w:pStyle w:val="Bullet"/>
        <w:jc w:val="center"/>
        <w:rPr>
          <w:rFonts w:ascii="Times New Roman" w:hAnsi="Times New Roman"/>
          <w:szCs w:val="24"/>
          <w:u w:val="single"/>
          <w:lang w:val="ru-RU"/>
        </w:rPr>
      </w:pPr>
    </w:p>
    <w:p w:rsidR="00865CD7" w:rsidRPr="00865CD7" w:rsidRDefault="00865CD7" w:rsidP="00865CD7">
      <w:pPr>
        <w:jc w:val="center"/>
        <w:rPr>
          <w:lang w:val="ru-RU"/>
        </w:rPr>
      </w:pPr>
      <w:r w:rsidRPr="00865CD7">
        <w:rPr>
          <w:b/>
          <w:lang w:val="ru-RU"/>
        </w:rPr>
        <w:t>Дети младшего возраста, которые очень рано подверглись серьезному насилию</w:t>
      </w:r>
      <w:r w:rsidRPr="00865CD7">
        <w:rPr>
          <w:b/>
          <w:i/>
          <w:lang w:val="ru-RU"/>
        </w:rPr>
        <w:t>,</w:t>
      </w:r>
      <w:r w:rsidRPr="00865CD7">
        <w:rPr>
          <w:lang w:val="ru-RU"/>
        </w:rPr>
        <w:t xml:space="preserve"> могут демонстрировать устойчивые признаки отставания в развитии и анормальные стили поведения:</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Ребенок может </w:t>
      </w:r>
      <w:r w:rsidRPr="00865CD7">
        <w:rPr>
          <w:rFonts w:ascii="Times New Roman" w:hAnsi="Times New Roman"/>
          <w:b/>
          <w:i/>
          <w:szCs w:val="24"/>
          <w:lang w:val="ru-RU"/>
        </w:rPr>
        <w:t>вести себя отстраненно, замыкаться в себе</w:t>
      </w:r>
      <w:r w:rsidRPr="00865CD7">
        <w:rPr>
          <w:rFonts w:ascii="Times New Roman" w:hAnsi="Times New Roman"/>
          <w:szCs w:val="24"/>
          <w:lang w:val="ru-RU"/>
        </w:rPr>
        <w:t>, не проявлять любопытства, быть чрезмерно уступчивым, «витать в облаках»;  у него могут возникать проблемы с налаживанием отношений с другими людьми.</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Ребенок может ныть, хныкать, плакать, </w:t>
      </w:r>
      <w:r w:rsidRPr="00865CD7">
        <w:rPr>
          <w:rFonts w:ascii="Times New Roman" w:hAnsi="Times New Roman"/>
          <w:b/>
          <w:i/>
          <w:szCs w:val="24"/>
          <w:lang w:val="ru-RU"/>
        </w:rPr>
        <w:t>не ожидая, что кто-нибудь его утешит</w:t>
      </w:r>
      <w:r w:rsidRPr="00865CD7">
        <w:rPr>
          <w:rFonts w:ascii="Times New Roman" w:hAnsi="Times New Roman"/>
          <w:szCs w:val="24"/>
          <w:lang w:val="ru-RU"/>
        </w:rPr>
        <w:t>.  Он также может воздерживаться от обращения к взрослым за помощью.</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У некоторых детей, которые подвергались серьезному насилию, было зарегистрировано состояние </w:t>
      </w:r>
      <w:r w:rsidRPr="00865CD7">
        <w:rPr>
          <w:rFonts w:ascii="Times New Roman" w:hAnsi="Times New Roman"/>
          <w:b/>
          <w:i/>
          <w:szCs w:val="24"/>
          <w:lang w:val="ru-RU"/>
        </w:rPr>
        <w:t>«холодной наблюдательности»</w:t>
      </w:r>
      <w:r w:rsidRPr="00865CD7">
        <w:rPr>
          <w:rFonts w:ascii="Times New Roman" w:hAnsi="Times New Roman"/>
          <w:szCs w:val="24"/>
          <w:lang w:val="ru-RU"/>
        </w:rPr>
        <w:t>.  Они не проявляют никаких чувств и эмоций, в то же время внимательно наблюдая за тем, что происходит вокруг них.</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b/>
          <w:i/>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Ребенок может ощущать неловкость или проявлять </w:t>
      </w:r>
      <w:r w:rsidRPr="00865CD7">
        <w:rPr>
          <w:rFonts w:ascii="Times New Roman" w:hAnsi="Times New Roman"/>
          <w:b/>
          <w:i/>
          <w:szCs w:val="24"/>
          <w:lang w:val="ru-RU"/>
        </w:rPr>
        <w:t>страх перед физическим контактом</w:t>
      </w:r>
      <w:r w:rsidRPr="00865CD7">
        <w:rPr>
          <w:rFonts w:ascii="Times New Roman" w:hAnsi="Times New Roman"/>
          <w:szCs w:val="24"/>
          <w:lang w:val="ru-RU"/>
        </w:rPr>
        <w:t>.</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Дети, подвергшиеся серьезному насилию, могут вести себя так, как будто они </w:t>
      </w:r>
      <w:r w:rsidRPr="00865CD7">
        <w:rPr>
          <w:rFonts w:ascii="Times New Roman" w:hAnsi="Times New Roman"/>
          <w:b/>
          <w:i/>
          <w:szCs w:val="24"/>
          <w:lang w:val="ru-RU"/>
        </w:rPr>
        <w:t>больны аутизмом</w:t>
      </w:r>
      <w:r w:rsidRPr="00865CD7">
        <w:rPr>
          <w:rFonts w:ascii="Times New Roman" w:hAnsi="Times New Roman"/>
          <w:szCs w:val="24"/>
          <w:lang w:val="ru-RU"/>
        </w:rPr>
        <w:t>.  Многие из них не в состоянии нормально взаимодействовать с другими людьми и реагировать на окружающие их предметы.    Многие дети младшего возраста, подвергшиеся серьезному насилию, проявляют значительное отставание во всех сферах развития.</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Ребенок демонстрировать </w:t>
      </w:r>
      <w:r w:rsidRPr="00865CD7">
        <w:rPr>
          <w:rFonts w:ascii="Times New Roman" w:hAnsi="Times New Roman"/>
          <w:b/>
          <w:i/>
          <w:szCs w:val="24"/>
          <w:lang w:val="ru-RU"/>
        </w:rPr>
        <w:t>полную зависимость от взрослых</w:t>
      </w:r>
      <w:r w:rsidRPr="00865CD7">
        <w:rPr>
          <w:rFonts w:ascii="Times New Roman" w:hAnsi="Times New Roman"/>
          <w:szCs w:val="24"/>
          <w:lang w:val="ru-RU"/>
        </w:rPr>
        <w:t>, вызывающую жалость и сострадание, в то же время будучи неспособным к формированию нормальной привязанности к любому взрослому человеку.</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Ребенок может казаться страдающим от </w:t>
      </w:r>
      <w:r w:rsidRPr="00865CD7">
        <w:rPr>
          <w:rFonts w:ascii="Times New Roman" w:hAnsi="Times New Roman"/>
          <w:b/>
          <w:i/>
          <w:szCs w:val="24"/>
          <w:lang w:val="ru-RU"/>
        </w:rPr>
        <w:t xml:space="preserve">депрессии </w:t>
      </w:r>
      <w:r w:rsidRPr="00865CD7">
        <w:rPr>
          <w:rFonts w:ascii="Times New Roman" w:hAnsi="Times New Roman"/>
          <w:szCs w:val="24"/>
          <w:lang w:val="ru-RU"/>
        </w:rPr>
        <w:t xml:space="preserve">или </w:t>
      </w:r>
      <w:r w:rsidRPr="00865CD7">
        <w:rPr>
          <w:rFonts w:ascii="Times New Roman" w:hAnsi="Times New Roman"/>
          <w:b/>
          <w:i/>
          <w:szCs w:val="24"/>
          <w:lang w:val="ru-RU"/>
        </w:rPr>
        <w:t>никак не проявлять свои эмоции</w:t>
      </w:r>
      <w:r w:rsidRPr="00865CD7">
        <w:rPr>
          <w:rFonts w:ascii="Times New Roman" w:hAnsi="Times New Roman"/>
          <w:szCs w:val="24"/>
          <w:lang w:val="ru-RU"/>
        </w:rPr>
        <w:t>.  Он может не плакать от боли или обиды (или вообще никак не реагировать на боль или обиду) и не показывать удовольствие от приятных ощущений.  В некоторых случаях дети, подвергшиеся насилию, не улыбаются и не играют.</w:t>
      </w:r>
    </w:p>
    <w:p w:rsidR="00865CD7" w:rsidRPr="00865CD7" w:rsidRDefault="00865CD7" w:rsidP="00865CD7">
      <w:pPr>
        <w:jc w:val="both"/>
        <w:rPr>
          <w:b/>
          <w:lang w:val="ru-RU"/>
        </w:rPr>
      </w:pPr>
    </w:p>
    <w:p w:rsidR="00865CD7" w:rsidRPr="00865CD7" w:rsidRDefault="00865CD7" w:rsidP="00865CD7">
      <w:pPr>
        <w:jc w:val="center"/>
        <w:rPr>
          <w:lang w:val="ru-RU"/>
        </w:rPr>
      </w:pPr>
      <w:r w:rsidRPr="00865CD7">
        <w:rPr>
          <w:b/>
          <w:lang w:val="ru-RU"/>
        </w:rPr>
        <w:t>Дети дошкольного возраста, подвергшиеся насилию</w:t>
      </w:r>
      <w:r w:rsidRPr="00865CD7">
        <w:rPr>
          <w:lang w:val="ru-RU"/>
        </w:rPr>
        <w:t xml:space="preserve">, </w:t>
      </w:r>
    </w:p>
    <w:p w:rsidR="00865CD7" w:rsidRPr="00865CD7" w:rsidRDefault="00865CD7" w:rsidP="00865CD7">
      <w:pPr>
        <w:jc w:val="center"/>
      </w:pPr>
      <w:r w:rsidRPr="00865CD7">
        <w:t>могут проявлять следующие признаки:</w:t>
      </w:r>
    </w:p>
    <w:p w:rsidR="00865CD7" w:rsidRPr="00865CD7" w:rsidRDefault="00865CD7" w:rsidP="00865CD7">
      <w:pPr>
        <w:jc w:val="center"/>
      </w:pPr>
    </w:p>
    <w:p w:rsidR="00865CD7" w:rsidRPr="00865CD7" w:rsidRDefault="00865CD7" w:rsidP="00865CD7">
      <w:pPr>
        <w:pStyle w:val="Bullet"/>
        <w:numPr>
          <w:ilvl w:val="0"/>
          <w:numId w:val="8"/>
        </w:numPr>
        <w:jc w:val="both"/>
        <w:rPr>
          <w:rFonts w:ascii="Times New Roman" w:hAnsi="Times New Roman"/>
          <w:szCs w:val="24"/>
          <w:lang w:val="ru-RU"/>
        </w:rPr>
      </w:pPr>
      <w:r w:rsidRPr="00865CD7">
        <w:rPr>
          <w:rFonts w:ascii="Times New Roman" w:hAnsi="Times New Roman"/>
          <w:szCs w:val="24"/>
          <w:lang w:val="ru-RU"/>
        </w:rPr>
        <w:t xml:space="preserve">Ребенок может быть </w:t>
      </w:r>
      <w:r w:rsidRPr="00865CD7">
        <w:rPr>
          <w:rFonts w:ascii="Times New Roman" w:hAnsi="Times New Roman"/>
          <w:b/>
          <w:i/>
          <w:szCs w:val="24"/>
          <w:lang w:val="ru-RU"/>
        </w:rPr>
        <w:t>робким или пугливым</w:t>
      </w:r>
      <w:r w:rsidRPr="00865CD7">
        <w:rPr>
          <w:rFonts w:ascii="Times New Roman" w:hAnsi="Times New Roman"/>
          <w:szCs w:val="24"/>
          <w:lang w:val="ru-RU"/>
        </w:rPr>
        <w:t>.  Во многих случаях такие дети вжимают голову в плечи, съеживаются, вздрагивают, уходят из помещения, пытаются «убраться с дороги» или иным образом выказывают свой страх перед родителями.</w:t>
      </w:r>
    </w:p>
    <w:p w:rsidR="00865CD7" w:rsidRPr="00865CD7" w:rsidRDefault="00865CD7" w:rsidP="00865CD7">
      <w:pPr>
        <w:pStyle w:val="Bullet"/>
        <w:numPr>
          <w:ilvl w:val="0"/>
          <w:numId w:val="8"/>
        </w:numPr>
        <w:jc w:val="both"/>
        <w:rPr>
          <w:rFonts w:ascii="Times New Roman" w:hAnsi="Times New Roman"/>
          <w:szCs w:val="24"/>
          <w:lang w:val="ru-RU"/>
        </w:rPr>
      </w:pPr>
      <w:r w:rsidRPr="00865CD7">
        <w:rPr>
          <w:rFonts w:ascii="Times New Roman" w:hAnsi="Times New Roman"/>
          <w:szCs w:val="24"/>
          <w:lang w:val="ru-RU"/>
        </w:rPr>
        <w:t xml:space="preserve">Ребенок может проявлять чрезмерное </w:t>
      </w:r>
      <w:r w:rsidRPr="00865CD7">
        <w:rPr>
          <w:rFonts w:ascii="Times New Roman" w:hAnsi="Times New Roman"/>
          <w:b/>
          <w:i/>
          <w:szCs w:val="24"/>
          <w:lang w:val="ru-RU"/>
        </w:rPr>
        <w:t>стремление угодить</w:t>
      </w:r>
      <w:r w:rsidRPr="00865CD7">
        <w:rPr>
          <w:rFonts w:ascii="Times New Roman" w:hAnsi="Times New Roman"/>
          <w:szCs w:val="24"/>
          <w:lang w:val="ru-RU"/>
        </w:rPr>
        <w:t>, настойчиво добиваться похвалы или ласки, демонстрировать определенную «неразборчивость», пытаясь завязать дружеские отношения со всеми взрослыми, в том числе с незнакомцами.</w:t>
      </w:r>
    </w:p>
    <w:p w:rsidR="00865CD7" w:rsidRPr="00865CD7" w:rsidRDefault="00865CD7" w:rsidP="00865CD7">
      <w:pPr>
        <w:pStyle w:val="Bullet"/>
        <w:numPr>
          <w:ilvl w:val="0"/>
          <w:numId w:val="8"/>
        </w:numPr>
        <w:jc w:val="both"/>
        <w:rPr>
          <w:rFonts w:ascii="Times New Roman" w:hAnsi="Times New Roman"/>
          <w:szCs w:val="24"/>
          <w:lang w:val="ru-RU"/>
        </w:rPr>
      </w:pPr>
      <w:r w:rsidRPr="00865CD7">
        <w:rPr>
          <w:rFonts w:ascii="Times New Roman" w:hAnsi="Times New Roman"/>
          <w:szCs w:val="24"/>
          <w:lang w:val="ru-RU"/>
        </w:rPr>
        <w:t xml:space="preserve">Ребенок может проявлять ранние признаки </w:t>
      </w:r>
      <w:r w:rsidRPr="00865CD7">
        <w:rPr>
          <w:rFonts w:ascii="Times New Roman" w:hAnsi="Times New Roman"/>
          <w:b/>
          <w:i/>
          <w:szCs w:val="24"/>
          <w:lang w:val="ru-RU"/>
        </w:rPr>
        <w:t>ролевой инверсии</w:t>
      </w:r>
      <w:r w:rsidRPr="00865CD7">
        <w:rPr>
          <w:rFonts w:ascii="Times New Roman" w:hAnsi="Times New Roman"/>
          <w:szCs w:val="24"/>
          <w:lang w:val="ru-RU"/>
        </w:rPr>
        <w:t>.  Он может изо всех сил стараться удовлетворить малейшие прихоти своих родителей.   Он может также «льнуть» к родителю, которые подвергает его насилию, активно выражая свою любовь к нему словами.</w:t>
      </w:r>
    </w:p>
    <w:p w:rsidR="00865CD7" w:rsidRPr="00865CD7" w:rsidRDefault="00865CD7" w:rsidP="00865CD7">
      <w:pPr>
        <w:pStyle w:val="Bullet"/>
        <w:numPr>
          <w:ilvl w:val="0"/>
          <w:numId w:val="8"/>
        </w:numPr>
        <w:jc w:val="both"/>
        <w:rPr>
          <w:rFonts w:ascii="Times New Roman" w:hAnsi="Times New Roman"/>
          <w:szCs w:val="24"/>
          <w:lang w:val="ru-RU"/>
        </w:rPr>
      </w:pPr>
      <w:r w:rsidRPr="00865CD7">
        <w:rPr>
          <w:rFonts w:ascii="Times New Roman" w:hAnsi="Times New Roman"/>
          <w:szCs w:val="24"/>
          <w:lang w:val="ru-RU"/>
        </w:rPr>
        <w:t xml:space="preserve">У ребенка могут проявляться </w:t>
      </w:r>
      <w:r w:rsidRPr="00865CD7">
        <w:rPr>
          <w:rFonts w:ascii="Times New Roman" w:hAnsi="Times New Roman"/>
          <w:b/>
          <w:i/>
          <w:szCs w:val="24"/>
          <w:lang w:val="ru-RU"/>
        </w:rPr>
        <w:t xml:space="preserve">физические признаки стресса </w:t>
      </w:r>
      <w:r w:rsidRPr="00865CD7">
        <w:rPr>
          <w:rFonts w:ascii="Times New Roman" w:hAnsi="Times New Roman"/>
          <w:szCs w:val="24"/>
          <w:lang w:val="ru-RU"/>
        </w:rPr>
        <w:t>и тревожного состояния, включая</w:t>
      </w:r>
    </w:p>
    <w:p w:rsidR="00865CD7" w:rsidRPr="00865CD7" w:rsidRDefault="00865CD7" w:rsidP="00865CD7">
      <w:pPr>
        <w:pStyle w:val="Bullet"/>
        <w:numPr>
          <w:ilvl w:val="0"/>
          <w:numId w:val="8"/>
        </w:numPr>
        <w:jc w:val="both"/>
        <w:rPr>
          <w:rFonts w:ascii="Times New Roman" w:hAnsi="Times New Roman"/>
          <w:szCs w:val="24"/>
          <w:lang w:val="ru-RU"/>
        </w:rPr>
      </w:pPr>
      <w:r w:rsidRPr="00865CD7">
        <w:rPr>
          <w:rFonts w:ascii="Times New Roman" w:hAnsi="Times New Roman"/>
          <w:szCs w:val="24"/>
          <w:lang w:val="ru-RU"/>
        </w:rPr>
        <w:t>физическое недомогание и регрессивное поведение.</w:t>
      </w:r>
    </w:p>
    <w:p w:rsidR="00865CD7" w:rsidRPr="00865CD7" w:rsidRDefault="00865CD7" w:rsidP="00865CD7">
      <w:pPr>
        <w:numPr>
          <w:ilvl w:val="0"/>
          <w:numId w:val="8"/>
        </w:numPr>
        <w:tabs>
          <w:tab w:val="left" w:pos="720"/>
        </w:tabs>
        <w:suppressAutoHyphens w:val="0"/>
        <w:jc w:val="both"/>
        <w:rPr>
          <w:lang w:val="ru-RU"/>
        </w:rPr>
      </w:pPr>
      <w:r w:rsidRPr="00865CD7">
        <w:rPr>
          <w:lang w:val="ru-RU"/>
        </w:rPr>
        <w:t xml:space="preserve">Ребенок может </w:t>
      </w:r>
      <w:r w:rsidRPr="00865CD7">
        <w:rPr>
          <w:b/>
          <w:i/>
          <w:lang w:val="ru-RU"/>
        </w:rPr>
        <w:t>вести себя агрессивно по отношению к другим детям</w:t>
      </w:r>
      <w:r w:rsidRPr="00865CD7">
        <w:rPr>
          <w:lang w:val="ru-RU"/>
        </w:rPr>
        <w:t xml:space="preserve">, закатывать истерики или быть чрезмерно «обидчивым». </w:t>
      </w:r>
    </w:p>
    <w:p w:rsidR="00865CD7" w:rsidRPr="00865CD7" w:rsidRDefault="00865CD7" w:rsidP="00865CD7">
      <w:pPr>
        <w:tabs>
          <w:tab w:val="left" w:pos="4380"/>
        </w:tabs>
        <w:ind w:left="360"/>
        <w:jc w:val="both"/>
        <w:rPr>
          <w:lang w:val="ru-RU"/>
        </w:rPr>
      </w:pPr>
      <w:r w:rsidRPr="00865CD7">
        <w:rPr>
          <w:lang w:val="ru-RU"/>
        </w:rPr>
        <w:tab/>
      </w:r>
    </w:p>
    <w:p w:rsidR="00865CD7" w:rsidRPr="00865CD7" w:rsidRDefault="00865CD7" w:rsidP="00865CD7">
      <w:pPr>
        <w:jc w:val="center"/>
        <w:rPr>
          <w:b/>
          <w:lang w:val="ru-RU"/>
        </w:rPr>
      </w:pPr>
      <w:r w:rsidRPr="00865CD7">
        <w:rPr>
          <w:b/>
          <w:lang w:val="ru-RU"/>
        </w:rPr>
        <w:t>Ребенок школьного возраста, подвергшийся насилию</w:t>
      </w:r>
    </w:p>
    <w:p w:rsidR="00865CD7" w:rsidRPr="00865CD7" w:rsidRDefault="00865CD7" w:rsidP="00865CD7">
      <w:pPr>
        <w:jc w:val="center"/>
        <w:rPr>
          <w:lang w:val="ru-RU"/>
        </w:rPr>
      </w:pPr>
      <w:r w:rsidRPr="00865CD7">
        <w:rPr>
          <w:lang w:val="ru-RU"/>
        </w:rPr>
        <w:t xml:space="preserve">ведет себя практически так же, как и ребенок дошкольного возраста.  </w:t>
      </w:r>
    </w:p>
    <w:p w:rsidR="00865CD7" w:rsidRPr="00865CD7" w:rsidRDefault="00865CD7" w:rsidP="00865CD7">
      <w:pPr>
        <w:jc w:val="center"/>
        <w:rPr>
          <w:lang w:val="ru-RU"/>
        </w:rPr>
      </w:pPr>
      <w:r w:rsidRPr="00865CD7">
        <w:rPr>
          <w:lang w:val="ru-RU"/>
        </w:rPr>
        <w:t xml:space="preserve">Возникающие у такого ребенка проблемы в общении со сверстниками и взрослыми </w:t>
      </w:r>
    </w:p>
    <w:p w:rsidR="00865CD7" w:rsidRPr="00865CD7" w:rsidRDefault="00865CD7" w:rsidP="00865CD7">
      <w:pPr>
        <w:jc w:val="center"/>
        <w:rPr>
          <w:lang w:val="ru-RU"/>
        </w:rPr>
      </w:pPr>
      <w:r w:rsidRPr="00865CD7">
        <w:rPr>
          <w:lang w:val="ru-RU"/>
        </w:rPr>
        <w:t>и задержки в развитии тем серьезнее, чем дольше он подвергался насилию.</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Ребенок может взять на себя роль «взрослого» в своих отношениях с родителем.  Зачастую он ведет себя как </w:t>
      </w:r>
      <w:r w:rsidRPr="00865CD7">
        <w:rPr>
          <w:rFonts w:ascii="Times New Roman" w:hAnsi="Times New Roman"/>
          <w:b/>
          <w:i/>
          <w:szCs w:val="24"/>
          <w:lang w:val="ru-RU"/>
        </w:rPr>
        <w:t>«маленький помощник»</w:t>
      </w:r>
      <w:r w:rsidRPr="00865CD7">
        <w:rPr>
          <w:rFonts w:ascii="Times New Roman" w:hAnsi="Times New Roman"/>
          <w:szCs w:val="24"/>
          <w:lang w:val="ru-RU"/>
        </w:rPr>
        <w:t>, который заботится о родителе, демонстрирует чрезмерную озабоченность, когда родитель пребывает в плохом настроении, и необычайно уступчив и послушен.</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У ребенка могут возникать </w:t>
      </w:r>
      <w:r w:rsidRPr="00865CD7">
        <w:rPr>
          <w:rFonts w:ascii="Times New Roman" w:hAnsi="Times New Roman"/>
          <w:b/>
          <w:i/>
          <w:szCs w:val="24"/>
          <w:lang w:val="ru-RU"/>
        </w:rPr>
        <w:t xml:space="preserve">трудности в общении </w:t>
      </w:r>
      <w:r w:rsidRPr="00865CD7">
        <w:rPr>
          <w:rFonts w:ascii="Times New Roman" w:hAnsi="Times New Roman"/>
          <w:szCs w:val="24"/>
          <w:lang w:val="ru-RU"/>
        </w:rPr>
        <w:t>с другими детьми и со взрослыми.  Он может пытаться ими манипулировать или вести себя отстраненно и неприступно.  Он может также проявлять злобу, агрессию, закатывать истерики.</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Некоторые дети, подвергшиеся насилию, внешне ведут себя «гиперактивно», проявляют высокий уровень рассеянности, не могут сконцентрироваться на том, что они делают, проявляют другие признаки </w:t>
      </w:r>
      <w:r w:rsidRPr="00865CD7">
        <w:rPr>
          <w:rFonts w:ascii="Times New Roman" w:hAnsi="Times New Roman"/>
          <w:b/>
          <w:i/>
          <w:szCs w:val="24"/>
          <w:lang w:val="ru-RU"/>
        </w:rPr>
        <w:t>хронического тревожного состояния</w:t>
      </w:r>
      <w:r w:rsidRPr="00865CD7">
        <w:rPr>
          <w:rFonts w:ascii="Times New Roman" w:hAnsi="Times New Roman"/>
          <w:szCs w:val="24"/>
          <w:lang w:val="ru-RU"/>
        </w:rPr>
        <w:t>.</w:t>
      </w:r>
      <w:r w:rsidRPr="00865CD7">
        <w:rPr>
          <w:rFonts w:ascii="Times New Roman" w:hAnsi="Times New Roman"/>
          <w:b/>
          <w:i/>
          <w:szCs w:val="24"/>
          <w:lang w:val="ru-RU"/>
        </w:rPr>
        <w:t xml:space="preserve">  </w:t>
      </w:r>
      <w:r w:rsidRPr="00865CD7">
        <w:rPr>
          <w:rFonts w:ascii="Times New Roman" w:hAnsi="Times New Roman"/>
          <w:szCs w:val="24"/>
          <w:lang w:val="ru-RU"/>
        </w:rPr>
        <w:t xml:space="preserve"> Они часто плохо успевают в школе и могут казаться постоянно «озабоченными».</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Ребенок может проявлять </w:t>
      </w:r>
      <w:r w:rsidRPr="00865CD7">
        <w:rPr>
          <w:rFonts w:ascii="Times New Roman" w:hAnsi="Times New Roman"/>
          <w:b/>
          <w:i/>
          <w:szCs w:val="24"/>
          <w:lang w:val="ru-RU"/>
        </w:rPr>
        <w:t>страх перед родителями</w:t>
      </w:r>
      <w:r w:rsidRPr="00865CD7">
        <w:rPr>
          <w:rFonts w:ascii="Times New Roman" w:hAnsi="Times New Roman"/>
          <w:szCs w:val="24"/>
          <w:lang w:val="ru-RU"/>
        </w:rPr>
        <w:t xml:space="preserve">, а в некоторых случаях </w:t>
      </w:r>
      <w:r w:rsidRPr="00865CD7">
        <w:rPr>
          <w:rFonts w:ascii="Times New Roman" w:hAnsi="Times New Roman"/>
          <w:b/>
          <w:i/>
          <w:szCs w:val="24"/>
          <w:lang w:val="ru-RU"/>
        </w:rPr>
        <w:t xml:space="preserve">полное отсутствие страха </w:t>
      </w:r>
      <w:r w:rsidRPr="00865CD7">
        <w:rPr>
          <w:rFonts w:ascii="Times New Roman" w:hAnsi="Times New Roman"/>
          <w:szCs w:val="24"/>
          <w:lang w:val="ru-RU"/>
        </w:rPr>
        <w:t xml:space="preserve">и наплевательское отношение к замечанием со стороны родителей или других взрослых.  </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В некоторых случаях дети носят одежду «не по сезону» или </w:t>
      </w:r>
      <w:r w:rsidRPr="00865CD7">
        <w:rPr>
          <w:rFonts w:ascii="Times New Roman" w:hAnsi="Times New Roman"/>
          <w:b/>
          <w:i/>
          <w:szCs w:val="24"/>
          <w:lang w:val="ru-RU"/>
        </w:rPr>
        <w:t>одежду, которая им не нужна</w:t>
      </w:r>
      <w:r w:rsidRPr="00865CD7">
        <w:rPr>
          <w:rFonts w:ascii="Times New Roman" w:hAnsi="Times New Roman"/>
          <w:szCs w:val="24"/>
          <w:lang w:val="ru-RU"/>
        </w:rPr>
        <w:t>, стремясь стать как можно «незаметней» или скрыть внешние следы полученных ими травм.</w:t>
      </w:r>
    </w:p>
    <w:p w:rsidR="00865CD7" w:rsidRPr="0093308F" w:rsidRDefault="00865CD7" w:rsidP="0093308F">
      <w:pPr>
        <w:pStyle w:val="Bullet"/>
        <w:ind w:left="0" w:firstLine="0"/>
        <w:jc w:val="both"/>
        <w:rPr>
          <w:rFonts w:ascii="Times New Roman" w:hAnsi="Times New Roman"/>
          <w:szCs w:val="24"/>
        </w:rPr>
      </w:pPr>
    </w:p>
    <w:p w:rsidR="00865CD7" w:rsidRPr="00865CD7" w:rsidRDefault="00865CD7" w:rsidP="00865CD7">
      <w:pPr>
        <w:jc w:val="center"/>
        <w:rPr>
          <w:lang w:val="ru-RU"/>
        </w:rPr>
      </w:pPr>
      <w:r w:rsidRPr="00865CD7">
        <w:rPr>
          <w:b/>
          <w:lang w:val="ru-RU"/>
        </w:rPr>
        <w:t>Подростки, подвергшиеся насилию,</w:t>
      </w:r>
    </w:p>
    <w:p w:rsidR="00865CD7" w:rsidRPr="0093308F" w:rsidRDefault="00865CD7" w:rsidP="0093308F">
      <w:pPr>
        <w:jc w:val="center"/>
        <w:rPr>
          <w:lang w:val="ru-RU"/>
        </w:rPr>
      </w:pPr>
      <w:r w:rsidRPr="00865CD7">
        <w:rPr>
          <w:lang w:val="ru-RU"/>
        </w:rPr>
        <w:t>могут проявлять следующие поведенческие проблемы:</w:t>
      </w: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Склонность к вранью, воровству, шутовству, другим агрессивным поведенческим паттернам;</w:t>
      </w: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Злоупотребление алкоголем или наркотиками;</w:t>
      </w: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Прогулы, неоднократные попытки сбежать из дому и отказ возвращаться домой;</w:t>
      </w: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Общие трудности с налаживанием и поддержанием межличностных отношений;</w:t>
      </w:r>
    </w:p>
    <w:p w:rsidR="00865CD7" w:rsidRPr="00865CD7" w:rsidRDefault="00865CD7" w:rsidP="00865CD7">
      <w:pPr>
        <w:pStyle w:val="22"/>
        <w:widowControl w:val="0"/>
        <w:ind w:firstLine="708"/>
        <w:jc w:val="center"/>
        <w:rPr>
          <w:b/>
        </w:rPr>
      </w:pPr>
      <w:r w:rsidRPr="00865CD7">
        <w:rPr>
          <w:b/>
        </w:rPr>
        <w:t>Физическое насилие</w:t>
      </w:r>
    </w:p>
    <w:p w:rsidR="00865CD7" w:rsidRPr="00865CD7" w:rsidRDefault="00865CD7" w:rsidP="0032774C">
      <w:pPr>
        <w:pStyle w:val="22"/>
        <w:widowControl w:val="0"/>
        <w:numPr>
          <w:ilvl w:val="0"/>
          <w:numId w:val="9"/>
        </w:numPr>
        <w:tabs>
          <w:tab w:val="clear" w:pos="1428"/>
          <w:tab w:val="num" w:pos="0"/>
        </w:tabs>
        <w:suppressAutoHyphens w:val="0"/>
        <w:spacing w:after="0" w:line="240" w:lineRule="auto"/>
        <w:ind w:left="360"/>
        <w:jc w:val="both"/>
        <w:rPr>
          <w:lang w:val="ru-RU"/>
        </w:rPr>
      </w:pPr>
      <w:r w:rsidRPr="00865CD7">
        <w:rPr>
          <w:lang w:val="ru-RU"/>
        </w:rPr>
        <w:t>Преднамеренное нанесение ребенку физических травм и телесных повреждений</w:t>
      </w:r>
    </w:p>
    <w:p w:rsidR="00865CD7" w:rsidRPr="00865CD7" w:rsidRDefault="00865CD7" w:rsidP="0032774C">
      <w:pPr>
        <w:pStyle w:val="22"/>
        <w:widowControl w:val="0"/>
        <w:numPr>
          <w:ilvl w:val="0"/>
          <w:numId w:val="9"/>
        </w:numPr>
        <w:tabs>
          <w:tab w:val="clear" w:pos="1428"/>
          <w:tab w:val="num" w:pos="0"/>
        </w:tabs>
        <w:suppressAutoHyphens w:val="0"/>
        <w:spacing w:after="0" w:line="240" w:lineRule="auto"/>
        <w:ind w:left="360"/>
        <w:jc w:val="both"/>
      </w:pPr>
      <w:r w:rsidRPr="00865CD7">
        <w:t xml:space="preserve">Применение регулярных физических наказаний </w:t>
      </w:r>
    </w:p>
    <w:p w:rsidR="00865CD7" w:rsidRPr="00865CD7" w:rsidRDefault="00865CD7" w:rsidP="00865CD7">
      <w:pPr>
        <w:autoSpaceDE w:val="0"/>
        <w:autoSpaceDN w:val="0"/>
        <w:adjustRightInd w:val="0"/>
        <w:ind w:firstLine="360"/>
        <w:jc w:val="both"/>
      </w:pPr>
    </w:p>
    <w:p w:rsidR="00865CD7" w:rsidRPr="00865CD7" w:rsidRDefault="00865CD7" w:rsidP="00865CD7">
      <w:pPr>
        <w:autoSpaceDE w:val="0"/>
        <w:autoSpaceDN w:val="0"/>
        <w:adjustRightInd w:val="0"/>
        <w:ind w:firstLine="360"/>
        <w:jc w:val="both"/>
        <w:rPr>
          <w:lang w:val="ru-RU"/>
        </w:rPr>
      </w:pPr>
      <w:r w:rsidRPr="00865CD7">
        <w:rPr>
          <w:lang w:val="ru-RU"/>
        </w:rPr>
        <w:t xml:space="preserve">В целом термин «насилие» относится к ситуациям, когда воспитатель преднамеренно (то есть не случайно) наносит ребенку травму или причиняет ему вред. О том, что ребенок стал жертвой насилия, обычно свидетельствует наличие характерных физических травм. </w:t>
      </w:r>
    </w:p>
    <w:p w:rsidR="00865CD7" w:rsidRPr="00865CD7" w:rsidRDefault="00865CD7" w:rsidP="00865CD7">
      <w:pPr>
        <w:autoSpaceDE w:val="0"/>
        <w:autoSpaceDN w:val="0"/>
        <w:adjustRightInd w:val="0"/>
        <w:ind w:firstLine="360"/>
        <w:jc w:val="both"/>
        <w:rPr>
          <w:b/>
          <w:lang w:val="ru-RU"/>
        </w:rPr>
      </w:pPr>
      <w:r w:rsidRPr="00865CD7">
        <w:rPr>
          <w:lang w:val="ru-RU"/>
        </w:rPr>
        <w:t>Если однозначно установить причину возникновения этих травм невозможно, то для выявления случаев насилия социальные работники должны опираться также на поведенческие и эмоциональные признаки, наблюдаемые у ребенка или его воспитателей.</w:t>
      </w:r>
    </w:p>
    <w:p w:rsidR="00865CD7" w:rsidRPr="00865CD7" w:rsidRDefault="00865CD7" w:rsidP="00865CD7">
      <w:pPr>
        <w:jc w:val="center"/>
        <w:rPr>
          <w:b/>
          <w:lang w:val="ru-RU"/>
        </w:rPr>
      </w:pPr>
    </w:p>
    <w:p w:rsidR="00865CD7" w:rsidRPr="00865CD7" w:rsidRDefault="00865CD7" w:rsidP="00865CD7">
      <w:pPr>
        <w:pStyle w:val="22"/>
        <w:widowControl w:val="0"/>
        <w:ind w:firstLine="708"/>
        <w:jc w:val="center"/>
        <w:rPr>
          <w:b/>
          <w:lang w:val="ru-RU"/>
        </w:rPr>
      </w:pPr>
      <w:r w:rsidRPr="00865CD7">
        <w:rPr>
          <w:b/>
          <w:lang w:val="ru-RU"/>
        </w:rPr>
        <w:t>Выявление физического насилия</w:t>
      </w:r>
    </w:p>
    <w:p w:rsidR="00865CD7" w:rsidRPr="00865CD7" w:rsidRDefault="00865CD7" w:rsidP="00865CD7">
      <w:pPr>
        <w:pStyle w:val="22"/>
        <w:widowControl w:val="0"/>
        <w:jc w:val="both"/>
        <w:rPr>
          <w:lang w:val="ru-RU"/>
        </w:rPr>
      </w:pPr>
      <w:r w:rsidRPr="00865CD7">
        <w:rPr>
          <w:lang w:val="ru-RU"/>
        </w:rPr>
        <w:t>Первые выводы делаются на основе:</w:t>
      </w:r>
    </w:p>
    <w:p w:rsidR="00865CD7" w:rsidRPr="00EA2240" w:rsidRDefault="00865CD7" w:rsidP="0032774C">
      <w:pPr>
        <w:pStyle w:val="22"/>
        <w:widowControl w:val="0"/>
        <w:numPr>
          <w:ilvl w:val="0"/>
          <w:numId w:val="9"/>
        </w:numPr>
        <w:tabs>
          <w:tab w:val="clear" w:pos="1428"/>
          <w:tab w:val="num" w:pos="0"/>
        </w:tabs>
        <w:suppressAutoHyphens w:val="0"/>
        <w:spacing w:after="0" w:line="240" w:lineRule="auto"/>
        <w:ind w:left="360"/>
        <w:jc w:val="both"/>
      </w:pPr>
      <w:r w:rsidRPr="00EA2240">
        <w:t xml:space="preserve">оценки опасности полученных физических травм </w:t>
      </w:r>
    </w:p>
    <w:p w:rsidR="00865CD7" w:rsidRPr="00EA2240" w:rsidRDefault="00865CD7" w:rsidP="0032774C">
      <w:pPr>
        <w:pStyle w:val="22"/>
        <w:widowControl w:val="0"/>
        <w:numPr>
          <w:ilvl w:val="0"/>
          <w:numId w:val="9"/>
        </w:numPr>
        <w:tabs>
          <w:tab w:val="clear" w:pos="1428"/>
          <w:tab w:val="num" w:pos="0"/>
        </w:tabs>
        <w:suppressAutoHyphens w:val="0"/>
        <w:spacing w:after="0" w:line="240" w:lineRule="auto"/>
        <w:ind w:left="360"/>
        <w:jc w:val="both"/>
      </w:pPr>
      <w:r w:rsidRPr="00EA2240">
        <w:t xml:space="preserve">рассказа ребенка </w:t>
      </w:r>
    </w:p>
    <w:p w:rsidR="00865CD7" w:rsidRPr="00865CD7" w:rsidRDefault="00865CD7" w:rsidP="0032774C">
      <w:pPr>
        <w:pStyle w:val="22"/>
        <w:widowControl w:val="0"/>
        <w:numPr>
          <w:ilvl w:val="0"/>
          <w:numId w:val="9"/>
        </w:numPr>
        <w:tabs>
          <w:tab w:val="clear" w:pos="1428"/>
          <w:tab w:val="num" w:pos="0"/>
        </w:tabs>
        <w:suppressAutoHyphens w:val="0"/>
        <w:spacing w:after="0" w:line="240" w:lineRule="auto"/>
        <w:ind w:left="360"/>
        <w:jc w:val="both"/>
        <w:rPr>
          <w:lang w:val="ru-RU"/>
        </w:rPr>
      </w:pPr>
      <w:r w:rsidRPr="00865CD7">
        <w:rPr>
          <w:lang w:val="ru-RU"/>
        </w:rPr>
        <w:t>оценки его психического и эмоционального состояния</w:t>
      </w:r>
    </w:p>
    <w:p w:rsidR="00865CD7" w:rsidRPr="00EA2240" w:rsidRDefault="00865CD7" w:rsidP="0032774C">
      <w:pPr>
        <w:pStyle w:val="22"/>
        <w:widowControl w:val="0"/>
        <w:numPr>
          <w:ilvl w:val="0"/>
          <w:numId w:val="9"/>
        </w:numPr>
        <w:tabs>
          <w:tab w:val="clear" w:pos="1428"/>
          <w:tab w:val="num" w:pos="0"/>
        </w:tabs>
        <w:suppressAutoHyphens w:val="0"/>
        <w:spacing w:after="0" w:line="240" w:lineRule="auto"/>
        <w:ind w:left="360"/>
        <w:jc w:val="both"/>
      </w:pPr>
      <w:r w:rsidRPr="00EA2240">
        <w:t>реакции родителей на происшедшее</w:t>
      </w:r>
    </w:p>
    <w:p w:rsidR="00865CD7" w:rsidRPr="00865CD7" w:rsidRDefault="00865CD7" w:rsidP="0032774C">
      <w:pPr>
        <w:pStyle w:val="22"/>
        <w:widowControl w:val="0"/>
        <w:numPr>
          <w:ilvl w:val="0"/>
          <w:numId w:val="9"/>
        </w:numPr>
        <w:tabs>
          <w:tab w:val="clear" w:pos="1428"/>
          <w:tab w:val="num" w:pos="0"/>
        </w:tabs>
        <w:suppressAutoHyphens w:val="0"/>
        <w:spacing w:after="0" w:line="240" w:lineRule="auto"/>
        <w:ind w:left="360"/>
        <w:jc w:val="both"/>
        <w:rPr>
          <w:lang w:val="ru-RU"/>
        </w:rPr>
      </w:pPr>
      <w:r w:rsidRPr="00865CD7">
        <w:rPr>
          <w:lang w:val="ru-RU"/>
        </w:rPr>
        <w:t>свидетельств людей, сталкивающихся с ребенком (родственники, учителя, врачи, соседи)</w:t>
      </w:r>
    </w:p>
    <w:p w:rsidR="00865CD7" w:rsidRPr="00865CD7" w:rsidRDefault="00865CD7" w:rsidP="00865CD7">
      <w:pPr>
        <w:jc w:val="center"/>
        <w:rPr>
          <w:lang w:val="ru-RU"/>
        </w:rPr>
      </w:pPr>
      <w:r w:rsidRPr="00865CD7">
        <w:rPr>
          <w:b/>
          <w:lang w:val="ru-RU"/>
        </w:rPr>
        <w:t xml:space="preserve">Индикаторы физического насилия над детьми </w:t>
      </w:r>
      <w:r w:rsidRPr="00865CD7">
        <w:rPr>
          <w:lang w:val="ru-RU"/>
        </w:rPr>
        <w:t>(</w:t>
      </w:r>
      <w:r w:rsidRPr="00865CD7">
        <w:t>Green</w:t>
      </w:r>
      <w:r w:rsidRPr="00865CD7">
        <w:rPr>
          <w:lang w:val="ru-RU"/>
        </w:rPr>
        <w:t>, 1980)</w:t>
      </w:r>
    </w:p>
    <w:p w:rsidR="00865CD7" w:rsidRPr="00865CD7" w:rsidRDefault="00865CD7" w:rsidP="00865CD7">
      <w:pPr>
        <w:rPr>
          <w:lang w:val="ru-RU"/>
        </w:rPr>
      </w:pPr>
    </w:p>
    <w:p w:rsidR="00865CD7" w:rsidRPr="00865CD7" w:rsidRDefault="00865CD7" w:rsidP="0032774C">
      <w:pPr>
        <w:pStyle w:val="22"/>
        <w:widowControl w:val="0"/>
        <w:numPr>
          <w:ilvl w:val="0"/>
          <w:numId w:val="10"/>
        </w:numPr>
        <w:tabs>
          <w:tab w:val="clear" w:pos="1428"/>
        </w:tabs>
        <w:suppressAutoHyphens w:val="0"/>
        <w:spacing w:after="0" w:line="240" w:lineRule="auto"/>
        <w:ind w:left="360"/>
        <w:jc w:val="both"/>
        <w:rPr>
          <w:lang w:val="ru-RU"/>
        </w:rPr>
      </w:pPr>
      <w:r w:rsidRPr="00865CD7">
        <w:rPr>
          <w:lang w:val="ru-RU"/>
        </w:rPr>
        <w:t xml:space="preserve">Необъяснимая отсрочка в обращении родителя и ребенка за медицинской помощью </w:t>
      </w:r>
    </w:p>
    <w:p w:rsidR="00865CD7" w:rsidRPr="00EA2240" w:rsidRDefault="00865CD7" w:rsidP="0032774C">
      <w:pPr>
        <w:pStyle w:val="22"/>
        <w:widowControl w:val="0"/>
        <w:numPr>
          <w:ilvl w:val="0"/>
          <w:numId w:val="10"/>
        </w:numPr>
        <w:tabs>
          <w:tab w:val="clear" w:pos="1428"/>
        </w:tabs>
        <w:suppressAutoHyphens w:val="0"/>
        <w:spacing w:after="0" w:line="240" w:lineRule="auto"/>
        <w:ind w:left="360"/>
        <w:jc w:val="both"/>
      </w:pPr>
      <w:r w:rsidRPr="00EA2240">
        <w:t xml:space="preserve">Противоречия в сообщаемой истории </w:t>
      </w:r>
    </w:p>
    <w:p w:rsidR="00865CD7" w:rsidRPr="00EA2240" w:rsidRDefault="00865CD7" w:rsidP="0032774C">
      <w:pPr>
        <w:pStyle w:val="22"/>
        <w:widowControl w:val="0"/>
        <w:numPr>
          <w:ilvl w:val="0"/>
          <w:numId w:val="10"/>
        </w:numPr>
        <w:tabs>
          <w:tab w:val="clear" w:pos="1428"/>
        </w:tabs>
        <w:suppressAutoHyphens w:val="0"/>
        <w:spacing w:after="0" w:line="240" w:lineRule="auto"/>
        <w:ind w:left="360"/>
        <w:jc w:val="both"/>
      </w:pPr>
      <w:r w:rsidRPr="00EA2240">
        <w:t>История несовместима с физическими травмами</w:t>
      </w:r>
    </w:p>
    <w:p w:rsidR="00865CD7" w:rsidRPr="00EA2240" w:rsidRDefault="00865CD7" w:rsidP="0032774C">
      <w:pPr>
        <w:pStyle w:val="22"/>
        <w:widowControl w:val="0"/>
        <w:numPr>
          <w:ilvl w:val="0"/>
          <w:numId w:val="10"/>
        </w:numPr>
        <w:tabs>
          <w:tab w:val="clear" w:pos="1428"/>
        </w:tabs>
        <w:suppressAutoHyphens w:val="0"/>
        <w:spacing w:after="0" w:line="240" w:lineRule="auto"/>
        <w:ind w:left="360"/>
        <w:jc w:val="both"/>
      </w:pPr>
      <w:r w:rsidRPr="00EA2240">
        <w:t>Получение повторных подозрительных травм</w:t>
      </w:r>
    </w:p>
    <w:p w:rsidR="00865CD7" w:rsidRPr="00865CD7" w:rsidRDefault="00865CD7" w:rsidP="0032774C">
      <w:pPr>
        <w:pStyle w:val="22"/>
        <w:widowControl w:val="0"/>
        <w:numPr>
          <w:ilvl w:val="0"/>
          <w:numId w:val="10"/>
        </w:numPr>
        <w:tabs>
          <w:tab w:val="clear" w:pos="1428"/>
        </w:tabs>
        <w:suppressAutoHyphens w:val="0"/>
        <w:spacing w:after="0" w:line="240" w:lineRule="auto"/>
        <w:ind w:left="360"/>
        <w:jc w:val="both"/>
        <w:rPr>
          <w:lang w:val="ru-RU"/>
        </w:rPr>
      </w:pPr>
      <w:r w:rsidRPr="00865CD7">
        <w:rPr>
          <w:lang w:val="ru-RU"/>
        </w:rPr>
        <w:t>Родители переносят ответственность за травму на других лиц</w:t>
      </w:r>
    </w:p>
    <w:p w:rsidR="00865CD7" w:rsidRPr="00865CD7" w:rsidRDefault="00865CD7" w:rsidP="0032774C">
      <w:pPr>
        <w:pStyle w:val="22"/>
        <w:widowControl w:val="0"/>
        <w:numPr>
          <w:ilvl w:val="0"/>
          <w:numId w:val="10"/>
        </w:numPr>
        <w:tabs>
          <w:tab w:val="clear" w:pos="1428"/>
        </w:tabs>
        <w:suppressAutoHyphens w:val="0"/>
        <w:spacing w:after="0" w:line="240" w:lineRule="auto"/>
        <w:ind w:left="360"/>
        <w:jc w:val="both"/>
        <w:rPr>
          <w:lang w:val="ru-RU"/>
        </w:rPr>
      </w:pPr>
      <w:r w:rsidRPr="00865CD7">
        <w:rPr>
          <w:lang w:val="ru-RU"/>
        </w:rPr>
        <w:t>Родители обвиняют ребенка в полученных повреждениях</w:t>
      </w:r>
    </w:p>
    <w:p w:rsidR="00865CD7" w:rsidRPr="00865CD7" w:rsidRDefault="00865CD7" w:rsidP="0032774C">
      <w:pPr>
        <w:pStyle w:val="22"/>
        <w:widowControl w:val="0"/>
        <w:numPr>
          <w:ilvl w:val="0"/>
          <w:numId w:val="10"/>
        </w:numPr>
        <w:tabs>
          <w:tab w:val="clear" w:pos="1428"/>
        </w:tabs>
        <w:suppressAutoHyphens w:val="0"/>
        <w:spacing w:after="0" w:line="240" w:lineRule="auto"/>
        <w:ind w:left="360"/>
        <w:jc w:val="both"/>
        <w:rPr>
          <w:lang w:val="ru-RU"/>
        </w:rPr>
      </w:pPr>
      <w:r w:rsidRPr="00865CD7">
        <w:rPr>
          <w:lang w:val="ru-RU"/>
        </w:rPr>
        <w:t>Ребенок многократно помещался в различные учреждения для лечения травм</w:t>
      </w:r>
    </w:p>
    <w:p w:rsidR="00865CD7" w:rsidRPr="00865CD7" w:rsidRDefault="00865CD7" w:rsidP="0032774C">
      <w:pPr>
        <w:pStyle w:val="22"/>
        <w:widowControl w:val="0"/>
        <w:numPr>
          <w:ilvl w:val="0"/>
          <w:numId w:val="10"/>
        </w:numPr>
        <w:tabs>
          <w:tab w:val="clear" w:pos="1428"/>
        </w:tabs>
        <w:suppressAutoHyphens w:val="0"/>
        <w:spacing w:after="0" w:line="240" w:lineRule="auto"/>
        <w:ind w:left="360"/>
        <w:jc w:val="both"/>
        <w:rPr>
          <w:lang w:val="ru-RU"/>
        </w:rPr>
      </w:pPr>
      <w:r w:rsidRPr="00865CD7">
        <w:rPr>
          <w:lang w:val="ru-RU"/>
        </w:rPr>
        <w:t>Ребенок обвиняет родителей или опекуна в нанесении повреждений</w:t>
      </w:r>
    </w:p>
    <w:p w:rsidR="00865CD7" w:rsidRPr="00EA2240" w:rsidRDefault="00865CD7" w:rsidP="0032774C">
      <w:pPr>
        <w:pStyle w:val="22"/>
        <w:widowControl w:val="0"/>
        <w:numPr>
          <w:ilvl w:val="0"/>
          <w:numId w:val="10"/>
        </w:numPr>
        <w:tabs>
          <w:tab w:val="clear" w:pos="1428"/>
        </w:tabs>
        <w:suppressAutoHyphens w:val="0"/>
        <w:spacing w:after="0" w:line="240" w:lineRule="auto"/>
        <w:ind w:left="360"/>
        <w:jc w:val="both"/>
      </w:pPr>
      <w:r w:rsidRPr="00EA2240">
        <w:t>Родители в детстве подвергались насилию</w:t>
      </w:r>
    </w:p>
    <w:p w:rsidR="00865CD7" w:rsidRPr="00865CD7" w:rsidRDefault="00865CD7" w:rsidP="0032774C">
      <w:pPr>
        <w:pStyle w:val="22"/>
        <w:widowControl w:val="0"/>
        <w:numPr>
          <w:ilvl w:val="0"/>
          <w:numId w:val="10"/>
        </w:numPr>
        <w:tabs>
          <w:tab w:val="clear" w:pos="1428"/>
        </w:tabs>
        <w:suppressAutoHyphens w:val="0"/>
        <w:spacing w:after="0" w:line="240" w:lineRule="auto"/>
        <w:ind w:left="360"/>
        <w:jc w:val="both"/>
        <w:rPr>
          <w:lang w:val="ru-RU"/>
        </w:rPr>
      </w:pPr>
      <w:r w:rsidRPr="00865CD7">
        <w:rPr>
          <w:lang w:val="ru-RU"/>
        </w:rPr>
        <w:t>Родитель демонстрирует нереалистические и преждевременные ожидания в адрес ребенка.</w:t>
      </w:r>
    </w:p>
    <w:p w:rsidR="00865CD7" w:rsidRPr="00865CD7" w:rsidRDefault="00865CD7" w:rsidP="005C34F2">
      <w:pPr>
        <w:rPr>
          <w:rFonts w:ascii="Arial" w:hAnsi="Arial" w:cs="Arial"/>
          <w:b/>
          <w:sz w:val="32"/>
          <w:szCs w:val="32"/>
          <w:lang w:val="ru-RU"/>
        </w:rPr>
      </w:pPr>
    </w:p>
    <w:p w:rsidR="00865CD7" w:rsidRPr="00865CD7" w:rsidRDefault="00865CD7" w:rsidP="00865CD7">
      <w:pPr>
        <w:autoSpaceDE w:val="0"/>
        <w:autoSpaceDN w:val="0"/>
        <w:adjustRightInd w:val="0"/>
        <w:jc w:val="center"/>
        <w:rPr>
          <w:b/>
          <w:lang w:val="ru-RU"/>
        </w:rPr>
      </w:pPr>
      <w:r w:rsidRPr="00865CD7">
        <w:rPr>
          <w:b/>
          <w:lang w:val="ru-RU"/>
        </w:rPr>
        <w:t>Выявление случаев насилия на основании физических признаков</w:t>
      </w:r>
    </w:p>
    <w:p w:rsidR="00865CD7" w:rsidRPr="00865CD7" w:rsidRDefault="00865CD7" w:rsidP="00865CD7">
      <w:pPr>
        <w:autoSpaceDE w:val="0"/>
        <w:autoSpaceDN w:val="0"/>
        <w:adjustRightInd w:val="0"/>
        <w:jc w:val="both"/>
        <w:rPr>
          <w:b/>
          <w:lang w:val="ru-RU"/>
        </w:rPr>
      </w:pPr>
    </w:p>
    <w:p w:rsidR="00865CD7" w:rsidRPr="00865CD7" w:rsidRDefault="00865CD7" w:rsidP="00865CD7">
      <w:pPr>
        <w:autoSpaceDE w:val="0"/>
        <w:autoSpaceDN w:val="0"/>
        <w:adjustRightInd w:val="0"/>
        <w:ind w:firstLine="180"/>
        <w:jc w:val="both"/>
        <w:rPr>
          <w:lang w:val="ru-RU"/>
        </w:rPr>
      </w:pPr>
      <w:r w:rsidRPr="00865CD7">
        <w:rPr>
          <w:lang w:val="ru-RU"/>
        </w:rPr>
        <w:t>Для того чтобы установить, могли ли травмы, полученные ребенком, являться следствием насильственных действий, используются следующие критерии:</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локализация травмы;</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форма и внешний вид повреждений;</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объяснение возникновения травм родителями и логическая вероятность досто8</w:t>
      </w:r>
    </w:p>
    <w:p w:rsidR="00865CD7" w:rsidRPr="00865CD7" w:rsidRDefault="00865CD7" w:rsidP="00865CD7">
      <w:pPr>
        <w:autoSpaceDE w:val="0"/>
        <w:autoSpaceDN w:val="0"/>
        <w:adjustRightInd w:val="0"/>
        <w:ind w:left="180"/>
        <w:jc w:val="both"/>
        <w:rPr>
          <w:lang w:val="ru-RU"/>
        </w:rPr>
      </w:pPr>
      <w:r w:rsidRPr="00865CD7">
        <w:rPr>
          <w:lang w:val="ru-RU"/>
        </w:rPr>
        <w:t>верности такого объяснения;</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наличие множественных травм с разной степенью заживления, что позволяет</w:t>
      </w:r>
    </w:p>
    <w:p w:rsidR="00865CD7" w:rsidRPr="00865CD7" w:rsidRDefault="00865CD7" w:rsidP="00865CD7">
      <w:pPr>
        <w:autoSpaceDE w:val="0"/>
        <w:autoSpaceDN w:val="0"/>
        <w:adjustRightInd w:val="0"/>
        <w:ind w:left="180"/>
        <w:jc w:val="both"/>
        <w:rPr>
          <w:lang w:val="ru-RU"/>
        </w:rPr>
      </w:pPr>
      <w:r w:rsidRPr="00865CD7">
        <w:rPr>
          <w:lang w:val="ru-RU"/>
        </w:rPr>
        <w:t>предположить повторный характер насилия в отношении ребенка;</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несоответствие объяснения, представленного воспитателем, возрасту и уровню</w:t>
      </w:r>
    </w:p>
    <w:p w:rsidR="00865CD7" w:rsidRPr="00865CD7" w:rsidRDefault="00865CD7" w:rsidP="00865CD7">
      <w:pPr>
        <w:autoSpaceDE w:val="0"/>
        <w:autoSpaceDN w:val="0"/>
        <w:adjustRightInd w:val="0"/>
        <w:ind w:left="180"/>
        <w:jc w:val="both"/>
        <w:rPr>
          <w:lang w:val="ru-RU"/>
        </w:rPr>
      </w:pPr>
      <w:r w:rsidRPr="00865CD7">
        <w:rPr>
          <w:lang w:val="ru-RU"/>
        </w:rPr>
        <w:t>развития ребенка.</w:t>
      </w:r>
    </w:p>
    <w:p w:rsidR="00865CD7" w:rsidRPr="00865CD7" w:rsidRDefault="00865CD7" w:rsidP="00865CD7">
      <w:pPr>
        <w:autoSpaceDE w:val="0"/>
        <w:autoSpaceDN w:val="0"/>
        <w:adjustRightInd w:val="0"/>
        <w:jc w:val="both"/>
        <w:rPr>
          <w:lang w:val="ru-RU"/>
        </w:rPr>
      </w:pPr>
    </w:p>
    <w:p w:rsidR="00865CD7" w:rsidRPr="00865CD7" w:rsidRDefault="00865CD7" w:rsidP="00865CD7">
      <w:pPr>
        <w:autoSpaceDE w:val="0"/>
        <w:autoSpaceDN w:val="0"/>
        <w:adjustRightInd w:val="0"/>
        <w:ind w:firstLine="180"/>
        <w:jc w:val="both"/>
        <w:rPr>
          <w:lang w:val="ru-RU"/>
        </w:rPr>
      </w:pPr>
      <w:r w:rsidRPr="00865CD7">
        <w:rPr>
          <w:lang w:val="ru-RU"/>
        </w:rPr>
        <w:t>Основные типы и физические признаки травм, которые могут возникнуть в результате жестокого обращения с ребенком, включают в себя следующие: гематомы, ожоги, травмы головы, внутрибрюшные травмы, переломы костей и крайнее истощение [</w:t>
      </w:r>
      <w:r w:rsidRPr="00865CD7">
        <w:t>Schmitt</w:t>
      </w:r>
      <w:r w:rsidRPr="00865CD7">
        <w:rPr>
          <w:lang w:val="ru-RU"/>
        </w:rPr>
        <w:t xml:space="preserve"> 1979; </w:t>
      </w:r>
      <w:r w:rsidRPr="00865CD7">
        <w:t>Johnson</w:t>
      </w:r>
      <w:r w:rsidRPr="00865CD7">
        <w:rPr>
          <w:lang w:val="ru-RU"/>
        </w:rPr>
        <w:t xml:space="preserve"> 1994].</w:t>
      </w:r>
    </w:p>
    <w:p w:rsidR="00865CD7" w:rsidRPr="00865CD7" w:rsidRDefault="00865CD7" w:rsidP="00865CD7">
      <w:pPr>
        <w:autoSpaceDE w:val="0"/>
        <w:autoSpaceDN w:val="0"/>
        <w:adjustRightInd w:val="0"/>
        <w:jc w:val="both"/>
        <w:rPr>
          <w:b/>
          <w:lang w:val="ru-RU"/>
        </w:rPr>
      </w:pPr>
      <w:r w:rsidRPr="00865CD7">
        <w:rPr>
          <w:b/>
          <w:lang w:val="ru-RU"/>
        </w:rPr>
        <w:t>Гематомы</w:t>
      </w:r>
    </w:p>
    <w:p w:rsidR="00865CD7" w:rsidRPr="00865CD7" w:rsidRDefault="00865CD7" w:rsidP="00865CD7">
      <w:pPr>
        <w:autoSpaceDE w:val="0"/>
        <w:autoSpaceDN w:val="0"/>
        <w:adjustRightInd w:val="0"/>
        <w:jc w:val="both"/>
        <w:rPr>
          <w:lang w:val="ru-RU"/>
        </w:rPr>
      </w:pPr>
      <w:r w:rsidRPr="00865CD7">
        <w:rPr>
          <w:lang w:val="ru-RU"/>
        </w:rPr>
        <w:t xml:space="preserve">Гематомы и синяки часто являются наиболее очевидным признаком насилия над детьми. Сами по себе синяки обычно не являются основанием для обращения за срочной медицинской помощью, однако здравый смысл подсказывает, что любая травма, приведшая к возникновению множественных гематом, может оказаться достаточной, чтобы вызвать другие серьезные повреждения, особенно когда речь идет о некоторых  наиболее уязвимых частях тела. Если гематомы обнаружены в области живота, всегда есть вероятность разрыва внутренних органов. Гематомы могут также располагаться над местами переломов. Выявление гематом в районе головы, шеи, торса и гениталий должно стать основанием для поиска симптомов других, более серьезных проблем. </w:t>
      </w:r>
    </w:p>
    <w:p w:rsidR="00865CD7" w:rsidRPr="00865CD7" w:rsidRDefault="00865CD7" w:rsidP="00865CD7">
      <w:pPr>
        <w:autoSpaceDE w:val="0"/>
        <w:autoSpaceDN w:val="0"/>
        <w:adjustRightInd w:val="0"/>
        <w:jc w:val="both"/>
        <w:rPr>
          <w:lang w:val="ru-RU"/>
        </w:rPr>
      </w:pPr>
    </w:p>
    <w:p w:rsidR="00865CD7" w:rsidRPr="00865CD7" w:rsidRDefault="00865CD7" w:rsidP="00865CD7">
      <w:pPr>
        <w:autoSpaceDE w:val="0"/>
        <w:autoSpaceDN w:val="0"/>
        <w:adjustRightInd w:val="0"/>
        <w:jc w:val="both"/>
        <w:rPr>
          <w:lang w:val="ru-RU"/>
        </w:rPr>
      </w:pPr>
      <w:r w:rsidRPr="00865CD7">
        <w:rPr>
          <w:b/>
          <w:lang w:val="ru-RU"/>
        </w:rPr>
        <w:t>Определенное расположение гематом с высокой степенью вероятности указывает на то, что ребенок стал жертвой насилия</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Синяки на ягодицах, задней стороне бедер и нижней части спины часто являются следствием применения телесных наказаний. Появление гематом свидетельствует о том, что удары были достаточно сильными для того, чтобы вызвать разрыв кровеносных сосудов.</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В некоторых местах синяки и гематомы появляются крайне редко, а значит, их наличие чаще всего свидетельствует о том, что ребенок подвергся насилию. Речь в первую очередь идет о синяках на щеках, мочках ушей, верхней губе, руках и шее, а также о повреждениях относительно хорошо защищенных частей тела, таких как ягодицы, брюшная стенка и гениталии.</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Травмы гениталий практически всегда носят преднамеренный характер. Гематомы, найденные в области гениталий или на внутренней стороне бедер, часто являются следствием наказаний за недержание мочи или стула. Некоторые родители впадают в ярость, когда ребенок «ходит под себя». Защемление пениса ногтями обычно оставляет след в виде двух небольших, зеркально расположенных дугообразных гематом. Наличие на пенисе глубокой канавки может объясняться тем, что пенис неоднократно перевязывался шнурком, чтобы ребенок не мочился. Выявление следов укусов в области гениталий может свидетельствовать о сексуальном насилии. Проникающие травмы гениталий редко носят случайный характер. Выявив любые травмы в области гениталий, социальный работник обязан оценить вероятность сексуального насилия и незамедлительно показать ребенка врачу.</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Синяки на щеках или мочках ушей часто возникают в результате пощечин или подзатыльников. Если при рассмотрении следа от пощечины хорошо различимы очертания отдельных пальцев, это тревожный признак, поскольку удар по голове или по лицу может привести к черепно-мозговой травме. Иногда детей поднимают или тянут за мочки ушей. В случаях, когда ребенка наотмашь бьют рукой по мочке уха, на коже обычно остаются микроскопические точечные синяки, иногда их можно обнаружить в заушной области.</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Гематомы на внутренней и внешней поверхности верхней губы младенцев обычно возникают в результате травмирующего воздействия бутылочки в процессе насильственного кормления или когда родители пытаются любыми средствами успокоить плачущего ребенка. Естественное возникновение гематом в этой области невозможно до тех пор, пока ребенок не научится самостоятельно садиться (примерно в 6—8 месяцев), тогда он может случайно расшибить лицо при падении. Чтобы выявить гематомы или разрывы на внутренней поверхности верхней губы, надо вывернуть губу и осмотреть ее изнутри. Повреждения дна полости рта могут возникать в случаях, когда ребенку насильно засовывают в рот пустышку или другой предмет. Дети старшего возраста могут поранить внутреннюю поверхность губ зубами в результате падения.</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Возникновение гематом или порезов на шее почти всегда является результатом удушения рукой, шнуром, собачьим ошейником или другим предметом. Случайные повреждения шеи встречаются крайне редко, поэтому к синякам и другим отметинам в области шеи всегда следует относиться с подозрением.</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Щипки, захват, сжатие, удар рукой тоже оставляют характерные отметины на коже. Это могут быть следы в форме пальцев, подушечек пальцев или целой ладони. Если ребенка хватают обеими руками за грудь или живот, то остаются множественные следы пальцев с одной стороны и отметины двух больших пальцев с обратной. Применяемая при этом сила может оказаться достаточной для того, чтобы сломать малышу ребра. Овальные гематомы могут быть следами пальцев, оставшимися после сильного сжатия или встряхивания. Следы сжатия на щеках могут говорить о том, что ребенку силой сжимали лицо в попытке запихнуть что-нибудь в рот. Рука, как правило, оставляет нечеткий след, так как капилляры по краям зоны поражения растягиваются и рвутся.</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Следы укуса представляют собой четко выраженные парные дуговидные гематомы, на которых можно разглядеть отпечатки отдельных зубов. Педиатр или стоматолог может определить, кем был нанесен укус (ребенком или взрослым), измерив расстояние между клыками. Случаи выявления следов укусов подлежат обязательному расследованию. В серьезных случаях личность виновника можно установить путем сравнения слепков зубов всех лиц, имевших доступ к ребенку, с фотографическим изображением следов укусов. В случае недавнего укуса это можно сделать путем анализа слюны, которая в течение некоторого времени сохраняется в месте укуса. Иногда пятна стригущего лишая внешне напоминают следы человеческого укуса; при этом, однако, они возникают в виде шелушащейся точки, которая затем разрастается, захватывая прилегающие участки кожи.</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Линейные гематомы шириной 2—5 см, иногда повторяющие контуры тела, почти всегда свидетельствуют об избиении поясом или ремнем. Иногда в пределах гематомы удается различить отпечатки отверстий в ремне или характерные следы в форме пряжки.</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Петлеобразные гематомы возникают в результате избиения ребенка сложенным вдвое электрическим проводом, шнуром или веревкой. Если при этом нарушается целостность кожного покрова, возможно появление шрамов. Похожие следы оставляет и проволочная вешалка.</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Если в процессе наказания используется тупой предмет, то очертания гематом или рубцов часто по форме напоминают этот предмет. Гематомы, имеющие нестандартную или геометрически правильную форму, практически всегда являются следствием преднамеренного применения физической силы.</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Иногда встречаются дети, которым были насильно сделаны татуировки с использованием острых инструментов (булавки или лезвия) и туши. Иногда татуировки наносятся карандашом.</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В случаях, когда ребенка насильно привязывают к кровати или другому предмету, у него на ступнях, лодыжках и запястьях остаются характерные следы. Шнур и тонкая бечева часто оставляют порезы. Веревки, которые не нарушают целостность кожного покрова, могут оставлять потертости, ссадины или волдыри. Наличие потертостей в области рта может свидетельствовать о том, что ребенку в рот вставляли кляп, чтобы заставить его прекратить плакать или кричать. В таких случаях потертости идут от обоих уголков рта.</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Множественные шрамы или гематомы, расположенные на разных частях тела (особенно если они находятся на разных этапах заживления), не могут возникнуть случайно и являются красноречивым свидетельством того, что ребенок неоднократно подвергался избиениям. Время нанесения травмы можно приблизительно установить по цвету гематомы. Если травмированное место припухло и чувствительно к прикосновению, гематома, скорее всего, появилась не более двух дней назад. Первоначально она имеет красный цвет. В течение нескольких часов или дней красный меняется на синий или лиловый. По мере разложения гемоглобина гематома меняет цвет еще три раза, причем эти перемены начинаются с ее внешнего края. Первое изменение цвета (с синего или фиолетового на зеленый) происходит как минимум через пять дней. Еще через несколько дней гематома желтеет, а затем приобретает буроватый оттенок. Этот оттенок может сохраняться на протяжении от четырех дней до двух недель, после чего гематома полностью исчезает.</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Иногда за гематомы принимают так называемые монгольские пятна, одну из форм родимых пятен. Они имеются у ребенка с рождения и обычно сохраняются в течение двух-трех лет. Эти пятна имеют серовато-синий цвет, который не меняется со временем, и четко выраженные границы. Чаще всего они располагаются на ягодицах или в нижней части спины, но могут появляться и на любых других частях тела. Монгольские пятна чаще встречаются у детей с темным цветом кожи (афроамериканцев, азиатов, индейцев и латиноамериканцев).</w:t>
      </w:r>
    </w:p>
    <w:p w:rsidR="00865CD7" w:rsidRPr="00865CD7" w:rsidRDefault="00865CD7" w:rsidP="00865CD7">
      <w:pPr>
        <w:autoSpaceDE w:val="0"/>
        <w:autoSpaceDN w:val="0"/>
        <w:adjustRightInd w:val="0"/>
        <w:jc w:val="both"/>
        <w:rPr>
          <w:lang w:val="ru-RU"/>
        </w:rPr>
      </w:pPr>
    </w:p>
    <w:p w:rsidR="00865CD7" w:rsidRPr="00865CD7" w:rsidRDefault="00865CD7" w:rsidP="00865CD7">
      <w:pPr>
        <w:autoSpaceDE w:val="0"/>
        <w:autoSpaceDN w:val="0"/>
        <w:adjustRightInd w:val="0"/>
        <w:jc w:val="center"/>
        <w:rPr>
          <w:b/>
          <w:lang w:val="ru-RU"/>
        </w:rPr>
      </w:pPr>
      <w:r w:rsidRPr="00865CD7">
        <w:rPr>
          <w:b/>
          <w:lang w:val="ru-RU"/>
        </w:rPr>
        <w:t>Чтобы отличить случайные травмы от преднамеренно нанесенных, необходимо</w:t>
      </w:r>
    </w:p>
    <w:p w:rsidR="00865CD7" w:rsidRPr="00865CD7" w:rsidRDefault="00865CD7" w:rsidP="00865CD7">
      <w:pPr>
        <w:autoSpaceDE w:val="0"/>
        <w:autoSpaceDN w:val="0"/>
        <w:adjustRightInd w:val="0"/>
        <w:jc w:val="center"/>
        <w:rPr>
          <w:b/>
          <w:lang w:val="ru-RU"/>
        </w:rPr>
      </w:pPr>
      <w:r w:rsidRPr="00865CD7">
        <w:rPr>
          <w:b/>
          <w:lang w:val="ru-RU"/>
        </w:rPr>
        <w:t>знать, где и как возникают случайные повреждения</w:t>
      </w:r>
    </w:p>
    <w:p w:rsidR="00865CD7" w:rsidRPr="00865CD7" w:rsidRDefault="00865CD7" w:rsidP="00865CD7">
      <w:pPr>
        <w:autoSpaceDE w:val="0"/>
        <w:autoSpaceDN w:val="0"/>
        <w:adjustRightInd w:val="0"/>
        <w:jc w:val="center"/>
        <w:rPr>
          <w:b/>
          <w:lang w:val="ru-RU"/>
        </w:rPr>
      </w:pP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У детей любого возраста часто страдают выступающие части тела, такие как колени, локти, предплечья, голени, лоб и подбородок. Больше всего ушибов, ссадин и синяков бывает на коленях и голенях. Ушибы на лбу являются обычным явлением для детей, которые учатся ходить, и наиболее часто встречаются в возрасте свыше двух лет, когда дети начинают активно бегать и лазать. Когда дети спотыкаются и падают, у них появляются характерные синяки — как правило, округлой формы, без характерных очертаний.</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В течение первых нескольких месяцев жизни дети часто сами себе расцарапывают щеки, уши, нос и глаза. Следы подобных повреждений проходят, как только родители начинают регулярно стричь детям ногти.</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В некоторых случаях необъяснимые, часто возникающие гематомы могут быть проявлением наследственных заболеваний крови. Располагаются они обычно в местах, типичных для травм. В случае выявления подобных следов нужно, чтобы врач-гематолог взял необходимые анализы крови и поставил точный диагноз.  При этом в подобных ситуациях атмосфера в семье ничем не напоминает обстановку в семьях, где дети подвергаются насилию, и родители в большинстве случаев дают вполне удовлетворительные объяснения причин возникновения гематом.</w:t>
      </w:r>
    </w:p>
    <w:p w:rsidR="00865CD7" w:rsidRPr="00865CD7" w:rsidRDefault="00865CD7" w:rsidP="00865CD7">
      <w:pPr>
        <w:autoSpaceDE w:val="0"/>
        <w:autoSpaceDN w:val="0"/>
        <w:adjustRightInd w:val="0"/>
        <w:jc w:val="both"/>
        <w:rPr>
          <w:b/>
          <w:lang w:val="ru-RU"/>
        </w:rPr>
      </w:pPr>
    </w:p>
    <w:p w:rsidR="00865CD7" w:rsidRPr="00865CD7" w:rsidRDefault="00865CD7" w:rsidP="00865CD7">
      <w:pPr>
        <w:autoSpaceDE w:val="0"/>
        <w:autoSpaceDN w:val="0"/>
        <w:adjustRightInd w:val="0"/>
        <w:jc w:val="both"/>
        <w:rPr>
          <w:b/>
          <w:lang w:val="ru-RU"/>
        </w:rPr>
      </w:pPr>
      <w:r w:rsidRPr="00865CD7">
        <w:rPr>
          <w:b/>
          <w:lang w:val="ru-RU"/>
        </w:rPr>
        <w:t>Ожоги</w:t>
      </w:r>
    </w:p>
    <w:p w:rsidR="00865CD7" w:rsidRPr="00865CD7" w:rsidRDefault="00865CD7" w:rsidP="00865CD7">
      <w:pPr>
        <w:autoSpaceDE w:val="0"/>
        <w:autoSpaceDN w:val="0"/>
        <w:adjustRightInd w:val="0"/>
        <w:jc w:val="both"/>
        <w:rPr>
          <w:lang w:val="ru-RU"/>
        </w:rPr>
      </w:pPr>
      <w:r w:rsidRPr="00865CD7">
        <w:rPr>
          <w:lang w:val="ru-RU"/>
        </w:rPr>
        <w:t>Примерно в 10 процентах случаев физического насилия имеют место ожоги. Ниже представлено описание преднамеренно причиненных ожогов и их возможных причин.</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Чаще всего встречаются сигаретные ожоги. Они имеют округлую форму, примерно одинаковый размер и углубление посередине. Такие ожоги могут выглядеть как обычные волдыри или более глубокие эрозии, в зависимости от того, как долго сигарета соприкасалась с кожей. Иногда горящую сигарету прикладывают к руке ребенка, чтобы тот перестал сосать большой палец. Ожоги от спичек и ароматических палочек похожи на сигаретные, но имеют меньший диаметр. </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О преднамеренности нанесения травм в ряде случаев свидетельствует форма ожогов. Сухие контактные ожоги возникают в результате того, что ту или иную часть тела ребенка прижимают к нагревательному прибору, например, к утюгу, батарее или решетке радиатора, или держат руку ребенка над горячей горелкой или электрической плитой. Такие ожоги имеют характерную, легко узнаваемую форму. Если ребенок случайно прикасается к нагревательному прибору, он быстро отдергивает руку, в результате чего полученный им ожог не будет столь же сильным, как в случае, когда его руку насильно удерживают над источником тепла. В таких ситуациях обычно возникают ожоги второй степени без появления</w:t>
      </w:r>
    </w:p>
    <w:p w:rsidR="00865CD7" w:rsidRPr="00865CD7" w:rsidRDefault="00865CD7" w:rsidP="00865CD7">
      <w:pPr>
        <w:autoSpaceDE w:val="0"/>
        <w:autoSpaceDN w:val="0"/>
        <w:adjustRightInd w:val="0"/>
        <w:ind w:left="180"/>
        <w:jc w:val="both"/>
        <w:rPr>
          <w:lang w:val="ru-RU"/>
        </w:rPr>
      </w:pPr>
      <w:r w:rsidRPr="00865CD7">
        <w:rPr>
          <w:lang w:val="ru-RU"/>
        </w:rPr>
        <w:t>волдырей. Кроме того, дети обычно исследуют поверхности с помощью ладоней. Если ожог расположен на тыльной стороне руки, то, скорее всего, он был причинен ребенку преднамеренно.</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Ожоги в виде клейма возникают, когда к телу ребенка прикладывают раскаленный металлический предмет. Форма такого ожога сохраняет контур предмета, которым он был нанесен, например, расчески, ножа, ключа, щипцов для завивки волос или нагретого корпуса зажигалки.</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Наиболее частой причиной водных ожогов является окунание или погружение ребенка в горячую воду. При окунании бедра ребенка прижимают к животу и опускают ягодицы и генитальную/ректальную область в емкость с горячей водой. В результате возникают ожоги круглой формы, поражающие только ягодицы и гениталии. Подобные ожоги практически всегда говорят о наказании за недержание мочи или </w:t>
      </w:r>
    </w:p>
    <w:p w:rsidR="00865CD7" w:rsidRPr="00865CD7" w:rsidRDefault="00865CD7" w:rsidP="00865CD7">
      <w:pPr>
        <w:autoSpaceDE w:val="0"/>
        <w:autoSpaceDN w:val="0"/>
        <w:adjustRightInd w:val="0"/>
        <w:ind w:left="180"/>
        <w:jc w:val="both"/>
        <w:rPr>
          <w:lang w:val="ru-RU"/>
        </w:rPr>
      </w:pPr>
      <w:r w:rsidRPr="00865CD7">
        <w:rPr>
          <w:lang w:val="ru-RU"/>
        </w:rPr>
        <w:t>за отказ «ходить на горшок». Тот факт, что руки и ноги ребенка остаются непораженными, позволяет отмести любые оправдания родителей о якобы случайном характере таких ожогов.</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Иногда ребенка заставляют сесть в горячую воду. В результате возникает ожог, похожий на тот, который происходит при окунании, но в этом случае обваривается еще и задняя сторона бедер и ног. Такой ожог часто называют «бубличным ожогом». Необожженным («дырка от бублика») остается место, которое прижимается ко дну ванны и тем самым защищается от продолжительного контакта с горячей водой. Водные ожоги ягодиц и генитальной/ректальной области могут быть очень серьезными и зачастую ведут к продолжительной госпитализации и появлению шрамов.</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Преднамеренно причиненные ожоги, возникшие в результате погружения частей тела ребенка в горячую воду, выглядят примерно одинаково, имеют четко выраженные границы и характеризуются отсутствием следов от водных брызг.</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Ожог, который возникает в результате погружения в горячую воду обеих ног ребенка, иногда называют «чулочным ожогом», поскольку по форме он напоминает чулки или носки. Аналогичный ожог рук называется «перчаточным». Вероятность того, что такой ожог причинен преднамеренно в качестве наказания, возрастает, если он поднимается намного выше уровня запястий или лодыжек</w:t>
      </w:r>
    </w:p>
    <w:p w:rsidR="00865CD7" w:rsidRPr="00865CD7" w:rsidRDefault="00865CD7" w:rsidP="00865CD7">
      <w:pPr>
        <w:autoSpaceDE w:val="0"/>
        <w:autoSpaceDN w:val="0"/>
        <w:adjustRightInd w:val="0"/>
        <w:ind w:left="180"/>
        <w:jc w:val="both"/>
        <w:rPr>
          <w:lang w:val="ru-RU"/>
        </w:rPr>
      </w:pPr>
      <w:r w:rsidRPr="00865CD7">
        <w:rPr>
          <w:lang w:val="ru-RU"/>
        </w:rPr>
        <w:t>и на других частях тела отсутствуют следы от водных брызг. Большинство бойлеров подогревают воду до температуры 140 градусов по Фаренгейту (примерно 60,0 градусов по Цельсию). Вода такой температуры может вызвать ожог второй степени уже через три секунды. Вода, нагретая до 130 градусов по Фаренгейту (примерно 54,5 градуса по Цельсию), может вызвать ожог второй степени через тридцать секунд. Иногда вода в системе горячего водоснабжения нагревается до более чем 150 градусов по Фаренгейту (примерно 65,5 градуса по Цельсию); контакт с такой водой вызывает ожог через доли секунды. Большинство людей принимают ванны при температуре 105—110 градуса по Фаренгейту (примерно 40,5—43,4 градусов по Цельсию). Таким образом, многих случайных ожогов можно избежать, установив максимальную температуру подогрева воды в бойлерах на 125 градусов по Фаренгейту (примерно 51,7 градуса по Цельсию). Иногда социальным работникам приходится принимать решения о том, требуют ли выявленные ими ожоги медицинского вмешательства. Разница между слабыми и сильными ожогами заключается в размере и степени повреждения мягких тканей. Врачи делят ожоги на три категории [</w:t>
      </w:r>
      <w:r w:rsidRPr="00865CD7">
        <w:t>Larson</w:t>
      </w:r>
      <w:r w:rsidRPr="00865CD7">
        <w:rPr>
          <w:lang w:val="ru-RU"/>
        </w:rPr>
        <w:t xml:space="preserve"> 1990].</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w:t>
      </w:r>
      <w:r w:rsidRPr="00865CD7">
        <w:rPr>
          <w:i/>
          <w:iCs/>
          <w:lang w:val="ru-RU"/>
        </w:rPr>
        <w:t xml:space="preserve">Ожоги первой степени. </w:t>
      </w:r>
      <w:r w:rsidRPr="00865CD7">
        <w:rPr>
          <w:lang w:val="ru-RU"/>
        </w:rPr>
        <w:t>Кожа краснеет и припухает. Если площадь такого ожога невелика, он обычно считается несильным и не требует срочной медицинской помощи. К первой степени относится большинство солнечных ожогов.</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w:t>
      </w:r>
      <w:r w:rsidRPr="00865CD7">
        <w:rPr>
          <w:i/>
          <w:iCs/>
          <w:lang w:val="ru-RU"/>
        </w:rPr>
        <w:t xml:space="preserve">Ожоги второй степени. </w:t>
      </w:r>
      <w:r w:rsidRPr="00865CD7">
        <w:rPr>
          <w:lang w:val="ru-RU"/>
        </w:rPr>
        <w:t>Кожа покрывается пузырями и мелкими пятнами и приобретает темно8красный оттенок. Часто отмечаются сильная боль и опухание пораженного места. Если размер ожога второй степени не превышает 5—7 см и он расположен не на руках, ступнях, лице, ягодицах, в паху или в области крупного сустава, он может считаться несильным и не требует срочной медицинской помощи.</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w:t>
      </w:r>
      <w:r w:rsidRPr="00865CD7">
        <w:rPr>
          <w:i/>
          <w:iCs/>
          <w:lang w:val="ru-RU"/>
        </w:rPr>
        <w:t>Ожоги третьей степени</w:t>
      </w:r>
      <w:r w:rsidRPr="00865CD7">
        <w:rPr>
          <w:lang w:val="ru-RU"/>
        </w:rPr>
        <w:t>. Кожа кажется почерневшей или белой. Ребенок может испытывать сильную боль или (если серьезно повреждены нервные окончания) не испытывать никакой боли. Основной причиной возникновения ожогов третьей степени является соприкосновение с горячими предметами, кипящим жиром и открытым огнем. При определенных обстоятельствах ожоги любой степени могут требовать срочной медицинской помощи: ожоги первой степени, покрывающие значительную часть</w:t>
      </w:r>
    </w:p>
    <w:p w:rsidR="00865CD7" w:rsidRPr="00865CD7" w:rsidRDefault="00865CD7" w:rsidP="00865CD7">
      <w:pPr>
        <w:autoSpaceDE w:val="0"/>
        <w:autoSpaceDN w:val="0"/>
        <w:adjustRightInd w:val="0"/>
        <w:ind w:left="180"/>
        <w:jc w:val="both"/>
        <w:rPr>
          <w:lang w:val="ru-RU"/>
        </w:rPr>
      </w:pPr>
      <w:r w:rsidRPr="00865CD7">
        <w:rPr>
          <w:lang w:val="ru-RU"/>
        </w:rPr>
        <w:t xml:space="preserve">тела; ожоги второй степени, диаметр которых превышает </w:t>
      </w:r>
      <w:smartTag w:uri="urn:schemas-microsoft-com:office:smarttags" w:element="metricconverter">
        <w:smartTagPr>
          <w:attr w:name="ProductID" w:val="7,5 см"/>
        </w:smartTagPr>
        <w:r w:rsidRPr="00865CD7">
          <w:rPr>
            <w:lang w:val="ru-RU"/>
          </w:rPr>
          <w:t>7,5 см</w:t>
        </w:r>
      </w:smartTag>
      <w:r w:rsidRPr="00865CD7">
        <w:rPr>
          <w:lang w:val="ru-RU"/>
        </w:rPr>
        <w:t xml:space="preserve"> или расположенные на руках, ступнях, лице, ягодицах, в паху или в области крупного сустава; любые ожоги третьей степени [</w:t>
      </w:r>
      <w:r w:rsidRPr="00865CD7">
        <w:t>Larson</w:t>
      </w:r>
      <w:r w:rsidRPr="00865CD7">
        <w:rPr>
          <w:lang w:val="ru-RU"/>
        </w:rPr>
        <w:t xml:space="preserve"> 1990].</w:t>
      </w:r>
    </w:p>
    <w:p w:rsidR="00865CD7" w:rsidRPr="00865CD7" w:rsidRDefault="00865CD7" w:rsidP="00865CD7">
      <w:pPr>
        <w:autoSpaceDE w:val="0"/>
        <w:autoSpaceDN w:val="0"/>
        <w:adjustRightInd w:val="0"/>
        <w:jc w:val="both"/>
        <w:rPr>
          <w:lang w:val="ru-RU"/>
        </w:rPr>
      </w:pPr>
    </w:p>
    <w:p w:rsidR="00865CD7" w:rsidRPr="00865CD7" w:rsidRDefault="00865CD7" w:rsidP="00865CD7">
      <w:pPr>
        <w:autoSpaceDE w:val="0"/>
        <w:autoSpaceDN w:val="0"/>
        <w:adjustRightInd w:val="0"/>
        <w:jc w:val="center"/>
        <w:rPr>
          <w:b/>
          <w:lang w:val="ru-RU"/>
        </w:rPr>
      </w:pPr>
      <w:r w:rsidRPr="00865CD7">
        <w:rPr>
          <w:b/>
          <w:lang w:val="ru-RU"/>
        </w:rPr>
        <w:t xml:space="preserve">Следующие принципы помогут социальным работникам отличать </w:t>
      </w:r>
    </w:p>
    <w:p w:rsidR="00865CD7" w:rsidRPr="00865CD7" w:rsidRDefault="00865CD7" w:rsidP="00865CD7">
      <w:pPr>
        <w:autoSpaceDE w:val="0"/>
        <w:autoSpaceDN w:val="0"/>
        <w:adjustRightInd w:val="0"/>
        <w:jc w:val="center"/>
        <w:rPr>
          <w:b/>
          <w:lang w:val="ru-RU"/>
        </w:rPr>
      </w:pPr>
      <w:r w:rsidRPr="00865CD7">
        <w:rPr>
          <w:b/>
          <w:lang w:val="ru-RU"/>
        </w:rPr>
        <w:t>случайные ожоги от преднамеренных травм</w:t>
      </w:r>
    </w:p>
    <w:p w:rsidR="00865CD7" w:rsidRPr="00865CD7" w:rsidRDefault="00865CD7" w:rsidP="00865CD7">
      <w:pPr>
        <w:autoSpaceDE w:val="0"/>
        <w:autoSpaceDN w:val="0"/>
        <w:adjustRightInd w:val="0"/>
        <w:jc w:val="both"/>
        <w:rPr>
          <w:b/>
          <w:lang w:val="ru-RU"/>
        </w:rPr>
      </w:pP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За сигаретные ожоги часто принимают импетиго, бактериальное кожное заболевание. В случае импетиго пораженные участки имеют разные размеры; со временем они, как правило, покрываются корочкой и начинают гноиться, а их количество увеличивается.</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Степень серьезности ожога зависит не только от температуры горячего предмета или жидкости, но и от продолжительности непосредственного воздействия. Учитывая, что дети инстинктивно отодвигаются от источников тепла после случайного соприкосновения с ними, наличие большого количества очень сильных ожогов всегда свидетельствует о том, что ребенка насильно держали вблизи горячего предмета или в горячей жидкости.</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Дети старше 18—24 месяцев могут ошпариться в ванной, научившись открывать кран с горячей водой, однако такие случайные ожоги не имеют характерной формы, типичной для преднамеренно причиненных ожогов, а их границы обычно размыты. Кроме того, случайные ожоги обычно сопровождаются следами от водных брызг. Если в момент получения ожога ребенок стоит, струя горячей воды обычно ошпаривает верхнюю часть ступней (при этом одна ступня обычно обваривается больше, чем другая) и оставляет следы от брызг. Если ребенок сидит в ванной, он может ошпарить нижнюю сторону голеней, поскольку именно эта часть тела ближе всего расположена к крану. Случайные ожоги генитальной и ректальной областей практически не встречаются.</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Существует заболевание, при котором поражение кожи выглядит как водный ожог. Оно называется «синдром обожженной кожи», а возбудителем его является стафилококк. Ребенок, страдающий этим заболеванием, обычно выглядит очень нездоровым и может иметь необъяснимые крупные пузыри и участки, лишенные кожи, на лодыжках, бедрах и в генитальной/ректальной области. Симптомами заболевания являются общее покраснение кожи, наличие пузырей без четкой локализации, а также увеличение их количества с течением времени, в том числе во время пребывания ребенка в больнице.</w:t>
      </w:r>
    </w:p>
    <w:p w:rsidR="00865CD7" w:rsidRPr="00865CD7" w:rsidRDefault="00865CD7" w:rsidP="00865CD7">
      <w:pPr>
        <w:autoSpaceDE w:val="0"/>
        <w:autoSpaceDN w:val="0"/>
        <w:adjustRightInd w:val="0"/>
        <w:jc w:val="both"/>
        <w:rPr>
          <w:lang w:val="ru-RU"/>
        </w:rPr>
      </w:pPr>
    </w:p>
    <w:p w:rsidR="00865CD7" w:rsidRPr="00865CD7" w:rsidRDefault="00865CD7" w:rsidP="00865CD7">
      <w:pPr>
        <w:autoSpaceDE w:val="0"/>
        <w:autoSpaceDN w:val="0"/>
        <w:adjustRightInd w:val="0"/>
        <w:jc w:val="both"/>
        <w:rPr>
          <w:b/>
          <w:lang w:val="ru-RU"/>
        </w:rPr>
      </w:pPr>
      <w:r w:rsidRPr="00865CD7">
        <w:rPr>
          <w:b/>
          <w:lang w:val="ru-RU"/>
        </w:rPr>
        <w:t>Травмы головы</w:t>
      </w:r>
    </w:p>
    <w:p w:rsidR="00865CD7" w:rsidRPr="00865CD7" w:rsidRDefault="00865CD7" w:rsidP="00865CD7">
      <w:pPr>
        <w:autoSpaceDE w:val="0"/>
        <w:autoSpaceDN w:val="0"/>
        <w:adjustRightInd w:val="0"/>
        <w:ind w:firstLine="708"/>
        <w:jc w:val="both"/>
        <w:rPr>
          <w:lang w:val="ru-RU"/>
        </w:rPr>
      </w:pPr>
      <w:r w:rsidRPr="00865CD7">
        <w:rPr>
          <w:lang w:val="ru-RU"/>
        </w:rPr>
        <w:t>Травмы головы, особенно у детей младшего возраста, могут привести к серьезному необратимому повреждению головного мозга. Есть несколько ситуаций, в которых насильственные действия в отношении ребенка могут привести к травме головы.</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Одним из самых серьезных последствий насилия в отношении детей является образование субдуральной гематомы, скопления крови под твердой мозговой оболочкой. Субдуральные гематомы возникают в результате сильных ушибов головы и могут привести к серьезному необратимому повреждению головного мозга. Каждый четвертый ребенок, получивший такую травму головы, умирает, а у большинства выживших детей развиваются умственная отсталость, слепота, церебральный паралич. Многие из них страдают припадками. Такие дети легко возбудимы, для них характерны частая рвота, спутанность сознания, затрудненное дыхание, конвульсии и судороги.</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Субдуральная гематома не всегда возникает в результате удара по голове. Больше половины детей с субдуральными гематомами не имеют переломов черепа или видимых повреждений волосистой части кожи головы. Научные исследования показали, что субдуральные гематомы зачастую возникают в результате сильного встряхивания ребенка; в этом случае гематома является</w:t>
      </w:r>
    </w:p>
    <w:p w:rsidR="00865CD7" w:rsidRPr="00865CD7" w:rsidRDefault="00865CD7" w:rsidP="00865CD7">
      <w:pPr>
        <w:autoSpaceDE w:val="0"/>
        <w:autoSpaceDN w:val="0"/>
        <w:adjustRightInd w:val="0"/>
        <w:ind w:left="180"/>
        <w:jc w:val="both"/>
        <w:rPr>
          <w:lang w:val="ru-RU"/>
        </w:rPr>
      </w:pPr>
      <w:r w:rsidRPr="00865CD7">
        <w:rPr>
          <w:lang w:val="ru-RU"/>
        </w:rPr>
        <w:t>инерционной травмой вследствие резкого ускорения8торможения. Чаще всего она встречается у детей до года, которых родители трясут, пытаясь заставить их прекратить плакать. На рентгеновских снимках видно, что в 25 процентах случаев сильного встряхивания детей имеют место переломы костей. Еще одним важным симптомом субдуральной гематомы подобного типа являются ретинальные кровоизлияния (кровоизлияния в сетчатку глаз). Случаи непроизвольного возникновения субдуральных гематом встречаются крайне редко, поэтому выявление этой травмы говорит о том, что ребенок, скорее всего, подвергался насилию.</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Если ребенка бросают или бьют об стену или об дверь, это может привести к перелому черепа или повреждению головного мозга. У детей младшего возраста в результате черепно-мозговой травмы возможно расхождение швов костей черепа в результате отека мозга и повышения внутричерепного давления. Выявление множественных или сложных переломов черепа с высокой степенью вероятности свидетельствует о том, что травма была нанесена преднамеренно.</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Широкая залысина на голове чаще всего говорит о том, что ребенка часто таскают за волосы. Другим свидетельством являются ломаные волосы различной длины. Если ребенка оттаскали за волосы недавно, прикосновение к волосистой части кожи головы вызывает болезненные ощущения. Если же за волосы тянули особенно резко и сильно, у ребенка может возникнуть подкожное кровоизлияние. У заброшенных детей, которые большую часть времени проводят лежа на спине, возникают залысины на затылке.</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Наличие синяков под обоими глазами говорит о том, что ребенка неоднократно били наотмашь по глазам или по голове. На насилие также указывают нездоровая отечность и синюшный цвет век. Вместе с тем парные синяки под глазами могут возникнуть и в том случае, если ребенок случайно ударился обо что - нибудь твердое носом или лбом. Скопление крови в области верхнего и нижнего века может быть также признаком крупной гематомы на лбу или перелома основания черепа, однако при данных случайных повреждениях отечность и болезненные ощущения в веках минимальны. Кроме того, синяки под глазами обычно появляются через день8два после несчастного случая.</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Субдуральные гематомы, ретинальные кровоизлияния, множественные переломы черепа и любые другие серьезные или опасные для жизни травмы, якобы возникшие в результате выпадения из кроватки или колыбели, необходимо квалифицировать как следствия насилия над ребенком. В одном исследовании были проанализированы травмы, полученные 246 детьми младшего возраста, случайно выпавшими из своих кроваток или колыбелей. В 80 процентах случаев дети вообще не получили никаких травм. В остальных 20 процентах случаев они отделались единичными синяками, шишками или порезами. Только в 1 проценте случаев дети получили переломы черепа, причем эти переломы были единичными и линейными. Еще 1 процент детей имели недавние переломы в других местах, чаще всего переломы ключицы или плечевой кости. Важно отметить, что ни у одного ребенка не были зарегистрированы субдуральные гематомы, ретинальные кровоизлияния или любые другие серьезные или опасные для жизни травмы [</w:t>
      </w:r>
      <w:r w:rsidRPr="00865CD7">
        <w:t>Schmitt</w:t>
      </w:r>
      <w:r w:rsidRPr="00865CD7">
        <w:rPr>
          <w:lang w:val="ru-RU"/>
        </w:rPr>
        <w:t xml:space="preserve"> 1979]. В большинстве случаев визуальный осмотр не позволяет выявить травмы головы.</w:t>
      </w:r>
    </w:p>
    <w:p w:rsidR="00865CD7" w:rsidRPr="00865CD7" w:rsidRDefault="00865CD7" w:rsidP="00865CD7">
      <w:pPr>
        <w:autoSpaceDE w:val="0"/>
        <w:autoSpaceDN w:val="0"/>
        <w:adjustRightInd w:val="0"/>
        <w:ind w:left="180"/>
        <w:jc w:val="both"/>
        <w:rPr>
          <w:lang w:val="ru-RU"/>
        </w:rPr>
      </w:pPr>
      <w:r w:rsidRPr="00865CD7">
        <w:rPr>
          <w:lang w:val="ru-RU"/>
        </w:rPr>
        <w:t>Однако социальный работник должен немедленно показать ребенка врачу, если в ходе расследования будет установлено, что ребенок мог получить или получил такую травму или если у ребенка есть любой из следующих симптомов: постоянная раздражительность, частая рвота, спутанность сознания, затрудненное дыхание, конвульсии или судороги.</w:t>
      </w:r>
    </w:p>
    <w:p w:rsidR="00865CD7" w:rsidRPr="00865CD7" w:rsidRDefault="00865CD7" w:rsidP="00865CD7">
      <w:pPr>
        <w:autoSpaceDE w:val="0"/>
        <w:autoSpaceDN w:val="0"/>
        <w:adjustRightInd w:val="0"/>
        <w:jc w:val="both"/>
        <w:rPr>
          <w:b/>
          <w:lang w:val="ru-RU"/>
        </w:rPr>
      </w:pPr>
    </w:p>
    <w:p w:rsidR="00865CD7" w:rsidRPr="00865CD7" w:rsidRDefault="00865CD7" w:rsidP="00865CD7">
      <w:pPr>
        <w:autoSpaceDE w:val="0"/>
        <w:autoSpaceDN w:val="0"/>
        <w:adjustRightInd w:val="0"/>
        <w:jc w:val="both"/>
        <w:rPr>
          <w:b/>
          <w:lang w:val="ru-RU"/>
        </w:rPr>
      </w:pPr>
      <w:r w:rsidRPr="00865CD7">
        <w:rPr>
          <w:b/>
          <w:lang w:val="ru-RU"/>
        </w:rPr>
        <w:t>Повреждения внутренних органов</w:t>
      </w:r>
    </w:p>
    <w:p w:rsidR="00865CD7" w:rsidRPr="00865CD7" w:rsidRDefault="00865CD7" w:rsidP="00865CD7">
      <w:pPr>
        <w:autoSpaceDE w:val="0"/>
        <w:autoSpaceDN w:val="0"/>
        <w:adjustRightInd w:val="0"/>
        <w:jc w:val="both"/>
        <w:rPr>
          <w:b/>
          <w:lang w:val="ru-RU"/>
        </w:rPr>
      </w:pPr>
    </w:p>
    <w:p w:rsidR="00865CD7" w:rsidRPr="00865CD7" w:rsidRDefault="00865CD7" w:rsidP="00865CD7">
      <w:pPr>
        <w:autoSpaceDE w:val="0"/>
        <w:autoSpaceDN w:val="0"/>
        <w:adjustRightInd w:val="0"/>
        <w:ind w:firstLine="708"/>
        <w:jc w:val="both"/>
        <w:rPr>
          <w:lang w:val="ru-RU"/>
        </w:rPr>
      </w:pPr>
      <w:r w:rsidRPr="00865CD7">
        <w:rPr>
          <w:lang w:val="ru-RU"/>
        </w:rPr>
        <w:t>Внутренние органы детей младшего возраста слабо защищены, и их повреждение является второй по распространенности причиной смерти детей, подвергшихся насилию. В большинстве случаев травмы возникают в результате нанесения удара рукой или ногой в область живота.</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Чаще всего от ударов в область живота страдают печень, селезенка, тонкий или толстый кишечник и поджелудочная железа. Удары по спине могут привести к повреждению почек.</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Гематомы на животе могут свидетельствовать о наличии внутренних повреждений, однако в половине случаев подобных травм какие8либо внешние следы ударов на животе отсутствуют. Всякий раз, когда у ребенка выявляются симптомы повреждения внутренних органов, следует рассматривать возможность того, что ребенок подвергся насилию, поскольку такие повреждения сравнительно</w:t>
      </w:r>
    </w:p>
    <w:p w:rsidR="00865CD7" w:rsidRPr="00865CD7" w:rsidRDefault="00865CD7" w:rsidP="00865CD7">
      <w:pPr>
        <w:autoSpaceDE w:val="0"/>
        <w:autoSpaceDN w:val="0"/>
        <w:adjustRightInd w:val="0"/>
        <w:ind w:left="180"/>
        <w:jc w:val="both"/>
        <w:rPr>
          <w:lang w:val="ru-RU"/>
        </w:rPr>
      </w:pPr>
      <w:r w:rsidRPr="00865CD7">
        <w:rPr>
          <w:lang w:val="ru-RU"/>
        </w:rPr>
        <w:t>редко носят случайный характер. К этим симптомам относятся фонтанирующая рвота, боли в животе и гиповолемический шок (снижение объема крови в результате внутреннего кровотечения). К признакам гиповолемического шока относятся: бледный или сероватый цвет кожи, которая становится прохладной и влажной на ощупь; слабое ускоренное сердцебиение в сочетании с поверхностным дыханием; фиксированный взгляд (возможно расширение зрачков),</w:t>
      </w:r>
    </w:p>
    <w:p w:rsidR="00865CD7" w:rsidRPr="00865CD7" w:rsidRDefault="00865CD7" w:rsidP="00865CD7">
      <w:pPr>
        <w:autoSpaceDE w:val="0"/>
        <w:autoSpaceDN w:val="0"/>
        <w:adjustRightInd w:val="0"/>
        <w:ind w:left="180"/>
        <w:jc w:val="both"/>
        <w:rPr>
          <w:lang w:val="ru-RU"/>
        </w:rPr>
      </w:pPr>
      <w:r w:rsidRPr="00865CD7">
        <w:rPr>
          <w:lang w:val="ru-RU"/>
        </w:rPr>
        <w:t>а также потеря сознания (если же жертва находится в сознании — беспокойство и чувство тревоги). Повреждения внутренних органов могут оставаться незамеченными в течение нескольких дней. Они очень опасны и требуют незамедлительного медицинского вмешательства.</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Если в ходе расследования выясняется, что ребенок получил серьезную травму в области груди или живота, необходимо срочно показать его врачу.</w:t>
      </w:r>
    </w:p>
    <w:p w:rsidR="00865CD7" w:rsidRPr="00865CD7" w:rsidRDefault="00865CD7" w:rsidP="00865CD7">
      <w:pPr>
        <w:autoSpaceDE w:val="0"/>
        <w:autoSpaceDN w:val="0"/>
        <w:adjustRightInd w:val="0"/>
        <w:jc w:val="both"/>
        <w:rPr>
          <w:lang w:val="ru-RU"/>
        </w:rPr>
      </w:pPr>
    </w:p>
    <w:p w:rsidR="00865CD7" w:rsidRPr="00865CD7" w:rsidRDefault="00865CD7" w:rsidP="00865CD7">
      <w:pPr>
        <w:autoSpaceDE w:val="0"/>
        <w:autoSpaceDN w:val="0"/>
        <w:adjustRightInd w:val="0"/>
        <w:jc w:val="both"/>
        <w:rPr>
          <w:b/>
          <w:lang w:val="ru-RU"/>
        </w:rPr>
      </w:pPr>
      <w:r w:rsidRPr="00865CD7">
        <w:rPr>
          <w:b/>
          <w:lang w:val="ru-RU"/>
        </w:rPr>
        <w:t>Переломы костей</w:t>
      </w:r>
    </w:p>
    <w:p w:rsidR="00865CD7" w:rsidRPr="00865CD7" w:rsidRDefault="00865CD7" w:rsidP="00865CD7">
      <w:pPr>
        <w:autoSpaceDE w:val="0"/>
        <w:autoSpaceDN w:val="0"/>
        <w:adjustRightInd w:val="0"/>
        <w:jc w:val="both"/>
        <w:rPr>
          <w:b/>
          <w:lang w:val="ru-RU"/>
        </w:rPr>
      </w:pPr>
    </w:p>
    <w:p w:rsidR="00865CD7" w:rsidRPr="00865CD7" w:rsidRDefault="00865CD7" w:rsidP="00865CD7">
      <w:pPr>
        <w:autoSpaceDE w:val="0"/>
        <w:autoSpaceDN w:val="0"/>
        <w:adjustRightInd w:val="0"/>
        <w:ind w:firstLine="708"/>
        <w:jc w:val="both"/>
        <w:rPr>
          <w:lang w:val="ru-RU"/>
        </w:rPr>
      </w:pPr>
      <w:r w:rsidRPr="00865CD7">
        <w:rPr>
          <w:lang w:val="ru-RU"/>
        </w:rPr>
        <w:t xml:space="preserve">Предполагаемые переломы костей требуют незамедлительного медицинского вмешательства. Рентгеноскопическое обследование детей, ставших жертвами физического насилия, более чем в 20 процентах случаев выявляет наличие у них переломов костей. В ходе исследования получивших переломы детей в возрасте до одного года было установлено, что в 55 процентах случаев эти переломы были следствием насилия. Дети, еще не научившиеся ходить, обычно не в состоянии приложить усилие, необходимое для возникновения перелома, и не могут забираться на высоту, падение с которой может вызвать подобную травму. Ниже представлено описание переломов, которые чаще всего встречаются у детей, ставших жертвами насилия. </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Спиральные переломы возникают тогда, когда взрослые хватают и выкручивают конечности детей. Такие переломы часто свидетельствуют о применении к детям насилия. </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Осколочные переломы и переломы «ивового прута» практически всегда являются результатами насилия. Осколочный (или угловой) перелом представляет собой классический пример преднамеренно нанесенной травмы, когда при выкручивании происходит отрыв в зоне роста кости. Осколочные переломы отчетливо видны на рентгеновских снимках сразу после нанесения травмы.</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Случайные переломы ребер у детей грудного возраста встречаются крайне редко. Они могут возникать в результате сильного сжатия грудной клетки. Переломы в необычных местах (лопатка, ключица, грудина) также должны вызывать подозрение. Через 7—11 дней после перелома начинается процесс обызвествления кости, который виден на рентгеновских снимках. Через 4—6 недель образуется костная мозоль. Таким образом, рентгеноскопическое обследование позволяет обнаружить переломы, находящиеся на разных стадиях заживления. Это очень важно в целях выявления случаев насилия над детьми, поскольку указывает на их повторный характер. Точный диагноз перелома костей может ставить только специалист на основании результатов рентгеноскопического обследования. Тем не менее есть ряд признаков, которые помогают социальным работникам отличать случайные переломы от переломов, являющихся следствием насильственных действий в отношении ребенка.</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Переломы при падении или несчастном случае и преднамеренные переломы, как правило, бывают разных типов. Так, осколочные переломы и переломы «ивового прута» возникают под воздействием выворачивающего, выкручивающего или тянущего усилия и не могут быть следствием случайного падения. </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Повторные переломы тех же костей в отсутствие объясняющего их заболевания и множественные переломы разных костей, находящиеся на разных этапах заживления, часто указывают на неоднократные случаи насилия в отношении детей. </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Спиральные переломы возникают в случаях, когда один конец кости зафиксирован, а второй подвергается крутящему усилию. Такие переломы обычно носят преднамеренный характер, если речь идет о грудных детях и о детях, которые еще не умеют ходить. Если дети уже научились стоять и ходить, спиральные переломы костей рук, бедренных и большеберцовых костей могут быть случайными. Например, ребенок может получить спиральный перелом, если во время бега его нога застрянет, а тело при падении перевернется.</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Некоторые редкие заболевания костей ведут к множественным повторным переломам, однако такие переломы также отличаются от преднамеренных. Больные кости обычно ломаются посередине, при этом осколочные переломы и переломы «ивового прута» для таких заболеваний нетипичны. Во-вторых, подобные заболевания часто передаются по наследству, вследств</w:t>
      </w:r>
      <w:r w:rsidR="005C34F2">
        <w:rPr>
          <w:lang w:val="ru-RU"/>
        </w:rPr>
        <w:t>ие чего ими обычно страдает кто-</w:t>
      </w:r>
      <w:r w:rsidRPr="00865CD7">
        <w:rPr>
          <w:lang w:val="ru-RU"/>
        </w:rPr>
        <w:t>либо из родственников ребенка, что легко поддается  проверке. Большинству социальных работников не часто приходится сталкиваться с подобными случаями, поскольку они встречаются крайне редко. В любом случае диагноз должен быть поставлен специалистом.</w:t>
      </w:r>
    </w:p>
    <w:p w:rsidR="00865CD7" w:rsidRPr="00865CD7" w:rsidRDefault="00865CD7" w:rsidP="00865CD7">
      <w:pPr>
        <w:autoSpaceDE w:val="0"/>
        <w:autoSpaceDN w:val="0"/>
        <w:adjustRightInd w:val="0"/>
        <w:ind w:left="180"/>
        <w:jc w:val="both"/>
        <w:rPr>
          <w:lang w:val="ru-RU"/>
        </w:rPr>
      </w:pPr>
      <w:r w:rsidRPr="00865CD7">
        <w:t>􀀛</w:t>
      </w:r>
      <w:r w:rsidRPr="00865CD7">
        <w:rPr>
          <w:lang w:val="ru-RU"/>
        </w:rPr>
        <w:t xml:space="preserve"> Иногда адвокаты родителей утверждают, что преднамеренные переломы якобы являются родовыми травмами. Заживление переломов у новорожденных (формирование костных мозолей) начинается уже через 7—14 дней после рождения. К четырем месяцам такие переломы полностью заживают. Кроме того, если ребенок перенес травму в процессе родов или вскоре после рождения, это должно быть зафиксировано в медицинской карте.</w:t>
      </w:r>
    </w:p>
    <w:p w:rsidR="005C34F2" w:rsidRDefault="005C34F2" w:rsidP="00865CD7">
      <w:pPr>
        <w:autoSpaceDE w:val="0"/>
        <w:autoSpaceDN w:val="0"/>
        <w:adjustRightInd w:val="0"/>
        <w:jc w:val="both"/>
        <w:rPr>
          <w:b/>
          <w:lang w:val="ru-RU"/>
        </w:rPr>
      </w:pPr>
    </w:p>
    <w:p w:rsidR="00865CD7" w:rsidRPr="00865CD7" w:rsidRDefault="00865CD7" w:rsidP="00865CD7">
      <w:pPr>
        <w:autoSpaceDE w:val="0"/>
        <w:autoSpaceDN w:val="0"/>
        <w:adjustRightInd w:val="0"/>
        <w:jc w:val="both"/>
        <w:rPr>
          <w:b/>
          <w:lang w:val="ru-RU"/>
        </w:rPr>
      </w:pPr>
      <w:r w:rsidRPr="00865CD7">
        <w:rPr>
          <w:b/>
          <w:lang w:val="ru-RU"/>
        </w:rPr>
        <w:t>Крайнее истощение</w:t>
      </w:r>
    </w:p>
    <w:p w:rsidR="00865CD7" w:rsidRPr="00865CD7" w:rsidRDefault="00865CD7" w:rsidP="00865CD7">
      <w:pPr>
        <w:autoSpaceDE w:val="0"/>
        <w:autoSpaceDN w:val="0"/>
        <w:adjustRightInd w:val="0"/>
        <w:ind w:firstLine="708"/>
        <w:jc w:val="both"/>
        <w:rPr>
          <w:lang w:val="ru-RU"/>
        </w:rPr>
      </w:pPr>
      <w:r w:rsidRPr="00865CD7">
        <w:rPr>
          <w:lang w:val="ru-RU"/>
        </w:rPr>
        <w:t xml:space="preserve">Ребенок, страдающий крайним истощением, имеет явно недостаточную массу тела и может выглядеть изможденным. Более чем в 50 процентах случаев причиной крайнего истощения является недокармливание ребенка. Еще в 20 процентах случаев крайнее истощение наступает в результате неправильного кормления и в 30 процентах — в результате соматического заболевания. Существует несколько критериев, позволяющих поставить диагноз «крайнее истощение». </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Обычно диагноз ставится при сравнении роста и веса ребенка со стандартными показателями, однако заподозрить истощение можно и после визуального осмотра при отсутствии у ребенка видимой жировой прослойки. У таких детей сильно выступают ребра, худые ягодицы, сморщенная кожа, костлявые руки и ноги и сморщенное личико. Продолжительное недоедание очень опасно для детей грудного возраста. Оно может привести к необратимому повреждению головного мозга, в том числе к умственной отсталости и даже к смерти.</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Дети, недоедающие по вине родителей, обычно младше полутора лет, поскольку более старшие дети уже в состоянии самостоятельно добывать себе еду. Бывают, однако, вопиющие случаи, когда еды лишают и более старших детей. Дети, у которых крайнее истощение наступило в результате недосмотра со стороны родителей, часто быстро набирают в весе, как только начинают получать лечебное питание, богатое питательными веществами.</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Критерии, позволяющие поставить диагноз «крайнее истощение в результате  «недокармливания», включают следующие: (1) ребенок имеет значительно меньшую массу тела, чем его сверстники; (2) ребенок не набирает вес, находясь дома; (3) ребенок быстро прибавляет в весе, когда уход за ним осуществляется вне дома, обычно в больнице; (4) ребенок демонстрирует незаурядный аппетит. </w:t>
      </w:r>
    </w:p>
    <w:p w:rsidR="00865CD7" w:rsidRPr="00865CD7" w:rsidRDefault="00865CD7" w:rsidP="00865CD7">
      <w:pPr>
        <w:autoSpaceDE w:val="0"/>
        <w:autoSpaceDN w:val="0"/>
        <w:adjustRightInd w:val="0"/>
        <w:ind w:left="360"/>
        <w:jc w:val="both"/>
        <w:rPr>
          <w:lang w:val="ru-RU"/>
        </w:rPr>
      </w:pPr>
      <w:r w:rsidRPr="00865CD7">
        <w:rPr>
          <w:lang w:val="ru-RU"/>
        </w:rPr>
        <w:t xml:space="preserve">Данные признаки зачастую можно выявить уже при первом контакте с ребенком. Причиной истощения может быть нежелание или неспособность родителей обеспечивать ребенка достаточным питанием для нормального роста и развития. Заподозрить недокорм у младенцев можно по особенностям поведения (отсутствующее выражение лица, нежелание смотреть в глаза, отсутствие реакции на ласковые прикосновения). Обычно поведение таких детей нормализуется через несколько дней, если они получают необходимую тактильную и вербальную стимуляцию. </w:t>
      </w:r>
    </w:p>
    <w:p w:rsidR="00865CD7" w:rsidRPr="00865CD7" w:rsidRDefault="00865CD7" w:rsidP="00865CD7">
      <w:pPr>
        <w:autoSpaceDE w:val="0"/>
        <w:autoSpaceDN w:val="0"/>
        <w:adjustRightInd w:val="0"/>
        <w:jc w:val="both"/>
        <w:rPr>
          <w:lang w:val="ru-RU"/>
        </w:rPr>
      </w:pPr>
    </w:p>
    <w:p w:rsidR="00865CD7" w:rsidRPr="00865CD7" w:rsidRDefault="00865CD7" w:rsidP="00865CD7">
      <w:pPr>
        <w:jc w:val="center"/>
        <w:rPr>
          <w:b/>
          <w:lang w:val="ru-RU"/>
        </w:rPr>
      </w:pPr>
      <w:r w:rsidRPr="00865CD7">
        <w:rPr>
          <w:b/>
          <w:lang w:val="ru-RU"/>
        </w:rPr>
        <w:t xml:space="preserve">Эмоциональное (психологическое) насилие </w:t>
      </w:r>
    </w:p>
    <w:p w:rsidR="00865CD7" w:rsidRPr="00865CD7" w:rsidRDefault="00865CD7" w:rsidP="00865CD7">
      <w:pPr>
        <w:jc w:val="center"/>
        <w:rPr>
          <w:b/>
          <w:lang w:val="ru-RU"/>
        </w:rPr>
      </w:pPr>
    </w:p>
    <w:p w:rsidR="00865CD7" w:rsidRPr="00865CD7" w:rsidRDefault="00865CD7" w:rsidP="00865CD7">
      <w:pPr>
        <w:jc w:val="both"/>
        <w:rPr>
          <w:lang w:val="ru-RU"/>
        </w:rPr>
      </w:pPr>
      <w:r w:rsidRPr="00865CD7">
        <w:rPr>
          <w:lang w:val="ru-RU"/>
        </w:rPr>
        <w:tab/>
        <w:t>Психологическое или эмоциональное насилие - неспособность родителя или другого лица, заботящегося о ребенке, «обеспечить подходящую для ребенка доброжелательную атмосферу; оно включает действия, оказывающее неблагоприятное влияние на эмоциональное здоровье и развитие ребенка: ограничения его активности, оскорбления, осмеяния, угрозы и запугивания, дискриминацию, неприятие и другие нефизические формы враждебного обращения» (Всемирная организация здравоохранения, 2003)</w:t>
      </w:r>
    </w:p>
    <w:p w:rsidR="00865CD7" w:rsidRPr="00865CD7" w:rsidRDefault="00865CD7" w:rsidP="00865CD7">
      <w:pPr>
        <w:ind w:firstLine="708"/>
        <w:jc w:val="both"/>
        <w:rPr>
          <w:lang w:val="ru-RU"/>
        </w:rPr>
      </w:pPr>
      <w:r w:rsidRPr="00865CD7">
        <w:rPr>
          <w:lang w:val="ru-RU"/>
        </w:rPr>
        <w:t>Психологическое насилие представляет собой, как правило, не отдельные действия и не серию их, а характер отношения к ребенку со стороны родителя или лица, его заменяющего, а также другого значимого лица, от которого ребенок зависит, например, воспитателя, учителя.</w:t>
      </w:r>
    </w:p>
    <w:p w:rsidR="00865CD7" w:rsidRPr="00865CD7" w:rsidRDefault="00865CD7" w:rsidP="00865CD7">
      <w:pPr>
        <w:ind w:firstLine="720"/>
        <w:jc w:val="both"/>
        <w:rPr>
          <w:lang w:val="ru-RU"/>
        </w:rPr>
      </w:pPr>
      <w:r w:rsidRPr="00865CD7">
        <w:rPr>
          <w:lang w:val="ru-RU"/>
        </w:rPr>
        <w:t>Гарбарино выделяет пять форм психологически пагубного отношения к ребенку:</w:t>
      </w:r>
    </w:p>
    <w:p w:rsidR="00865CD7" w:rsidRPr="00865CD7" w:rsidRDefault="00865CD7" w:rsidP="0032774C">
      <w:pPr>
        <w:numPr>
          <w:ilvl w:val="0"/>
          <w:numId w:val="11"/>
        </w:numPr>
        <w:tabs>
          <w:tab w:val="clear" w:pos="1440"/>
          <w:tab w:val="num" w:pos="0"/>
        </w:tabs>
        <w:suppressAutoHyphens w:val="0"/>
        <w:ind w:left="0" w:firstLine="0"/>
        <w:jc w:val="both"/>
        <w:rPr>
          <w:lang w:val="ru-RU"/>
        </w:rPr>
      </w:pPr>
      <w:r w:rsidRPr="00865CD7">
        <w:rPr>
          <w:lang w:val="ru-RU"/>
        </w:rPr>
        <w:t>Отвержение – взрослый не понимает ценности, важные для ребенка, пренебрегает существенно важными для него потребностями.</w:t>
      </w:r>
    </w:p>
    <w:p w:rsidR="00865CD7" w:rsidRPr="00865CD7" w:rsidRDefault="00865CD7" w:rsidP="0032774C">
      <w:pPr>
        <w:numPr>
          <w:ilvl w:val="0"/>
          <w:numId w:val="11"/>
        </w:numPr>
        <w:tabs>
          <w:tab w:val="clear" w:pos="1440"/>
          <w:tab w:val="num" w:pos="0"/>
        </w:tabs>
        <w:suppressAutoHyphens w:val="0"/>
        <w:ind w:left="0" w:firstLine="0"/>
        <w:jc w:val="both"/>
        <w:rPr>
          <w:lang w:val="ru-RU"/>
        </w:rPr>
      </w:pPr>
      <w:r w:rsidRPr="00865CD7">
        <w:rPr>
          <w:lang w:val="ru-RU"/>
        </w:rPr>
        <w:t>Изоляция – взрослый ограждает ребенка от нормального социального опыта, не дает ему заводить друзей, формирует у ребенка представление о том, что он один в этом мире и не может ни на кого полагаться.</w:t>
      </w:r>
    </w:p>
    <w:p w:rsidR="00865CD7" w:rsidRPr="00865CD7" w:rsidRDefault="00865CD7" w:rsidP="0032774C">
      <w:pPr>
        <w:numPr>
          <w:ilvl w:val="0"/>
          <w:numId w:val="11"/>
        </w:numPr>
        <w:tabs>
          <w:tab w:val="clear" w:pos="1440"/>
          <w:tab w:val="num" w:pos="0"/>
        </w:tabs>
        <w:suppressAutoHyphens w:val="0"/>
        <w:ind w:left="0" w:firstLine="0"/>
        <w:jc w:val="both"/>
        <w:rPr>
          <w:lang w:val="ru-RU"/>
        </w:rPr>
      </w:pPr>
      <w:r w:rsidRPr="00865CD7">
        <w:rPr>
          <w:lang w:val="ru-RU"/>
        </w:rPr>
        <w:t>Терроризирование – взрослый словесно оскорбляет ребенка, создавая атмосферу страха и запугивания.</w:t>
      </w:r>
    </w:p>
    <w:p w:rsidR="00865CD7" w:rsidRPr="00865CD7" w:rsidRDefault="00865CD7" w:rsidP="0032774C">
      <w:pPr>
        <w:numPr>
          <w:ilvl w:val="0"/>
          <w:numId w:val="11"/>
        </w:numPr>
        <w:tabs>
          <w:tab w:val="clear" w:pos="1440"/>
          <w:tab w:val="num" w:pos="0"/>
        </w:tabs>
        <w:suppressAutoHyphens w:val="0"/>
        <w:ind w:left="0" w:firstLine="0"/>
        <w:jc w:val="both"/>
        <w:rPr>
          <w:lang w:val="ru-RU"/>
        </w:rPr>
      </w:pPr>
      <w:r w:rsidRPr="00865CD7">
        <w:rPr>
          <w:lang w:val="ru-RU"/>
        </w:rPr>
        <w:t>Игнорирование – взрослый лишает ребенка необходимых стимулов к эмоциональному и интеллектуальному развитию.</w:t>
      </w:r>
    </w:p>
    <w:p w:rsidR="00865CD7" w:rsidRPr="00865CD7" w:rsidRDefault="00865CD7" w:rsidP="0032774C">
      <w:pPr>
        <w:numPr>
          <w:ilvl w:val="0"/>
          <w:numId w:val="11"/>
        </w:numPr>
        <w:tabs>
          <w:tab w:val="clear" w:pos="1440"/>
          <w:tab w:val="num" w:pos="0"/>
        </w:tabs>
        <w:suppressAutoHyphens w:val="0"/>
        <w:ind w:left="0" w:firstLine="0"/>
        <w:jc w:val="both"/>
        <w:rPr>
          <w:lang w:val="ru-RU"/>
        </w:rPr>
      </w:pPr>
      <w:r w:rsidRPr="00865CD7">
        <w:rPr>
          <w:lang w:val="ru-RU"/>
        </w:rPr>
        <w:t>Развращение  - ребенка вовлекают в пагубное антисоциальное поведение, что приводит к формированию искаженного представление о социальных нормах, препятствует его социализации.</w:t>
      </w:r>
    </w:p>
    <w:p w:rsidR="00865CD7" w:rsidRPr="00865CD7" w:rsidRDefault="00865CD7" w:rsidP="00865CD7">
      <w:pPr>
        <w:shd w:val="clear" w:color="auto" w:fill="FFFFFF"/>
        <w:autoSpaceDE w:val="0"/>
        <w:autoSpaceDN w:val="0"/>
        <w:adjustRightInd w:val="0"/>
        <w:ind w:firstLine="708"/>
        <w:jc w:val="both"/>
        <w:rPr>
          <w:lang w:val="ru-RU"/>
        </w:rPr>
      </w:pPr>
      <w:r w:rsidRPr="00865CD7">
        <w:rPr>
          <w:lang w:val="ru-RU"/>
        </w:rPr>
        <w:t>Другое, но близкое описание дает Д.Глейзер (Великобритания). Она описывает следующие категории отношений между родителем и ребенком, которые можно отнести к психологическому насилию.</w:t>
      </w:r>
    </w:p>
    <w:p w:rsidR="00865CD7" w:rsidRPr="00865CD7" w:rsidRDefault="00865CD7" w:rsidP="0032774C">
      <w:pPr>
        <w:numPr>
          <w:ilvl w:val="0"/>
          <w:numId w:val="12"/>
        </w:numPr>
        <w:shd w:val="clear" w:color="auto" w:fill="FFFFFF"/>
        <w:tabs>
          <w:tab w:val="clear" w:pos="1428"/>
          <w:tab w:val="num" w:pos="360"/>
        </w:tabs>
        <w:suppressAutoHyphens w:val="0"/>
        <w:autoSpaceDE w:val="0"/>
        <w:autoSpaceDN w:val="0"/>
        <w:adjustRightInd w:val="0"/>
        <w:ind w:left="360"/>
        <w:jc w:val="both"/>
        <w:rPr>
          <w:lang w:val="ru-RU"/>
        </w:rPr>
      </w:pPr>
      <w:r w:rsidRPr="00865CD7">
        <w:rPr>
          <w:lang w:val="ru-RU"/>
        </w:rPr>
        <w:t>Эмоциональная отгороженность – отсутствие реакции на эмоциональные потребности и нужды ребенка.</w:t>
      </w:r>
    </w:p>
    <w:p w:rsidR="00865CD7" w:rsidRPr="00865CD7" w:rsidRDefault="00865CD7" w:rsidP="0032774C">
      <w:pPr>
        <w:numPr>
          <w:ilvl w:val="0"/>
          <w:numId w:val="12"/>
        </w:numPr>
        <w:shd w:val="clear" w:color="auto" w:fill="FFFFFF"/>
        <w:tabs>
          <w:tab w:val="clear" w:pos="1428"/>
          <w:tab w:val="num" w:pos="360"/>
        </w:tabs>
        <w:suppressAutoHyphens w:val="0"/>
        <w:autoSpaceDE w:val="0"/>
        <w:autoSpaceDN w:val="0"/>
        <w:adjustRightInd w:val="0"/>
        <w:ind w:left="360"/>
        <w:jc w:val="both"/>
        <w:rPr>
          <w:lang w:val="ru-RU"/>
        </w:rPr>
      </w:pPr>
      <w:r w:rsidRPr="00865CD7">
        <w:rPr>
          <w:lang w:val="ru-RU"/>
        </w:rPr>
        <w:t>Враждебное отношение – жесткие наказания, использование ребенка в качестве «козла отпущения», перекладывание на него ответственности за собственные неудачи.</w:t>
      </w:r>
    </w:p>
    <w:p w:rsidR="00865CD7" w:rsidRPr="00865CD7" w:rsidRDefault="00865CD7" w:rsidP="0032774C">
      <w:pPr>
        <w:numPr>
          <w:ilvl w:val="0"/>
          <w:numId w:val="12"/>
        </w:numPr>
        <w:shd w:val="clear" w:color="auto" w:fill="FFFFFF"/>
        <w:tabs>
          <w:tab w:val="clear" w:pos="1428"/>
          <w:tab w:val="num" w:pos="360"/>
        </w:tabs>
        <w:suppressAutoHyphens w:val="0"/>
        <w:autoSpaceDE w:val="0"/>
        <w:autoSpaceDN w:val="0"/>
        <w:adjustRightInd w:val="0"/>
        <w:ind w:left="360"/>
        <w:jc w:val="both"/>
        <w:rPr>
          <w:lang w:val="ru-RU"/>
        </w:rPr>
      </w:pPr>
      <w:r w:rsidRPr="00865CD7">
        <w:rPr>
          <w:lang w:val="ru-RU"/>
        </w:rPr>
        <w:t>Непоследовательность – противоречивость в реакциях на поступки ребенка, повышенные ожидания и требования, не соответствующие возможностям ребенка.</w:t>
      </w:r>
    </w:p>
    <w:p w:rsidR="00865CD7" w:rsidRPr="00865CD7" w:rsidRDefault="00865CD7" w:rsidP="0032774C">
      <w:pPr>
        <w:numPr>
          <w:ilvl w:val="0"/>
          <w:numId w:val="12"/>
        </w:numPr>
        <w:shd w:val="clear" w:color="auto" w:fill="FFFFFF"/>
        <w:tabs>
          <w:tab w:val="clear" w:pos="1428"/>
          <w:tab w:val="num" w:pos="360"/>
        </w:tabs>
        <w:suppressAutoHyphens w:val="0"/>
        <w:autoSpaceDE w:val="0"/>
        <w:autoSpaceDN w:val="0"/>
        <w:adjustRightInd w:val="0"/>
        <w:ind w:left="360"/>
        <w:jc w:val="both"/>
        <w:rPr>
          <w:lang w:val="ru-RU"/>
        </w:rPr>
      </w:pPr>
      <w:r w:rsidRPr="00865CD7">
        <w:rPr>
          <w:lang w:val="ru-RU"/>
        </w:rPr>
        <w:t>Неумение признать, что ребенок является самостоятельной личностью, имеет свои границы.</w:t>
      </w:r>
    </w:p>
    <w:p w:rsidR="00865CD7" w:rsidRPr="00865CD7" w:rsidRDefault="00865CD7" w:rsidP="0032774C">
      <w:pPr>
        <w:numPr>
          <w:ilvl w:val="0"/>
          <w:numId w:val="12"/>
        </w:numPr>
        <w:shd w:val="clear" w:color="auto" w:fill="FFFFFF"/>
        <w:tabs>
          <w:tab w:val="clear" w:pos="1428"/>
          <w:tab w:val="num" w:pos="360"/>
        </w:tabs>
        <w:suppressAutoHyphens w:val="0"/>
        <w:autoSpaceDE w:val="0"/>
        <w:autoSpaceDN w:val="0"/>
        <w:adjustRightInd w:val="0"/>
        <w:ind w:left="360"/>
        <w:jc w:val="both"/>
      </w:pPr>
      <w:r w:rsidRPr="00865CD7">
        <w:t>Неумение развивать социальные навыки.</w:t>
      </w:r>
    </w:p>
    <w:p w:rsidR="00865CD7" w:rsidRPr="00865CD7" w:rsidRDefault="00865CD7" w:rsidP="00865CD7">
      <w:pPr>
        <w:ind w:firstLine="708"/>
        <w:jc w:val="both"/>
      </w:pPr>
    </w:p>
    <w:p w:rsidR="00865CD7" w:rsidRPr="00865CD7" w:rsidRDefault="00865CD7" w:rsidP="00865CD7">
      <w:pPr>
        <w:tabs>
          <w:tab w:val="num" w:pos="0"/>
        </w:tabs>
        <w:jc w:val="center"/>
        <w:rPr>
          <w:b/>
        </w:rPr>
      </w:pPr>
      <w:r w:rsidRPr="00865CD7">
        <w:rPr>
          <w:b/>
        </w:rPr>
        <w:t>Пренебрежение нуждами ребенка</w:t>
      </w:r>
    </w:p>
    <w:p w:rsidR="00865CD7" w:rsidRPr="00865CD7" w:rsidRDefault="00865CD7" w:rsidP="00865CD7">
      <w:pPr>
        <w:tabs>
          <w:tab w:val="num" w:pos="72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865CD7" w:rsidRPr="00865CD7">
        <w:tc>
          <w:tcPr>
            <w:tcW w:w="9854" w:type="dxa"/>
          </w:tcPr>
          <w:p w:rsidR="00865CD7" w:rsidRPr="00865CD7" w:rsidRDefault="00865CD7" w:rsidP="00865CD7">
            <w:pPr>
              <w:tabs>
                <w:tab w:val="num" w:pos="720"/>
              </w:tabs>
              <w:jc w:val="both"/>
              <w:rPr>
                <w:lang w:val="ru-RU"/>
              </w:rPr>
            </w:pPr>
            <w:r w:rsidRPr="00865CD7">
              <w:rPr>
                <w:lang w:val="ru-RU"/>
              </w:rPr>
              <w:tab/>
              <w:t>Пренебрежение нуждами ребенка – неудовлетворение родителями или другими лицами, осуществляющими уход за ребенком, основных его потребностей, что приводит к непосредственному вреду для его жизни и здоровья либо или к серьезному риску этого вреда.</w:t>
            </w:r>
          </w:p>
        </w:tc>
      </w:tr>
    </w:tbl>
    <w:p w:rsidR="00865CD7" w:rsidRPr="00865CD7" w:rsidRDefault="00865CD7" w:rsidP="00865CD7">
      <w:pPr>
        <w:tabs>
          <w:tab w:val="num" w:pos="720"/>
        </w:tabs>
        <w:jc w:val="both"/>
        <w:rPr>
          <w:lang w:val="ru-RU"/>
        </w:rPr>
      </w:pPr>
    </w:p>
    <w:p w:rsidR="00865CD7" w:rsidRPr="00865CD7" w:rsidRDefault="00865CD7" w:rsidP="00865CD7">
      <w:pPr>
        <w:pStyle w:val="13"/>
        <w:ind w:firstLine="708"/>
        <w:jc w:val="both"/>
        <w:rPr>
          <w:sz w:val="24"/>
          <w:szCs w:val="24"/>
        </w:rPr>
      </w:pPr>
      <w:r w:rsidRPr="00865CD7">
        <w:rPr>
          <w:sz w:val="24"/>
          <w:szCs w:val="24"/>
        </w:rPr>
        <w:t>Отсутствие заботы о ребенке или пренебрежение его нуждами  – это в первую очередь, «неспособность родителей обеспечить развитие ребенка – там, где он обязан это сделать, – в следующих аспектах: здоровье, образование, эмоциональное развитие, питание, кров и безопасные условия проживания». (Всемирная Организация Здравоохранения, 2003).</w:t>
      </w:r>
    </w:p>
    <w:p w:rsidR="00865CD7" w:rsidRPr="00865CD7" w:rsidRDefault="00865CD7" w:rsidP="00865CD7">
      <w:pPr>
        <w:jc w:val="center"/>
      </w:pPr>
    </w:p>
    <w:p w:rsidR="00865CD7" w:rsidRPr="00865CD7" w:rsidRDefault="00865CD7" w:rsidP="0032774C">
      <w:pPr>
        <w:numPr>
          <w:ilvl w:val="0"/>
          <w:numId w:val="13"/>
        </w:numPr>
        <w:tabs>
          <w:tab w:val="clear" w:pos="1428"/>
          <w:tab w:val="num" w:pos="360"/>
        </w:tabs>
        <w:suppressAutoHyphens w:val="0"/>
        <w:ind w:left="360"/>
        <w:jc w:val="both"/>
        <w:rPr>
          <w:lang w:val="ru-RU"/>
        </w:rPr>
      </w:pPr>
      <w:r w:rsidRPr="00865CD7">
        <w:rPr>
          <w:lang w:val="ru-RU"/>
        </w:rPr>
        <w:t xml:space="preserve">Пренебрежение физическими потребностями – когда ребенка недостаточно кормят, часто оставляют голодным, не одевают или одевают несоответственно погоде. Сюда относится также проживание ребенка в антисанитарных условиях, беспечное отношение к безопасности детей (например, вождение машины, в которой находится ребенок в состоянии алкогольного опьянения); </w:t>
      </w:r>
    </w:p>
    <w:p w:rsidR="00865CD7" w:rsidRPr="00865CD7" w:rsidRDefault="00865CD7" w:rsidP="0032774C">
      <w:pPr>
        <w:numPr>
          <w:ilvl w:val="0"/>
          <w:numId w:val="13"/>
        </w:numPr>
        <w:tabs>
          <w:tab w:val="clear" w:pos="1428"/>
          <w:tab w:val="num" w:pos="360"/>
        </w:tabs>
        <w:suppressAutoHyphens w:val="0"/>
        <w:ind w:left="360"/>
        <w:jc w:val="both"/>
        <w:rPr>
          <w:lang w:val="ru-RU"/>
        </w:rPr>
      </w:pPr>
      <w:r w:rsidRPr="00865CD7">
        <w:rPr>
          <w:lang w:val="ru-RU"/>
        </w:rPr>
        <w:t>Пренебрежение медицинской помощью – отсутствие ухода за больным ребенком, когда ребенка не лечат, постоянно забывают давать лекарства, не могут организовать вакцинацию.</w:t>
      </w:r>
    </w:p>
    <w:p w:rsidR="00865CD7" w:rsidRPr="00865CD7" w:rsidRDefault="00865CD7" w:rsidP="0032774C">
      <w:pPr>
        <w:numPr>
          <w:ilvl w:val="0"/>
          <w:numId w:val="13"/>
        </w:numPr>
        <w:tabs>
          <w:tab w:val="clear" w:pos="1428"/>
          <w:tab w:val="num" w:pos="360"/>
        </w:tabs>
        <w:suppressAutoHyphens w:val="0"/>
        <w:ind w:left="360"/>
        <w:jc w:val="both"/>
        <w:rPr>
          <w:lang w:val="ru-RU"/>
        </w:rPr>
      </w:pPr>
      <w:r w:rsidRPr="00865CD7">
        <w:rPr>
          <w:lang w:val="ru-RU"/>
        </w:rPr>
        <w:t xml:space="preserve">Недостаточный контроль - оставление ребенка без присмотра, приводящее к высокому риску несчастного случая, частое оставление ребенка на попечение посторонних лиц из-за нежелания родителя заботиться о ребенке; </w:t>
      </w:r>
    </w:p>
    <w:p w:rsidR="00865CD7" w:rsidRPr="00865CD7" w:rsidRDefault="00865CD7" w:rsidP="0032774C">
      <w:pPr>
        <w:numPr>
          <w:ilvl w:val="0"/>
          <w:numId w:val="13"/>
        </w:numPr>
        <w:tabs>
          <w:tab w:val="clear" w:pos="1428"/>
          <w:tab w:val="num" w:pos="360"/>
        </w:tabs>
        <w:suppressAutoHyphens w:val="0"/>
        <w:ind w:left="360"/>
        <w:jc w:val="both"/>
        <w:rPr>
          <w:lang w:val="ru-RU"/>
        </w:rPr>
      </w:pPr>
      <w:r w:rsidRPr="00865CD7">
        <w:rPr>
          <w:lang w:val="ru-RU"/>
        </w:rPr>
        <w:t>Нахождение ребенка в опасной или вредной для него среде – от экологической обстановки до оставления его в асоциальной среде;</w:t>
      </w:r>
    </w:p>
    <w:p w:rsidR="00865CD7" w:rsidRPr="00865CD7" w:rsidRDefault="00865CD7" w:rsidP="0032774C">
      <w:pPr>
        <w:numPr>
          <w:ilvl w:val="0"/>
          <w:numId w:val="13"/>
        </w:numPr>
        <w:tabs>
          <w:tab w:val="clear" w:pos="1428"/>
          <w:tab w:val="num" w:pos="360"/>
        </w:tabs>
        <w:suppressAutoHyphens w:val="0"/>
        <w:ind w:left="360"/>
        <w:jc w:val="both"/>
        <w:rPr>
          <w:lang w:val="ru-RU"/>
        </w:rPr>
      </w:pPr>
      <w:r w:rsidRPr="00865CD7">
        <w:rPr>
          <w:lang w:val="ru-RU"/>
        </w:rPr>
        <w:t>Пренебрежение эмоциональными потребностями ребенка в любви и внимании, носящее особенно травмирующий характер в младенческом возрасте;</w:t>
      </w:r>
    </w:p>
    <w:p w:rsidR="00865CD7" w:rsidRPr="00865CD7" w:rsidRDefault="00865CD7" w:rsidP="0032774C">
      <w:pPr>
        <w:numPr>
          <w:ilvl w:val="0"/>
          <w:numId w:val="13"/>
        </w:numPr>
        <w:tabs>
          <w:tab w:val="clear" w:pos="1428"/>
          <w:tab w:val="num" w:pos="360"/>
        </w:tabs>
        <w:suppressAutoHyphens w:val="0"/>
        <w:ind w:left="360"/>
        <w:jc w:val="both"/>
        <w:rPr>
          <w:lang w:val="ru-RU"/>
        </w:rPr>
      </w:pPr>
      <w:r w:rsidRPr="00865CD7">
        <w:rPr>
          <w:lang w:val="ru-RU"/>
        </w:rPr>
        <w:t>Пренебрежение потребностями в образовании и обучении</w:t>
      </w:r>
    </w:p>
    <w:p w:rsidR="00865CD7" w:rsidRPr="00865CD7" w:rsidRDefault="00865CD7" w:rsidP="0032774C">
      <w:pPr>
        <w:numPr>
          <w:ilvl w:val="0"/>
          <w:numId w:val="13"/>
        </w:numPr>
        <w:tabs>
          <w:tab w:val="clear" w:pos="1428"/>
          <w:tab w:val="num" w:pos="360"/>
        </w:tabs>
        <w:suppressAutoHyphens w:val="0"/>
        <w:ind w:left="360"/>
        <w:jc w:val="both"/>
        <w:rPr>
          <w:lang w:val="ru-RU"/>
        </w:rPr>
      </w:pPr>
      <w:r w:rsidRPr="00865CD7">
        <w:rPr>
          <w:lang w:val="ru-RU"/>
        </w:rPr>
        <w:t>Употребление матерью по время беременности и кормления алкоголя или наркотиков.</w:t>
      </w:r>
    </w:p>
    <w:p w:rsidR="00865CD7" w:rsidRPr="00865CD7" w:rsidRDefault="00865CD7" w:rsidP="00865CD7">
      <w:pPr>
        <w:jc w:val="both"/>
        <w:rPr>
          <w:lang w:val="ru-RU"/>
        </w:rPr>
      </w:pPr>
    </w:p>
    <w:p w:rsidR="00865CD7" w:rsidRPr="00865CD7" w:rsidRDefault="00865CD7" w:rsidP="00865CD7">
      <w:pPr>
        <w:tabs>
          <w:tab w:val="num" w:pos="720"/>
        </w:tabs>
        <w:jc w:val="both"/>
        <w:rPr>
          <w:lang w:val="ru-RU"/>
        </w:rPr>
      </w:pPr>
      <w:r w:rsidRPr="00865CD7">
        <w:rPr>
          <w:lang w:val="ru-RU"/>
        </w:rPr>
        <w:tab/>
        <w:t>Серьезность пренебрежения нуждами ребенка определяется не только тяжестью воздействий или высоким риском причинения вреда жизни и здоровью ребенка, но и тем, как долго продолжается пренебрежение. Пренебрежение нуждами ребенка может выражаться в отдельных действиях, а может носить затяжной или повторяющийся характер. Примером длительного пренебрежения будут родители, злоупотребляющие алкоголем или наркотиками, которые постоянно не обеспечивают основные потребности своих детей.</w:t>
      </w:r>
    </w:p>
    <w:p w:rsidR="00865CD7" w:rsidRPr="00865CD7" w:rsidRDefault="00865CD7" w:rsidP="00865CD7">
      <w:pPr>
        <w:tabs>
          <w:tab w:val="num" w:pos="720"/>
        </w:tabs>
        <w:jc w:val="both"/>
        <w:rPr>
          <w:lang w:val="ru-RU"/>
        </w:rPr>
      </w:pPr>
      <w:r w:rsidRPr="00865CD7">
        <w:rPr>
          <w:lang w:val="ru-RU"/>
        </w:rPr>
        <w:tab/>
        <w:t xml:space="preserve">Некоторые виды поведения родителей будут являться пренебрежением нуждами только в том случае, если они происходят регулярно. Многие родители могут совершать незначительные ошибки в уходе за детьми, например, иногда забывая давать детям лекарства. Однако, если дети часто не получают лекарства, это можно рассматривать как пренебрежение нуждами. </w:t>
      </w:r>
    </w:p>
    <w:p w:rsidR="00865CD7" w:rsidRPr="00865CD7" w:rsidRDefault="00865CD7" w:rsidP="00865CD7">
      <w:pPr>
        <w:tabs>
          <w:tab w:val="num" w:pos="720"/>
        </w:tabs>
        <w:jc w:val="both"/>
        <w:rPr>
          <w:lang w:val="ru-RU"/>
        </w:rPr>
      </w:pPr>
      <w:r w:rsidRPr="00865CD7">
        <w:rPr>
          <w:lang w:val="ru-RU"/>
        </w:rPr>
        <w:tab/>
        <w:t>Некоторые ситуации, однако, необходимо рассматривать как пренебрежение нуждами, даже если они носят разовый характер, например, оставление маленького ребенка в ванной без присмотра.</w:t>
      </w:r>
    </w:p>
    <w:p w:rsidR="00865CD7" w:rsidRPr="00865CD7" w:rsidRDefault="00865CD7" w:rsidP="00865CD7">
      <w:pPr>
        <w:jc w:val="center"/>
        <w:rPr>
          <w:b/>
          <w:lang w:val="ru-RU"/>
        </w:rPr>
      </w:pPr>
    </w:p>
    <w:p w:rsidR="00865CD7" w:rsidRPr="00865CD7" w:rsidRDefault="00865CD7" w:rsidP="00865CD7">
      <w:pPr>
        <w:autoSpaceDE w:val="0"/>
        <w:autoSpaceDN w:val="0"/>
        <w:adjustRightInd w:val="0"/>
        <w:jc w:val="both"/>
        <w:rPr>
          <w:lang w:val="ru-RU"/>
        </w:rPr>
      </w:pPr>
      <w:r w:rsidRPr="00865CD7">
        <w:rPr>
          <w:b/>
          <w:lang w:val="ru-RU"/>
        </w:rPr>
        <w:t xml:space="preserve">Пренебрежение нуждами детей - </w:t>
      </w:r>
      <w:r w:rsidRPr="00865CD7">
        <w:rPr>
          <w:lang w:val="ru-RU"/>
        </w:rPr>
        <w:t xml:space="preserve">нежелание или неспособность  родителей или воспитателей удовлетворять основные физические и эмоциональные потребности ребенка и его потребности в безопасной среде обитания, питании и медицинском обслуживании. </w:t>
      </w:r>
    </w:p>
    <w:p w:rsidR="00865CD7" w:rsidRPr="00865CD7" w:rsidRDefault="00865CD7" w:rsidP="00865CD7">
      <w:pPr>
        <w:autoSpaceDE w:val="0"/>
        <w:autoSpaceDN w:val="0"/>
        <w:adjustRightInd w:val="0"/>
        <w:jc w:val="both"/>
        <w:rPr>
          <w:b/>
          <w:lang w:val="ru-RU"/>
        </w:rPr>
      </w:pPr>
      <w:r w:rsidRPr="00865CD7">
        <w:rPr>
          <w:lang w:val="ru-RU"/>
        </w:rPr>
        <w:t>Неудовлетворение потребностей может привести к нанесению серьезной травмы, устойчивому отставанию в развитии, инвалидности или смерти.</w:t>
      </w:r>
    </w:p>
    <w:p w:rsidR="00865CD7" w:rsidRPr="00865CD7" w:rsidRDefault="00865CD7" w:rsidP="00865CD7">
      <w:pPr>
        <w:autoSpaceDE w:val="0"/>
        <w:autoSpaceDN w:val="0"/>
        <w:adjustRightInd w:val="0"/>
        <w:rPr>
          <w:b/>
          <w:lang w:val="ru-RU"/>
        </w:rPr>
      </w:pPr>
    </w:p>
    <w:p w:rsidR="00865CD7" w:rsidRPr="00865CD7" w:rsidRDefault="00865CD7" w:rsidP="00865CD7">
      <w:pPr>
        <w:autoSpaceDE w:val="0"/>
        <w:autoSpaceDN w:val="0"/>
        <w:adjustRightInd w:val="0"/>
        <w:rPr>
          <w:b/>
          <w:lang w:val="ru-RU"/>
        </w:rPr>
      </w:pPr>
      <w:r w:rsidRPr="00865CD7">
        <w:rPr>
          <w:b/>
          <w:lang w:val="ru-RU"/>
        </w:rPr>
        <w:t>Признаки пренебрежения нуждами у детей.</w:t>
      </w:r>
    </w:p>
    <w:p w:rsidR="00865CD7" w:rsidRPr="00865CD7" w:rsidRDefault="00865CD7" w:rsidP="00865CD7">
      <w:pPr>
        <w:autoSpaceDE w:val="0"/>
        <w:autoSpaceDN w:val="0"/>
        <w:adjustRightInd w:val="0"/>
        <w:jc w:val="both"/>
        <w:rPr>
          <w:b/>
          <w:lang w:val="ru-RU"/>
        </w:rPr>
      </w:pPr>
      <w:r w:rsidRPr="00865CD7">
        <w:rPr>
          <w:lang w:val="ru-RU"/>
        </w:rPr>
        <w:t>В случаях полного неудовлетворения потребностей последствия видны невооруженным глазом: ребенок выглядит истощенным, больным, имеет серьезные травмы, явно отстает в развитии. Менее серьезные случаи выявить сложнее — зачастую они вообще остаются незамеченными.</w:t>
      </w:r>
    </w:p>
    <w:p w:rsidR="00865CD7" w:rsidRPr="00865CD7" w:rsidRDefault="00865CD7" w:rsidP="00865CD7">
      <w:pPr>
        <w:jc w:val="center"/>
        <w:rPr>
          <w:b/>
          <w:lang w:val="ru-RU"/>
        </w:rPr>
      </w:pPr>
    </w:p>
    <w:p w:rsidR="00865CD7" w:rsidRPr="00865CD7" w:rsidRDefault="00865CD7" w:rsidP="00865CD7">
      <w:pPr>
        <w:ind w:firstLine="529"/>
        <w:jc w:val="both"/>
        <w:rPr>
          <w:lang w:val="ru-RU"/>
        </w:rPr>
      </w:pPr>
      <w:r w:rsidRPr="00865CD7">
        <w:rPr>
          <w:lang w:val="ru-RU"/>
        </w:rPr>
        <w:t>У детей  пренебрежения нуждами чаще всего проявляется во внешнем виде и в поведении. Можно предполагать, что ребенок находится в ситуации пренебрежения нуждами,  если он:</w:t>
      </w:r>
    </w:p>
    <w:p w:rsidR="00865CD7" w:rsidRPr="00865CD7" w:rsidRDefault="00865CD7" w:rsidP="0032774C">
      <w:pPr>
        <w:numPr>
          <w:ilvl w:val="0"/>
          <w:numId w:val="14"/>
        </w:numPr>
        <w:tabs>
          <w:tab w:val="clear" w:pos="720"/>
          <w:tab w:val="num" w:pos="360"/>
        </w:tabs>
        <w:suppressAutoHyphens w:val="0"/>
        <w:ind w:left="360"/>
        <w:jc w:val="both"/>
        <w:rPr>
          <w:lang w:val="ru-RU"/>
        </w:rPr>
      </w:pPr>
      <w:r w:rsidRPr="00865CD7">
        <w:rPr>
          <w:lang w:val="ru-RU"/>
        </w:rPr>
        <w:t>носит одежду несоответствующего размера, грязную, порванную; или одет не по погоде (например, зимой ходит в летней одежде);</w:t>
      </w:r>
    </w:p>
    <w:p w:rsidR="00865CD7" w:rsidRPr="00865CD7" w:rsidRDefault="00865CD7" w:rsidP="0032774C">
      <w:pPr>
        <w:numPr>
          <w:ilvl w:val="0"/>
          <w:numId w:val="14"/>
        </w:numPr>
        <w:tabs>
          <w:tab w:val="clear" w:pos="720"/>
          <w:tab w:val="num" w:pos="360"/>
        </w:tabs>
        <w:suppressAutoHyphens w:val="0"/>
        <w:ind w:left="360"/>
        <w:jc w:val="both"/>
        <w:rPr>
          <w:lang w:val="ru-RU"/>
        </w:rPr>
      </w:pPr>
      <w:r w:rsidRPr="00865CD7">
        <w:rPr>
          <w:lang w:val="ru-RU"/>
        </w:rPr>
        <w:t xml:space="preserve">голоден, просит, крадет или запасает еду (например, при отсутствии организованного в школе питания приходит без завтрака); </w:t>
      </w:r>
    </w:p>
    <w:p w:rsidR="00865CD7" w:rsidRPr="00865CD7" w:rsidRDefault="00865CD7" w:rsidP="0032774C">
      <w:pPr>
        <w:numPr>
          <w:ilvl w:val="0"/>
          <w:numId w:val="14"/>
        </w:numPr>
        <w:tabs>
          <w:tab w:val="clear" w:pos="720"/>
          <w:tab w:val="num" w:pos="360"/>
        </w:tabs>
        <w:suppressAutoHyphens w:val="0"/>
        <w:ind w:left="360"/>
        <w:jc w:val="both"/>
        <w:rPr>
          <w:lang w:val="ru-RU"/>
        </w:rPr>
      </w:pPr>
      <w:r w:rsidRPr="00865CD7">
        <w:rPr>
          <w:lang w:val="ru-RU"/>
        </w:rPr>
        <w:t>часто выглядит вялым, уставшим, невыспавшимся, ослабленным;</w:t>
      </w:r>
    </w:p>
    <w:p w:rsidR="00865CD7" w:rsidRPr="00865CD7" w:rsidRDefault="00865CD7" w:rsidP="0032774C">
      <w:pPr>
        <w:numPr>
          <w:ilvl w:val="0"/>
          <w:numId w:val="14"/>
        </w:numPr>
        <w:tabs>
          <w:tab w:val="clear" w:pos="720"/>
          <w:tab w:val="num" w:pos="360"/>
        </w:tabs>
        <w:suppressAutoHyphens w:val="0"/>
        <w:ind w:left="360"/>
        <w:jc w:val="both"/>
        <w:rPr>
          <w:lang w:val="ru-RU"/>
        </w:rPr>
      </w:pPr>
      <w:r w:rsidRPr="00865CD7">
        <w:rPr>
          <w:lang w:val="ru-RU"/>
        </w:rPr>
        <w:t>часто занят с младшими братьями или сестрами, выполняя родительские функции;</w:t>
      </w:r>
    </w:p>
    <w:p w:rsidR="00865CD7" w:rsidRPr="00865CD7" w:rsidRDefault="00865CD7" w:rsidP="0032774C">
      <w:pPr>
        <w:numPr>
          <w:ilvl w:val="0"/>
          <w:numId w:val="14"/>
        </w:numPr>
        <w:tabs>
          <w:tab w:val="clear" w:pos="720"/>
          <w:tab w:val="num" w:pos="360"/>
        </w:tabs>
        <w:suppressAutoHyphens w:val="0"/>
        <w:ind w:left="360"/>
        <w:jc w:val="both"/>
        <w:rPr>
          <w:lang w:val="ru-RU"/>
        </w:rPr>
      </w:pPr>
      <w:r w:rsidRPr="00865CD7">
        <w:rPr>
          <w:lang w:val="ru-RU"/>
        </w:rPr>
        <w:t>выглядит запущенным, не мытым, от него плохо пахнет;</w:t>
      </w:r>
    </w:p>
    <w:p w:rsidR="00865CD7" w:rsidRPr="00865CD7" w:rsidRDefault="00865CD7" w:rsidP="0032774C">
      <w:pPr>
        <w:numPr>
          <w:ilvl w:val="0"/>
          <w:numId w:val="14"/>
        </w:numPr>
        <w:tabs>
          <w:tab w:val="clear" w:pos="720"/>
          <w:tab w:val="num" w:pos="360"/>
        </w:tabs>
        <w:suppressAutoHyphens w:val="0"/>
        <w:ind w:left="360"/>
        <w:jc w:val="both"/>
        <w:rPr>
          <w:lang w:val="ru-RU"/>
        </w:rPr>
      </w:pPr>
      <w:r w:rsidRPr="00865CD7">
        <w:rPr>
          <w:lang w:val="ru-RU"/>
        </w:rPr>
        <w:t>не проходил медицинского осмотра, имеет нелеченные раны</w:t>
      </w:r>
    </w:p>
    <w:p w:rsidR="00865CD7" w:rsidRPr="00865CD7" w:rsidRDefault="00865CD7" w:rsidP="0032774C">
      <w:pPr>
        <w:numPr>
          <w:ilvl w:val="0"/>
          <w:numId w:val="14"/>
        </w:numPr>
        <w:tabs>
          <w:tab w:val="clear" w:pos="720"/>
          <w:tab w:val="num" w:pos="360"/>
        </w:tabs>
        <w:suppressAutoHyphens w:val="0"/>
        <w:ind w:left="360"/>
        <w:jc w:val="both"/>
        <w:rPr>
          <w:lang w:val="ru-RU"/>
        </w:rPr>
      </w:pPr>
      <w:r w:rsidRPr="00865CD7">
        <w:rPr>
          <w:lang w:val="ru-RU"/>
        </w:rPr>
        <w:t xml:space="preserve">при расспросе говорит о том, что у него нет дома или о нем никто не заботится. </w:t>
      </w:r>
    </w:p>
    <w:p w:rsidR="00865CD7" w:rsidRPr="00865CD7" w:rsidRDefault="00865CD7" w:rsidP="00865CD7">
      <w:pPr>
        <w:jc w:val="both"/>
        <w:rPr>
          <w:lang w:val="ru-RU"/>
        </w:rPr>
      </w:pPr>
    </w:p>
    <w:p w:rsidR="00865CD7" w:rsidRPr="00865CD7" w:rsidRDefault="00865CD7" w:rsidP="00865CD7">
      <w:pPr>
        <w:jc w:val="center"/>
        <w:rPr>
          <w:b/>
          <w:lang w:val="ru-RU"/>
        </w:rPr>
      </w:pPr>
      <w:r w:rsidRPr="00865CD7">
        <w:rPr>
          <w:b/>
          <w:lang w:val="ru-RU"/>
        </w:rPr>
        <w:t>Признаки возможного пренебрежения нуждами ребенка у родителей</w:t>
      </w:r>
    </w:p>
    <w:p w:rsidR="00865CD7" w:rsidRPr="00865CD7" w:rsidRDefault="00865CD7" w:rsidP="00865CD7">
      <w:pPr>
        <w:ind w:firstLine="529"/>
        <w:jc w:val="both"/>
        <w:rPr>
          <w:lang w:val="ru-RU"/>
        </w:rPr>
      </w:pPr>
    </w:p>
    <w:p w:rsidR="00865CD7" w:rsidRPr="00865CD7" w:rsidRDefault="00865CD7" w:rsidP="00865CD7">
      <w:pPr>
        <w:ind w:firstLine="529"/>
        <w:jc w:val="both"/>
        <w:rPr>
          <w:lang w:val="ru-RU"/>
        </w:rPr>
      </w:pPr>
      <w:r w:rsidRPr="00865CD7">
        <w:rPr>
          <w:lang w:val="ru-RU"/>
        </w:rPr>
        <w:t>О пренебрежении нуждами ребенка могут свидетельствовать следующие признаки в поведении родителей, хотя ни один из них сам по себе нельзя рассматривать как факт доказательства плохого обращения:</w:t>
      </w:r>
    </w:p>
    <w:p w:rsidR="00865CD7" w:rsidRPr="00865CD7" w:rsidRDefault="00865CD7" w:rsidP="0032774C">
      <w:pPr>
        <w:numPr>
          <w:ilvl w:val="0"/>
          <w:numId w:val="14"/>
        </w:numPr>
        <w:tabs>
          <w:tab w:val="clear" w:pos="720"/>
          <w:tab w:val="num" w:pos="360"/>
        </w:tabs>
        <w:suppressAutoHyphens w:val="0"/>
        <w:ind w:left="360"/>
        <w:jc w:val="both"/>
        <w:rPr>
          <w:lang w:val="ru-RU"/>
        </w:rPr>
      </w:pPr>
      <w:r w:rsidRPr="00865CD7">
        <w:rPr>
          <w:lang w:val="ru-RU"/>
        </w:rPr>
        <w:t>проявляет равнодушие и безразличие по отношению к ребенку;</w:t>
      </w:r>
    </w:p>
    <w:p w:rsidR="00865CD7" w:rsidRPr="00865CD7" w:rsidRDefault="00865CD7" w:rsidP="0032774C">
      <w:pPr>
        <w:numPr>
          <w:ilvl w:val="0"/>
          <w:numId w:val="14"/>
        </w:numPr>
        <w:tabs>
          <w:tab w:val="clear" w:pos="720"/>
          <w:tab w:val="num" w:pos="360"/>
        </w:tabs>
        <w:suppressAutoHyphens w:val="0"/>
        <w:ind w:left="360"/>
        <w:jc w:val="both"/>
      </w:pPr>
      <w:r w:rsidRPr="00865CD7">
        <w:t xml:space="preserve">выглядит апатичным или депрессивным; </w:t>
      </w:r>
    </w:p>
    <w:p w:rsidR="00865CD7" w:rsidRPr="00865CD7" w:rsidRDefault="00865CD7" w:rsidP="0032774C">
      <w:pPr>
        <w:numPr>
          <w:ilvl w:val="0"/>
          <w:numId w:val="14"/>
        </w:numPr>
        <w:tabs>
          <w:tab w:val="clear" w:pos="720"/>
          <w:tab w:val="num" w:pos="360"/>
        </w:tabs>
        <w:suppressAutoHyphens w:val="0"/>
        <w:ind w:left="360"/>
        <w:jc w:val="both"/>
        <w:rPr>
          <w:lang w:val="ru-RU"/>
        </w:rPr>
      </w:pPr>
      <w:r w:rsidRPr="00865CD7">
        <w:rPr>
          <w:lang w:val="ru-RU"/>
        </w:rPr>
        <w:t>проявляет странности в поведении или ведет себя иррациональным образом;</w:t>
      </w:r>
    </w:p>
    <w:p w:rsidR="00865CD7" w:rsidRPr="00865CD7" w:rsidRDefault="00865CD7" w:rsidP="0032774C">
      <w:pPr>
        <w:numPr>
          <w:ilvl w:val="0"/>
          <w:numId w:val="14"/>
        </w:numPr>
        <w:tabs>
          <w:tab w:val="clear" w:pos="720"/>
          <w:tab w:val="num" w:pos="360"/>
        </w:tabs>
        <w:suppressAutoHyphens w:val="0"/>
        <w:ind w:left="360"/>
        <w:jc w:val="both"/>
      </w:pPr>
      <w:r w:rsidRPr="00865CD7">
        <w:t xml:space="preserve">злоупотребляет алкоголем или наркотиками; </w:t>
      </w:r>
    </w:p>
    <w:p w:rsidR="00865CD7" w:rsidRPr="00865CD7" w:rsidRDefault="00865CD7" w:rsidP="0032774C">
      <w:pPr>
        <w:numPr>
          <w:ilvl w:val="0"/>
          <w:numId w:val="14"/>
        </w:numPr>
        <w:tabs>
          <w:tab w:val="clear" w:pos="720"/>
          <w:tab w:val="num" w:pos="360"/>
        </w:tabs>
        <w:suppressAutoHyphens w:val="0"/>
        <w:ind w:left="360"/>
        <w:jc w:val="both"/>
        <w:rPr>
          <w:lang w:val="ru-RU"/>
        </w:rPr>
      </w:pPr>
      <w:r w:rsidRPr="00865CD7">
        <w:rPr>
          <w:lang w:val="ru-RU"/>
        </w:rPr>
        <w:t xml:space="preserve">отрицает наличие проблем или обвиняет ребенка; </w:t>
      </w:r>
    </w:p>
    <w:p w:rsidR="00865CD7" w:rsidRPr="00865CD7" w:rsidRDefault="00865CD7" w:rsidP="0032774C">
      <w:pPr>
        <w:numPr>
          <w:ilvl w:val="0"/>
          <w:numId w:val="14"/>
        </w:numPr>
        <w:tabs>
          <w:tab w:val="clear" w:pos="720"/>
          <w:tab w:val="num" w:pos="360"/>
        </w:tabs>
        <w:suppressAutoHyphens w:val="0"/>
        <w:ind w:left="360"/>
        <w:jc w:val="both"/>
        <w:rPr>
          <w:lang w:val="ru-RU"/>
        </w:rPr>
      </w:pPr>
      <w:r w:rsidRPr="00865CD7">
        <w:rPr>
          <w:lang w:val="ru-RU"/>
        </w:rPr>
        <w:t>считает ребенка испорченным, рассматривает как обузу для себя;</w:t>
      </w:r>
    </w:p>
    <w:p w:rsidR="00865CD7" w:rsidRPr="00865CD7" w:rsidRDefault="00865CD7" w:rsidP="0032774C">
      <w:pPr>
        <w:numPr>
          <w:ilvl w:val="0"/>
          <w:numId w:val="14"/>
        </w:numPr>
        <w:tabs>
          <w:tab w:val="clear" w:pos="720"/>
          <w:tab w:val="num" w:pos="360"/>
        </w:tabs>
        <w:suppressAutoHyphens w:val="0"/>
        <w:ind w:left="360"/>
        <w:jc w:val="both"/>
        <w:rPr>
          <w:lang w:val="ru-RU"/>
        </w:rPr>
      </w:pPr>
      <w:r w:rsidRPr="00865CD7">
        <w:rPr>
          <w:lang w:val="ru-RU"/>
        </w:rPr>
        <w:t>видит в ребенке в первую очередь средство удовлетворения своих собственных потребностей.</w:t>
      </w:r>
    </w:p>
    <w:p w:rsidR="00865CD7" w:rsidRPr="00865CD7" w:rsidRDefault="00865CD7" w:rsidP="00865CD7">
      <w:pPr>
        <w:jc w:val="center"/>
        <w:rPr>
          <w:b/>
          <w:lang w:val="ru-RU"/>
        </w:rPr>
      </w:pPr>
    </w:p>
    <w:p w:rsidR="00865CD7" w:rsidRPr="00865CD7" w:rsidRDefault="00865CD7" w:rsidP="00865CD7">
      <w:pPr>
        <w:jc w:val="center"/>
        <w:rPr>
          <w:b/>
          <w:lang w:val="ru-RU"/>
        </w:rPr>
      </w:pPr>
      <w:r w:rsidRPr="00865CD7">
        <w:rPr>
          <w:b/>
          <w:lang w:val="ru-RU"/>
        </w:rPr>
        <w:t xml:space="preserve">Поведенческие и эмоциональные показатели </w:t>
      </w:r>
    </w:p>
    <w:p w:rsidR="00865CD7" w:rsidRPr="00865CD7" w:rsidRDefault="00865CD7" w:rsidP="00865CD7">
      <w:pPr>
        <w:jc w:val="center"/>
        <w:rPr>
          <w:u w:val="single"/>
          <w:lang w:val="ru-RU"/>
        </w:rPr>
      </w:pPr>
      <w:r w:rsidRPr="00865CD7">
        <w:rPr>
          <w:b/>
          <w:lang w:val="ru-RU"/>
        </w:rPr>
        <w:t>неудовлетворения жизненных потребностей</w:t>
      </w:r>
    </w:p>
    <w:p w:rsidR="00865CD7" w:rsidRPr="00865CD7" w:rsidRDefault="00865CD7" w:rsidP="00865CD7">
      <w:pPr>
        <w:pStyle w:val="Bullet"/>
        <w:jc w:val="center"/>
        <w:rPr>
          <w:rFonts w:ascii="Times New Roman" w:hAnsi="Times New Roman"/>
          <w:b/>
          <w:szCs w:val="24"/>
          <w:u w:val="single"/>
          <w:lang w:val="ru-RU"/>
        </w:rPr>
      </w:pPr>
    </w:p>
    <w:p w:rsidR="00865CD7" w:rsidRPr="00865CD7" w:rsidRDefault="00865CD7" w:rsidP="00865CD7">
      <w:pPr>
        <w:jc w:val="both"/>
        <w:rPr>
          <w:lang w:val="ru-RU"/>
        </w:rPr>
      </w:pPr>
      <w:r w:rsidRPr="00865CD7">
        <w:rPr>
          <w:b/>
          <w:i/>
          <w:lang w:val="ru-RU"/>
        </w:rPr>
        <w:t xml:space="preserve">Поведенческие и эмоциональные показатели </w:t>
      </w:r>
      <w:r w:rsidRPr="00865CD7">
        <w:rPr>
          <w:lang w:val="ru-RU"/>
        </w:rPr>
        <w:t>могут  подсказать социальному работнику даже в отсутствие ясных физических свидетельств заболеваний или травм, что в семье не удовлетворяются жизненные потребности ребенка:</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Очень много детей, жизненные потребности которых не удовлетворяются, характеризуются </w:t>
      </w:r>
      <w:r w:rsidRPr="00865CD7">
        <w:rPr>
          <w:rFonts w:ascii="Times New Roman" w:hAnsi="Times New Roman"/>
          <w:b/>
          <w:i/>
          <w:szCs w:val="24"/>
          <w:lang w:val="ru-RU"/>
        </w:rPr>
        <w:t xml:space="preserve">отставанием в развитии </w:t>
      </w:r>
      <w:r w:rsidRPr="00865CD7">
        <w:rPr>
          <w:rFonts w:ascii="Times New Roman" w:hAnsi="Times New Roman"/>
          <w:szCs w:val="24"/>
          <w:lang w:val="ru-RU"/>
        </w:rPr>
        <w:t>по всем направлениям.   Степень отставания можно установить, сравнив уровень развития ребенка с уровнем развития «нормального» ребенка его возраста.    У детей, жизненные потребности которых не удовлетворяются, может отмечаться отставание (от небольшого до значительного) в физическом/моторном развитии, развитии познавательных способностей (они часто плохо успевают в школе),  развитии социальных навыков и навыков межличностного общения,  эмоциональном развитии.   У детей, жизненные потребности которых удовлетворяются крайне плохо, может развиться умственная отсталость.</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Дети, жизненные потребности которых не удовлетворяются, часто </w:t>
      </w:r>
      <w:r w:rsidRPr="00865CD7">
        <w:rPr>
          <w:rFonts w:ascii="Times New Roman" w:hAnsi="Times New Roman"/>
          <w:b/>
          <w:i/>
          <w:szCs w:val="24"/>
          <w:lang w:val="ru-RU"/>
        </w:rPr>
        <w:t>обладают замедленной реакцией</w:t>
      </w:r>
      <w:r w:rsidRPr="00865CD7">
        <w:rPr>
          <w:rFonts w:ascii="Times New Roman" w:hAnsi="Times New Roman"/>
          <w:szCs w:val="24"/>
          <w:lang w:val="ru-RU"/>
        </w:rPr>
        <w:t>, ведут себя безмятежно, апатично, скучно, не проявляют любопытства, не интересуются тем, что их окружает.  Они не пытаются завязать отношения с другими людьми, не стараются как-то  выделиться в общении с ними.  Они часто не играют или играют без какого бы то ни было энтузиазма.  В случаях крайне плохого удовлетворения их жизненных потребностей  дети могут проявлять признаки депрессии.</w:t>
      </w:r>
    </w:p>
    <w:p w:rsidR="00865CD7" w:rsidRPr="00865CD7" w:rsidRDefault="00865CD7" w:rsidP="00865CD7">
      <w:pPr>
        <w:jc w:val="both"/>
        <w:rPr>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Ребенок может казаться </w:t>
      </w:r>
      <w:r w:rsidRPr="00865CD7">
        <w:rPr>
          <w:rFonts w:ascii="Times New Roman" w:hAnsi="Times New Roman"/>
          <w:b/>
          <w:i/>
          <w:szCs w:val="24"/>
          <w:lang w:val="ru-RU"/>
        </w:rPr>
        <w:t>голодным или вечно уставшим</w:t>
      </w:r>
      <w:r w:rsidRPr="00865CD7">
        <w:rPr>
          <w:rFonts w:ascii="Times New Roman" w:hAnsi="Times New Roman"/>
          <w:szCs w:val="24"/>
          <w:lang w:val="ru-RU"/>
        </w:rPr>
        <w:t xml:space="preserve">.   Некоторые дети, которых плохо кормят, стремятся восполнить недостаток пищи путем воровства или попрошайничества.  </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zCs w:val="24"/>
          <w:lang w:val="ru-RU"/>
        </w:rPr>
      </w:pPr>
      <w:r w:rsidRPr="00865CD7">
        <w:rPr>
          <w:rFonts w:ascii="Times New Roman" w:hAnsi="Times New Roman"/>
          <w:szCs w:val="24"/>
          <w:lang w:val="ru-RU"/>
        </w:rPr>
        <w:t>•</w:t>
      </w:r>
      <w:r w:rsidRPr="00865CD7">
        <w:rPr>
          <w:rFonts w:ascii="Times New Roman" w:hAnsi="Times New Roman"/>
          <w:szCs w:val="24"/>
          <w:lang w:val="ru-RU"/>
        </w:rPr>
        <w:tab/>
        <w:t xml:space="preserve">Некоторые дети, жизненные потребности которых не удовлетворяются, могут </w:t>
      </w:r>
      <w:r w:rsidRPr="00865CD7">
        <w:rPr>
          <w:rFonts w:ascii="Times New Roman" w:hAnsi="Times New Roman"/>
          <w:b/>
          <w:i/>
          <w:szCs w:val="24"/>
          <w:lang w:val="ru-RU"/>
        </w:rPr>
        <w:t xml:space="preserve">не контролировать свое поведение </w:t>
      </w:r>
      <w:r w:rsidRPr="00865CD7">
        <w:rPr>
          <w:rFonts w:ascii="Times New Roman" w:hAnsi="Times New Roman"/>
          <w:szCs w:val="24"/>
          <w:lang w:val="ru-RU"/>
        </w:rPr>
        <w:t>в силу отсутствия ограничений со стороны взрослых, которые обязаны обеспечивать уход за ними.  Они также могут проявлять различные поведенческие проблемы, находиться в тревожно-мнительном состоянии, демонстрировать другие признаки эмоционального истощения.  В некоторых случаях их поведение отличается напускной храбростью.</w:t>
      </w:r>
    </w:p>
    <w:p w:rsidR="00865CD7" w:rsidRPr="00865CD7" w:rsidRDefault="00865CD7" w:rsidP="00865CD7">
      <w:pPr>
        <w:pStyle w:val="Bullet"/>
        <w:jc w:val="both"/>
        <w:rPr>
          <w:rFonts w:ascii="Times New Roman" w:hAnsi="Times New Roman"/>
          <w:szCs w:val="24"/>
          <w:lang w:val="ru-RU"/>
        </w:rPr>
      </w:pPr>
    </w:p>
    <w:p w:rsidR="00865CD7" w:rsidRPr="00865CD7" w:rsidRDefault="00865CD7" w:rsidP="00865CD7">
      <w:pPr>
        <w:pStyle w:val="Bullet"/>
        <w:jc w:val="both"/>
        <w:rPr>
          <w:rFonts w:ascii="Times New Roman" w:hAnsi="Times New Roman"/>
          <w:snapToGrid w:val="0"/>
          <w:szCs w:val="24"/>
          <w:lang w:val="ru-RU"/>
        </w:rPr>
      </w:pPr>
      <w:r w:rsidRPr="00865CD7">
        <w:rPr>
          <w:rFonts w:ascii="Times New Roman" w:hAnsi="Times New Roman"/>
          <w:szCs w:val="24"/>
          <w:lang w:val="ru-RU"/>
        </w:rPr>
        <w:t>•</w:t>
      </w:r>
      <w:r w:rsidRPr="00865CD7">
        <w:rPr>
          <w:rFonts w:ascii="Times New Roman" w:hAnsi="Times New Roman"/>
          <w:szCs w:val="24"/>
          <w:lang w:val="ru-RU"/>
        </w:rPr>
        <w:tab/>
      </w:r>
      <w:r w:rsidRPr="00865CD7">
        <w:rPr>
          <w:rFonts w:ascii="Times New Roman" w:hAnsi="Times New Roman"/>
          <w:b/>
          <w:i/>
          <w:szCs w:val="24"/>
          <w:lang w:val="ru-RU"/>
        </w:rPr>
        <w:t xml:space="preserve">Плохая успеваемость в школе </w:t>
      </w:r>
      <w:r w:rsidRPr="00865CD7">
        <w:rPr>
          <w:rFonts w:ascii="Times New Roman" w:hAnsi="Times New Roman"/>
          <w:szCs w:val="24"/>
          <w:lang w:val="ru-RU"/>
        </w:rPr>
        <w:t>может являться показателем неудовлетворения жизненных потребностей ребенка, особенно если это сочетается с плохой концентрацией, засыпанием на уроках, отсутствием интереса к школьной жизни.  Низкая успеваемость сама по себе не может считаться результатом неудовлетворения жизненных потребностей ребенка, однако  в сочетании с другими показателями</w:t>
      </w:r>
      <w:r w:rsidRPr="00865CD7">
        <w:rPr>
          <w:rFonts w:ascii="Times New Roman" w:hAnsi="Times New Roman"/>
          <w:snapToGrid w:val="0"/>
          <w:szCs w:val="24"/>
          <w:lang w:val="ru-RU"/>
        </w:rPr>
        <w:t xml:space="preserve"> </w:t>
      </w:r>
      <w:r w:rsidRPr="00865CD7">
        <w:rPr>
          <w:rFonts w:ascii="Times New Roman" w:hAnsi="Times New Roman"/>
          <w:szCs w:val="24"/>
          <w:lang w:val="ru-RU"/>
        </w:rPr>
        <w:t>может стать еще одним подтверждением того, что о ребенке плохо заботятся</w:t>
      </w:r>
      <w:r w:rsidRPr="00865CD7">
        <w:rPr>
          <w:rFonts w:ascii="Times New Roman" w:hAnsi="Times New Roman"/>
          <w:snapToGrid w:val="0"/>
          <w:szCs w:val="24"/>
          <w:lang w:val="ru-RU"/>
        </w:rPr>
        <w:t>.</w:t>
      </w:r>
    </w:p>
    <w:p w:rsidR="00865CD7" w:rsidRPr="00865CD7" w:rsidRDefault="00865CD7" w:rsidP="00865CD7">
      <w:pPr>
        <w:pStyle w:val="Bullet"/>
        <w:jc w:val="both"/>
        <w:rPr>
          <w:rFonts w:ascii="Times New Roman" w:hAnsi="Times New Roman"/>
          <w:snapToGrid w:val="0"/>
          <w:szCs w:val="24"/>
          <w:lang w:val="ru-RU"/>
        </w:rPr>
      </w:pPr>
    </w:p>
    <w:p w:rsidR="00865CD7" w:rsidRPr="00865CD7" w:rsidRDefault="00865CD7" w:rsidP="00865CD7">
      <w:pPr>
        <w:jc w:val="center"/>
        <w:rPr>
          <w:b/>
          <w:lang w:val="ru-RU"/>
        </w:rPr>
      </w:pPr>
      <w:r w:rsidRPr="00865CD7">
        <w:rPr>
          <w:b/>
          <w:lang w:val="ru-RU"/>
        </w:rPr>
        <w:t>Сексуальное насилие по отношению к детям</w:t>
      </w:r>
    </w:p>
    <w:p w:rsidR="00865CD7" w:rsidRPr="00865CD7" w:rsidRDefault="00865CD7" w:rsidP="00865CD7">
      <w:pPr>
        <w:jc w:val="both"/>
        <w:rPr>
          <w:lang w:val="ru-RU"/>
        </w:rPr>
      </w:pPr>
    </w:p>
    <w:p w:rsidR="00865CD7" w:rsidRPr="00865CD7" w:rsidRDefault="00865CD7" w:rsidP="00865CD7">
      <w:pPr>
        <w:ind w:firstLine="708"/>
        <w:jc w:val="both"/>
        <w:rPr>
          <w:lang w:val="ru-RU"/>
        </w:rPr>
      </w:pPr>
      <w:r w:rsidRPr="00865CD7">
        <w:rPr>
          <w:lang w:val="ru-RU"/>
        </w:rPr>
        <w:t>Сексуальное насилие - это вовлечение зависимых, незрелых в детей и подростков в сексуальную активность, которую они не полностью осознают (понимают), на которую они не могут дать информированное согласие, или которая нарушает социальные (общественные) табу на семейные роли (</w:t>
      </w:r>
      <w:r w:rsidRPr="00865CD7">
        <w:t>Kempe</w:t>
      </w:r>
      <w:r w:rsidRPr="00865CD7">
        <w:rPr>
          <w:lang w:val="ru-RU"/>
        </w:rPr>
        <w:t xml:space="preserve"> 1978). </w:t>
      </w:r>
    </w:p>
    <w:p w:rsidR="00865CD7" w:rsidRPr="00865CD7" w:rsidRDefault="00865CD7" w:rsidP="00865CD7">
      <w:pPr>
        <w:jc w:val="both"/>
        <w:rPr>
          <w:lang w:val="ru-RU"/>
        </w:rPr>
      </w:pPr>
    </w:p>
    <w:p w:rsidR="00865CD7" w:rsidRPr="00865CD7" w:rsidRDefault="00865CD7" w:rsidP="00865CD7">
      <w:pPr>
        <w:jc w:val="center"/>
        <w:rPr>
          <w:b/>
          <w:lang w:val="ru-RU"/>
        </w:rPr>
      </w:pPr>
      <w:r w:rsidRPr="00865CD7">
        <w:rPr>
          <w:b/>
          <w:lang w:val="ru-RU"/>
        </w:rPr>
        <w:t>Основные виды сексуальные злоупотребления</w:t>
      </w:r>
    </w:p>
    <w:p w:rsidR="00865CD7" w:rsidRPr="00865CD7" w:rsidRDefault="00865CD7" w:rsidP="00865CD7">
      <w:pPr>
        <w:jc w:val="center"/>
        <w:rPr>
          <w:b/>
          <w:lang w:val="ru-RU"/>
        </w:rPr>
      </w:pPr>
      <w:r w:rsidRPr="00865CD7">
        <w:rPr>
          <w:b/>
          <w:lang w:val="ru-RU"/>
        </w:rPr>
        <w:t>по отношению к детям (</w:t>
      </w:r>
      <w:r w:rsidRPr="00865CD7">
        <w:t>D</w:t>
      </w:r>
      <w:r w:rsidRPr="00865CD7">
        <w:rPr>
          <w:lang w:val="ru-RU"/>
        </w:rPr>
        <w:t>.</w:t>
      </w:r>
      <w:r w:rsidRPr="00865CD7">
        <w:t>Finkelhor</w:t>
      </w:r>
      <w:r w:rsidRPr="00865CD7">
        <w:rPr>
          <w:b/>
          <w:lang w:val="ru-RU"/>
        </w:rPr>
        <w:t>)</w:t>
      </w:r>
    </w:p>
    <w:p w:rsidR="00865CD7" w:rsidRPr="00865CD7" w:rsidRDefault="00865CD7" w:rsidP="00865CD7">
      <w:pPr>
        <w:jc w:val="both"/>
        <w:rPr>
          <w:lang w:val="ru-RU"/>
        </w:rPr>
      </w:pPr>
    </w:p>
    <w:p w:rsidR="00865CD7" w:rsidRPr="00865CD7" w:rsidRDefault="00865CD7" w:rsidP="0032774C">
      <w:pPr>
        <w:numPr>
          <w:ilvl w:val="0"/>
          <w:numId w:val="15"/>
        </w:numPr>
        <w:tabs>
          <w:tab w:val="clear" w:pos="1428"/>
          <w:tab w:val="num" w:pos="180"/>
        </w:tabs>
        <w:suppressAutoHyphens w:val="0"/>
        <w:ind w:left="0" w:firstLine="0"/>
        <w:jc w:val="both"/>
        <w:rPr>
          <w:lang w:val="ru-RU"/>
        </w:rPr>
      </w:pPr>
      <w:r w:rsidRPr="00865CD7">
        <w:t>C</w:t>
      </w:r>
      <w:r w:rsidRPr="00865CD7">
        <w:rPr>
          <w:lang w:val="ru-RU"/>
        </w:rPr>
        <w:t xml:space="preserve">ексуальная эксплуатация детей, злоупотребление их беспомощностью для непосредственного удовлетворения собственных сексуальных потребностей взрослого или в коммерческих целях; </w:t>
      </w:r>
    </w:p>
    <w:p w:rsidR="00865CD7" w:rsidRPr="00865CD7" w:rsidRDefault="00865CD7" w:rsidP="0032774C">
      <w:pPr>
        <w:numPr>
          <w:ilvl w:val="0"/>
          <w:numId w:val="15"/>
        </w:numPr>
        <w:tabs>
          <w:tab w:val="clear" w:pos="1428"/>
          <w:tab w:val="num" w:pos="180"/>
        </w:tabs>
        <w:suppressAutoHyphens w:val="0"/>
        <w:ind w:left="0" w:firstLine="0"/>
        <w:jc w:val="both"/>
        <w:rPr>
          <w:lang w:val="ru-RU"/>
        </w:rPr>
      </w:pPr>
      <w:r w:rsidRPr="00865CD7">
        <w:rPr>
          <w:lang w:val="ru-RU"/>
        </w:rPr>
        <w:t xml:space="preserve">Подавление детской сексуальности, будь то физическое повреждение половых органов ребенка или очернение и подавление его нормальных сексуальных интересов; </w:t>
      </w:r>
    </w:p>
    <w:p w:rsidR="00865CD7" w:rsidRPr="00865CD7" w:rsidRDefault="00865CD7" w:rsidP="0032774C">
      <w:pPr>
        <w:numPr>
          <w:ilvl w:val="0"/>
          <w:numId w:val="15"/>
        </w:numPr>
        <w:tabs>
          <w:tab w:val="clear" w:pos="1428"/>
          <w:tab w:val="num" w:pos="180"/>
        </w:tabs>
        <w:suppressAutoHyphens w:val="0"/>
        <w:ind w:left="0" w:firstLine="0"/>
        <w:jc w:val="both"/>
        <w:rPr>
          <w:lang w:val="ru-RU"/>
        </w:rPr>
      </w:pPr>
      <w:r w:rsidRPr="00865CD7">
        <w:rPr>
          <w:lang w:val="ru-RU"/>
        </w:rPr>
        <w:t>Эротизация детей, то есть создание среды, которая может искусственно стимулировать детскую сексуальность в ущерб другим задачам развития.</w:t>
      </w:r>
    </w:p>
    <w:p w:rsidR="00865CD7" w:rsidRPr="00865CD7" w:rsidRDefault="00865CD7" w:rsidP="00865CD7">
      <w:pPr>
        <w:jc w:val="both"/>
        <w:rPr>
          <w:lang w:val="ru-RU"/>
        </w:rPr>
      </w:pPr>
    </w:p>
    <w:p w:rsidR="00865CD7" w:rsidRPr="00865CD7" w:rsidRDefault="00865CD7" w:rsidP="00865CD7">
      <w:pPr>
        <w:pStyle w:val="1"/>
        <w:rPr>
          <w:sz w:val="24"/>
        </w:rPr>
      </w:pPr>
      <w:r w:rsidRPr="00865CD7">
        <w:rPr>
          <w:sz w:val="24"/>
        </w:rPr>
        <w:t>Последствия сексуальных посягательств</w:t>
      </w:r>
    </w:p>
    <w:p w:rsidR="00865CD7" w:rsidRPr="00865CD7" w:rsidRDefault="00865CD7" w:rsidP="00865CD7">
      <w:pPr>
        <w:ind w:firstLine="567"/>
        <w:jc w:val="both"/>
      </w:pPr>
    </w:p>
    <w:p w:rsidR="00865CD7" w:rsidRPr="00865CD7" w:rsidRDefault="00865CD7" w:rsidP="00865CD7">
      <w:pPr>
        <w:ind w:firstLine="567"/>
        <w:jc w:val="both"/>
        <w:rPr>
          <w:lang w:val="ru-RU"/>
        </w:rPr>
      </w:pPr>
      <w:r w:rsidRPr="00865CD7">
        <w:rPr>
          <w:lang w:val="ru-RU"/>
        </w:rPr>
        <w:t>Реакции детей на сексуальные преследования сложны и трудно предсказуемы. Некоторые дети не очень реагируют на случай преследования, в то время как у других могут быть отмечены изменения в характере. Несмотря на различие реакций и способностей справиться с ситуацией, ситуационные изменения оказываются связанными с тем, как ребенок справляется с ситуацией.</w:t>
      </w:r>
    </w:p>
    <w:p w:rsidR="00865CD7" w:rsidRPr="00865CD7" w:rsidRDefault="00865CD7" w:rsidP="00865CD7">
      <w:pPr>
        <w:ind w:firstLine="567"/>
        <w:jc w:val="both"/>
        <w:rPr>
          <w:lang w:val="ru-RU"/>
        </w:rPr>
      </w:pPr>
      <w:r w:rsidRPr="00865CD7">
        <w:rPr>
          <w:lang w:val="ru-RU"/>
        </w:rPr>
        <w:t>Последствия сексуальных посягательств на детей трудновыявляемы, негативны и комплексны. По времени возникновения расстройств и степени вовлеченности в эти расстройства личностных структур последствия сексуальных посягательств делятся на острые и долговременные.</w:t>
      </w:r>
    </w:p>
    <w:p w:rsidR="00865CD7" w:rsidRPr="00865CD7" w:rsidRDefault="00865CD7" w:rsidP="00865CD7">
      <w:pPr>
        <w:ind w:firstLine="567"/>
        <w:jc w:val="both"/>
        <w:rPr>
          <w:lang w:val="ru-RU"/>
        </w:rPr>
      </w:pPr>
    </w:p>
    <w:p w:rsidR="00865CD7" w:rsidRPr="00865CD7" w:rsidRDefault="00865CD7" w:rsidP="00865CD7">
      <w:pPr>
        <w:ind w:firstLine="567"/>
        <w:jc w:val="both"/>
        <w:rPr>
          <w:lang w:val="ru-RU"/>
        </w:rPr>
      </w:pPr>
      <w:r w:rsidRPr="00865CD7">
        <w:rPr>
          <w:lang w:val="ru-RU"/>
        </w:rPr>
        <w:t xml:space="preserve">В обзоре литературы по этой проблеме </w:t>
      </w:r>
      <w:r w:rsidRPr="00865CD7">
        <w:t>Lusk</w:t>
      </w:r>
      <w:r w:rsidRPr="00865CD7">
        <w:rPr>
          <w:lang w:val="ru-RU"/>
        </w:rPr>
        <w:t xml:space="preserve"> &amp; </w:t>
      </w:r>
      <w:r w:rsidRPr="00865CD7">
        <w:t>Waterman</w:t>
      </w:r>
      <w:r w:rsidRPr="00865CD7">
        <w:rPr>
          <w:lang w:val="ru-RU"/>
        </w:rPr>
        <w:t xml:space="preserve"> выделили семь "кластеров" последствий у детей:</w:t>
      </w:r>
    </w:p>
    <w:p w:rsidR="00865CD7" w:rsidRPr="00865CD7" w:rsidRDefault="00865CD7" w:rsidP="00865CD7">
      <w:pPr>
        <w:ind w:firstLine="567"/>
        <w:jc w:val="both"/>
        <w:rPr>
          <w:lang w:val="ru-RU"/>
        </w:rPr>
      </w:pPr>
    </w:p>
    <w:p w:rsidR="00865CD7" w:rsidRPr="00865CD7" w:rsidRDefault="00865CD7" w:rsidP="00865CD7">
      <w:pPr>
        <w:jc w:val="both"/>
        <w:rPr>
          <w:lang w:val="ru-RU"/>
        </w:rPr>
      </w:pPr>
      <w:r w:rsidRPr="00865CD7">
        <w:rPr>
          <w:lang w:val="ru-RU"/>
        </w:rPr>
        <w:t xml:space="preserve">1. </w:t>
      </w:r>
      <w:r w:rsidRPr="00865CD7">
        <w:rPr>
          <w:b/>
          <w:lang w:val="ru-RU"/>
        </w:rPr>
        <w:t>Аффективные нарушения</w:t>
      </w:r>
      <w:r w:rsidRPr="00865CD7">
        <w:rPr>
          <w:lang w:val="ru-RU"/>
        </w:rPr>
        <w:t>: вина, стыд, тревога, страх, подавленность, злоба.</w:t>
      </w:r>
    </w:p>
    <w:p w:rsidR="00865CD7" w:rsidRPr="00865CD7" w:rsidRDefault="00865CD7" w:rsidP="00865CD7">
      <w:pPr>
        <w:jc w:val="both"/>
        <w:rPr>
          <w:lang w:val="ru-RU"/>
        </w:rPr>
      </w:pPr>
      <w:r w:rsidRPr="00865CD7">
        <w:rPr>
          <w:lang w:val="ru-RU"/>
        </w:rPr>
        <w:t xml:space="preserve">2. </w:t>
      </w:r>
      <w:r w:rsidRPr="00865CD7">
        <w:rPr>
          <w:b/>
          <w:lang w:val="ru-RU"/>
        </w:rPr>
        <w:t>Физические нарушения</w:t>
      </w:r>
      <w:r w:rsidRPr="00865CD7">
        <w:rPr>
          <w:lang w:val="ru-RU"/>
        </w:rPr>
        <w:t>:  генитальные повреждения, беременность, ЗППП (заболевания, передающиеся половым путем), соматические жалобы (напр., головная боль, боли в животе, энурез, ипохондрия), расстройства сна и аппетита.</w:t>
      </w:r>
    </w:p>
    <w:p w:rsidR="00865CD7" w:rsidRPr="00865CD7" w:rsidRDefault="00865CD7" w:rsidP="00865CD7">
      <w:pPr>
        <w:jc w:val="both"/>
        <w:rPr>
          <w:lang w:val="ru-RU"/>
        </w:rPr>
      </w:pPr>
      <w:r w:rsidRPr="00865CD7">
        <w:rPr>
          <w:lang w:val="ru-RU"/>
        </w:rPr>
        <w:t xml:space="preserve">3. </w:t>
      </w:r>
      <w:r w:rsidRPr="00865CD7">
        <w:rPr>
          <w:b/>
          <w:lang w:val="ru-RU"/>
        </w:rPr>
        <w:t>Когнитивные нарушения</w:t>
      </w:r>
      <w:r w:rsidRPr="00865CD7">
        <w:rPr>
          <w:lang w:val="ru-RU"/>
        </w:rPr>
        <w:t>: расстройства внимания, нарушения концентрации памяти, внимания, восприятия.</w:t>
      </w:r>
    </w:p>
    <w:p w:rsidR="00865CD7" w:rsidRPr="00865CD7" w:rsidRDefault="00865CD7" w:rsidP="00865CD7">
      <w:pPr>
        <w:jc w:val="both"/>
        <w:rPr>
          <w:lang w:val="ru-RU"/>
        </w:rPr>
      </w:pPr>
      <w:r w:rsidRPr="00865CD7">
        <w:rPr>
          <w:lang w:val="ru-RU"/>
        </w:rPr>
        <w:t xml:space="preserve">4. </w:t>
      </w:r>
      <w:r w:rsidRPr="00865CD7">
        <w:rPr>
          <w:b/>
          <w:lang w:val="ru-RU"/>
        </w:rPr>
        <w:t>Поведенческие симптомы</w:t>
      </w:r>
      <w:r w:rsidRPr="00865CD7">
        <w:rPr>
          <w:lang w:val="ru-RU"/>
        </w:rPr>
        <w:t>: "выход наружу"( агрессивное и жестокое поведение, воровство, делинквентность, аддиктивное поведение), избегание, повторение ситуаций, вызвавших сексуальные посягательства.</w:t>
      </w:r>
    </w:p>
    <w:p w:rsidR="00865CD7" w:rsidRPr="00865CD7" w:rsidRDefault="00865CD7" w:rsidP="00865CD7">
      <w:pPr>
        <w:jc w:val="both"/>
        <w:rPr>
          <w:lang w:val="ru-RU"/>
        </w:rPr>
      </w:pPr>
      <w:r w:rsidRPr="00865CD7">
        <w:rPr>
          <w:lang w:val="ru-RU"/>
        </w:rPr>
        <w:t xml:space="preserve">5. </w:t>
      </w:r>
      <w:r w:rsidRPr="00865CD7">
        <w:rPr>
          <w:b/>
          <w:lang w:val="ru-RU"/>
        </w:rPr>
        <w:t>Самодеструктивное поведение</w:t>
      </w:r>
      <w:r w:rsidRPr="00865CD7">
        <w:rPr>
          <w:lang w:val="ru-RU"/>
        </w:rPr>
        <w:t>: самокалеченье, суицидные мысли и попытки.</w:t>
      </w:r>
    </w:p>
    <w:p w:rsidR="00865CD7" w:rsidRPr="00865CD7" w:rsidRDefault="00865CD7" w:rsidP="00865CD7">
      <w:pPr>
        <w:jc w:val="both"/>
        <w:rPr>
          <w:lang w:val="ru-RU"/>
        </w:rPr>
      </w:pPr>
      <w:r w:rsidRPr="00865CD7">
        <w:rPr>
          <w:lang w:val="ru-RU"/>
        </w:rPr>
        <w:t xml:space="preserve">6. </w:t>
      </w:r>
      <w:r w:rsidRPr="00865CD7">
        <w:rPr>
          <w:b/>
          <w:lang w:val="ru-RU"/>
        </w:rPr>
        <w:t>Психопатология: неврозы</w:t>
      </w:r>
      <w:r w:rsidRPr="00865CD7">
        <w:rPr>
          <w:lang w:val="ru-RU"/>
        </w:rPr>
        <w:t>, расстройства характера, множественность личности, психотические черты.</w:t>
      </w:r>
    </w:p>
    <w:p w:rsidR="00865CD7" w:rsidRPr="00865CD7" w:rsidRDefault="00865CD7" w:rsidP="005C34F2">
      <w:pPr>
        <w:jc w:val="both"/>
        <w:rPr>
          <w:lang w:val="ru-RU"/>
        </w:rPr>
      </w:pPr>
      <w:r w:rsidRPr="00865CD7">
        <w:rPr>
          <w:lang w:val="ru-RU"/>
        </w:rPr>
        <w:t xml:space="preserve">7. </w:t>
      </w:r>
      <w:r w:rsidRPr="00865CD7">
        <w:rPr>
          <w:b/>
          <w:lang w:val="ru-RU"/>
        </w:rPr>
        <w:t>Сексуализация поведения</w:t>
      </w:r>
      <w:r w:rsidRPr="00865CD7">
        <w:rPr>
          <w:lang w:val="ru-RU"/>
        </w:rPr>
        <w:t>: учащение мастурбации, повторение сексуальных действий с другими, нетипичные для данного возраста сексуальные знания.</w:t>
      </w:r>
    </w:p>
    <w:p w:rsidR="00865CD7" w:rsidRPr="00865CD7" w:rsidRDefault="00865CD7" w:rsidP="005C34F2">
      <w:pPr>
        <w:ind w:firstLine="567"/>
        <w:jc w:val="both"/>
        <w:rPr>
          <w:lang w:val="ru-RU"/>
        </w:rPr>
      </w:pPr>
      <w:r w:rsidRPr="00865CD7">
        <w:rPr>
          <w:lang w:val="ru-RU"/>
        </w:rPr>
        <w:t>К  другими наиболее часто указываемым последствиям сексуальных посягательств относятся низкая самооценка и нарушения межличностного общения.</w:t>
      </w:r>
    </w:p>
    <w:p w:rsidR="00865CD7" w:rsidRPr="00865CD7" w:rsidRDefault="00865CD7" w:rsidP="00865CD7">
      <w:pPr>
        <w:ind w:firstLine="708"/>
        <w:jc w:val="both"/>
        <w:rPr>
          <w:lang w:val="ru-RU"/>
        </w:rPr>
      </w:pPr>
      <w:r w:rsidRPr="00865CD7">
        <w:rPr>
          <w:lang w:val="ru-RU"/>
        </w:rPr>
        <w:t xml:space="preserve">Последствия сексуальных посягательств зависят от: </w:t>
      </w:r>
    </w:p>
    <w:p w:rsidR="00865CD7" w:rsidRPr="00865CD7" w:rsidRDefault="00865CD7" w:rsidP="0032774C">
      <w:pPr>
        <w:numPr>
          <w:ilvl w:val="0"/>
          <w:numId w:val="16"/>
        </w:numPr>
        <w:tabs>
          <w:tab w:val="clear" w:pos="720"/>
          <w:tab w:val="num" w:pos="360"/>
        </w:tabs>
        <w:suppressAutoHyphens w:val="0"/>
        <w:ind w:left="360"/>
        <w:jc w:val="both"/>
      </w:pPr>
      <w:r w:rsidRPr="00865CD7">
        <w:t>возраста ребенка</w:t>
      </w:r>
    </w:p>
    <w:p w:rsidR="00865CD7" w:rsidRPr="00865CD7" w:rsidRDefault="00865CD7" w:rsidP="0032774C">
      <w:pPr>
        <w:numPr>
          <w:ilvl w:val="0"/>
          <w:numId w:val="16"/>
        </w:numPr>
        <w:tabs>
          <w:tab w:val="clear" w:pos="720"/>
          <w:tab w:val="num" w:pos="360"/>
        </w:tabs>
        <w:suppressAutoHyphens w:val="0"/>
        <w:ind w:left="360"/>
        <w:jc w:val="both"/>
      </w:pPr>
      <w:r w:rsidRPr="00865CD7">
        <w:t>ситуации насилия</w:t>
      </w:r>
    </w:p>
    <w:p w:rsidR="00865CD7" w:rsidRPr="00865CD7" w:rsidRDefault="00865CD7" w:rsidP="0032774C">
      <w:pPr>
        <w:numPr>
          <w:ilvl w:val="0"/>
          <w:numId w:val="16"/>
        </w:numPr>
        <w:tabs>
          <w:tab w:val="clear" w:pos="720"/>
          <w:tab w:val="num" w:pos="360"/>
        </w:tabs>
        <w:suppressAutoHyphens w:val="0"/>
        <w:ind w:left="360"/>
        <w:jc w:val="both"/>
      </w:pPr>
      <w:r w:rsidRPr="00865CD7">
        <w:t>поддержки окружения</w:t>
      </w:r>
    </w:p>
    <w:p w:rsidR="00865CD7" w:rsidRPr="00865CD7" w:rsidRDefault="00865CD7" w:rsidP="0032774C">
      <w:pPr>
        <w:numPr>
          <w:ilvl w:val="0"/>
          <w:numId w:val="16"/>
        </w:numPr>
        <w:tabs>
          <w:tab w:val="clear" w:pos="720"/>
          <w:tab w:val="num" w:pos="360"/>
        </w:tabs>
        <w:suppressAutoHyphens w:val="0"/>
        <w:ind w:left="360"/>
        <w:jc w:val="both"/>
        <w:rPr>
          <w:lang w:val="ru-RU"/>
        </w:rPr>
      </w:pPr>
      <w:r w:rsidRPr="00865CD7">
        <w:rPr>
          <w:lang w:val="ru-RU"/>
        </w:rPr>
        <w:t>получения им психологической и медицинской помощи</w:t>
      </w:r>
    </w:p>
    <w:p w:rsidR="00865CD7" w:rsidRPr="00865CD7" w:rsidRDefault="00865CD7" w:rsidP="00865CD7">
      <w:pPr>
        <w:jc w:val="both"/>
        <w:rPr>
          <w:lang w:val="ru-RU"/>
        </w:rPr>
      </w:pPr>
    </w:p>
    <w:p w:rsidR="00865CD7" w:rsidRPr="00865CD7" w:rsidRDefault="00865CD7" w:rsidP="00865CD7">
      <w:pPr>
        <w:ind w:firstLine="708"/>
        <w:jc w:val="both"/>
        <w:rPr>
          <w:lang w:val="ru-RU"/>
        </w:rPr>
      </w:pPr>
      <w:r w:rsidRPr="00865CD7">
        <w:rPr>
          <w:lang w:val="ru-RU"/>
        </w:rPr>
        <w:t>Наиболее общие последствия сексуального насилия:</w:t>
      </w:r>
    </w:p>
    <w:p w:rsidR="00865CD7" w:rsidRPr="00865CD7" w:rsidRDefault="00865CD7" w:rsidP="0032774C">
      <w:pPr>
        <w:numPr>
          <w:ilvl w:val="0"/>
          <w:numId w:val="16"/>
        </w:numPr>
        <w:tabs>
          <w:tab w:val="clear" w:pos="720"/>
          <w:tab w:val="num" w:pos="360"/>
        </w:tabs>
        <w:suppressAutoHyphens w:val="0"/>
        <w:ind w:left="360"/>
        <w:jc w:val="both"/>
      </w:pPr>
      <w:r w:rsidRPr="00865CD7">
        <w:t>Низкая самооценка</w:t>
      </w:r>
    </w:p>
    <w:p w:rsidR="00865CD7" w:rsidRPr="00865CD7" w:rsidRDefault="00865CD7" w:rsidP="0032774C">
      <w:pPr>
        <w:numPr>
          <w:ilvl w:val="0"/>
          <w:numId w:val="16"/>
        </w:numPr>
        <w:tabs>
          <w:tab w:val="clear" w:pos="720"/>
          <w:tab w:val="num" w:pos="360"/>
        </w:tabs>
        <w:suppressAutoHyphens w:val="0"/>
        <w:ind w:left="360"/>
        <w:jc w:val="both"/>
        <w:rPr>
          <w:lang w:val="ru-RU"/>
        </w:rPr>
      </w:pPr>
      <w:r w:rsidRPr="00865CD7">
        <w:rPr>
          <w:lang w:val="ru-RU"/>
        </w:rPr>
        <w:t>Нарушения общения (прежде всего с противоположным полом)</w:t>
      </w:r>
    </w:p>
    <w:p w:rsidR="00865CD7" w:rsidRPr="00865CD7" w:rsidRDefault="00865CD7" w:rsidP="00865CD7">
      <w:pPr>
        <w:ind w:firstLine="567"/>
        <w:jc w:val="both"/>
        <w:rPr>
          <w:lang w:val="ru-RU"/>
        </w:rPr>
      </w:pPr>
    </w:p>
    <w:p w:rsidR="00865CD7" w:rsidRPr="00865CD7" w:rsidRDefault="00865CD7" w:rsidP="00865CD7">
      <w:pPr>
        <w:ind w:firstLine="567"/>
        <w:jc w:val="both"/>
        <w:rPr>
          <w:lang w:val="ru-RU"/>
        </w:rPr>
      </w:pPr>
      <w:r w:rsidRPr="00865CD7">
        <w:rPr>
          <w:lang w:val="ru-RU"/>
        </w:rPr>
        <w:t>В целом, чем старше ребенок, тем труднее он адаптируется к жизни после совращения. Обстоятельствами, затрудняющими адаптацию, являются угроза применения силы, близкое родство с совратителем, повторение совращения в течение времени и отсутствие поддержки со стороны родителей .</w:t>
      </w:r>
    </w:p>
    <w:p w:rsidR="00865CD7" w:rsidRPr="00865CD7" w:rsidRDefault="00865CD7" w:rsidP="00865CD7">
      <w:pPr>
        <w:ind w:firstLine="567"/>
        <w:jc w:val="both"/>
        <w:rPr>
          <w:lang w:val="ru-RU"/>
        </w:rPr>
      </w:pPr>
      <w:r w:rsidRPr="00865CD7">
        <w:rPr>
          <w:lang w:val="ru-RU"/>
        </w:rPr>
        <w:t>Типичная реакция детей на сексуальные посягательства проявляется как на эмоциональном, так и на поведенческом уровне. Присутствующее чувство вины  может усиливаться, если дети нашли в этом удовольствие, если их соблазнили или делали подарки для привлечения, если они совершали запрещенные поступки (например, гуляли в парке без разрешения родителей), или если другие принимают на себя упреки за сексуальное нападение на ребенка. Вина из-за раскрытия посягательств также типична в тех ситуациях, где есть близкие позитивные отношения между ребенком и совратителем или в ситуациях, где родительские реакции истеричны по своей природе, где ребенок принимает на себя ответственность за влияние раскрытия на других. Другие типичные эмоциональные реакции включают стыд, депрессию, различные страхи (боязнь мужчин, страх спать одному, боязнь темноты, боязнь определенных мест или ситуаций), гнев и общее беспокойство.</w:t>
      </w:r>
    </w:p>
    <w:p w:rsidR="00865CD7" w:rsidRPr="00865CD7" w:rsidRDefault="00865CD7" w:rsidP="00865CD7">
      <w:pPr>
        <w:jc w:val="both"/>
        <w:rPr>
          <w:lang w:val="ru-RU"/>
        </w:rPr>
      </w:pPr>
      <w:r w:rsidRPr="00865CD7">
        <w:rPr>
          <w:lang w:val="ru-RU"/>
        </w:rPr>
        <w:t xml:space="preserve">Поведенческие реакции детей на сексуальные посягательства или их раскрытие также различны и необычны. Сексуальная озабоченность, выражающаяся в увеличивающейся мастурбации, во все большем увлечении сексуальной игрой, или у более старших детей - смешанное поведение, -  вполне типичные явления. Часто отмечается нарушение аппетита или сна, включая ночные кошмары и подавленный аппетит. Маленькие дети могут давать регрессию в поведении, например, снова начать мочиться в постель, сосать палец или вспомнить другие подобные уже забытые привычки. Старшие дети часто обращаются к наркотикам или к алкоголю как спасительному механизму. Можно видеть заметные изменения в межличностном поведении ребенка:  отход от равных по возрасту детей и от семьи, а у более младших детей, независимость от воспитательских требований родителей. </w:t>
      </w:r>
    </w:p>
    <w:p w:rsidR="00865CD7" w:rsidRPr="00865CD7" w:rsidRDefault="00865CD7" w:rsidP="00865CD7">
      <w:pPr>
        <w:jc w:val="center"/>
        <w:rPr>
          <w:b/>
          <w:lang w:val="ru-RU"/>
        </w:rPr>
      </w:pPr>
      <w:r w:rsidRPr="00865CD7">
        <w:rPr>
          <w:b/>
          <w:lang w:val="ru-RU"/>
        </w:rPr>
        <w:t>Психологическая помощь</w:t>
      </w:r>
    </w:p>
    <w:p w:rsidR="00865CD7" w:rsidRPr="00865CD7" w:rsidRDefault="00865CD7" w:rsidP="00865CD7">
      <w:pPr>
        <w:jc w:val="both"/>
        <w:rPr>
          <w:lang w:val="ru-RU"/>
        </w:rPr>
      </w:pPr>
      <w:r w:rsidRPr="00865CD7">
        <w:rPr>
          <w:lang w:val="ru-RU"/>
        </w:rPr>
        <w:t>- Отреагирование. Доверие клиенту.</w:t>
      </w:r>
    </w:p>
    <w:p w:rsidR="00865CD7" w:rsidRPr="00865CD7" w:rsidRDefault="00865CD7" w:rsidP="00865CD7">
      <w:pPr>
        <w:jc w:val="both"/>
        <w:rPr>
          <w:lang w:val="ru-RU"/>
        </w:rPr>
      </w:pPr>
      <w:r w:rsidRPr="00865CD7">
        <w:rPr>
          <w:lang w:val="ru-RU"/>
        </w:rPr>
        <w:t>- Относительная девальвация события («беда, но не катастрофа»)</w:t>
      </w:r>
    </w:p>
    <w:p w:rsidR="00865CD7" w:rsidRPr="00865CD7" w:rsidRDefault="00865CD7" w:rsidP="00865CD7">
      <w:pPr>
        <w:jc w:val="both"/>
        <w:rPr>
          <w:lang w:val="ru-RU"/>
        </w:rPr>
      </w:pPr>
      <w:r w:rsidRPr="00865CD7">
        <w:rPr>
          <w:lang w:val="ru-RU"/>
        </w:rPr>
        <w:t>- Адекватная атрибуция ответственности за насилие (рациональная и- эмоциональная). преодоление чувства вины.</w:t>
      </w:r>
    </w:p>
    <w:p w:rsidR="00865CD7" w:rsidRPr="00865CD7" w:rsidRDefault="00865CD7" w:rsidP="00865CD7">
      <w:pPr>
        <w:jc w:val="both"/>
        <w:rPr>
          <w:lang w:val="ru-RU"/>
        </w:rPr>
      </w:pPr>
      <w:r w:rsidRPr="00865CD7">
        <w:rPr>
          <w:lang w:val="ru-RU"/>
        </w:rPr>
        <w:t>- Нормализация отношения к себе, другим людям, сексуальным отношениям, браку, любви, будущему.</w:t>
      </w:r>
    </w:p>
    <w:p w:rsidR="00865CD7" w:rsidRPr="00865CD7" w:rsidRDefault="00865CD7" w:rsidP="00865CD7">
      <w:pPr>
        <w:ind w:firstLine="567"/>
        <w:jc w:val="both"/>
        <w:rPr>
          <w:lang w:val="ru-RU"/>
        </w:rPr>
      </w:pPr>
      <w:r w:rsidRPr="00865CD7">
        <w:rPr>
          <w:lang w:val="ru-RU"/>
        </w:rPr>
        <w:t>успеваемость или увеличить количество пропусков занятий. Старшие дети могут также убегать из дому, особенно в ситуациях, где совратитель - это другой член семьи, или где родители не поддерживают его и упрекают.</w:t>
      </w:r>
    </w:p>
    <w:p w:rsidR="00865CD7" w:rsidRPr="00865CD7" w:rsidRDefault="00865CD7" w:rsidP="00865CD7">
      <w:pPr>
        <w:jc w:val="center"/>
        <w:rPr>
          <w:b/>
          <w:lang w:val="ru-RU"/>
        </w:rPr>
      </w:pPr>
    </w:p>
    <w:p w:rsidR="00865CD7" w:rsidRPr="00865CD7" w:rsidRDefault="00865CD7" w:rsidP="00865CD7">
      <w:pPr>
        <w:autoSpaceDE w:val="0"/>
        <w:autoSpaceDN w:val="0"/>
        <w:adjustRightInd w:val="0"/>
        <w:jc w:val="center"/>
        <w:rPr>
          <w:b/>
          <w:lang w:val="ru-RU"/>
        </w:rPr>
      </w:pPr>
      <w:r w:rsidRPr="00865CD7">
        <w:rPr>
          <w:b/>
          <w:lang w:val="ru-RU"/>
        </w:rPr>
        <w:t>Факторы, связанные с жестоким обращением с детьми</w:t>
      </w:r>
    </w:p>
    <w:p w:rsidR="00865CD7" w:rsidRPr="00865CD7" w:rsidRDefault="00865CD7" w:rsidP="00865CD7">
      <w:pPr>
        <w:autoSpaceDE w:val="0"/>
        <w:autoSpaceDN w:val="0"/>
        <w:adjustRightInd w:val="0"/>
        <w:jc w:val="center"/>
        <w:rPr>
          <w:b/>
          <w:lang w:val="ru-RU"/>
        </w:rPr>
      </w:pPr>
    </w:p>
    <w:p w:rsidR="00865CD7" w:rsidRPr="00865CD7" w:rsidRDefault="00865CD7" w:rsidP="00865CD7">
      <w:pPr>
        <w:autoSpaceDE w:val="0"/>
        <w:autoSpaceDN w:val="0"/>
        <w:adjustRightInd w:val="0"/>
        <w:jc w:val="both"/>
        <w:rPr>
          <w:lang w:val="ru-RU"/>
        </w:rPr>
      </w:pPr>
      <w:r w:rsidRPr="00865CD7">
        <w:t>Steele</w:t>
      </w:r>
      <w:r w:rsidRPr="00865CD7">
        <w:rPr>
          <w:lang w:val="ru-RU"/>
        </w:rPr>
        <w:t xml:space="preserve"> [1987] указывает на то, что в семьях, где дети подвергаются насилию, почти всегда наличествуют четыре характеристики (которые в некоторых случаях повышают и риск неудовлетворения потребностей детей).</w:t>
      </w:r>
    </w:p>
    <w:p w:rsidR="00865CD7" w:rsidRPr="00865CD7" w:rsidRDefault="00865CD7" w:rsidP="00865CD7">
      <w:pPr>
        <w:autoSpaceDE w:val="0"/>
        <w:autoSpaceDN w:val="0"/>
        <w:adjustRightInd w:val="0"/>
        <w:jc w:val="both"/>
        <w:rPr>
          <w:lang w:val="ru-RU"/>
        </w:rPr>
      </w:pPr>
    </w:p>
    <w:p w:rsidR="00865CD7" w:rsidRPr="00865CD7" w:rsidRDefault="00865CD7" w:rsidP="00865CD7">
      <w:pPr>
        <w:autoSpaceDE w:val="0"/>
        <w:autoSpaceDN w:val="0"/>
        <w:adjustRightInd w:val="0"/>
        <w:jc w:val="both"/>
        <w:rPr>
          <w:lang w:val="ru-RU"/>
        </w:rPr>
      </w:pPr>
      <w:r w:rsidRPr="00865CD7">
        <w:rPr>
          <w:lang w:val="ru-RU"/>
        </w:rPr>
        <w:t xml:space="preserve">1. </w:t>
      </w:r>
      <w:r w:rsidRPr="00865CD7">
        <w:rPr>
          <w:b/>
          <w:lang w:val="ru-RU"/>
        </w:rPr>
        <w:t>Родители психологически предрасположены к тому, чтобы применять в отношении детей насилие или не удовлетворять их потребности.</w:t>
      </w:r>
      <w:r w:rsidRPr="00865CD7">
        <w:rPr>
          <w:lang w:val="ru-RU"/>
        </w:rPr>
        <w:t xml:space="preserve"> </w:t>
      </w:r>
    </w:p>
    <w:p w:rsidR="00865CD7" w:rsidRPr="00865CD7" w:rsidRDefault="00865CD7" w:rsidP="00865CD7">
      <w:pPr>
        <w:autoSpaceDE w:val="0"/>
        <w:autoSpaceDN w:val="0"/>
        <w:adjustRightInd w:val="0"/>
        <w:jc w:val="both"/>
        <w:rPr>
          <w:lang w:val="ru-RU"/>
        </w:rPr>
      </w:pPr>
      <w:r w:rsidRPr="00865CD7">
        <w:rPr>
          <w:lang w:val="ru-RU"/>
        </w:rPr>
        <w:t>Факторы, способствующие формированию такой предрасположенности, весьма сложны, но в своих крайних формах являются проявлением серьезных проблем в сфере развития и психики. Наличие этих факторов, очевидно, связано с особенностями воспитания родителей, и существует более высокая вероятность того, что родители, которые в детстве были жертвами насилия или неудовлетворения потребностей, будут также применять насилие в отношении своих детей и не заботиться о них. При этом многие люди, с которыми в детстве обращались не лучшим образом, никогда не причиняют вреда своим детям.</w:t>
      </w:r>
    </w:p>
    <w:p w:rsidR="00865CD7" w:rsidRPr="00865CD7" w:rsidRDefault="00865CD7" w:rsidP="00865CD7">
      <w:pPr>
        <w:autoSpaceDE w:val="0"/>
        <w:autoSpaceDN w:val="0"/>
        <w:adjustRightInd w:val="0"/>
        <w:jc w:val="both"/>
        <w:rPr>
          <w:lang w:val="ru-RU"/>
        </w:rPr>
      </w:pPr>
      <w:r w:rsidRPr="00865CD7">
        <w:rPr>
          <w:lang w:val="ru-RU"/>
        </w:rPr>
        <w:t xml:space="preserve">2. </w:t>
      </w:r>
      <w:r w:rsidRPr="00865CD7">
        <w:rPr>
          <w:b/>
          <w:lang w:val="ru-RU"/>
        </w:rPr>
        <w:t>Родители детей, подвергающихся насилию, часто считают их «не такими, как все», ущербными в каком - либо отношении.</w:t>
      </w:r>
      <w:r w:rsidRPr="00865CD7">
        <w:rPr>
          <w:lang w:val="ru-RU"/>
        </w:rPr>
        <w:t xml:space="preserve"> Такие дети могут и в самом деле отставать в развитии и иметь видимые признаки какого - либо заболевания, но в некоторых случаях их «ущербность» является не более чем плодом воображения родителей. В семьях, где основной проблемой является не насилие, а неудовлетворение потребностей детей, редко страдает лишь один ребенок; качество ухода за всеми детьми находится на одинаково низком уровне.</w:t>
      </w:r>
    </w:p>
    <w:p w:rsidR="00865CD7" w:rsidRPr="00865CD7" w:rsidRDefault="00865CD7" w:rsidP="00865CD7">
      <w:pPr>
        <w:autoSpaceDE w:val="0"/>
        <w:autoSpaceDN w:val="0"/>
        <w:adjustRightInd w:val="0"/>
        <w:jc w:val="both"/>
        <w:rPr>
          <w:lang w:val="ru-RU"/>
        </w:rPr>
      </w:pPr>
      <w:r w:rsidRPr="00865CD7">
        <w:rPr>
          <w:lang w:val="ru-RU"/>
        </w:rPr>
        <w:t>3</w:t>
      </w:r>
      <w:r w:rsidRPr="00865CD7">
        <w:rPr>
          <w:b/>
          <w:lang w:val="ru-RU"/>
        </w:rPr>
        <w:t>. Высокий уровень стресса и возникновение кризисных ситуаций</w:t>
      </w:r>
      <w:r w:rsidRPr="00865CD7">
        <w:rPr>
          <w:lang w:val="ru-RU"/>
        </w:rPr>
        <w:t xml:space="preserve">. </w:t>
      </w:r>
    </w:p>
    <w:p w:rsidR="00865CD7" w:rsidRPr="00865CD7" w:rsidRDefault="00865CD7" w:rsidP="00865CD7">
      <w:pPr>
        <w:autoSpaceDE w:val="0"/>
        <w:autoSpaceDN w:val="0"/>
        <w:adjustRightInd w:val="0"/>
        <w:jc w:val="both"/>
        <w:rPr>
          <w:lang w:val="ru-RU"/>
        </w:rPr>
      </w:pPr>
      <w:r w:rsidRPr="00865CD7">
        <w:rPr>
          <w:lang w:val="ru-RU"/>
        </w:rPr>
        <w:t>Насилие над детьми часто провоцируется внешним стресс-фактором, который становится последней каплей для уязвимой семьи. Постоянная подверженность членов семьи различным стрессам и кризисным ситуациям также повышает и вероятность неудовлетворения потребностей детей.</w:t>
      </w:r>
    </w:p>
    <w:p w:rsidR="00865CD7" w:rsidRPr="00865CD7" w:rsidRDefault="00865CD7" w:rsidP="00865CD7">
      <w:pPr>
        <w:autoSpaceDE w:val="0"/>
        <w:autoSpaceDN w:val="0"/>
        <w:adjustRightInd w:val="0"/>
        <w:jc w:val="both"/>
        <w:rPr>
          <w:lang w:val="ru-RU"/>
        </w:rPr>
      </w:pPr>
      <w:r w:rsidRPr="00865CD7">
        <w:rPr>
          <w:b/>
          <w:lang w:val="ru-RU"/>
        </w:rPr>
        <w:t>4. Родителям, которые допускают жестокое обращение с детьми, часто не хватает поддержки отдельных людей и общества в целом.</w:t>
      </w:r>
      <w:r w:rsidRPr="00865CD7">
        <w:rPr>
          <w:lang w:val="ru-RU"/>
        </w:rPr>
        <w:t xml:space="preserve"> </w:t>
      </w:r>
    </w:p>
    <w:p w:rsidR="00865CD7" w:rsidRPr="00865CD7" w:rsidRDefault="00865CD7" w:rsidP="00865CD7">
      <w:pPr>
        <w:autoSpaceDE w:val="0"/>
        <w:autoSpaceDN w:val="0"/>
        <w:adjustRightInd w:val="0"/>
        <w:jc w:val="both"/>
        <w:rPr>
          <w:lang w:val="ru-RU"/>
        </w:rPr>
      </w:pPr>
      <w:r w:rsidRPr="00865CD7">
        <w:rPr>
          <w:lang w:val="ru-RU"/>
        </w:rPr>
        <w:t xml:space="preserve">Это повышает уровень их уязвимости даже перед незначительными стресс-факторами, а значит, увеличивает и вероятность насилия над детьми. В одних случаях родители практикуют самоизоляцию и отказываются просить о помощи извне или принимать ее. В других случаях такая помощь им просто недоступна. Отсутствие помощи также может вести к неисполнению родительских обязанностей. </w:t>
      </w:r>
      <w:r w:rsidRPr="00865CD7">
        <w:t>Steele</w:t>
      </w:r>
      <w:r w:rsidRPr="00865CD7">
        <w:rPr>
          <w:lang w:val="ru-RU"/>
        </w:rPr>
        <w:t xml:space="preserve"> утверждает, что при наличии всех четырех характеристик вероятность насилия над детьми исключительно высока и, наоборот, риск насилия снижается, когда некоторые характеристики отсутствуют, например, когда семья не переживает стресс. Следует, однако, отметить, что прежде чем родители допустят насилие в отношении своих детей, они должны быть к этому психологически предрасположены. В отсутствие такой предрасположенности родители могут реагировать на стрессы и кризисные ситуации или на реальную или мнимую «ущербность» своих детей неконструктивно, но не обязательно будут применять к ним насилие. Дополнительные исследования подтвердили гипотезу</w:t>
      </w:r>
    </w:p>
    <w:p w:rsidR="00865CD7" w:rsidRPr="00865CD7" w:rsidRDefault="00865CD7" w:rsidP="00865CD7">
      <w:pPr>
        <w:jc w:val="center"/>
        <w:rPr>
          <w:b/>
          <w:lang w:val="ru-RU"/>
        </w:rPr>
      </w:pPr>
    </w:p>
    <w:p w:rsidR="00865CD7" w:rsidRPr="00865CD7" w:rsidRDefault="00865CD7" w:rsidP="00865CD7">
      <w:pPr>
        <w:autoSpaceDE w:val="0"/>
        <w:autoSpaceDN w:val="0"/>
        <w:adjustRightInd w:val="0"/>
        <w:jc w:val="center"/>
        <w:rPr>
          <w:b/>
          <w:lang w:val="ru-RU"/>
        </w:rPr>
      </w:pPr>
      <w:r w:rsidRPr="00865CD7">
        <w:rPr>
          <w:b/>
          <w:lang w:val="ru-RU"/>
        </w:rPr>
        <w:t>Признаки виновности родителей. Объяснение родителями причин возникновения травм,</w:t>
      </w:r>
    </w:p>
    <w:p w:rsidR="00865CD7" w:rsidRPr="00865CD7" w:rsidRDefault="00865CD7" w:rsidP="00865CD7">
      <w:pPr>
        <w:autoSpaceDE w:val="0"/>
        <w:autoSpaceDN w:val="0"/>
        <w:adjustRightInd w:val="0"/>
        <w:jc w:val="center"/>
        <w:rPr>
          <w:b/>
          <w:lang w:val="ru-RU"/>
        </w:rPr>
      </w:pPr>
      <w:r w:rsidRPr="00865CD7">
        <w:rPr>
          <w:b/>
          <w:lang w:val="ru-RU"/>
        </w:rPr>
        <w:t>указывающие на возможность жестокого обращения с ребёнком в данной семье</w:t>
      </w:r>
    </w:p>
    <w:p w:rsidR="00865CD7" w:rsidRPr="00865CD7" w:rsidRDefault="00865CD7" w:rsidP="00865CD7">
      <w:pPr>
        <w:autoSpaceDE w:val="0"/>
        <w:autoSpaceDN w:val="0"/>
        <w:adjustRightInd w:val="0"/>
        <w:jc w:val="both"/>
        <w:rPr>
          <w:lang w:val="ru-RU"/>
        </w:rPr>
      </w:pPr>
    </w:p>
    <w:p w:rsidR="00865CD7" w:rsidRPr="00865CD7" w:rsidRDefault="00865CD7" w:rsidP="00865CD7">
      <w:pPr>
        <w:autoSpaceDE w:val="0"/>
        <w:autoSpaceDN w:val="0"/>
        <w:adjustRightInd w:val="0"/>
        <w:ind w:firstLine="360"/>
        <w:jc w:val="both"/>
        <w:rPr>
          <w:lang w:val="ru-RU"/>
        </w:rPr>
      </w:pPr>
      <w:r w:rsidRPr="00865CD7">
        <w:rPr>
          <w:lang w:val="ru-RU"/>
        </w:rPr>
        <w:t>Представляемые родителями объяснения являются важным источником информации, которая помогает доказать, что ребенок стал жертвой насилия или неудовлетворения потребностей. К объяснениям, вызывающим подозрения в жестоком обращении с ребенком, относятся следующие.</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В распоряжении социального работника могут быть свидетельства очевидцев или заявление ребенка. Когда ребенок говорит, что его ударил конкретный взрослый человек, это, как правило, может соответствовать действительности. Поэтому собеседования с детьми старше трех лет важно проводить без присутствия родителей. Можно также опросить других детей, которые могли быть свидетелями произошедшего.</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Когда один из родителей утверждает, что другой родитель допускал насилие в отношении ребенка, это обычно соответствует действительности, особенно если речь не идет о ситуации, когда родители оспаривают друг у друга права опеки над ребенком.</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Нередко родители частично признают свою вину. Например, что они нанесли ребенку одну из полученных им травм, отрицая, что имеют отношение к остальным травмам. Родители также могут заявить, что они хотели встряхнуть или ударить ребенка до того, как он получил травму, но сдержались и не сделали ему больно. Такие полупризнания следует считать важным аргументом в пользу того, что родители на самом деле могут быть виновны в жестоком обращении с ребенком.</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Иногда родители отрицают, что им было известно о наличии у ребенка гематом или ожогов, несмотря на то, что эти травмы видны невооруженным глазом. Если одновременно с расследованием органов защиты детства ведется расследование по уголовному делу, родители обычно упорствуют в непризнании своей вины. В других случаях родители «замечают» травмы, но не могут объяснить их происхождение. Они обычно заявляют, что «так уже было», когда ребенок проснулся или когда они «заметили» травмы. Если на них надавить, они или пытаются уйти от ответа, или предлагают туманные объяснения («Может, он упал»). Невиновные родители охотно обсуждают вопрос о том, где, когда и при каких обстоятельствах ребенок получил травму, и стремятся сделать все от них зависящее для того, чтобы это больше не повторилось. </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Многие родители, виновные в насилии, дают неправдоподобные объяснения, которые противоречат здравому смыслу или не соответствуют данным медицинского осмотра. Если родители рассказывают причудливые, необычные или неправдоподобные истории, их виновность очевидна. Порой родители пытаются объяснить серьезную травму незначительным происшествием: например, утверждают, что ребенок получил множественные гематомы, споткнувшись и упав на толстом ворсистом ковре.</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Еще одним показателем того, что травма носит преднамеренный характер, является несоответствие поведения, приписываемого ребенку, уровню его развития; например, когда родители утверждают, что десятимесячный ребенок забрался в ванну и включил горячую воду или что одномесячный ребенок выкатился и выпал из колыбели.</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Особенно подозрительно звучат утверждения о том, что маленькие дети сами нанесли себе полученные ими травмы. Следует помнить о том, что дети, которые еще не научились даже ползать, не в состоянии причинить себе какой - либо вред. Переломы у детей такого возраста почти всегда являются результатом насильственных действий. Услышав логически невозможные объяснения (например, «Малыш неудачно повернулся и сломал себе руку» или «Ее голова застряла между прутьями колыбели, и она поцарапалась, пытаясь освободиться»), социальный работник должен незамедлительно принять соответствующие меры. Если детей таких родителей отправить домой, не проведя при этом интенсивной работы, направленной на устранение факторов риска, они могут получить дополнительные травмы или даже погибнуть.</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Родители могут попытаться свалить вину на братьев или сестер ребенка в том случае, если не в состоянии придумать более или менее правдоподобное объяснение полученной ребенком травме. Например, они могут заявить, что сестра уронила на пострадавшего ребенка игрушку или что брат запустил в него бутылкой. Подобные истории, как правило, не объясняют наличие у ребенка серьезных повреждений, причинение которых требует силы или координации взрослого человека.</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Невиновные родители обычно стремятся как можно быстрее показать пострадавшего ребенка врачу. Родители, допустившие насилие в отношении своего ребенка, поступают наоборот. Иногда детей, получивших травмы, в том числе очень серьезные, не отвозят в больницу на протяжении очень длительного времени. В некоторых случаях родители отказывают ребенку в квалифицированной медицинской помощи до тех пор, пока он не окажется при смерти. По данным одного исследования, треть детей, ставших жертвами насилия, были привезены родителями в больницу только на следующее утро, а еще треть в течение 1—4 дней после того, как они получили травмы различной степени тяжести .</w:t>
      </w:r>
    </w:p>
    <w:p w:rsidR="00865CD7" w:rsidRPr="00865CD7" w:rsidRDefault="00865CD7" w:rsidP="00865CD7">
      <w:pPr>
        <w:autoSpaceDE w:val="0"/>
        <w:autoSpaceDN w:val="0"/>
        <w:adjustRightInd w:val="0"/>
        <w:ind w:left="360"/>
        <w:jc w:val="both"/>
        <w:rPr>
          <w:lang w:val="ru-RU"/>
        </w:rPr>
      </w:pPr>
      <w:r w:rsidRPr="00865CD7">
        <w:t>􀀛</w:t>
      </w:r>
      <w:r w:rsidRPr="00865CD7">
        <w:rPr>
          <w:lang w:val="ru-RU"/>
        </w:rPr>
        <w:t xml:space="preserve"> Еще одним показателем возможной виновности родителей в насилии в отношении своих детей является то, что в большинстве случаев взрослый, который был с ребенком в момент получения травмы, не едет с ним к врачу или в больницу.</w:t>
      </w:r>
    </w:p>
    <w:p w:rsidR="00865CD7" w:rsidRPr="00865CD7" w:rsidRDefault="00865CD7" w:rsidP="00865CD7">
      <w:pPr>
        <w:pStyle w:val="22"/>
        <w:spacing w:line="288" w:lineRule="auto"/>
        <w:ind w:firstLine="708"/>
        <w:jc w:val="center"/>
        <w:rPr>
          <w:b/>
          <w:lang w:val="ru-RU"/>
        </w:rPr>
      </w:pPr>
    </w:p>
    <w:p w:rsidR="00865CD7" w:rsidRPr="00865CD7" w:rsidRDefault="00865CD7" w:rsidP="00865CD7">
      <w:pPr>
        <w:pStyle w:val="22"/>
        <w:spacing w:line="288" w:lineRule="auto"/>
        <w:ind w:firstLine="708"/>
        <w:jc w:val="center"/>
        <w:rPr>
          <w:b/>
          <w:lang w:val="ru-RU"/>
        </w:rPr>
      </w:pPr>
      <w:r w:rsidRPr="00865CD7">
        <w:rPr>
          <w:b/>
          <w:lang w:val="ru-RU"/>
        </w:rPr>
        <w:t>Помощь семье в преодолении физических наказаний</w:t>
      </w:r>
    </w:p>
    <w:p w:rsidR="00865CD7" w:rsidRPr="00865CD7" w:rsidRDefault="00865CD7" w:rsidP="0032774C">
      <w:pPr>
        <w:pStyle w:val="22"/>
        <w:numPr>
          <w:ilvl w:val="0"/>
          <w:numId w:val="17"/>
        </w:numPr>
        <w:tabs>
          <w:tab w:val="clear" w:pos="1428"/>
          <w:tab w:val="num" w:pos="0"/>
        </w:tabs>
        <w:suppressAutoHyphens w:val="0"/>
        <w:spacing w:after="0" w:line="240" w:lineRule="auto"/>
        <w:ind w:left="357" w:firstLine="123"/>
        <w:jc w:val="both"/>
        <w:rPr>
          <w:lang w:val="ru-RU"/>
        </w:rPr>
      </w:pPr>
      <w:r w:rsidRPr="00865CD7">
        <w:rPr>
          <w:lang w:val="ru-RU"/>
        </w:rPr>
        <w:t>Понимание специалистами сложностей, с которыми сталкиваются родители, установление с ними психотерапевтических отношений</w:t>
      </w:r>
    </w:p>
    <w:p w:rsidR="00865CD7" w:rsidRPr="00865CD7" w:rsidRDefault="00865CD7" w:rsidP="0032774C">
      <w:pPr>
        <w:pStyle w:val="22"/>
        <w:numPr>
          <w:ilvl w:val="0"/>
          <w:numId w:val="17"/>
        </w:numPr>
        <w:tabs>
          <w:tab w:val="clear" w:pos="1428"/>
          <w:tab w:val="num" w:pos="0"/>
        </w:tabs>
        <w:suppressAutoHyphens w:val="0"/>
        <w:spacing w:after="0" w:line="240" w:lineRule="auto"/>
        <w:ind w:left="357" w:firstLine="123"/>
        <w:jc w:val="both"/>
        <w:rPr>
          <w:lang w:val="ru-RU"/>
        </w:rPr>
      </w:pPr>
      <w:r w:rsidRPr="00865CD7">
        <w:rPr>
          <w:lang w:val="ru-RU"/>
        </w:rPr>
        <w:t>Осознание родителями последствий, к которым приводят физические наказания, понимание неэффективности наказаний (мотивация на изменение)</w:t>
      </w:r>
    </w:p>
    <w:p w:rsidR="00865CD7" w:rsidRPr="00865CD7" w:rsidRDefault="00865CD7" w:rsidP="0032774C">
      <w:pPr>
        <w:pStyle w:val="22"/>
        <w:numPr>
          <w:ilvl w:val="0"/>
          <w:numId w:val="17"/>
        </w:numPr>
        <w:tabs>
          <w:tab w:val="clear" w:pos="1428"/>
          <w:tab w:val="num" w:pos="0"/>
        </w:tabs>
        <w:suppressAutoHyphens w:val="0"/>
        <w:spacing w:after="0" w:line="240" w:lineRule="auto"/>
        <w:ind w:left="357" w:firstLine="123"/>
        <w:jc w:val="both"/>
      </w:pPr>
      <w:r w:rsidRPr="00865CD7">
        <w:t xml:space="preserve">Рефлексия собственного детского опыта родителей </w:t>
      </w:r>
    </w:p>
    <w:p w:rsidR="00865CD7" w:rsidRPr="00865CD7" w:rsidRDefault="00865CD7" w:rsidP="0032774C">
      <w:pPr>
        <w:pStyle w:val="22"/>
        <w:numPr>
          <w:ilvl w:val="0"/>
          <w:numId w:val="17"/>
        </w:numPr>
        <w:tabs>
          <w:tab w:val="clear" w:pos="1428"/>
          <w:tab w:val="num" w:pos="0"/>
        </w:tabs>
        <w:suppressAutoHyphens w:val="0"/>
        <w:spacing w:after="0" w:line="240" w:lineRule="auto"/>
        <w:ind w:left="357" w:firstLine="123"/>
        <w:jc w:val="both"/>
        <w:rPr>
          <w:lang w:val="ru-RU"/>
        </w:rPr>
      </w:pPr>
      <w:r w:rsidRPr="00865CD7">
        <w:rPr>
          <w:lang w:val="ru-RU"/>
        </w:rPr>
        <w:t>«Разворачивание» и осознание цепочки страхов и опасений за будущее детей, которые испытывают родители.</w:t>
      </w:r>
    </w:p>
    <w:p w:rsidR="00865CD7" w:rsidRPr="00865CD7" w:rsidRDefault="00865CD7" w:rsidP="0032774C">
      <w:pPr>
        <w:pStyle w:val="22"/>
        <w:numPr>
          <w:ilvl w:val="0"/>
          <w:numId w:val="17"/>
        </w:numPr>
        <w:tabs>
          <w:tab w:val="clear" w:pos="1428"/>
          <w:tab w:val="num" w:pos="0"/>
        </w:tabs>
        <w:suppressAutoHyphens w:val="0"/>
        <w:spacing w:after="0" w:line="240" w:lineRule="auto"/>
        <w:ind w:left="357" w:firstLine="123"/>
        <w:jc w:val="both"/>
      </w:pPr>
      <w:r w:rsidRPr="00865CD7">
        <w:t>Расширение репертуара родительских реакций</w:t>
      </w:r>
    </w:p>
    <w:p w:rsidR="00865CD7" w:rsidRPr="00865CD7" w:rsidRDefault="00865CD7" w:rsidP="0032774C">
      <w:pPr>
        <w:pStyle w:val="22"/>
        <w:numPr>
          <w:ilvl w:val="0"/>
          <w:numId w:val="17"/>
        </w:numPr>
        <w:tabs>
          <w:tab w:val="clear" w:pos="1428"/>
          <w:tab w:val="num" w:pos="0"/>
        </w:tabs>
        <w:suppressAutoHyphens w:val="0"/>
        <w:spacing w:after="0" w:line="240" w:lineRule="auto"/>
        <w:ind w:left="357" w:firstLine="123"/>
        <w:jc w:val="both"/>
        <w:rPr>
          <w:lang w:val="ru-RU"/>
        </w:rPr>
      </w:pPr>
      <w:r w:rsidRPr="00865CD7">
        <w:rPr>
          <w:lang w:val="ru-RU"/>
        </w:rPr>
        <w:t>Изменение представлений о себе как о родителе на когнитивном и эмоциональном уровне</w:t>
      </w:r>
    </w:p>
    <w:p w:rsidR="00865CD7" w:rsidRPr="00865CD7" w:rsidRDefault="00865CD7" w:rsidP="0032774C">
      <w:pPr>
        <w:pStyle w:val="22"/>
        <w:numPr>
          <w:ilvl w:val="0"/>
          <w:numId w:val="17"/>
        </w:numPr>
        <w:tabs>
          <w:tab w:val="clear" w:pos="1428"/>
          <w:tab w:val="num" w:pos="0"/>
        </w:tabs>
        <w:suppressAutoHyphens w:val="0"/>
        <w:spacing w:after="0" w:line="240" w:lineRule="auto"/>
        <w:ind w:left="357" w:firstLine="123"/>
        <w:jc w:val="both"/>
        <w:rPr>
          <w:lang w:val="ru-RU"/>
        </w:rPr>
      </w:pPr>
      <w:r w:rsidRPr="00865CD7">
        <w:rPr>
          <w:lang w:val="ru-RU"/>
        </w:rPr>
        <w:t xml:space="preserve">Получение родителями помощи в разрешении их собственных проблем. </w:t>
      </w:r>
    </w:p>
    <w:p w:rsidR="005C34F2" w:rsidRDefault="005C34F2" w:rsidP="00865CD7">
      <w:pPr>
        <w:pStyle w:val="22"/>
        <w:spacing w:line="288" w:lineRule="auto"/>
        <w:ind w:firstLine="708"/>
        <w:jc w:val="center"/>
        <w:rPr>
          <w:b/>
          <w:lang w:val="ru-RU"/>
        </w:rPr>
      </w:pPr>
    </w:p>
    <w:p w:rsidR="00865CD7" w:rsidRPr="00865CD7" w:rsidRDefault="00865CD7" w:rsidP="00865CD7">
      <w:pPr>
        <w:pStyle w:val="22"/>
        <w:spacing w:line="288" w:lineRule="auto"/>
        <w:ind w:firstLine="708"/>
        <w:jc w:val="center"/>
        <w:rPr>
          <w:b/>
          <w:lang w:val="ru-RU"/>
        </w:rPr>
      </w:pPr>
      <w:r w:rsidRPr="00865CD7">
        <w:rPr>
          <w:b/>
          <w:lang w:val="ru-RU"/>
        </w:rPr>
        <w:t>Помощь детям, пострадавшим от физического насилия</w:t>
      </w:r>
    </w:p>
    <w:p w:rsidR="00865CD7" w:rsidRPr="00865CD7" w:rsidRDefault="00865CD7" w:rsidP="0032774C">
      <w:pPr>
        <w:pStyle w:val="22"/>
        <w:numPr>
          <w:ilvl w:val="0"/>
          <w:numId w:val="17"/>
        </w:numPr>
        <w:tabs>
          <w:tab w:val="clear" w:pos="1428"/>
          <w:tab w:val="num" w:pos="0"/>
        </w:tabs>
        <w:suppressAutoHyphens w:val="0"/>
        <w:spacing w:after="0" w:line="240" w:lineRule="auto"/>
        <w:ind w:left="360" w:firstLine="120"/>
        <w:jc w:val="both"/>
        <w:rPr>
          <w:lang w:val="ru-RU"/>
        </w:rPr>
      </w:pPr>
      <w:r w:rsidRPr="00865CD7">
        <w:rPr>
          <w:lang w:val="ru-RU"/>
        </w:rPr>
        <w:t xml:space="preserve">Преодоление недоверия: дети часто неохотно вступают в контакт. Ребенок, подвергавшийся или подвергающийся физическому насилию дома, может, как искать помощи у других взрослых, так и избегать взаимодействия с ними, испытывая недоверие к возможностям окружающих защитить его, боясь ухудшить положение других членов семьи, стыдясь происходящего, опасаясь того, что специалист тоже может обвинить его, например, в плохом поведении. </w:t>
      </w:r>
    </w:p>
    <w:p w:rsidR="00865CD7" w:rsidRPr="00865CD7" w:rsidRDefault="00865CD7" w:rsidP="0032774C">
      <w:pPr>
        <w:pStyle w:val="22"/>
        <w:numPr>
          <w:ilvl w:val="0"/>
          <w:numId w:val="17"/>
        </w:numPr>
        <w:tabs>
          <w:tab w:val="clear" w:pos="1428"/>
          <w:tab w:val="num" w:pos="0"/>
        </w:tabs>
        <w:suppressAutoHyphens w:val="0"/>
        <w:spacing w:after="0" w:line="240" w:lineRule="auto"/>
        <w:ind w:left="360" w:firstLine="120"/>
        <w:jc w:val="both"/>
        <w:rPr>
          <w:lang w:val="ru-RU"/>
        </w:rPr>
      </w:pPr>
      <w:r w:rsidRPr="00865CD7">
        <w:rPr>
          <w:lang w:val="ru-RU"/>
        </w:rPr>
        <w:t xml:space="preserve">Помощь в отреагировании. Физическое насилие провоцирует большое количество негативных эмоций, в частности, боль, обиду, страх, гнев и вину. Для того чтобы ребенок не остался один на один с этими переживаниями и  мог отреагировать эти чувства, он должен иметь возможность рассказывать о ситуации насилия. </w:t>
      </w:r>
    </w:p>
    <w:p w:rsidR="00865CD7" w:rsidRPr="00865CD7" w:rsidRDefault="00865CD7" w:rsidP="0032774C">
      <w:pPr>
        <w:pStyle w:val="22"/>
        <w:numPr>
          <w:ilvl w:val="0"/>
          <w:numId w:val="17"/>
        </w:numPr>
        <w:tabs>
          <w:tab w:val="clear" w:pos="1428"/>
          <w:tab w:val="num" w:pos="0"/>
        </w:tabs>
        <w:suppressAutoHyphens w:val="0"/>
        <w:spacing w:after="0" w:line="240" w:lineRule="auto"/>
        <w:ind w:left="360" w:firstLine="120"/>
        <w:jc w:val="both"/>
        <w:rPr>
          <w:lang w:val="ru-RU"/>
        </w:rPr>
      </w:pPr>
      <w:r w:rsidRPr="00865CD7">
        <w:rPr>
          <w:lang w:val="ru-RU"/>
        </w:rPr>
        <w:t>Важно спрашивать о том, что происходило с ребенком. Дети могут испытывать сложности, связанные с амбивалентным отношением (любовь-ненависть) к члену семьи, со стороны которого они пережили или переживают насилие; чувство вины за собственные поступки в тех или иных ситуациях и т.п. Эти переживания могут препятствовать спонтанному рассказу.</w:t>
      </w:r>
    </w:p>
    <w:p w:rsidR="00865CD7" w:rsidRPr="00865CD7" w:rsidRDefault="00865CD7" w:rsidP="0032774C">
      <w:pPr>
        <w:pStyle w:val="22"/>
        <w:numPr>
          <w:ilvl w:val="0"/>
          <w:numId w:val="17"/>
        </w:numPr>
        <w:tabs>
          <w:tab w:val="clear" w:pos="1428"/>
          <w:tab w:val="num" w:pos="0"/>
        </w:tabs>
        <w:suppressAutoHyphens w:val="0"/>
        <w:spacing w:after="0" w:line="240" w:lineRule="auto"/>
        <w:ind w:left="360" w:firstLine="120"/>
        <w:jc w:val="both"/>
        <w:rPr>
          <w:lang w:val="ru-RU"/>
        </w:rPr>
      </w:pPr>
      <w:r w:rsidRPr="00865CD7">
        <w:rPr>
          <w:lang w:val="ru-RU"/>
        </w:rPr>
        <w:t xml:space="preserve">Маленькие дети, не обладающие способностью достаточно вербализовывать переживания, имеют возможность отреагировать отрицательные эмоции в игре, при рисовании, лепке. </w:t>
      </w:r>
    </w:p>
    <w:p w:rsidR="00865CD7" w:rsidRPr="00865CD7" w:rsidRDefault="00865CD7" w:rsidP="0032774C">
      <w:pPr>
        <w:pStyle w:val="22"/>
        <w:numPr>
          <w:ilvl w:val="0"/>
          <w:numId w:val="17"/>
        </w:numPr>
        <w:tabs>
          <w:tab w:val="clear" w:pos="1428"/>
          <w:tab w:val="num" w:pos="0"/>
        </w:tabs>
        <w:suppressAutoHyphens w:val="0"/>
        <w:spacing w:after="0" w:line="240" w:lineRule="auto"/>
        <w:ind w:left="360" w:firstLine="120"/>
        <w:jc w:val="both"/>
        <w:rPr>
          <w:lang w:val="ru-RU"/>
        </w:rPr>
      </w:pPr>
      <w:r w:rsidRPr="00865CD7">
        <w:rPr>
          <w:lang w:val="ru-RU"/>
        </w:rPr>
        <w:t>Эмоциональным переживаниям насилия нередко сопутствуют когнитивные искажения, в первую очередь связанные с атрибуцией ответственности за происшедшее. Ребенок может неадекватно обвинять в насилии себя, другого родителя, сиблингов или каких-либо родственников. Поскольку физическое насилие может приводить к нарушениям поведения и школьной неуспеваемости, неправильная атрибуция может получать в глазах реб</w:t>
      </w:r>
      <w:r w:rsidR="005C34F2">
        <w:rPr>
          <w:lang w:val="ru-RU"/>
        </w:rPr>
        <w:t>енка фактическое подтверждение.</w:t>
      </w:r>
      <w:r w:rsidRPr="00865CD7">
        <w:rPr>
          <w:lang w:val="ru-RU"/>
        </w:rPr>
        <w:t xml:space="preserve"> </w:t>
      </w:r>
    </w:p>
    <w:p w:rsidR="00865CD7" w:rsidRPr="00865CD7" w:rsidRDefault="00865CD7" w:rsidP="0032774C">
      <w:pPr>
        <w:pStyle w:val="22"/>
        <w:numPr>
          <w:ilvl w:val="0"/>
          <w:numId w:val="17"/>
        </w:numPr>
        <w:tabs>
          <w:tab w:val="clear" w:pos="1428"/>
          <w:tab w:val="num" w:pos="0"/>
        </w:tabs>
        <w:suppressAutoHyphens w:val="0"/>
        <w:spacing w:after="0" w:line="240" w:lineRule="auto"/>
        <w:ind w:left="360" w:firstLine="120"/>
        <w:jc w:val="both"/>
        <w:rPr>
          <w:lang w:val="ru-RU"/>
        </w:rPr>
      </w:pPr>
      <w:r w:rsidRPr="00865CD7">
        <w:rPr>
          <w:lang w:val="ru-RU"/>
        </w:rPr>
        <w:t xml:space="preserve">Многие дети оценивают физическое насилие с позиции родителей («справедливо - несправедливо», «виноват - не виноват»), поэтому очень важно четко озвучивать позицию специалиста по отношению к актам физического насилия. </w:t>
      </w:r>
    </w:p>
    <w:p w:rsidR="00865CD7" w:rsidRPr="00865CD7" w:rsidRDefault="00865CD7" w:rsidP="0032774C">
      <w:pPr>
        <w:pStyle w:val="22"/>
        <w:numPr>
          <w:ilvl w:val="0"/>
          <w:numId w:val="17"/>
        </w:numPr>
        <w:tabs>
          <w:tab w:val="clear" w:pos="1428"/>
          <w:tab w:val="num" w:pos="0"/>
        </w:tabs>
        <w:suppressAutoHyphens w:val="0"/>
        <w:spacing w:after="0" w:line="240" w:lineRule="auto"/>
        <w:ind w:left="360" w:firstLine="120"/>
        <w:jc w:val="both"/>
        <w:rPr>
          <w:lang w:val="ru-RU"/>
        </w:rPr>
      </w:pPr>
      <w:r w:rsidRPr="00865CD7">
        <w:rPr>
          <w:lang w:val="ru-RU"/>
        </w:rPr>
        <w:t>Дети склонны идентифицировать себя с родителями. Однозначное высказывание неприятия физического насилия должно сопровождаться взвешенными оценками самих родителей.</w:t>
      </w:r>
    </w:p>
    <w:p w:rsidR="00865CD7" w:rsidRDefault="00865CD7" w:rsidP="00EC767F">
      <w:pPr>
        <w:pStyle w:val="22"/>
        <w:ind w:firstLine="120"/>
        <w:jc w:val="center"/>
      </w:pPr>
    </w:p>
    <w:p w:rsidR="00F64C4D" w:rsidRPr="00F64C4D" w:rsidRDefault="00F64C4D" w:rsidP="00EC767F">
      <w:pPr>
        <w:pStyle w:val="22"/>
        <w:ind w:firstLine="120"/>
        <w:jc w:val="center"/>
      </w:pPr>
    </w:p>
    <w:p w:rsidR="00313D38" w:rsidRDefault="00313D38" w:rsidP="002204D3">
      <w:pPr>
        <w:pStyle w:val="22"/>
        <w:spacing w:line="240" w:lineRule="auto"/>
        <w:ind w:firstLine="120"/>
        <w:jc w:val="center"/>
        <w:rPr>
          <w:b/>
          <w:sz w:val="28"/>
          <w:szCs w:val="28"/>
          <w:lang w:val="ru-RU"/>
        </w:rPr>
      </w:pPr>
    </w:p>
    <w:p w:rsidR="00313D38" w:rsidRDefault="00313D38" w:rsidP="002204D3">
      <w:pPr>
        <w:pStyle w:val="22"/>
        <w:spacing w:line="240" w:lineRule="auto"/>
        <w:ind w:firstLine="120"/>
        <w:jc w:val="center"/>
        <w:rPr>
          <w:b/>
          <w:sz w:val="28"/>
          <w:szCs w:val="28"/>
          <w:lang w:val="ru-RU"/>
        </w:rPr>
      </w:pPr>
    </w:p>
    <w:p w:rsidR="00313D38" w:rsidRDefault="00313D38" w:rsidP="002204D3">
      <w:pPr>
        <w:pStyle w:val="22"/>
        <w:spacing w:line="240" w:lineRule="auto"/>
        <w:ind w:firstLine="120"/>
        <w:jc w:val="center"/>
        <w:rPr>
          <w:b/>
          <w:sz w:val="28"/>
          <w:szCs w:val="28"/>
          <w:lang w:val="ru-RU"/>
        </w:rPr>
      </w:pPr>
    </w:p>
    <w:p w:rsidR="002204D3" w:rsidRPr="00F64C4D" w:rsidRDefault="00F64C4D" w:rsidP="002204D3">
      <w:pPr>
        <w:pStyle w:val="22"/>
        <w:spacing w:line="240" w:lineRule="auto"/>
        <w:ind w:firstLine="120"/>
        <w:jc w:val="center"/>
        <w:rPr>
          <w:b/>
          <w:sz w:val="28"/>
          <w:szCs w:val="28"/>
          <w:lang w:val="ru-RU"/>
        </w:rPr>
      </w:pPr>
      <w:r w:rsidRPr="00F64C4D">
        <w:rPr>
          <w:b/>
          <w:sz w:val="28"/>
          <w:szCs w:val="28"/>
        </w:rPr>
        <w:t>III</w:t>
      </w:r>
      <w:r w:rsidRPr="00F64C4D">
        <w:rPr>
          <w:b/>
          <w:sz w:val="28"/>
          <w:szCs w:val="28"/>
          <w:lang w:val="ru-RU"/>
        </w:rPr>
        <w:t xml:space="preserve">. </w:t>
      </w:r>
      <w:r w:rsidR="002204D3" w:rsidRPr="00F64C4D">
        <w:rPr>
          <w:b/>
          <w:sz w:val="28"/>
          <w:szCs w:val="28"/>
          <w:lang w:val="ru-RU"/>
        </w:rPr>
        <w:t>Содержание индивидуально-профилактической деятельности социального педагога КОЦ с проблемной семьей.</w:t>
      </w:r>
    </w:p>
    <w:p w:rsidR="00F64C4D" w:rsidRDefault="00F64C4D" w:rsidP="00F64C4D">
      <w:pPr>
        <w:pStyle w:val="a0"/>
        <w:ind w:firstLine="709"/>
        <w:jc w:val="both"/>
        <w:rPr>
          <w:b w:val="0"/>
          <w:sz w:val="24"/>
          <w:lang w:val="en-US"/>
        </w:rPr>
      </w:pPr>
    </w:p>
    <w:p w:rsidR="00F64C4D" w:rsidRPr="00F64C4D" w:rsidRDefault="00F64C4D" w:rsidP="00F64C4D">
      <w:pPr>
        <w:pStyle w:val="a0"/>
        <w:ind w:firstLine="709"/>
        <w:jc w:val="both"/>
        <w:rPr>
          <w:b w:val="0"/>
          <w:sz w:val="24"/>
        </w:rPr>
      </w:pPr>
      <w:r w:rsidRPr="00F64C4D">
        <w:rPr>
          <w:b w:val="0"/>
          <w:sz w:val="24"/>
        </w:rPr>
        <w:t xml:space="preserve"> </w:t>
      </w:r>
      <w:r>
        <w:rPr>
          <w:b w:val="0"/>
          <w:sz w:val="24"/>
        </w:rPr>
        <w:t>По данным на 01.02.2011г.</w:t>
      </w:r>
      <w:r w:rsidRPr="00F64C4D">
        <w:rPr>
          <w:b w:val="0"/>
          <w:sz w:val="24"/>
        </w:rPr>
        <w:t xml:space="preserve"> в Кург</w:t>
      </w:r>
      <w:r>
        <w:rPr>
          <w:b w:val="0"/>
          <w:sz w:val="24"/>
        </w:rPr>
        <w:t>анской области функционирует 245</w:t>
      </w:r>
      <w:r w:rsidRPr="00F64C4D">
        <w:rPr>
          <w:b w:val="0"/>
          <w:sz w:val="24"/>
        </w:rPr>
        <w:t xml:space="preserve"> культурно-об</w:t>
      </w:r>
      <w:r>
        <w:rPr>
          <w:b w:val="0"/>
          <w:sz w:val="24"/>
        </w:rPr>
        <w:t>разовательных центра, из них 135 КОЦ имеют областной статус, приоритетным направлением 70</w:t>
      </w:r>
      <w:r w:rsidRPr="00F64C4D">
        <w:rPr>
          <w:b w:val="0"/>
          <w:sz w:val="24"/>
        </w:rPr>
        <w:t xml:space="preserve"> КОЦ  является оказание педагогической поддержки семьям, воспитывающим детей дошкольного возраста, не посещающих дошкольные образовательные учреждения.</w:t>
      </w:r>
    </w:p>
    <w:p w:rsidR="00F64C4D" w:rsidRPr="00BA6BDD" w:rsidRDefault="00F64C4D" w:rsidP="00F64C4D">
      <w:pPr>
        <w:ind w:firstLine="709"/>
        <w:rPr>
          <w:lang w:val="ru-RU"/>
        </w:rPr>
      </w:pPr>
      <w:r w:rsidRPr="00BA6BDD">
        <w:rPr>
          <w:lang w:val="ru-RU"/>
        </w:rPr>
        <w:t xml:space="preserve">Социальный педагог </w:t>
      </w:r>
      <w:r>
        <w:rPr>
          <w:lang w:val="ru-RU"/>
        </w:rPr>
        <w:t>КОЦ организует работу  с детьми</w:t>
      </w:r>
      <w:r w:rsidRPr="00BA6BDD">
        <w:rPr>
          <w:lang w:val="ru-RU"/>
        </w:rPr>
        <w:t xml:space="preserve"> и семьями.  </w:t>
      </w:r>
    </w:p>
    <w:p w:rsidR="00F64C4D" w:rsidRPr="00BA6BDD" w:rsidRDefault="00F64C4D" w:rsidP="00F64C4D">
      <w:pPr>
        <w:spacing w:line="310" w:lineRule="exact"/>
        <w:ind w:firstLine="708"/>
        <w:rPr>
          <w:b/>
          <w:lang w:val="ru-RU"/>
        </w:rPr>
      </w:pPr>
      <w:r w:rsidRPr="00BA6BDD">
        <w:rPr>
          <w:b/>
          <w:i/>
          <w:lang w:val="ru-RU"/>
        </w:rPr>
        <w:t>Задачи</w:t>
      </w:r>
      <w:r w:rsidRPr="00BA6BDD">
        <w:rPr>
          <w:b/>
          <w:lang w:val="ru-RU"/>
        </w:rPr>
        <w:t>:</w:t>
      </w:r>
    </w:p>
    <w:p w:rsidR="00F64C4D" w:rsidRPr="00BA6BDD" w:rsidRDefault="00F64C4D" w:rsidP="00F64C4D">
      <w:pPr>
        <w:spacing w:line="310" w:lineRule="exact"/>
        <w:ind w:firstLine="708"/>
        <w:rPr>
          <w:lang w:val="ru-RU"/>
        </w:rPr>
      </w:pPr>
      <w:r w:rsidRPr="00BA6BDD">
        <w:rPr>
          <w:lang w:val="ru-RU"/>
        </w:rPr>
        <w:t>√ Поддержка семей, проживающих в сельской местности и имеющих детей дошкольного возраста, не посещающих дошкольные образовательные учреждения.</w:t>
      </w:r>
    </w:p>
    <w:p w:rsidR="00F64C4D" w:rsidRPr="00BA6BDD" w:rsidRDefault="00F64C4D" w:rsidP="00F64C4D">
      <w:pPr>
        <w:spacing w:line="310" w:lineRule="exact"/>
        <w:ind w:firstLine="708"/>
        <w:rPr>
          <w:lang w:val="ru-RU"/>
        </w:rPr>
      </w:pPr>
      <w:r w:rsidRPr="00BA6BDD">
        <w:rPr>
          <w:lang w:val="ru-RU"/>
        </w:rPr>
        <w:t>√ Поощрение  ответственного  родительства.</w:t>
      </w:r>
    </w:p>
    <w:p w:rsidR="00F64C4D" w:rsidRPr="00BA6BDD" w:rsidRDefault="00F64C4D" w:rsidP="00F64C4D">
      <w:pPr>
        <w:spacing w:line="310" w:lineRule="exact"/>
        <w:ind w:firstLine="708"/>
        <w:rPr>
          <w:lang w:val="ru-RU"/>
        </w:rPr>
      </w:pPr>
      <w:r w:rsidRPr="00BA6BDD">
        <w:rPr>
          <w:lang w:val="ru-RU"/>
        </w:rPr>
        <w:t>√ Организация работы с семьей  на основе принципа  включенности  в социум культурно-образовательного центра.</w:t>
      </w:r>
    </w:p>
    <w:p w:rsidR="00F64C4D" w:rsidRPr="00BA6BDD" w:rsidRDefault="00F64C4D" w:rsidP="00F64C4D">
      <w:pPr>
        <w:spacing w:line="310" w:lineRule="exact"/>
        <w:ind w:firstLine="708"/>
        <w:rPr>
          <w:lang w:val="ru-RU"/>
        </w:rPr>
      </w:pPr>
      <w:r w:rsidRPr="00BA6BDD">
        <w:rPr>
          <w:lang w:val="ru-RU"/>
        </w:rPr>
        <w:t>√ Выявление  кризисных ситуаций</w:t>
      </w:r>
      <w:r w:rsidR="0090235E">
        <w:rPr>
          <w:lang w:val="ru-RU"/>
        </w:rPr>
        <w:t>, фактов жестокого обращения</w:t>
      </w:r>
      <w:r w:rsidRPr="00BA6BDD">
        <w:rPr>
          <w:lang w:val="ru-RU"/>
        </w:rPr>
        <w:t xml:space="preserve">  в семье на ранней стадии и организация помощи семье.</w:t>
      </w:r>
    </w:p>
    <w:p w:rsidR="00001EE7" w:rsidRPr="00C3169F" w:rsidRDefault="00A600FD" w:rsidP="00C3169F">
      <w:pPr>
        <w:ind w:firstLine="709"/>
        <w:rPr>
          <w:lang w:val="ru-RU"/>
        </w:rPr>
      </w:pPr>
      <w:r w:rsidRPr="0000047F">
        <w:rPr>
          <w:lang w:val="ru-RU"/>
        </w:rPr>
        <w:t xml:space="preserve"> </w:t>
      </w:r>
    </w:p>
    <w:p w:rsidR="00BA6BDD" w:rsidRPr="00BA6BDD" w:rsidRDefault="0000047F" w:rsidP="00BA6BDD">
      <w:pPr>
        <w:jc w:val="center"/>
        <w:rPr>
          <w:b/>
          <w:lang w:val="ru-RU"/>
        </w:rPr>
      </w:pPr>
      <w:r>
        <w:rPr>
          <w:b/>
          <w:lang w:val="ru-RU"/>
        </w:rPr>
        <w:t>Первичная профилактика. Р</w:t>
      </w:r>
      <w:r w:rsidR="00BA6BDD" w:rsidRPr="00BA6BDD">
        <w:rPr>
          <w:b/>
          <w:lang w:val="ru-RU"/>
        </w:rPr>
        <w:t xml:space="preserve">абота </w:t>
      </w:r>
      <w:r w:rsidR="00001EE7" w:rsidRPr="00BA6BDD">
        <w:rPr>
          <w:b/>
          <w:lang w:val="ru-RU"/>
        </w:rPr>
        <w:t xml:space="preserve">с детьми и семьями </w:t>
      </w:r>
      <w:r w:rsidR="00001EE7">
        <w:rPr>
          <w:b/>
          <w:lang w:val="ru-RU"/>
        </w:rPr>
        <w:t xml:space="preserve"> </w:t>
      </w:r>
      <w:r w:rsidR="00BA6BDD" w:rsidRPr="00BA6BDD">
        <w:rPr>
          <w:b/>
          <w:lang w:val="ru-RU"/>
        </w:rPr>
        <w:t>по всем направлениям деятельности КОЦ</w:t>
      </w:r>
      <w:r w:rsidR="00001EE7">
        <w:rPr>
          <w:b/>
          <w:lang w:val="ru-RU"/>
        </w:rPr>
        <w:t>.</w:t>
      </w:r>
    </w:p>
    <w:p w:rsidR="00BA6BDD" w:rsidRPr="00BA6BDD" w:rsidRDefault="00BA6BDD" w:rsidP="00BA6BDD">
      <w:pPr>
        <w:jc w:val="center"/>
        <w:rPr>
          <w:b/>
          <w:lang w:val="ru-RU"/>
        </w:rPr>
      </w:pPr>
    </w:p>
    <w:p w:rsidR="00BA6BDD" w:rsidRPr="00BA6BDD" w:rsidRDefault="00BA6BDD" w:rsidP="00BA6BDD">
      <w:pPr>
        <w:numPr>
          <w:ilvl w:val="0"/>
          <w:numId w:val="20"/>
        </w:numPr>
        <w:suppressAutoHyphens w:val="0"/>
        <w:jc w:val="both"/>
        <w:rPr>
          <w:b/>
          <w:i/>
          <w:lang w:val="ru-RU"/>
        </w:rPr>
      </w:pPr>
      <w:r w:rsidRPr="00BA6BDD">
        <w:rPr>
          <w:b/>
          <w:i/>
          <w:lang w:val="ru-RU"/>
        </w:rPr>
        <w:t>предшкольная подготовка детей в группах кратковременного пребывания</w:t>
      </w:r>
    </w:p>
    <w:p w:rsidR="00BA6BDD" w:rsidRPr="00BA6BDD" w:rsidRDefault="00BA6BDD" w:rsidP="00BA6BDD">
      <w:pPr>
        <w:ind w:firstLine="360"/>
        <w:jc w:val="both"/>
        <w:rPr>
          <w:lang w:val="ru-RU"/>
        </w:rPr>
      </w:pPr>
      <w:r w:rsidRPr="00BA6BDD">
        <w:rPr>
          <w:lang w:val="ru-RU"/>
        </w:rPr>
        <w:t xml:space="preserve">В деятельности КОЦ большое внимание уделяется предшкольной подготовке детей, так как неподготовленный к обучению ребенок испытывает проблемы школьной дезадаптации, что в свою очередь может стать причинами девиантного поведения, гражданской незрелости, ненадлежащего выполнения родительских обязанностей. </w:t>
      </w:r>
    </w:p>
    <w:p w:rsidR="00BA6BDD" w:rsidRPr="00BA6BDD" w:rsidRDefault="00BA6BDD" w:rsidP="00BA6BDD">
      <w:pPr>
        <w:ind w:firstLine="360"/>
        <w:jc w:val="both"/>
        <w:rPr>
          <w:lang w:val="ru-RU"/>
        </w:rPr>
      </w:pPr>
      <w:r w:rsidRPr="00BA6BDD">
        <w:rPr>
          <w:lang w:val="ru-RU"/>
        </w:rPr>
        <w:t>Предшкольная подготовка детей в условиях КОЦ осуществляется через функционирование групп кратковременного пребывания и оказание к</w:t>
      </w:r>
      <w:r w:rsidR="00001EE7">
        <w:rPr>
          <w:lang w:val="ru-RU"/>
        </w:rPr>
        <w:t>онсультативной помощи родителям.</w:t>
      </w:r>
    </w:p>
    <w:p w:rsidR="00BA6BDD" w:rsidRPr="00BA6BDD" w:rsidRDefault="00BA6BDD" w:rsidP="00BA6BDD">
      <w:pPr>
        <w:overflowPunct w:val="0"/>
        <w:autoSpaceDE w:val="0"/>
        <w:autoSpaceDN w:val="0"/>
        <w:adjustRightInd w:val="0"/>
        <w:ind w:right="-285" w:firstLine="708"/>
        <w:jc w:val="both"/>
        <w:rPr>
          <w:lang w:val="ru-RU"/>
        </w:rPr>
      </w:pPr>
      <w:r w:rsidRPr="00BA6BDD">
        <w:rPr>
          <w:i/>
          <w:lang w:val="ru-RU"/>
        </w:rPr>
        <w:t xml:space="preserve"> Основные цели и задачи деятельности КОЦ по данному направлению</w:t>
      </w:r>
      <w:r w:rsidRPr="00BA6BDD">
        <w:rPr>
          <w:lang w:val="ru-RU"/>
        </w:rPr>
        <w:t>:</w:t>
      </w:r>
    </w:p>
    <w:p w:rsidR="00BA6BDD" w:rsidRPr="00BA6BDD" w:rsidRDefault="00BA6BDD" w:rsidP="00BA6BDD">
      <w:pPr>
        <w:overflowPunct w:val="0"/>
        <w:autoSpaceDE w:val="0"/>
        <w:autoSpaceDN w:val="0"/>
        <w:adjustRightInd w:val="0"/>
        <w:ind w:right="-285"/>
        <w:jc w:val="both"/>
        <w:rPr>
          <w:bCs/>
          <w:lang w:val="ru-RU"/>
        </w:rPr>
      </w:pPr>
      <w:r w:rsidRPr="00BA6BDD">
        <w:rPr>
          <w:lang w:val="ru-RU"/>
        </w:rPr>
        <w:t>- своевременное и полноценное развитие каждого ребенка;</w:t>
      </w:r>
      <w:r w:rsidRPr="00BA6BDD">
        <w:rPr>
          <w:bCs/>
          <w:lang w:val="ru-RU"/>
        </w:rPr>
        <w:t xml:space="preserve"> </w:t>
      </w:r>
    </w:p>
    <w:p w:rsidR="00BA6BDD" w:rsidRPr="00BA6BDD" w:rsidRDefault="00BA6BDD" w:rsidP="00BA6BDD">
      <w:pPr>
        <w:overflowPunct w:val="0"/>
        <w:autoSpaceDE w:val="0"/>
        <w:autoSpaceDN w:val="0"/>
        <w:adjustRightInd w:val="0"/>
        <w:ind w:right="-285"/>
        <w:jc w:val="both"/>
        <w:rPr>
          <w:lang w:val="ru-RU"/>
        </w:rPr>
      </w:pPr>
      <w:r w:rsidRPr="00BA6BDD">
        <w:rPr>
          <w:lang w:val="ru-RU"/>
        </w:rPr>
        <w:t xml:space="preserve">- активизация  и формирование положительного воспитательно-развивающего потенциала </w:t>
      </w:r>
      <w:r w:rsidRPr="00BA6BDD">
        <w:rPr>
          <w:lang w:val="ru-RU"/>
        </w:rPr>
        <w:tab/>
        <w:t xml:space="preserve">   семьи в развитии и воспитании детей дошкольного возраста;</w:t>
      </w:r>
    </w:p>
    <w:p w:rsidR="00BA6BDD" w:rsidRPr="00BA6BDD" w:rsidRDefault="00BA6BDD" w:rsidP="00BA6BDD">
      <w:pPr>
        <w:overflowPunct w:val="0"/>
        <w:autoSpaceDE w:val="0"/>
        <w:autoSpaceDN w:val="0"/>
        <w:adjustRightInd w:val="0"/>
        <w:ind w:right="-285"/>
        <w:jc w:val="both"/>
        <w:rPr>
          <w:lang w:val="ru-RU"/>
        </w:rPr>
      </w:pPr>
      <w:r w:rsidRPr="00BA6BDD">
        <w:rPr>
          <w:lang w:val="ru-RU"/>
        </w:rPr>
        <w:t>-формирование в населенном пункте единого воспитательно - развивающего пространства.</w:t>
      </w:r>
    </w:p>
    <w:p w:rsidR="00BA6BDD" w:rsidRPr="00BA6BDD" w:rsidRDefault="00BA6BDD" w:rsidP="00BA6BDD">
      <w:pPr>
        <w:overflowPunct w:val="0"/>
        <w:autoSpaceDE w:val="0"/>
        <w:autoSpaceDN w:val="0"/>
        <w:adjustRightInd w:val="0"/>
        <w:ind w:right="-285"/>
        <w:jc w:val="both"/>
        <w:rPr>
          <w:bCs/>
          <w:i/>
          <w:lang w:val="ru-RU"/>
        </w:rPr>
      </w:pPr>
      <w:r w:rsidRPr="00BA6BDD">
        <w:rPr>
          <w:bCs/>
          <w:lang w:val="ru-RU"/>
        </w:rPr>
        <w:t xml:space="preserve">         Для реализации обозначенных целей и задач</w:t>
      </w:r>
      <w:r w:rsidRPr="00BA6BDD">
        <w:rPr>
          <w:bCs/>
          <w:i/>
          <w:lang w:val="ru-RU"/>
        </w:rPr>
        <w:t xml:space="preserve"> КОЦ выполняет следующие функции:</w:t>
      </w:r>
    </w:p>
    <w:p w:rsidR="00BA6BDD" w:rsidRPr="00BA6BDD" w:rsidRDefault="00BA6BDD" w:rsidP="00BA6BDD">
      <w:pPr>
        <w:overflowPunct w:val="0"/>
        <w:autoSpaceDE w:val="0"/>
        <w:autoSpaceDN w:val="0"/>
        <w:adjustRightInd w:val="0"/>
        <w:ind w:right="-285"/>
        <w:jc w:val="both"/>
        <w:rPr>
          <w:lang w:val="ru-RU"/>
        </w:rPr>
      </w:pPr>
      <w:r w:rsidRPr="00BA6BDD">
        <w:rPr>
          <w:lang w:val="ru-RU"/>
        </w:rPr>
        <w:t xml:space="preserve">-оказание помощи  семье в создании условий для своевременного и полноценного развития детей </w:t>
      </w:r>
      <w:r w:rsidRPr="00BA6BDD">
        <w:rPr>
          <w:lang w:val="ru-RU"/>
        </w:rPr>
        <w:tab/>
        <w:t xml:space="preserve"> дошкольного возраста</w:t>
      </w:r>
    </w:p>
    <w:p w:rsidR="00BA6BDD" w:rsidRPr="00BA6BDD" w:rsidRDefault="00BA6BDD" w:rsidP="00BA6BDD">
      <w:pPr>
        <w:overflowPunct w:val="0"/>
        <w:autoSpaceDE w:val="0"/>
        <w:autoSpaceDN w:val="0"/>
        <w:adjustRightInd w:val="0"/>
        <w:ind w:right="-285"/>
        <w:jc w:val="both"/>
        <w:rPr>
          <w:lang w:val="ru-RU"/>
        </w:rPr>
      </w:pPr>
      <w:r w:rsidRPr="00BA6BDD">
        <w:rPr>
          <w:lang w:val="ru-RU"/>
        </w:rPr>
        <w:t>- повышение  общекультурного уровня  населения</w:t>
      </w:r>
    </w:p>
    <w:p w:rsidR="00BA6BDD" w:rsidRPr="00BA6BDD" w:rsidRDefault="00BA6BDD" w:rsidP="00BA6BDD">
      <w:pPr>
        <w:overflowPunct w:val="0"/>
        <w:autoSpaceDE w:val="0"/>
        <w:autoSpaceDN w:val="0"/>
        <w:adjustRightInd w:val="0"/>
        <w:ind w:right="-285"/>
        <w:jc w:val="both"/>
        <w:rPr>
          <w:lang w:val="ru-RU"/>
        </w:rPr>
      </w:pPr>
      <w:r w:rsidRPr="00BA6BDD">
        <w:rPr>
          <w:lang w:val="ru-RU"/>
        </w:rPr>
        <w:t xml:space="preserve">- педагогическое просвещение населения (по вопросам развития и </w:t>
      </w:r>
      <w:r w:rsidRPr="00BA6BDD">
        <w:rPr>
          <w:lang w:val="ru-RU"/>
        </w:rPr>
        <w:tab/>
        <w:t xml:space="preserve">   воспитания          ребенка дошкольного возраста)</w:t>
      </w:r>
    </w:p>
    <w:p w:rsidR="00BA6BDD" w:rsidRPr="00BA6BDD" w:rsidRDefault="00BA6BDD" w:rsidP="00BA6BDD">
      <w:pPr>
        <w:overflowPunct w:val="0"/>
        <w:autoSpaceDE w:val="0"/>
        <w:autoSpaceDN w:val="0"/>
        <w:adjustRightInd w:val="0"/>
        <w:ind w:right="-285"/>
        <w:jc w:val="both"/>
        <w:rPr>
          <w:lang w:val="ru-RU"/>
        </w:rPr>
      </w:pPr>
      <w:r w:rsidRPr="00BA6BDD">
        <w:rPr>
          <w:lang w:val="ru-RU"/>
        </w:rPr>
        <w:t xml:space="preserve">- формирование у населения потребностей в образовательных услугах для детей дошкольного возраста </w:t>
      </w:r>
    </w:p>
    <w:p w:rsidR="00BA6BDD" w:rsidRPr="00BA6BDD" w:rsidRDefault="00BA6BDD" w:rsidP="00BA6BDD">
      <w:pPr>
        <w:overflowPunct w:val="0"/>
        <w:autoSpaceDE w:val="0"/>
        <w:autoSpaceDN w:val="0"/>
        <w:adjustRightInd w:val="0"/>
        <w:ind w:right="-285"/>
        <w:jc w:val="both"/>
        <w:rPr>
          <w:lang w:val="ru-RU"/>
        </w:rPr>
      </w:pPr>
      <w:r w:rsidRPr="00BA6BDD">
        <w:rPr>
          <w:lang w:val="ru-RU"/>
        </w:rPr>
        <w:t xml:space="preserve">- объединение деятельности всех участников социума  в интересах </w:t>
      </w:r>
      <w:r w:rsidRPr="00BA6BDD">
        <w:rPr>
          <w:lang w:val="ru-RU"/>
        </w:rPr>
        <w:tab/>
        <w:t xml:space="preserve">   развития ребенка дошкольного возраста;</w:t>
      </w:r>
    </w:p>
    <w:p w:rsidR="00BA6BDD" w:rsidRPr="00BA6BDD" w:rsidRDefault="00BA6BDD" w:rsidP="00BA6BDD">
      <w:pPr>
        <w:overflowPunct w:val="0"/>
        <w:autoSpaceDE w:val="0"/>
        <w:autoSpaceDN w:val="0"/>
        <w:adjustRightInd w:val="0"/>
        <w:ind w:right="-285"/>
        <w:jc w:val="both"/>
        <w:rPr>
          <w:lang w:val="ru-RU"/>
        </w:rPr>
      </w:pPr>
      <w:r w:rsidRPr="00BA6BDD">
        <w:rPr>
          <w:lang w:val="ru-RU"/>
        </w:rPr>
        <w:t>- выявление семей, обеспечивающих ребенку дошкольного возраста    условия для полноценного развития,  распространение их опыта, поощрение ответственного родительства</w:t>
      </w:r>
    </w:p>
    <w:p w:rsidR="00BA6BDD" w:rsidRPr="00BA6BDD" w:rsidRDefault="00BA6BDD" w:rsidP="00BA6BDD">
      <w:pPr>
        <w:ind w:right="-234"/>
        <w:jc w:val="both"/>
        <w:rPr>
          <w:lang w:val="ru-RU"/>
        </w:rPr>
      </w:pPr>
      <w:r w:rsidRPr="00BA6BDD">
        <w:rPr>
          <w:lang w:val="ru-RU"/>
        </w:rPr>
        <w:t xml:space="preserve">     Занятия для детей проводятся по программе Т.Н. Дороновой «Дошкольная группа», адаптированной специально для групп кратковременного пребывания. Дошкольники посещают кратковременную группу три дня в неделю по четыре занятия в день. Дети развиваются на занятиях по математике, обучению грамоте, ознакомлению с окружающим миром, музыке, изобразительной деятельности и  физкультуре, учатся общаться на  коммуникативном тренинге.</w:t>
      </w:r>
    </w:p>
    <w:p w:rsidR="00BA6BDD" w:rsidRPr="00BA6BDD" w:rsidRDefault="00BA6BDD" w:rsidP="00BA6BDD">
      <w:pPr>
        <w:ind w:right="-234"/>
        <w:jc w:val="both"/>
        <w:rPr>
          <w:lang w:val="ru-RU"/>
        </w:rPr>
      </w:pPr>
      <w:r w:rsidRPr="00BA6BDD">
        <w:rPr>
          <w:lang w:val="ru-RU"/>
        </w:rPr>
        <w:t xml:space="preserve">      Кроме того, социальный педагог  изучает и анализирует информацию о семьях, имеющих детей дошкольного возраста, составляет паспорт семей, что позволяет организовать необходимую работу с семьей. При культурно-образовательном центре создаются школы, клубы по интересам,  библиотеки по вопросам воспитания и развития ребенка дошкольного возраста. Дети получают информацию и навыки поведения на праздниках села,  к которым совместно с педагогом готовят  концертную программу, театрализованные постановки.</w:t>
      </w:r>
    </w:p>
    <w:p w:rsidR="00BA6BDD" w:rsidRPr="00BA6BDD" w:rsidRDefault="00001EE7" w:rsidP="00BA6BDD">
      <w:pPr>
        <w:ind w:firstLine="708"/>
        <w:jc w:val="both"/>
        <w:rPr>
          <w:lang w:val="ru-RU"/>
        </w:rPr>
      </w:pPr>
      <w:r>
        <w:rPr>
          <w:lang w:val="ru-RU"/>
        </w:rPr>
        <w:t xml:space="preserve"> </w:t>
      </w:r>
    </w:p>
    <w:p w:rsidR="00BA6BDD" w:rsidRPr="00BA6BDD" w:rsidRDefault="00BA6BDD" w:rsidP="00BA6BDD">
      <w:pPr>
        <w:numPr>
          <w:ilvl w:val="0"/>
          <w:numId w:val="20"/>
        </w:numPr>
        <w:suppressAutoHyphens w:val="0"/>
        <w:jc w:val="both"/>
        <w:rPr>
          <w:b/>
          <w:i/>
          <w:lang w:val="ru-RU"/>
        </w:rPr>
      </w:pPr>
      <w:r w:rsidRPr="00BA6BDD">
        <w:rPr>
          <w:b/>
          <w:i/>
          <w:lang w:val="ru-RU"/>
        </w:rPr>
        <w:t xml:space="preserve">консультирование </w:t>
      </w:r>
      <w:r w:rsidRPr="00BA6BDD">
        <w:rPr>
          <w:b/>
          <w:bCs/>
          <w:i/>
          <w:lang w:val="ru-RU"/>
        </w:rPr>
        <w:t>родителей, имеющих ребенка раннего возраста</w:t>
      </w:r>
    </w:p>
    <w:p w:rsidR="00BA6BDD" w:rsidRPr="00BA6BDD" w:rsidRDefault="00BA6BDD" w:rsidP="00BA6BDD">
      <w:pPr>
        <w:pStyle w:val="ac"/>
        <w:ind w:firstLine="540"/>
        <w:rPr>
          <w:sz w:val="24"/>
          <w:szCs w:val="24"/>
        </w:rPr>
      </w:pPr>
      <w:r w:rsidRPr="00BA6BDD">
        <w:rPr>
          <w:bCs/>
          <w:sz w:val="24"/>
          <w:szCs w:val="24"/>
        </w:rPr>
        <w:t>В функциональные обязанности социального педагога КОЦ по дошкольному развитию входит изучение условий семейного воспитания,  психолого-педагогическое просвещение и консультирования родителей.  Социальный педагог посещает семьи, имеющие ребенка раннего возраста, определяет   возможные недостатки развития этого ребенка через  наблюдение, беседу с  родителями,  изучение анамнестических данных.  Он информирует семью ребенка о возможностях получения консультации  и ведения семьи профильными специалистами. При наличии данных, вызывающих беспокойства, представляет сведения о ребенке и семье в областную психолого-медико-педагогическую консультацию</w:t>
      </w:r>
      <w:r w:rsidRPr="00BA6BDD">
        <w:rPr>
          <w:sz w:val="24"/>
          <w:szCs w:val="24"/>
        </w:rPr>
        <w:t xml:space="preserve">. </w:t>
      </w:r>
      <w:r w:rsidR="00001EE7">
        <w:rPr>
          <w:sz w:val="24"/>
          <w:szCs w:val="24"/>
        </w:rPr>
        <w:t xml:space="preserve"> </w:t>
      </w:r>
    </w:p>
    <w:p w:rsidR="00BA6BDD" w:rsidRPr="00BA6BDD" w:rsidRDefault="00BA6BDD" w:rsidP="00BA6BDD">
      <w:pPr>
        <w:ind w:firstLine="708"/>
        <w:jc w:val="both"/>
        <w:rPr>
          <w:lang w:val="ru-RU"/>
        </w:rPr>
      </w:pPr>
      <w:r w:rsidRPr="00BA6BDD">
        <w:rPr>
          <w:lang w:val="ru-RU"/>
        </w:rPr>
        <w:t xml:space="preserve">Как правило, родители  не готовы к появлению в семье ребенка с ограниченными возможностями здоровья и жизнедеятельности. В сельской местности ситуация усугубляется отсутствием необходимых специалистов и удаленностью от районных и городских центров, где могут оказать квалифицированную помощь. Один их путей решения, найденный в КОЦ, - организация систематической социокультурной и психолого-педагогической помощи семье, воспитывающей ребенка с проблемами в психофизическом развитии. </w:t>
      </w:r>
      <w:r w:rsidR="00001EE7">
        <w:rPr>
          <w:lang w:val="ru-RU"/>
        </w:rPr>
        <w:t xml:space="preserve"> </w:t>
      </w:r>
    </w:p>
    <w:p w:rsidR="00BA6BDD" w:rsidRPr="00BA6BDD" w:rsidRDefault="00BA6BDD" w:rsidP="00BA6BDD">
      <w:pPr>
        <w:ind w:firstLine="708"/>
        <w:jc w:val="both"/>
        <w:rPr>
          <w:lang w:val="ru-RU"/>
        </w:rPr>
      </w:pPr>
    </w:p>
    <w:p w:rsidR="00BA6BDD" w:rsidRPr="00BA6BDD" w:rsidRDefault="00BA6BDD" w:rsidP="00BA6BDD">
      <w:pPr>
        <w:pStyle w:val="22"/>
        <w:numPr>
          <w:ilvl w:val="0"/>
          <w:numId w:val="20"/>
        </w:numPr>
        <w:suppressAutoHyphens w:val="0"/>
        <w:spacing w:after="0" w:line="240" w:lineRule="auto"/>
        <w:jc w:val="both"/>
        <w:rPr>
          <w:lang w:val="ru-RU"/>
        </w:rPr>
      </w:pPr>
      <w:r w:rsidRPr="00BA6BDD">
        <w:rPr>
          <w:b/>
          <w:i/>
          <w:lang w:val="ru-RU"/>
        </w:rPr>
        <w:t>организация деятельности с детьми школьного возраста</w:t>
      </w:r>
    </w:p>
    <w:p w:rsidR="00BA6BDD" w:rsidRPr="00BA6BDD" w:rsidRDefault="00BA6BDD" w:rsidP="00BA6BDD">
      <w:pPr>
        <w:pStyle w:val="22"/>
        <w:spacing w:after="0" w:line="240" w:lineRule="auto"/>
        <w:ind w:firstLine="348"/>
        <w:jc w:val="both"/>
        <w:rPr>
          <w:lang w:val="ru-RU"/>
        </w:rPr>
      </w:pPr>
      <w:r w:rsidRPr="00BA6BDD">
        <w:rPr>
          <w:lang w:val="ru-RU"/>
        </w:rPr>
        <w:t xml:space="preserve">Дети </w:t>
      </w:r>
      <w:r w:rsidRPr="00BA6BDD">
        <w:rPr>
          <w:b/>
          <w:lang w:val="ru-RU"/>
        </w:rPr>
        <w:t xml:space="preserve">школьного возраста </w:t>
      </w:r>
      <w:r w:rsidRPr="00BA6BDD">
        <w:rPr>
          <w:lang w:val="ru-RU"/>
        </w:rPr>
        <w:t xml:space="preserve"> в рамках деятельности культурно-образовательного центра вовлекаются в подготовку и проведение культурно-массовых мероприятий, являются самыми активными участниками социально-значимых проектов, что способствует формированию активной жизненной позиции, законопослушного поведения. Участие школьников в мероприятиях с членами положительных семей содействует формированию правильного отношения к собственной роли в семье в подростковом возрасте и в будущей семейной жизни. Кружковая деятельность влияет на выбор профессионального пути, формирование личностных качеств. Во всех культурно-образовательных центрах 100% школьников посещают разнопрофильные кружки и секции:</w:t>
      </w:r>
    </w:p>
    <w:p w:rsidR="00BA6BDD" w:rsidRPr="00BA6BDD" w:rsidRDefault="00BA6BDD" w:rsidP="00BA6BDD">
      <w:pPr>
        <w:pStyle w:val="22"/>
        <w:spacing w:after="0" w:line="240" w:lineRule="auto"/>
        <w:jc w:val="both"/>
        <w:rPr>
          <w:lang w:val="ru-RU"/>
        </w:rPr>
      </w:pPr>
      <w:r w:rsidRPr="00BA6BDD">
        <w:rPr>
          <w:lang w:val="ru-RU"/>
        </w:rPr>
        <w:t>-спортивные: баскетбол, воллейбол, настольный теннис</w:t>
      </w:r>
    </w:p>
    <w:p w:rsidR="00BA6BDD" w:rsidRPr="00BA6BDD" w:rsidRDefault="00BA6BDD" w:rsidP="00BA6BDD">
      <w:pPr>
        <w:pStyle w:val="22"/>
        <w:spacing w:after="0" w:line="240" w:lineRule="auto"/>
        <w:jc w:val="both"/>
        <w:rPr>
          <w:lang w:val="ru-RU"/>
        </w:rPr>
      </w:pPr>
      <w:r w:rsidRPr="00BA6BDD">
        <w:rPr>
          <w:lang w:val="ru-RU"/>
        </w:rPr>
        <w:t>-декоративно-прикладное творчество: «Макраме», «Веселые спицы», «Лоскутное мастерство», «Национальная вышивка», «Юный художник», «Самоделкин»</w:t>
      </w:r>
    </w:p>
    <w:p w:rsidR="00BA6BDD" w:rsidRPr="00BA6BDD" w:rsidRDefault="00BA6BDD" w:rsidP="00BA6BDD">
      <w:pPr>
        <w:pStyle w:val="22"/>
        <w:spacing w:after="0" w:line="240" w:lineRule="auto"/>
        <w:jc w:val="both"/>
        <w:rPr>
          <w:lang w:val="ru-RU"/>
        </w:rPr>
      </w:pPr>
      <w:r w:rsidRPr="00BA6BDD">
        <w:rPr>
          <w:lang w:val="ru-RU"/>
        </w:rPr>
        <w:t>-познавательно-развивающие: «Избирательное право», «Абитуриент», «Шахматный клуб», «Любители поэзии», «Я - лидер!»</w:t>
      </w:r>
    </w:p>
    <w:p w:rsidR="00BA6BDD" w:rsidRPr="00BA6BDD" w:rsidRDefault="00BA6BDD" w:rsidP="00BA6BDD">
      <w:pPr>
        <w:pStyle w:val="22"/>
        <w:spacing w:after="0" w:line="240" w:lineRule="auto"/>
        <w:jc w:val="both"/>
        <w:rPr>
          <w:lang w:val="ru-RU"/>
        </w:rPr>
      </w:pPr>
    </w:p>
    <w:p w:rsidR="00BA6BDD" w:rsidRPr="00BA6BDD" w:rsidRDefault="00BA6BDD" w:rsidP="00BA6BDD">
      <w:pPr>
        <w:pStyle w:val="22"/>
        <w:numPr>
          <w:ilvl w:val="0"/>
          <w:numId w:val="20"/>
        </w:numPr>
        <w:suppressAutoHyphens w:val="0"/>
        <w:spacing w:after="0" w:line="240" w:lineRule="auto"/>
        <w:jc w:val="both"/>
        <w:rPr>
          <w:b/>
          <w:i/>
          <w:lang w:val="ru-RU"/>
        </w:rPr>
      </w:pPr>
      <w:r w:rsidRPr="00BA6BDD">
        <w:rPr>
          <w:b/>
          <w:i/>
          <w:lang w:val="ru-RU"/>
        </w:rPr>
        <w:t>организация деятельности с населением социума КОЦ</w:t>
      </w:r>
    </w:p>
    <w:p w:rsidR="00BA6BDD" w:rsidRPr="00001EE7" w:rsidRDefault="00BA6BDD" w:rsidP="00BA6BDD">
      <w:pPr>
        <w:pStyle w:val="a0"/>
        <w:ind w:left="-180" w:hanging="360"/>
        <w:jc w:val="both"/>
        <w:rPr>
          <w:b w:val="0"/>
          <w:sz w:val="24"/>
        </w:rPr>
      </w:pPr>
      <w:r w:rsidRPr="00BA6BDD">
        <w:rPr>
          <w:sz w:val="24"/>
        </w:rPr>
        <w:t xml:space="preserve"> </w:t>
      </w:r>
      <w:r w:rsidRPr="00BA6BDD">
        <w:rPr>
          <w:sz w:val="24"/>
        </w:rPr>
        <w:tab/>
      </w:r>
      <w:r w:rsidRPr="00BA6BDD">
        <w:rPr>
          <w:sz w:val="24"/>
        </w:rPr>
        <w:tab/>
      </w:r>
      <w:r w:rsidRPr="00BA6BDD">
        <w:rPr>
          <w:sz w:val="24"/>
        </w:rPr>
        <w:tab/>
      </w:r>
      <w:r w:rsidRPr="00001EE7">
        <w:rPr>
          <w:b w:val="0"/>
          <w:sz w:val="24"/>
        </w:rPr>
        <w:t xml:space="preserve">Деятельность со всем населением социума организуется по направлениям, прописанным в положении «Об организации, имеющей статус «Культурно-образовательный центр», что является важнейшим условием профилактики семейного неблагополучия, </w:t>
      </w:r>
      <w:r w:rsidR="00001EE7">
        <w:rPr>
          <w:b w:val="0"/>
          <w:sz w:val="24"/>
        </w:rPr>
        <w:t xml:space="preserve"> жестокого обращения с детьми</w:t>
      </w:r>
      <w:r w:rsidRPr="00001EE7">
        <w:rPr>
          <w:b w:val="0"/>
          <w:sz w:val="24"/>
        </w:rPr>
        <w:t xml:space="preserve">. </w:t>
      </w:r>
    </w:p>
    <w:p w:rsidR="00273470" w:rsidRDefault="00273470" w:rsidP="00BA6BDD">
      <w:pPr>
        <w:pStyle w:val="a0"/>
        <w:ind w:left="-180" w:hanging="360"/>
        <w:rPr>
          <w:sz w:val="24"/>
        </w:rPr>
      </w:pPr>
    </w:p>
    <w:p w:rsidR="00BA6BDD" w:rsidRPr="00001EE7" w:rsidRDefault="00BA6BDD" w:rsidP="00BA6BDD">
      <w:pPr>
        <w:pStyle w:val="a0"/>
        <w:ind w:left="-180" w:hanging="360"/>
        <w:rPr>
          <w:sz w:val="24"/>
        </w:rPr>
      </w:pPr>
      <w:r w:rsidRPr="00001EE7">
        <w:rPr>
          <w:sz w:val="24"/>
        </w:rPr>
        <w:t>Направления деятельности КОЦ:</w:t>
      </w:r>
    </w:p>
    <w:p w:rsidR="00BA6BDD" w:rsidRPr="00BA6BDD" w:rsidRDefault="00BA6BDD" w:rsidP="00BA6BDD">
      <w:pPr>
        <w:jc w:val="both"/>
        <w:rPr>
          <w:b/>
          <w:bCs/>
          <w:i/>
          <w:lang w:val="ru-RU"/>
        </w:rPr>
      </w:pPr>
      <w:r w:rsidRPr="00BA6BDD">
        <w:rPr>
          <w:b/>
          <w:bCs/>
          <w:i/>
          <w:lang w:val="ru-RU"/>
        </w:rPr>
        <w:t>1. Повышение образовательного и культурного уровня населения</w:t>
      </w:r>
    </w:p>
    <w:p w:rsidR="00BA6BDD" w:rsidRPr="00BA6BDD" w:rsidRDefault="00BA6BDD" w:rsidP="00BA6BDD">
      <w:pPr>
        <w:ind w:firstLine="708"/>
        <w:jc w:val="both"/>
        <w:rPr>
          <w:lang w:val="ru-RU"/>
        </w:rPr>
      </w:pPr>
      <w:r w:rsidRPr="00BA6BDD">
        <w:rPr>
          <w:lang w:val="ru-RU"/>
        </w:rPr>
        <w:t>1.1. Обеспечение образовательного уровня:</w:t>
      </w:r>
    </w:p>
    <w:p w:rsidR="00BA6BDD" w:rsidRPr="00BA6BDD" w:rsidRDefault="00BA6BDD" w:rsidP="00BA6BDD">
      <w:pPr>
        <w:ind w:firstLine="708"/>
        <w:jc w:val="both"/>
        <w:rPr>
          <w:lang w:val="ru-RU"/>
        </w:rPr>
      </w:pPr>
      <w:r w:rsidRPr="00BA6BDD">
        <w:rPr>
          <w:lang w:val="ru-RU"/>
        </w:rPr>
        <w:t xml:space="preserve">- внедрение вариативных образовательных программ в целях успешной социализации молодого поколения; </w:t>
      </w:r>
    </w:p>
    <w:p w:rsidR="00BA6BDD" w:rsidRPr="00BA6BDD" w:rsidRDefault="00BA6BDD" w:rsidP="00BA6BDD">
      <w:pPr>
        <w:ind w:firstLine="708"/>
        <w:jc w:val="both"/>
        <w:rPr>
          <w:lang w:val="ru-RU"/>
        </w:rPr>
      </w:pPr>
      <w:r w:rsidRPr="00BA6BDD">
        <w:rPr>
          <w:lang w:val="ru-RU"/>
        </w:rPr>
        <w:t>-создание условий для обучения молодых людей, проживающих в сообществе  и не имеющих основного общего образования;</w:t>
      </w:r>
    </w:p>
    <w:p w:rsidR="00BA6BDD" w:rsidRPr="00BA6BDD" w:rsidRDefault="00BA6BDD" w:rsidP="00BA6BDD">
      <w:pPr>
        <w:ind w:firstLine="708"/>
        <w:jc w:val="both"/>
        <w:rPr>
          <w:lang w:val="ru-RU"/>
        </w:rPr>
      </w:pPr>
      <w:r w:rsidRPr="00BA6BDD">
        <w:rPr>
          <w:lang w:val="ru-RU"/>
        </w:rPr>
        <w:t>-организация вечернего образования для взрослых на основе договора с вечерней школой;</w:t>
      </w:r>
    </w:p>
    <w:p w:rsidR="00BA6BDD" w:rsidRPr="00BA6BDD" w:rsidRDefault="00BA6BDD" w:rsidP="00BA6BDD">
      <w:pPr>
        <w:ind w:firstLine="708"/>
        <w:jc w:val="both"/>
        <w:rPr>
          <w:lang w:val="ru-RU"/>
        </w:rPr>
      </w:pPr>
      <w:r w:rsidRPr="00BA6BDD">
        <w:rPr>
          <w:lang w:val="ru-RU"/>
        </w:rPr>
        <w:t>- привлечение членов сообщества (выпускников школы, ветеранов и др.) к организации учебной и внеклассной воспитательной работы, в том числе  профориентационной, с обучающимися и воспитанниками;</w:t>
      </w:r>
    </w:p>
    <w:p w:rsidR="00BA6BDD" w:rsidRPr="00BA6BDD" w:rsidRDefault="00BA6BDD" w:rsidP="00BA6BDD">
      <w:pPr>
        <w:ind w:firstLine="708"/>
        <w:jc w:val="both"/>
        <w:rPr>
          <w:lang w:val="ru-RU"/>
        </w:rPr>
      </w:pPr>
      <w:r w:rsidRPr="00BA6BDD">
        <w:rPr>
          <w:lang w:val="ru-RU"/>
        </w:rPr>
        <w:t>- организация дошкольных микроцентров</w:t>
      </w:r>
    </w:p>
    <w:p w:rsidR="00BA6BDD" w:rsidRPr="00BA6BDD" w:rsidRDefault="00BA6BDD" w:rsidP="00BA6BDD">
      <w:pPr>
        <w:ind w:firstLine="708"/>
        <w:jc w:val="both"/>
        <w:rPr>
          <w:lang w:val="ru-RU"/>
        </w:rPr>
      </w:pPr>
      <w:r w:rsidRPr="00BA6BDD">
        <w:rPr>
          <w:lang w:val="ru-RU"/>
        </w:rPr>
        <w:t>1.2. Создание условий для получения жителями сообщества всех возрастов дополнительного образования через:</w:t>
      </w:r>
    </w:p>
    <w:p w:rsidR="00BA6BDD" w:rsidRPr="00BA6BDD" w:rsidRDefault="00BA6BDD" w:rsidP="00BA6BDD">
      <w:pPr>
        <w:ind w:firstLine="708"/>
        <w:jc w:val="both"/>
        <w:rPr>
          <w:lang w:val="ru-RU"/>
        </w:rPr>
      </w:pPr>
      <w:r w:rsidRPr="00BA6BDD">
        <w:rPr>
          <w:lang w:val="ru-RU"/>
        </w:rPr>
        <w:t>- университет пожилых людей и его "спутник" - для молодёжи;</w:t>
      </w:r>
    </w:p>
    <w:p w:rsidR="00BA6BDD" w:rsidRPr="00BA6BDD" w:rsidRDefault="00BA6BDD" w:rsidP="00BA6BDD">
      <w:pPr>
        <w:ind w:firstLine="708"/>
        <w:jc w:val="both"/>
        <w:rPr>
          <w:lang w:val="ru-RU"/>
        </w:rPr>
      </w:pPr>
      <w:r w:rsidRPr="00BA6BDD">
        <w:rPr>
          <w:lang w:val="ru-RU"/>
        </w:rPr>
        <w:t>- университет молодых педагогов;</w:t>
      </w:r>
    </w:p>
    <w:p w:rsidR="00BA6BDD" w:rsidRPr="00BA6BDD" w:rsidRDefault="00BA6BDD" w:rsidP="00BA6BDD">
      <w:pPr>
        <w:ind w:firstLine="708"/>
        <w:jc w:val="both"/>
        <w:rPr>
          <w:lang w:val="ru-RU"/>
        </w:rPr>
      </w:pPr>
      <w:r w:rsidRPr="00BA6BDD">
        <w:rPr>
          <w:lang w:val="ru-RU"/>
        </w:rPr>
        <w:t>-клубы общения с образовательным уклоном («Смак», «6 соток», «Зелёная лампа», «Лад» и др.)</w:t>
      </w:r>
    </w:p>
    <w:p w:rsidR="00BA6BDD" w:rsidRPr="00BA6BDD" w:rsidRDefault="00BA6BDD" w:rsidP="00BA6BDD">
      <w:pPr>
        <w:ind w:firstLine="708"/>
        <w:jc w:val="both"/>
        <w:rPr>
          <w:lang w:val="ru-RU"/>
        </w:rPr>
      </w:pPr>
      <w:r w:rsidRPr="00BA6BDD">
        <w:rPr>
          <w:lang w:val="ru-RU"/>
        </w:rPr>
        <w:t>- образовательные курсы и кружки для населения (механизаторов, кройки и шитья, «Сад, огород, усадьба», «Народные промыслы»);</w:t>
      </w:r>
    </w:p>
    <w:p w:rsidR="00BA6BDD" w:rsidRPr="00BA6BDD" w:rsidRDefault="00BA6BDD" w:rsidP="00BA6BDD">
      <w:pPr>
        <w:ind w:firstLine="708"/>
        <w:jc w:val="both"/>
        <w:rPr>
          <w:lang w:val="ru-RU"/>
        </w:rPr>
      </w:pPr>
      <w:r w:rsidRPr="00BA6BDD">
        <w:rPr>
          <w:lang w:val="ru-RU"/>
        </w:rPr>
        <w:t>- лектории и радиолектории для населения по вопросам здорового образа жизни, психологии общения, здорового материнства, агрономии и т.д.;</w:t>
      </w:r>
    </w:p>
    <w:p w:rsidR="00BA6BDD" w:rsidRPr="00BA6BDD" w:rsidRDefault="00BA6BDD" w:rsidP="00BA6BDD">
      <w:pPr>
        <w:ind w:firstLine="708"/>
        <w:jc w:val="both"/>
        <w:rPr>
          <w:lang w:val="ru-RU"/>
        </w:rPr>
      </w:pPr>
      <w:r w:rsidRPr="00BA6BDD">
        <w:rPr>
          <w:lang w:val="ru-RU"/>
        </w:rPr>
        <w:t>- «информационные дни»;</w:t>
      </w:r>
    </w:p>
    <w:p w:rsidR="00BA6BDD" w:rsidRPr="00BA6BDD" w:rsidRDefault="00BA6BDD" w:rsidP="00BA6BDD">
      <w:pPr>
        <w:ind w:firstLine="708"/>
        <w:jc w:val="both"/>
        <w:rPr>
          <w:lang w:val="ru-RU"/>
        </w:rPr>
      </w:pPr>
      <w:r w:rsidRPr="00BA6BDD">
        <w:rPr>
          <w:lang w:val="ru-RU"/>
        </w:rPr>
        <w:t>- месячник правовых знаний;</w:t>
      </w:r>
    </w:p>
    <w:p w:rsidR="00BA6BDD" w:rsidRPr="00BA6BDD" w:rsidRDefault="00BA6BDD" w:rsidP="00BA6BDD">
      <w:pPr>
        <w:ind w:firstLine="708"/>
        <w:jc w:val="both"/>
        <w:rPr>
          <w:lang w:val="ru-RU"/>
        </w:rPr>
      </w:pPr>
      <w:r w:rsidRPr="00BA6BDD">
        <w:rPr>
          <w:lang w:val="ru-RU"/>
        </w:rPr>
        <w:t>- творческие встречи с интересными людьми, цикл «воскресных встреч»;</w:t>
      </w:r>
    </w:p>
    <w:p w:rsidR="00BA6BDD" w:rsidRPr="00BA6BDD" w:rsidRDefault="00BA6BDD" w:rsidP="00BA6BDD">
      <w:pPr>
        <w:ind w:firstLine="708"/>
        <w:jc w:val="both"/>
        <w:rPr>
          <w:lang w:val="ru-RU"/>
        </w:rPr>
      </w:pPr>
      <w:r w:rsidRPr="00BA6BDD">
        <w:rPr>
          <w:lang w:val="ru-RU"/>
        </w:rPr>
        <w:t>- читательские и педагогические конференции, диспуты, круглые столы;</w:t>
      </w:r>
    </w:p>
    <w:p w:rsidR="00BA6BDD" w:rsidRPr="00BA6BDD" w:rsidRDefault="00BA6BDD" w:rsidP="00BA6BDD">
      <w:pPr>
        <w:ind w:firstLine="708"/>
        <w:jc w:val="both"/>
        <w:rPr>
          <w:lang w:val="ru-RU"/>
        </w:rPr>
      </w:pPr>
      <w:r w:rsidRPr="00BA6BDD">
        <w:rPr>
          <w:lang w:val="ru-RU"/>
        </w:rPr>
        <w:t>- обсуждение фильмов, спектаклей</w:t>
      </w:r>
    </w:p>
    <w:p w:rsidR="00BA6BDD" w:rsidRPr="00BA6BDD" w:rsidRDefault="00BA6BDD" w:rsidP="00BA6BDD">
      <w:pPr>
        <w:ind w:firstLine="708"/>
        <w:jc w:val="both"/>
        <w:rPr>
          <w:lang w:val="ru-RU"/>
        </w:rPr>
      </w:pPr>
      <w:r w:rsidRPr="00BA6BDD">
        <w:rPr>
          <w:lang w:val="ru-RU"/>
        </w:rPr>
        <w:t>1.3. Вовлечение граждан в местную самоорганизацию и общественное самоуправление:</w:t>
      </w:r>
    </w:p>
    <w:p w:rsidR="00BA6BDD" w:rsidRPr="00BA6BDD" w:rsidRDefault="00BA6BDD" w:rsidP="00BA6BDD">
      <w:pPr>
        <w:ind w:firstLine="708"/>
        <w:jc w:val="both"/>
        <w:rPr>
          <w:lang w:val="ru-RU"/>
        </w:rPr>
      </w:pPr>
      <w:r w:rsidRPr="00BA6BDD">
        <w:rPr>
          <w:lang w:val="ru-RU"/>
        </w:rPr>
        <w:t>- советы КОЦ;</w:t>
      </w:r>
    </w:p>
    <w:p w:rsidR="00BA6BDD" w:rsidRPr="00BA6BDD" w:rsidRDefault="00BA6BDD" w:rsidP="00BA6BDD">
      <w:pPr>
        <w:ind w:firstLine="708"/>
        <w:jc w:val="both"/>
        <w:rPr>
          <w:lang w:val="ru-RU"/>
        </w:rPr>
      </w:pPr>
      <w:r w:rsidRPr="00BA6BDD">
        <w:rPr>
          <w:lang w:val="ru-RU"/>
        </w:rPr>
        <w:t>- народные дружины;</w:t>
      </w:r>
    </w:p>
    <w:p w:rsidR="00BA6BDD" w:rsidRPr="00BA6BDD" w:rsidRDefault="00BA6BDD" w:rsidP="00BA6BDD">
      <w:pPr>
        <w:ind w:firstLine="708"/>
        <w:jc w:val="both"/>
        <w:rPr>
          <w:lang w:val="ru-RU"/>
        </w:rPr>
      </w:pPr>
      <w:r w:rsidRPr="00BA6BDD">
        <w:rPr>
          <w:lang w:val="ru-RU"/>
        </w:rPr>
        <w:t>- оргкомитет по патриотическому воспитанию молодёжи;</w:t>
      </w:r>
    </w:p>
    <w:p w:rsidR="00BA6BDD" w:rsidRPr="00BA6BDD" w:rsidRDefault="00BA6BDD" w:rsidP="00BA6BDD">
      <w:pPr>
        <w:ind w:firstLine="708"/>
        <w:jc w:val="both"/>
        <w:rPr>
          <w:lang w:val="ru-RU"/>
        </w:rPr>
      </w:pPr>
      <w:r w:rsidRPr="00BA6BDD">
        <w:rPr>
          <w:lang w:val="ru-RU"/>
        </w:rPr>
        <w:t>- комитет помощи семье;</w:t>
      </w:r>
    </w:p>
    <w:p w:rsidR="00BA6BDD" w:rsidRPr="00BA6BDD" w:rsidRDefault="00BA6BDD" w:rsidP="00BA6BDD">
      <w:pPr>
        <w:ind w:firstLine="708"/>
        <w:jc w:val="both"/>
        <w:rPr>
          <w:lang w:val="ru-RU"/>
        </w:rPr>
      </w:pPr>
      <w:r w:rsidRPr="00BA6BDD">
        <w:rPr>
          <w:lang w:val="ru-RU"/>
        </w:rPr>
        <w:t>- комитет по благоустройству;</w:t>
      </w:r>
    </w:p>
    <w:p w:rsidR="00BA6BDD" w:rsidRPr="00BA6BDD" w:rsidRDefault="00BA6BDD" w:rsidP="00BA6BDD">
      <w:pPr>
        <w:ind w:firstLine="708"/>
        <w:jc w:val="both"/>
        <w:rPr>
          <w:lang w:val="ru-RU"/>
        </w:rPr>
      </w:pPr>
      <w:r w:rsidRPr="00BA6BDD">
        <w:rPr>
          <w:lang w:val="ru-RU"/>
        </w:rPr>
        <w:t>- санитарная комиссия при сельском совете;</w:t>
      </w:r>
    </w:p>
    <w:p w:rsidR="00BA6BDD" w:rsidRPr="00BA6BDD" w:rsidRDefault="00BA6BDD" w:rsidP="00BA6BDD">
      <w:pPr>
        <w:ind w:firstLine="708"/>
        <w:jc w:val="both"/>
        <w:rPr>
          <w:lang w:val="ru-RU"/>
        </w:rPr>
      </w:pPr>
      <w:r w:rsidRPr="00BA6BDD">
        <w:rPr>
          <w:lang w:val="ru-RU"/>
        </w:rPr>
        <w:t>- «конфликтная комиссия» при сельском совете</w:t>
      </w:r>
    </w:p>
    <w:p w:rsidR="00BA6BDD" w:rsidRPr="00BA6BDD" w:rsidRDefault="00BA6BDD" w:rsidP="00BA6BDD">
      <w:pPr>
        <w:ind w:firstLine="708"/>
        <w:jc w:val="both"/>
        <w:rPr>
          <w:lang w:val="ru-RU"/>
        </w:rPr>
      </w:pPr>
      <w:r w:rsidRPr="00BA6BDD">
        <w:rPr>
          <w:lang w:val="ru-RU"/>
        </w:rPr>
        <w:t>1.4. Формы повышения культурного уровня населения:</w:t>
      </w:r>
    </w:p>
    <w:p w:rsidR="00BA6BDD" w:rsidRPr="00BA6BDD" w:rsidRDefault="00BA6BDD" w:rsidP="00BA6BDD">
      <w:pPr>
        <w:ind w:firstLine="708"/>
        <w:jc w:val="both"/>
        <w:rPr>
          <w:lang w:val="ru-RU"/>
        </w:rPr>
      </w:pPr>
      <w:r w:rsidRPr="00BA6BDD">
        <w:rPr>
          <w:lang w:val="ru-RU"/>
        </w:rPr>
        <w:t xml:space="preserve">-разработка и реализация этно-художественных, музейно-образовательных программ, освещающих историю культуры данной местности, подготовка экскурсоводов; </w:t>
      </w:r>
    </w:p>
    <w:p w:rsidR="00BA6BDD" w:rsidRPr="00BA6BDD" w:rsidRDefault="00BA6BDD" w:rsidP="00BA6BDD">
      <w:pPr>
        <w:ind w:firstLine="708"/>
        <w:jc w:val="both"/>
        <w:rPr>
          <w:lang w:val="ru-RU"/>
        </w:rPr>
      </w:pPr>
      <w:r w:rsidRPr="00BA6BDD">
        <w:rPr>
          <w:lang w:val="ru-RU"/>
        </w:rPr>
        <w:t>-культурно-просветительская деятельность среди населения (лекции, доклады, выпуск тематических бюллетеней, стенгазет, радиопередач, просмотр видеофильмов, прослушивание учебно-музыкального материала и др.);</w:t>
      </w:r>
    </w:p>
    <w:p w:rsidR="00BA6BDD" w:rsidRPr="00BA6BDD" w:rsidRDefault="00BA6BDD" w:rsidP="00BA6BDD">
      <w:pPr>
        <w:ind w:firstLine="708"/>
        <w:jc w:val="both"/>
        <w:rPr>
          <w:lang w:val="ru-RU"/>
        </w:rPr>
      </w:pPr>
      <w:r w:rsidRPr="00BA6BDD">
        <w:rPr>
          <w:lang w:val="ru-RU"/>
        </w:rPr>
        <w:t>-организация музейных выставок историко-культурного и природного направления;</w:t>
      </w:r>
    </w:p>
    <w:p w:rsidR="00BA6BDD" w:rsidRPr="00BA6BDD" w:rsidRDefault="00BA6BDD" w:rsidP="00BA6BDD">
      <w:pPr>
        <w:ind w:firstLine="708"/>
        <w:jc w:val="both"/>
        <w:rPr>
          <w:lang w:val="ru-RU"/>
        </w:rPr>
      </w:pPr>
      <w:r w:rsidRPr="00BA6BDD">
        <w:rPr>
          <w:lang w:val="ru-RU"/>
        </w:rPr>
        <w:t>- проведение экскурсий, встреч с интересными людьми в музее;</w:t>
      </w:r>
    </w:p>
    <w:p w:rsidR="00BA6BDD" w:rsidRPr="00BA6BDD" w:rsidRDefault="00BA6BDD" w:rsidP="00BA6BDD">
      <w:pPr>
        <w:ind w:firstLine="708"/>
        <w:jc w:val="both"/>
        <w:rPr>
          <w:lang w:val="ru-RU"/>
        </w:rPr>
      </w:pPr>
      <w:r w:rsidRPr="00BA6BDD">
        <w:rPr>
          <w:lang w:val="ru-RU"/>
        </w:rPr>
        <w:t>-организация театрализованных выставок-ярмарок с включением народных мелодий, игр, танцев, ритуалов, с демонстрацией моделей одежды (в том числе национальной), причёсок;</w:t>
      </w:r>
    </w:p>
    <w:p w:rsidR="00BA6BDD" w:rsidRPr="00BA6BDD" w:rsidRDefault="00BA6BDD" w:rsidP="00BA6BDD">
      <w:pPr>
        <w:ind w:firstLine="708"/>
        <w:jc w:val="both"/>
        <w:rPr>
          <w:lang w:val="ru-RU"/>
        </w:rPr>
      </w:pPr>
      <w:r w:rsidRPr="00BA6BDD">
        <w:rPr>
          <w:lang w:val="ru-RU"/>
        </w:rPr>
        <w:t xml:space="preserve">- творческое содружество с учреждениями культуры: организация встреч с работниками культуры и искусства, "театральных" уроков, использование музыкальных абонементов; </w:t>
      </w:r>
    </w:p>
    <w:p w:rsidR="00BA6BDD" w:rsidRPr="00BA6BDD" w:rsidRDefault="00BA6BDD" w:rsidP="00BA6BDD">
      <w:pPr>
        <w:ind w:firstLine="708"/>
        <w:jc w:val="both"/>
        <w:rPr>
          <w:b/>
          <w:bCs/>
          <w:i/>
          <w:lang w:val="ru-RU"/>
        </w:rPr>
      </w:pPr>
      <w:r w:rsidRPr="00BA6BDD">
        <w:rPr>
          <w:b/>
          <w:bCs/>
          <w:i/>
          <w:lang w:val="ru-RU"/>
        </w:rPr>
        <w:t>2. Усиление воспитатель</w:t>
      </w:r>
      <w:r w:rsidR="00001EE7">
        <w:rPr>
          <w:b/>
          <w:bCs/>
          <w:i/>
          <w:lang w:val="ru-RU"/>
        </w:rPr>
        <w:t>ного потенциала семей</w:t>
      </w:r>
      <w:r w:rsidRPr="00BA6BDD">
        <w:rPr>
          <w:b/>
          <w:bCs/>
          <w:i/>
          <w:lang w:val="ru-RU"/>
        </w:rPr>
        <w:t>, возрождение семейной педагогики</w:t>
      </w:r>
    </w:p>
    <w:p w:rsidR="00BA6BDD" w:rsidRPr="00BA6BDD" w:rsidRDefault="00BA6BDD" w:rsidP="00BA6BDD">
      <w:pPr>
        <w:ind w:firstLine="708"/>
        <w:jc w:val="both"/>
        <w:rPr>
          <w:lang w:val="ru-RU"/>
        </w:rPr>
      </w:pPr>
      <w:r w:rsidRPr="00BA6BDD">
        <w:rPr>
          <w:lang w:val="ru-RU"/>
        </w:rPr>
        <w:t>2.1. Изучение условий семейного воспитания:</w:t>
      </w:r>
    </w:p>
    <w:p w:rsidR="00BA6BDD" w:rsidRPr="00BA6BDD" w:rsidRDefault="00BA6BDD" w:rsidP="00BA6BDD">
      <w:pPr>
        <w:ind w:firstLine="708"/>
        <w:jc w:val="both"/>
        <w:rPr>
          <w:lang w:val="ru-RU"/>
        </w:rPr>
      </w:pPr>
      <w:r w:rsidRPr="00BA6BDD">
        <w:rPr>
          <w:lang w:val="ru-RU"/>
        </w:rPr>
        <w:t>-составление социального паспорта семей микрорайона совместными усилиями работников учреждений различных ведомств;</w:t>
      </w:r>
    </w:p>
    <w:p w:rsidR="00BA6BDD" w:rsidRPr="00BA6BDD" w:rsidRDefault="00BA6BDD" w:rsidP="00BA6BDD">
      <w:pPr>
        <w:ind w:firstLine="708"/>
        <w:jc w:val="both"/>
        <w:rPr>
          <w:lang w:val="ru-RU"/>
        </w:rPr>
      </w:pPr>
      <w:r w:rsidRPr="00BA6BDD">
        <w:rPr>
          <w:lang w:val="ru-RU"/>
        </w:rPr>
        <w:t>-изучение образовательных и культурных потребностей семьи и населения путём анкетирования, общественных опросов;</w:t>
      </w:r>
    </w:p>
    <w:p w:rsidR="00BA6BDD" w:rsidRPr="00BA6BDD" w:rsidRDefault="00BA6BDD" w:rsidP="00BA6BDD">
      <w:pPr>
        <w:ind w:firstLine="708"/>
        <w:jc w:val="both"/>
        <w:rPr>
          <w:lang w:val="ru-RU"/>
        </w:rPr>
      </w:pPr>
      <w:r w:rsidRPr="00BA6BDD">
        <w:rPr>
          <w:lang w:val="ru-RU"/>
        </w:rPr>
        <w:t>-выявление педагогического и культурного потенциала семей и населения;</w:t>
      </w:r>
    </w:p>
    <w:p w:rsidR="00BA6BDD" w:rsidRPr="00BA6BDD" w:rsidRDefault="00BA6BDD" w:rsidP="00BA6BDD">
      <w:pPr>
        <w:ind w:firstLine="708"/>
        <w:jc w:val="both"/>
        <w:rPr>
          <w:lang w:val="ru-RU"/>
        </w:rPr>
      </w:pPr>
      <w:r w:rsidRPr="00BA6BDD">
        <w:rPr>
          <w:lang w:val="ru-RU"/>
        </w:rPr>
        <w:t>- изучение форм взаимоотношения семьи и ОУ;</w:t>
      </w:r>
    </w:p>
    <w:p w:rsidR="00BA6BDD" w:rsidRPr="00BA6BDD" w:rsidRDefault="00BA6BDD" w:rsidP="00BA6BDD">
      <w:pPr>
        <w:ind w:firstLine="708"/>
        <w:jc w:val="both"/>
        <w:rPr>
          <w:lang w:val="ru-RU"/>
        </w:rPr>
      </w:pPr>
      <w:r w:rsidRPr="00BA6BDD">
        <w:rPr>
          <w:lang w:val="ru-RU"/>
        </w:rPr>
        <w:t>-обеспечение общественного признания и поддержки семьям, которые хорошо воспитывают своих детей.</w:t>
      </w:r>
    </w:p>
    <w:p w:rsidR="00BA6BDD" w:rsidRPr="00BA6BDD" w:rsidRDefault="00BA6BDD" w:rsidP="00BA6BDD">
      <w:pPr>
        <w:ind w:firstLine="708"/>
        <w:jc w:val="both"/>
        <w:rPr>
          <w:lang w:val="ru-RU"/>
        </w:rPr>
      </w:pPr>
      <w:r w:rsidRPr="00BA6BDD">
        <w:rPr>
          <w:lang w:val="ru-RU"/>
        </w:rPr>
        <w:t>2.2.Психолого-педагогическое просвещение и консультирование родителей:</w:t>
      </w:r>
    </w:p>
    <w:p w:rsidR="00BA6BDD" w:rsidRPr="00BA6BDD" w:rsidRDefault="00BA6BDD" w:rsidP="00BA6BDD">
      <w:pPr>
        <w:ind w:firstLine="708"/>
        <w:jc w:val="both"/>
        <w:rPr>
          <w:lang w:val="ru-RU"/>
        </w:rPr>
      </w:pPr>
      <w:r w:rsidRPr="00BA6BDD">
        <w:rPr>
          <w:lang w:val="ru-RU"/>
        </w:rPr>
        <w:t>-"школа" будущих или молодых родителей;</w:t>
      </w:r>
    </w:p>
    <w:p w:rsidR="00BA6BDD" w:rsidRPr="00BA6BDD" w:rsidRDefault="00BA6BDD" w:rsidP="00BA6BDD">
      <w:pPr>
        <w:ind w:firstLine="708"/>
        <w:jc w:val="both"/>
        <w:rPr>
          <w:lang w:val="ru-RU"/>
        </w:rPr>
      </w:pPr>
      <w:r w:rsidRPr="00BA6BDD">
        <w:rPr>
          <w:lang w:val="ru-RU"/>
        </w:rPr>
        <w:t>- «школа молодой матери»;</w:t>
      </w:r>
    </w:p>
    <w:p w:rsidR="00BA6BDD" w:rsidRPr="00BA6BDD" w:rsidRDefault="00BA6BDD" w:rsidP="00BA6BDD">
      <w:pPr>
        <w:ind w:firstLine="708"/>
        <w:jc w:val="both"/>
        <w:rPr>
          <w:lang w:val="ru-RU"/>
        </w:rPr>
      </w:pPr>
      <w:r w:rsidRPr="00BA6BDD">
        <w:rPr>
          <w:lang w:val="ru-RU"/>
        </w:rPr>
        <w:t>- клуб для пап;</w:t>
      </w:r>
    </w:p>
    <w:p w:rsidR="00BA6BDD" w:rsidRPr="00BA6BDD" w:rsidRDefault="00BA6BDD" w:rsidP="00BA6BDD">
      <w:pPr>
        <w:ind w:firstLine="708"/>
        <w:jc w:val="both"/>
        <w:rPr>
          <w:lang w:val="ru-RU"/>
        </w:rPr>
      </w:pPr>
      <w:r w:rsidRPr="00BA6BDD">
        <w:rPr>
          <w:lang w:val="ru-RU"/>
        </w:rPr>
        <w:t>- патронаж молодой семьи;</w:t>
      </w:r>
    </w:p>
    <w:p w:rsidR="00BA6BDD" w:rsidRPr="00BA6BDD" w:rsidRDefault="00BA6BDD" w:rsidP="00BA6BDD">
      <w:pPr>
        <w:ind w:firstLine="708"/>
        <w:jc w:val="both"/>
        <w:rPr>
          <w:lang w:val="ru-RU"/>
        </w:rPr>
      </w:pPr>
      <w:r w:rsidRPr="00BA6BDD">
        <w:rPr>
          <w:lang w:val="ru-RU"/>
        </w:rPr>
        <w:t>- лекторий;</w:t>
      </w:r>
    </w:p>
    <w:p w:rsidR="00BA6BDD" w:rsidRPr="00BA6BDD" w:rsidRDefault="00BA6BDD" w:rsidP="00BA6BDD">
      <w:pPr>
        <w:ind w:firstLine="708"/>
        <w:jc w:val="both"/>
        <w:rPr>
          <w:lang w:val="ru-RU"/>
        </w:rPr>
      </w:pPr>
      <w:r w:rsidRPr="00BA6BDD">
        <w:rPr>
          <w:lang w:val="ru-RU"/>
        </w:rPr>
        <w:t>- «педагогический ринг»;</w:t>
      </w:r>
    </w:p>
    <w:p w:rsidR="00BA6BDD" w:rsidRPr="00BA6BDD" w:rsidRDefault="00BA6BDD" w:rsidP="00BA6BDD">
      <w:pPr>
        <w:ind w:firstLine="708"/>
        <w:jc w:val="both"/>
        <w:rPr>
          <w:lang w:val="ru-RU"/>
        </w:rPr>
      </w:pPr>
      <w:r w:rsidRPr="00BA6BDD">
        <w:rPr>
          <w:lang w:val="ru-RU"/>
        </w:rPr>
        <w:t>- «ток-шоу»;</w:t>
      </w:r>
    </w:p>
    <w:p w:rsidR="00BA6BDD" w:rsidRPr="00BA6BDD" w:rsidRDefault="00BA6BDD" w:rsidP="00BA6BDD">
      <w:pPr>
        <w:ind w:firstLine="708"/>
        <w:jc w:val="both"/>
        <w:rPr>
          <w:lang w:val="ru-RU"/>
        </w:rPr>
      </w:pPr>
      <w:r w:rsidRPr="00BA6BDD">
        <w:rPr>
          <w:lang w:val="ru-RU"/>
        </w:rPr>
        <w:t>- «круглые столы»;</w:t>
      </w:r>
    </w:p>
    <w:p w:rsidR="00BA6BDD" w:rsidRPr="00BA6BDD" w:rsidRDefault="00BA6BDD" w:rsidP="00BA6BDD">
      <w:pPr>
        <w:ind w:firstLine="708"/>
        <w:jc w:val="both"/>
        <w:rPr>
          <w:lang w:val="ru-RU"/>
        </w:rPr>
      </w:pPr>
      <w:r w:rsidRPr="00BA6BDD">
        <w:rPr>
          <w:lang w:val="ru-RU"/>
        </w:rPr>
        <w:t>- университет педагогических знаний, университет культуры;</w:t>
      </w:r>
    </w:p>
    <w:p w:rsidR="00BA6BDD" w:rsidRPr="00BA6BDD" w:rsidRDefault="00BA6BDD" w:rsidP="00BA6BDD">
      <w:pPr>
        <w:ind w:firstLine="708"/>
        <w:jc w:val="both"/>
        <w:rPr>
          <w:lang w:val="ru-RU"/>
        </w:rPr>
      </w:pPr>
      <w:r w:rsidRPr="00BA6BDD">
        <w:rPr>
          <w:lang w:val="ru-RU"/>
        </w:rPr>
        <w:t>- информационная конференция;</w:t>
      </w:r>
    </w:p>
    <w:p w:rsidR="00BA6BDD" w:rsidRPr="00BA6BDD" w:rsidRDefault="00BA6BDD" w:rsidP="00BA6BDD">
      <w:pPr>
        <w:ind w:firstLine="708"/>
        <w:jc w:val="both"/>
        <w:rPr>
          <w:lang w:val="ru-RU"/>
        </w:rPr>
      </w:pPr>
      <w:r w:rsidRPr="00BA6BDD">
        <w:rPr>
          <w:lang w:val="ru-RU"/>
        </w:rPr>
        <w:t>- «телефон доверия»;</w:t>
      </w:r>
    </w:p>
    <w:p w:rsidR="00BA6BDD" w:rsidRPr="00BA6BDD" w:rsidRDefault="00BA6BDD" w:rsidP="00BA6BDD">
      <w:pPr>
        <w:ind w:firstLine="708"/>
        <w:jc w:val="both"/>
        <w:rPr>
          <w:lang w:val="ru-RU"/>
        </w:rPr>
      </w:pPr>
      <w:r w:rsidRPr="00BA6BDD">
        <w:rPr>
          <w:lang w:val="ru-RU"/>
        </w:rPr>
        <w:t>- консультация специалистов различного профиля;</w:t>
      </w:r>
    </w:p>
    <w:p w:rsidR="00BA6BDD" w:rsidRPr="00BA6BDD" w:rsidRDefault="00BA6BDD" w:rsidP="00BA6BDD">
      <w:pPr>
        <w:ind w:firstLine="708"/>
        <w:jc w:val="both"/>
        <w:rPr>
          <w:lang w:val="ru-RU"/>
        </w:rPr>
      </w:pPr>
      <w:r w:rsidRPr="00BA6BDD">
        <w:rPr>
          <w:lang w:val="ru-RU"/>
        </w:rPr>
        <w:t>- семейный клуб;</w:t>
      </w:r>
    </w:p>
    <w:p w:rsidR="00BA6BDD" w:rsidRPr="00BA6BDD" w:rsidRDefault="00BA6BDD" w:rsidP="00BA6BDD">
      <w:pPr>
        <w:ind w:firstLine="708"/>
        <w:jc w:val="both"/>
        <w:rPr>
          <w:lang w:val="ru-RU"/>
        </w:rPr>
      </w:pPr>
      <w:r w:rsidRPr="00BA6BDD">
        <w:rPr>
          <w:lang w:val="ru-RU"/>
        </w:rPr>
        <w:t>- использование стенной печати, местных средств массовой информации населения;</w:t>
      </w:r>
    </w:p>
    <w:p w:rsidR="00BA6BDD" w:rsidRPr="00BA6BDD" w:rsidRDefault="00BA6BDD" w:rsidP="00BA6BDD">
      <w:pPr>
        <w:ind w:firstLine="708"/>
        <w:jc w:val="both"/>
        <w:rPr>
          <w:lang w:val="ru-RU"/>
        </w:rPr>
      </w:pPr>
      <w:r w:rsidRPr="00BA6BDD">
        <w:rPr>
          <w:lang w:val="ru-RU"/>
        </w:rPr>
        <w:t>2.3.Организация совместного досуга детей, молодёжи и взрослого населения в сфере образования, культуры, спорта:</w:t>
      </w:r>
    </w:p>
    <w:p w:rsidR="00BA6BDD" w:rsidRPr="00BA6BDD" w:rsidRDefault="00BA6BDD" w:rsidP="00BA6BDD">
      <w:pPr>
        <w:ind w:firstLine="708"/>
        <w:jc w:val="both"/>
        <w:rPr>
          <w:lang w:val="ru-RU"/>
        </w:rPr>
      </w:pPr>
      <w:r w:rsidRPr="00BA6BDD">
        <w:rPr>
          <w:lang w:val="ru-RU"/>
        </w:rPr>
        <w:t>- привлечение родителей и других взрослых представителей социума к  руководству детскими объединениями по интересам;</w:t>
      </w:r>
    </w:p>
    <w:p w:rsidR="00BA6BDD" w:rsidRPr="00BA6BDD" w:rsidRDefault="00BA6BDD" w:rsidP="00BA6BDD">
      <w:pPr>
        <w:ind w:firstLine="708"/>
        <w:jc w:val="both"/>
        <w:rPr>
          <w:lang w:val="ru-RU"/>
        </w:rPr>
      </w:pPr>
      <w:r w:rsidRPr="00BA6BDD">
        <w:rPr>
          <w:lang w:val="ru-RU"/>
        </w:rPr>
        <w:t>- проведение праздников (Праздник семьи, День матери, День отца, конкурсы семейного творчества, «посиделки детей и родителей», и т.п.);</w:t>
      </w:r>
    </w:p>
    <w:p w:rsidR="00BA6BDD" w:rsidRPr="00BA6BDD" w:rsidRDefault="00BA6BDD" w:rsidP="00BA6BDD">
      <w:pPr>
        <w:ind w:firstLine="708"/>
        <w:jc w:val="both"/>
        <w:rPr>
          <w:lang w:val="ru-RU"/>
        </w:rPr>
      </w:pPr>
      <w:r w:rsidRPr="00BA6BDD">
        <w:rPr>
          <w:lang w:val="ru-RU"/>
        </w:rPr>
        <w:t>- совместные экскурсии;</w:t>
      </w:r>
    </w:p>
    <w:p w:rsidR="00BA6BDD" w:rsidRPr="00BA6BDD" w:rsidRDefault="00BA6BDD" w:rsidP="00BA6BDD">
      <w:pPr>
        <w:ind w:firstLine="708"/>
        <w:jc w:val="both"/>
        <w:rPr>
          <w:lang w:val="ru-RU"/>
        </w:rPr>
      </w:pPr>
      <w:r w:rsidRPr="00BA6BDD">
        <w:rPr>
          <w:lang w:val="ru-RU"/>
        </w:rPr>
        <w:t>- выставки, ярмарки-распродажи семейных поделок</w:t>
      </w:r>
    </w:p>
    <w:p w:rsidR="00BA6BDD" w:rsidRPr="00BA6BDD" w:rsidRDefault="00BA6BDD" w:rsidP="00BA6BDD">
      <w:pPr>
        <w:ind w:firstLine="708"/>
        <w:jc w:val="both"/>
        <w:rPr>
          <w:lang w:val="ru-RU"/>
        </w:rPr>
      </w:pPr>
      <w:r w:rsidRPr="00BA6BDD">
        <w:rPr>
          <w:lang w:val="ru-RU"/>
        </w:rPr>
        <w:t>2.4.Участие родителей в управлении ОУ и жизнью сообщества в составе:</w:t>
      </w:r>
    </w:p>
    <w:p w:rsidR="00BA6BDD" w:rsidRPr="00BA6BDD" w:rsidRDefault="00BA6BDD" w:rsidP="00BA6BDD">
      <w:pPr>
        <w:ind w:firstLine="708"/>
        <w:jc w:val="both"/>
        <w:rPr>
          <w:lang w:val="ru-RU"/>
        </w:rPr>
      </w:pPr>
      <w:r w:rsidRPr="00BA6BDD">
        <w:rPr>
          <w:lang w:val="ru-RU"/>
        </w:rPr>
        <w:t>- советов КОЦ;</w:t>
      </w:r>
    </w:p>
    <w:p w:rsidR="00BA6BDD" w:rsidRPr="00BA6BDD" w:rsidRDefault="00BA6BDD" w:rsidP="00BA6BDD">
      <w:pPr>
        <w:ind w:firstLine="708"/>
        <w:jc w:val="both"/>
        <w:rPr>
          <w:lang w:val="ru-RU"/>
        </w:rPr>
      </w:pPr>
      <w:r w:rsidRPr="00BA6BDD">
        <w:rPr>
          <w:lang w:val="ru-RU"/>
        </w:rPr>
        <w:t>- общественных координационных советов;</w:t>
      </w:r>
    </w:p>
    <w:p w:rsidR="00BA6BDD" w:rsidRPr="00BA6BDD" w:rsidRDefault="00BA6BDD" w:rsidP="00BA6BDD">
      <w:pPr>
        <w:ind w:firstLine="708"/>
        <w:jc w:val="both"/>
        <w:rPr>
          <w:lang w:val="ru-RU"/>
        </w:rPr>
      </w:pPr>
      <w:r w:rsidRPr="00BA6BDD">
        <w:rPr>
          <w:lang w:val="ru-RU"/>
        </w:rPr>
        <w:t>- советов образовательных учреждений;</w:t>
      </w:r>
    </w:p>
    <w:p w:rsidR="00BA6BDD" w:rsidRPr="00BA6BDD" w:rsidRDefault="00BA6BDD" w:rsidP="00BA6BDD">
      <w:pPr>
        <w:ind w:firstLine="708"/>
        <w:jc w:val="both"/>
        <w:rPr>
          <w:lang w:val="ru-RU"/>
        </w:rPr>
      </w:pPr>
      <w:r w:rsidRPr="00BA6BDD">
        <w:rPr>
          <w:lang w:val="ru-RU"/>
        </w:rPr>
        <w:t>- родительских советов;</w:t>
      </w:r>
    </w:p>
    <w:p w:rsidR="00BA6BDD" w:rsidRPr="00BA6BDD" w:rsidRDefault="00BA6BDD" w:rsidP="00BA6BDD">
      <w:pPr>
        <w:ind w:firstLine="708"/>
        <w:jc w:val="both"/>
        <w:rPr>
          <w:lang w:val="ru-RU"/>
        </w:rPr>
      </w:pPr>
      <w:r w:rsidRPr="00BA6BDD">
        <w:rPr>
          <w:lang w:val="ru-RU"/>
        </w:rPr>
        <w:t>- советов отцов, советов профилактики</w:t>
      </w:r>
    </w:p>
    <w:p w:rsidR="00BA6BDD" w:rsidRPr="00BA6BDD" w:rsidRDefault="00BA6BDD" w:rsidP="00BA6BDD">
      <w:pPr>
        <w:ind w:firstLine="708"/>
        <w:jc w:val="both"/>
        <w:rPr>
          <w:lang w:val="ru-RU"/>
        </w:rPr>
      </w:pPr>
      <w:r w:rsidRPr="00BA6BDD">
        <w:rPr>
          <w:lang w:val="ru-RU"/>
        </w:rPr>
        <w:t xml:space="preserve">2.5. Поддержка и развитие добрых семейных традиций: </w:t>
      </w:r>
    </w:p>
    <w:p w:rsidR="00BA6BDD" w:rsidRPr="00BA6BDD" w:rsidRDefault="00BA6BDD" w:rsidP="00BA6BDD">
      <w:pPr>
        <w:ind w:firstLine="708"/>
        <w:jc w:val="both"/>
        <w:rPr>
          <w:lang w:val="ru-RU"/>
        </w:rPr>
      </w:pPr>
      <w:r w:rsidRPr="00BA6BDD">
        <w:rPr>
          <w:lang w:val="ru-RU"/>
        </w:rPr>
        <w:t>- изучение родовых корней семьи, фамилии ("родословных");</w:t>
      </w:r>
    </w:p>
    <w:p w:rsidR="00BA6BDD" w:rsidRPr="00BA6BDD" w:rsidRDefault="00BA6BDD" w:rsidP="00BA6BDD">
      <w:pPr>
        <w:ind w:firstLine="708"/>
        <w:jc w:val="both"/>
        <w:rPr>
          <w:lang w:val="ru-RU"/>
        </w:rPr>
      </w:pPr>
      <w:r w:rsidRPr="00BA6BDD">
        <w:rPr>
          <w:lang w:val="ru-RU"/>
        </w:rPr>
        <w:t xml:space="preserve">-проведение семейных праздников (традиционно связанных с новосельем, свадьбой, рождением человека и   с календарно-обрядовой и семейно-бытовой тематикой); </w:t>
      </w:r>
    </w:p>
    <w:p w:rsidR="00BA6BDD" w:rsidRPr="00BA6BDD" w:rsidRDefault="00BA6BDD" w:rsidP="00BA6BDD">
      <w:pPr>
        <w:ind w:firstLine="708"/>
        <w:jc w:val="both"/>
        <w:rPr>
          <w:lang w:val="ru-RU"/>
        </w:rPr>
      </w:pPr>
      <w:r w:rsidRPr="00BA6BDD">
        <w:rPr>
          <w:lang w:val="ru-RU"/>
        </w:rPr>
        <w:t>- дней памяти умерших членов семьи, близких родственников;</w:t>
      </w:r>
    </w:p>
    <w:p w:rsidR="00BA6BDD" w:rsidRPr="00BA6BDD" w:rsidRDefault="00BA6BDD" w:rsidP="00BA6BDD">
      <w:pPr>
        <w:ind w:firstLine="708"/>
        <w:jc w:val="both"/>
        <w:rPr>
          <w:lang w:val="ru-RU"/>
        </w:rPr>
      </w:pPr>
      <w:r w:rsidRPr="00BA6BDD">
        <w:rPr>
          <w:lang w:val="ru-RU"/>
        </w:rPr>
        <w:t>- организация трудовых совместных дел;</w:t>
      </w:r>
    </w:p>
    <w:p w:rsidR="00BA6BDD" w:rsidRPr="00BA6BDD" w:rsidRDefault="00BA6BDD" w:rsidP="00BA6BDD">
      <w:pPr>
        <w:ind w:firstLine="708"/>
        <w:jc w:val="both"/>
        <w:rPr>
          <w:lang w:val="ru-RU"/>
        </w:rPr>
      </w:pPr>
      <w:r w:rsidRPr="00BA6BDD">
        <w:rPr>
          <w:lang w:val="ru-RU"/>
        </w:rPr>
        <w:t>- пропаганда форм семейного досуга;</w:t>
      </w:r>
    </w:p>
    <w:p w:rsidR="00BA6BDD" w:rsidRPr="00BA6BDD" w:rsidRDefault="00BA6BDD" w:rsidP="00BA6BDD">
      <w:pPr>
        <w:ind w:firstLine="708"/>
        <w:jc w:val="both"/>
        <w:rPr>
          <w:lang w:val="ru-RU"/>
        </w:rPr>
      </w:pPr>
      <w:r w:rsidRPr="00BA6BDD">
        <w:rPr>
          <w:lang w:val="ru-RU"/>
        </w:rPr>
        <w:t>-изучение и развитие навыков оформления интерьера жилища, праздничного и повседневного убранства дома;</w:t>
      </w:r>
    </w:p>
    <w:p w:rsidR="00BA6BDD" w:rsidRPr="00BA6BDD" w:rsidRDefault="00BA6BDD" w:rsidP="00BA6BDD">
      <w:pPr>
        <w:ind w:firstLine="708"/>
        <w:jc w:val="both"/>
        <w:rPr>
          <w:lang w:val="ru-RU"/>
        </w:rPr>
      </w:pPr>
      <w:r w:rsidRPr="00BA6BDD">
        <w:rPr>
          <w:lang w:val="ru-RU"/>
        </w:rPr>
        <w:t>- изучение заповедей русского семейного гостеприимства и т.п.</w:t>
      </w:r>
    </w:p>
    <w:p w:rsidR="00BA6BDD" w:rsidRPr="00BA6BDD" w:rsidRDefault="00BA6BDD" w:rsidP="00BA6BDD">
      <w:pPr>
        <w:ind w:firstLine="708"/>
        <w:jc w:val="both"/>
        <w:rPr>
          <w:lang w:val="ru-RU"/>
        </w:rPr>
      </w:pPr>
      <w:r w:rsidRPr="00BA6BDD">
        <w:rPr>
          <w:lang w:val="ru-RU"/>
        </w:rPr>
        <w:t>-создание семейных музеев при школах, отдельных тематических экспозиций;</w:t>
      </w:r>
    </w:p>
    <w:p w:rsidR="00BA6BDD" w:rsidRPr="00BA6BDD" w:rsidRDefault="00BA6BDD" w:rsidP="00BA6BDD">
      <w:pPr>
        <w:ind w:firstLine="708"/>
        <w:jc w:val="both"/>
        <w:rPr>
          <w:lang w:val="ru-RU"/>
        </w:rPr>
      </w:pPr>
      <w:r w:rsidRPr="00BA6BDD">
        <w:rPr>
          <w:lang w:val="ru-RU"/>
        </w:rPr>
        <w:t>- издание листков «Традиции семейного воспитания»;</w:t>
      </w:r>
    </w:p>
    <w:p w:rsidR="00BA6BDD" w:rsidRPr="00BA6BDD" w:rsidRDefault="00BA6BDD" w:rsidP="00BA6BDD">
      <w:pPr>
        <w:ind w:firstLine="708"/>
        <w:jc w:val="both"/>
        <w:rPr>
          <w:lang w:val="ru-RU"/>
        </w:rPr>
      </w:pPr>
      <w:r w:rsidRPr="00BA6BDD">
        <w:rPr>
          <w:lang w:val="ru-RU"/>
        </w:rPr>
        <w:t>- проведение семейных конкурсов;</w:t>
      </w:r>
    </w:p>
    <w:p w:rsidR="00BA6BDD" w:rsidRPr="00BA6BDD" w:rsidRDefault="00BA6BDD" w:rsidP="00BA6BDD">
      <w:pPr>
        <w:ind w:firstLine="708"/>
        <w:jc w:val="both"/>
        <w:rPr>
          <w:lang w:val="ru-RU"/>
        </w:rPr>
      </w:pPr>
      <w:r w:rsidRPr="00BA6BDD">
        <w:rPr>
          <w:lang w:val="ru-RU"/>
        </w:rPr>
        <w:t>- проведение фестиваля «Традиции моей семьи»;</w:t>
      </w:r>
    </w:p>
    <w:p w:rsidR="00BA6BDD" w:rsidRPr="00BA6BDD" w:rsidRDefault="00BA6BDD" w:rsidP="00BA6BDD">
      <w:pPr>
        <w:ind w:firstLine="708"/>
        <w:jc w:val="both"/>
        <w:rPr>
          <w:lang w:val="ru-RU"/>
        </w:rPr>
      </w:pPr>
      <w:r w:rsidRPr="00BA6BDD">
        <w:rPr>
          <w:lang w:val="ru-RU"/>
        </w:rPr>
        <w:t>- сбор фольклора (например, колыбельных песен) как формы семейной памяти;</w:t>
      </w:r>
    </w:p>
    <w:p w:rsidR="00BA6BDD" w:rsidRPr="00BA6BDD" w:rsidRDefault="00BA6BDD" w:rsidP="00BA6BDD">
      <w:pPr>
        <w:ind w:firstLine="708"/>
        <w:jc w:val="both"/>
        <w:rPr>
          <w:lang w:val="ru-RU"/>
        </w:rPr>
      </w:pPr>
      <w:r w:rsidRPr="00BA6BDD">
        <w:rPr>
          <w:lang w:val="ru-RU"/>
        </w:rPr>
        <w:t>- организация выставок народных ремёсел;</w:t>
      </w:r>
    </w:p>
    <w:p w:rsidR="00BA6BDD" w:rsidRPr="00BA6BDD" w:rsidRDefault="00BA6BDD" w:rsidP="00BA6BDD">
      <w:pPr>
        <w:ind w:firstLine="708"/>
        <w:jc w:val="both"/>
        <w:rPr>
          <w:lang w:val="ru-RU"/>
        </w:rPr>
      </w:pPr>
      <w:r w:rsidRPr="00BA6BDD">
        <w:rPr>
          <w:lang w:val="ru-RU"/>
        </w:rPr>
        <w:t>- изучение секретов народной кулинарии, медицины;</w:t>
      </w:r>
    </w:p>
    <w:p w:rsidR="00BA6BDD" w:rsidRPr="00BA6BDD" w:rsidRDefault="00BA6BDD" w:rsidP="00BA6BDD">
      <w:pPr>
        <w:ind w:firstLine="708"/>
        <w:jc w:val="both"/>
        <w:rPr>
          <w:lang w:val="ru-RU"/>
        </w:rPr>
      </w:pPr>
      <w:r w:rsidRPr="00BA6BDD">
        <w:rPr>
          <w:lang w:val="ru-RU"/>
        </w:rPr>
        <w:t>- обобщение лучшего опыта семейного воспитания;</w:t>
      </w:r>
    </w:p>
    <w:p w:rsidR="00BA6BDD" w:rsidRPr="00BA6BDD" w:rsidRDefault="00BA6BDD" w:rsidP="00BA6BDD">
      <w:pPr>
        <w:ind w:firstLine="708"/>
        <w:jc w:val="both"/>
        <w:rPr>
          <w:lang w:val="ru-RU"/>
        </w:rPr>
      </w:pPr>
      <w:r w:rsidRPr="00BA6BDD">
        <w:rPr>
          <w:lang w:val="ru-RU"/>
        </w:rPr>
        <w:t>- изучение традиционной календарно-обрядовой тематики;</w:t>
      </w:r>
    </w:p>
    <w:p w:rsidR="00BA6BDD" w:rsidRPr="00BA6BDD" w:rsidRDefault="00BA6BDD" w:rsidP="00BA6BDD">
      <w:pPr>
        <w:ind w:firstLine="708"/>
        <w:jc w:val="both"/>
        <w:rPr>
          <w:lang w:val="ru-RU"/>
        </w:rPr>
      </w:pPr>
      <w:r w:rsidRPr="00BA6BDD">
        <w:rPr>
          <w:lang w:val="ru-RU"/>
        </w:rPr>
        <w:t>- празднование в селе «золотой свадьбы»;</w:t>
      </w:r>
    </w:p>
    <w:p w:rsidR="00BA6BDD" w:rsidRPr="00BA6BDD" w:rsidRDefault="00BA6BDD" w:rsidP="00BA6BDD">
      <w:pPr>
        <w:ind w:firstLine="708"/>
        <w:jc w:val="both"/>
        <w:rPr>
          <w:lang w:val="ru-RU"/>
        </w:rPr>
      </w:pPr>
      <w:r w:rsidRPr="00BA6BDD">
        <w:rPr>
          <w:lang w:val="ru-RU"/>
        </w:rPr>
        <w:t>- другие формы работы.</w:t>
      </w:r>
    </w:p>
    <w:p w:rsidR="00BA6BDD" w:rsidRPr="00BA6BDD" w:rsidRDefault="00BA6BDD" w:rsidP="00BA6BDD">
      <w:pPr>
        <w:ind w:firstLine="708"/>
        <w:jc w:val="both"/>
        <w:rPr>
          <w:b/>
          <w:bCs/>
          <w:i/>
          <w:lang w:val="ru-RU"/>
        </w:rPr>
      </w:pPr>
      <w:r w:rsidRPr="00BA6BDD">
        <w:rPr>
          <w:b/>
          <w:bCs/>
          <w:i/>
          <w:lang w:val="ru-RU"/>
        </w:rPr>
        <w:t xml:space="preserve"> 3. Организация культурно-досуговой деятельности детей и взрослого населения</w:t>
      </w:r>
    </w:p>
    <w:p w:rsidR="00BA6BDD" w:rsidRPr="00BA6BDD" w:rsidRDefault="00BA6BDD" w:rsidP="00BA6BDD">
      <w:pPr>
        <w:ind w:firstLine="708"/>
        <w:jc w:val="both"/>
        <w:rPr>
          <w:lang w:val="ru-RU"/>
        </w:rPr>
      </w:pPr>
      <w:r w:rsidRPr="00BA6BDD">
        <w:rPr>
          <w:lang w:val="ru-RU"/>
        </w:rPr>
        <w:t xml:space="preserve">3.1.Создание условий для индивидуальных и групповых занятий художественным творчеством:  </w:t>
      </w:r>
    </w:p>
    <w:p w:rsidR="00BA6BDD" w:rsidRPr="00BA6BDD" w:rsidRDefault="00BA6BDD" w:rsidP="00BA6BDD">
      <w:pPr>
        <w:ind w:firstLine="708"/>
        <w:jc w:val="both"/>
        <w:rPr>
          <w:lang w:val="ru-RU"/>
        </w:rPr>
      </w:pPr>
      <w:r w:rsidRPr="00BA6BDD">
        <w:rPr>
          <w:lang w:val="ru-RU"/>
        </w:rPr>
        <w:t>- театр кукол;</w:t>
      </w:r>
    </w:p>
    <w:p w:rsidR="00BA6BDD" w:rsidRPr="00BA6BDD" w:rsidRDefault="00BA6BDD" w:rsidP="00BA6BDD">
      <w:pPr>
        <w:ind w:firstLine="708"/>
        <w:jc w:val="both"/>
        <w:rPr>
          <w:lang w:val="ru-RU"/>
        </w:rPr>
      </w:pPr>
      <w:r w:rsidRPr="00BA6BDD">
        <w:rPr>
          <w:lang w:val="ru-RU"/>
        </w:rPr>
        <w:t>- фольклорный ансамбль;</w:t>
      </w:r>
    </w:p>
    <w:p w:rsidR="00BA6BDD" w:rsidRPr="00BA6BDD" w:rsidRDefault="00BA6BDD" w:rsidP="00BA6BDD">
      <w:pPr>
        <w:ind w:firstLine="708"/>
        <w:jc w:val="both"/>
        <w:rPr>
          <w:lang w:val="ru-RU"/>
        </w:rPr>
      </w:pPr>
      <w:r w:rsidRPr="00BA6BDD">
        <w:rPr>
          <w:lang w:val="ru-RU"/>
        </w:rPr>
        <w:t>- хор;</w:t>
      </w:r>
    </w:p>
    <w:p w:rsidR="00BA6BDD" w:rsidRPr="00BA6BDD" w:rsidRDefault="00BA6BDD" w:rsidP="00BA6BDD">
      <w:pPr>
        <w:ind w:firstLine="708"/>
        <w:jc w:val="both"/>
        <w:rPr>
          <w:lang w:val="ru-RU"/>
        </w:rPr>
      </w:pPr>
      <w:r w:rsidRPr="00BA6BDD">
        <w:rPr>
          <w:lang w:val="ru-RU"/>
        </w:rPr>
        <w:t>- ансамбль танца;</w:t>
      </w:r>
    </w:p>
    <w:p w:rsidR="00BA6BDD" w:rsidRPr="00BA6BDD" w:rsidRDefault="00BA6BDD" w:rsidP="00BA6BDD">
      <w:pPr>
        <w:ind w:firstLine="708"/>
        <w:jc w:val="both"/>
        <w:rPr>
          <w:lang w:val="ru-RU"/>
        </w:rPr>
      </w:pPr>
      <w:r w:rsidRPr="00BA6BDD">
        <w:rPr>
          <w:lang w:val="ru-RU"/>
        </w:rPr>
        <w:t>- агитационно-культурная бригада;</w:t>
      </w:r>
    </w:p>
    <w:p w:rsidR="00BA6BDD" w:rsidRPr="00BA6BDD" w:rsidRDefault="00BA6BDD" w:rsidP="00BA6BDD">
      <w:pPr>
        <w:ind w:firstLine="708"/>
        <w:jc w:val="both"/>
        <w:rPr>
          <w:lang w:val="ru-RU"/>
        </w:rPr>
      </w:pPr>
      <w:r w:rsidRPr="00BA6BDD">
        <w:rPr>
          <w:lang w:val="ru-RU"/>
        </w:rPr>
        <w:t>- молодёжный театр;</w:t>
      </w:r>
    </w:p>
    <w:p w:rsidR="00BA6BDD" w:rsidRPr="00BA6BDD" w:rsidRDefault="00BA6BDD" w:rsidP="00BA6BDD">
      <w:pPr>
        <w:ind w:firstLine="708"/>
        <w:jc w:val="both"/>
        <w:rPr>
          <w:lang w:val="ru-RU"/>
        </w:rPr>
      </w:pPr>
      <w:r w:rsidRPr="00BA6BDD">
        <w:rPr>
          <w:lang w:val="ru-RU"/>
        </w:rPr>
        <w:t>- «школа этикета»;</w:t>
      </w:r>
    </w:p>
    <w:p w:rsidR="00BA6BDD" w:rsidRPr="00BA6BDD" w:rsidRDefault="00BA6BDD" w:rsidP="00BA6BDD">
      <w:pPr>
        <w:ind w:firstLine="708"/>
        <w:jc w:val="both"/>
        <w:rPr>
          <w:lang w:val="ru-RU"/>
        </w:rPr>
      </w:pPr>
      <w:r w:rsidRPr="00BA6BDD">
        <w:rPr>
          <w:lang w:val="ru-RU"/>
        </w:rPr>
        <w:t>- театр исторической миниатюры (театрализация исторических событий);</w:t>
      </w:r>
    </w:p>
    <w:p w:rsidR="00BA6BDD" w:rsidRPr="00BA6BDD" w:rsidRDefault="00BA6BDD" w:rsidP="00BA6BDD">
      <w:pPr>
        <w:ind w:firstLine="708"/>
        <w:jc w:val="both"/>
        <w:rPr>
          <w:lang w:val="ru-RU"/>
        </w:rPr>
      </w:pPr>
      <w:r w:rsidRPr="00BA6BDD">
        <w:rPr>
          <w:lang w:val="ru-RU"/>
        </w:rPr>
        <w:t>-клубные объединения по интересам (поэзия, авторская песня, филателия, живопись и т.д.);</w:t>
      </w:r>
    </w:p>
    <w:p w:rsidR="00BA6BDD" w:rsidRPr="00BA6BDD" w:rsidRDefault="00BA6BDD" w:rsidP="00BA6BDD">
      <w:pPr>
        <w:ind w:firstLine="708"/>
        <w:jc w:val="both"/>
        <w:rPr>
          <w:lang w:val="ru-RU"/>
        </w:rPr>
      </w:pPr>
      <w:r w:rsidRPr="00BA6BDD">
        <w:rPr>
          <w:lang w:val="ru-RU"/>
        </w:rPr>
        <w:t xml:space="preserve"> -создание студий, кружков культурологической направленности для изучения истории, изобразительного искусства, литературы, театра, кино, музыки, хореографии, прикладного творчества, костюма, отечественной и мировой художественной культуры;</w:t>
      </w:r>
    </w:p>
    <w:p w:rsidR="00BA6BDD" w:rsidRPr="00BA6BDD" w:rsidRDefault="00BA6BDD" w:rsidP="00BA6BDD">
      <w:pPr>
        <w:ind w:firstLine="708"/>
        <w:jc w:val="both"/>
        <w:rPr>
          <w:lang w:val="ru-RU"/>
        </w:rPr>
      </w:pPr>
      <w:r w:rsidRPr="00BA6BDD">
        <w:rPr>
          <w:lang w:val="ru-RU"/>
        </w:rPr>
        <w:t>3.2. Проведение культурно-досуговых мероприятий для населения:</w:t>
      </w:r>
    </w:p>
    <w:p w:rsidR="00BA6BDD" w:rsidRPr="00BA6BDD" w:rsidRDefault="00BA6BDD" w:rsidP="00BA6BDD">
      <w:pPr>
        <w:ind w:firstLine="708"/>
        <w:jc w:val="both"/>
        <w:rPr>
          <w:lang w:val="ru-RU"/>
        </w:rPr>
      </w:pPr>
      <w:r w:rsidRPr="00BA6BDD">
        <w:rPr>
          <w:lang w:val="ru-RU"/>
        </w:rPr>
        <w:t>- народных праздников (Масленицы, Колядки, престольные праздники сёл и др.)</w:t>
      </w:r>
    </w:p>
    <w:p w:rsidR="00BA6BDD" w:rsidRPr="00BA6BDD" w:rsidRDefault="00BA6BDD" w:rsidP="00BA6BDD">
      <w:pPr>
        <w:ind w:firstLine="708"/>
        <w:jc w:val="both"/>
        <w:rPr>
          <w:lang w:val="ru-RU"/>
        </w:rPr>
      </w:pPr>
      <w:r w:rsidRPr="00BA6BDD">
        <w:rPr>
          <w:lang w:val="ru-RU"/>
        </w:rPr>
        <w:t>-традиционных праздников (Дня города, села, улицы, национальной культуры,  Дня призывника, Дня молодёжи, Дня пожилого человека);</w:t>
      </w:r>
    </w:p>
    <w:p w:rsidR="00BA6BDD" w:rsidRPr="00BA6BDD" w:rsidRDefault="00BA6BDD" w:rsidP="00BA6BDD">
      <w:pPr>
        <w:ind w:firstLine="708"/>
        <w:jc w:val="both"/>
        <w:rPr>
          <w:lang w:val="ru-RU"/>
        </w:rPr>
      </w:pPr>
      <w:r w:rsidRPr="00BA6BDD">
        <w:rPr>
          <w:lang w:val="ru-RU"/>
        </w:rPr>
        <w:t>-организация смотров, конкурсов, фестивалей, театрализованных представлений, выставок-ярмарок, вечеров с развлекательно-игровыми программами и др.;</w:t>
      </w:r>
    </w:p>
    <w:p w:rsidR="00BA6BDD" w:rsidRPr="00BA6BDD" w:rsidRDefault="00BA6BDD" w:rsidP="00BA6BDD">
      <w:pPr>
        <w:ind w:firstLine="708"/>
        <w:jc w:val="both"/>
        <w:rPr>
          <w:lang w:val="ru-RU"/>
        </w:rPr>
      </w:pPr>
      <w:r w:rsidRPr="00BA6BDD">
        <w:rPr>
          <w:lang w:val="ru-RU"/>
        </w:rPr>
        <w:t>- «камерные встречи» родителей и детей с прекрасным.</w:t>
      </w:r>
    </w:p>
    <w:p w:rsidR="00BA6BDD" w:rsidRPr="00BA6BDD" w:rsidRDefault="00BA6BDD" w:rsidP="00BA6BDD">
      <w:pPr>
        <w:ind w:firstLine="708"/>
        <w:jc w:val="both"/>
        <w:rPr>
          <w:b/>
          <w:bCs/>
          <w:i/>
          <w:lang w:val="ru-RU"/>
        </w:rPr>
      </w:pPr>
      <w:r w:rsidRPr="00BA6BDD">
        <w:rPr>
          <w:b/>
          <w:bCs/>
          <w:i/>
          <w:lang w:val="ru-RU"/>
        </w:rPr>
        <w:t>4. Пропаганда здорового образа жизни, развитие массовой физической культуры и спорта</w:t>
      </w:r>
    </w:p>
    <w:p w:rsidR="00BA6BDD" w:rsidRPr="00BA6BDD" w:rsidRDefault="00BA6BDD" w:rsidP="00BA6BDD">
      <w:pPr>
        <w:ind w:firstLine="708"/>
        <w:jc w:val="both"/>
        <w:rPr>
          <w:lang w:val="ru-RU"/>
        </w:rPr>
      </w:pPr>
      <w:r w:rsidRPr="00BA6BDD">
        <w:rPr>
          <w:lang w:val="ru-RU"/>
        </w:rPr>
        <w:t>4.1. Просвещение и образование по различным аспектам вопроса через:</w:t>
      </w:r>
    </w:p>
    <w:p w:rsidR="00BA6BDD" w:rsidRPr="00BA6BDD" w:rsidRDefault="00BA6BDD" w:rsidP="00BA6BDD">
      <w:pPr>
        <w:ind w:firstLine="708"/>
        <w:jc w:val="both"/>
        <w:rPr>
          <w:lang w:val="ru-RU"/>
        </w:rPr>
      </w:pPr>
      <w:r w:rsidRPr="00BA6BDD">
        <w:rPr>
          <w:lang w:val="ru-RU"/>
        </w:rPr>
        <w:t>- проведение бесед, лекций диспутов, "круглых столов", в том числе с приглашением специалистов;</w:t>
      </w:r>
    </w:p>
    <w:p w:rsidR="00BA6BDD" w:rsidRPr="00BA6BDD" w:rsidRDefault="00BA6BDD" w:rsidP="00BA6BDD">
      <w:pPr>
        <w:ind w:firstLine="708"/>
        <w:jc w:val="both"/>
        <w:rPr>
          <w:lang w:val="ru-RU"/>
        </w:rPr>
      </w:pPr>
      <w:r w:rsidRPr="00BA6BDD">
        <w:rPr>
          <w:lang w:val="ru-RU"/>
        </w:rPr>
        <w:t>-изготовление и распространение обучающимися (совместно с педагогами, родителями, энтузиастами-общественниками) плакатов, памяток, газет, бюллетеней, информационных  листков в качестве наглядной агитации;</w:t>
      </w:r>
    </w:p>
    <w:p w:rsidR="00BA6BDD" w:rsidRPr="00BA6BDD" w:rsidRDefault="00BA6BDD" w:rsidP="00BA6BDD">
      <w:pPr>
        <w:ind w:firstLine="708"/>
        <w:jc w:val="both"/>
        <w:rPr>
          <w:lang w:val="ru-RU"/>
        </w:rPr>
      </w:pPr>
      <w:r w:rsidRPr="00BA6BDD">
        <w:rPr>
          <w:lang w:val="ru-RU"/>
        </w:rPr>
        <w:t>-инициирование и предоставление материалов в средства массовой информации;</w:t>
      </w:r>
    </w:p>
    <w:p w:rsidR="00BA6BDD" w:rsidRPr="00BA6BDD" w:rsidRDefault="00BA6BDD" w:rsidP="00BA6BDD">
      <w:pPr>
        <w:ind w:firstLine="708"/>
        <w:jc w:val="both"/>
        <w:rPr>
          <w:lang w:val="ru-RU"/>
        </w:rPr>
      </w:pPr>
      <w:r w:rsidRPr="00BA6BDD">
        <w:rPr>
          <w:lang w:val="ru-RU"/>
        </w:rPr>
        <w:t>- подготовка выставок литературы, методических материалов;</w:t>
      </w:r>
    </w:p>
    <w:p w:rsidR="00BA6BDD" w:rsidRPr="00BA6BDD" w:rsidRDefault="00BA6BDD" w:rsidP="00BA6BDD">
      <w:pPr>
        <w:ind w:firstLine="708"/>
        <w:jc w:val="both"/>
        <w:rPr>
          <w:lang w:val="ru-RU"/>
        </w:rPr>
      </w:pPr>
      <w:r w:rsidRPr="00BA6BDD">
        <w:rPr>
          <w:lang w:val="ru-RU"/>
        </w:rPr>
        <w:t>-организация работы кружков ("Здоровое питание", "Традиционные и нетрадиционные методы оздоровления" и т.п.);</w:t>
      </w:r>
    </w:p>
    <w:p w:rsidR="00BA6BDD" w:rsidRPr="00BA6BDD" w:rsidRDefault="00BA6BDD" w:rsidP="00BA6BDD">
      <w:pPr>
        <w:ind w:firstLine="708"/>
        <w:jc w:val="both"/>
        <w:rPr>
          <w:lang w:val="ru-RU"/>
        </w:rPr>
      </w:pPr>
      <w:r w:rsidRPr="00BA6BDD">
        <w:rPr>
          <w:lang w:val="ru-RU"/>
        </w:rPr>
        <w:t>-организация консультативной помощи обучающимся,  родителям и населению;</w:t>
      </w:r>
    </w:p>
    <w:p w:rsidR="00BA6BDD" w:rsidRPr="00BA6BDD" w:rsidRDefault="00BA6BDD" w:rsidP="00BA6BDD">
      <w:pPr>
        <w:ind w:firstLine="708"/>
        <w:jc w:val="both"/>
        <w:rPr>
          <w:lang w:val="ru-RU"/>
        </w:rPr>
      </w:pPr>
      <w:r w:rsidRPr="00BA6BDD">
        <w:rPr>
          <w:lang w:val="ru-RU"/>
        </w:rPr>
        <w:t>-проведение молодёжных акций, фестивалей, конкурсов ("Молодёжь против наркотиков" и др.).</w:t>
      </w:r>
    </w:p>
    <w:p w:rsidR="00BA6BDD" w:rsidRPr="00BA6BDD" w:rsidRDefault="00BA6BDD" w:rsidP="00BA6BDD">
      <w:pPr>
        <w:ind w:firstLine="708"/>
        <w:jc w:val="both"/>
        <w:rPr>
          <w:lang w:val="ru-RU"/>
        </w:rPr>
      </w:pPr>
      <w:r w:rsidRPr="00BA6BDD">
        <w:rPr>
          <w:lang w:val="ru-RU"/>
        </w:rPr>
        <w:t>4.2. Организация работы спортивных секций.</w:t>
      </w:r>
      <w:r w:rsidRPr="00BA6BDD">
        <w:rPr>
          <w:lang w:val="ru-RU"/>
        </w:rPr>
        <w:tab/>
      </w:r>
    </w:p>
    <w:p w:rsidR="00BA6BDD" w:rsidRPr="00BA6BDD" w:rsidRDefault="00BA6BDD" w:rsidP="00BA6BDD">
      <w:pPr>
        <w:ind w:firstLine="708"/>
        <w:jc w:val="both"/>
        <w:rPr>
          <w:lang w:val="ru-RU"/>
        </w:rPr>
      </w:pPr>
      <w:r w:rsidRPr="00BA6BDD">
        <w:rPr>
          <w:lang w:val="ru-RU"/>
        </w:rPr>
        <w:t>4.3. Организация спортивно-массовых мероприятий:</w:t>
      </w:r>
    </w:p>
    <w:p w:rsidR="00BA6BDD" w:rsidRPr="00BA6BDD" w:rsidRDefault="00BA6BDD" w:rsidP="00BA6BDD">
      <w:pPr>
        <w:ind w:firstLine="708"/>
        <w:jc w:val="both"/>
        <w:rPr>
          <w:lang w:val="ru-RU"/>
        </w:rPr>
      </w:pPr>
      <w:r w:rsidRPr="00BA6BDD">
        <w:rPr>
          <w:lang w:val="ru-RU"/>
        </w:rPr>
        <w:t>-спортивные игры, городки, шахматы, шашки, армреслинг (борьба на руках), беговые виды, гиревой спорт,  перетягивание  каната;</w:t>
      </w:r>
    </w:p>
    <w:p w:rsidR="00BA6BDD" w:rsidRPr="00BA6BDD" w:rsidRDefault="00BA6BDD" w:rsidP="00BA6BDD">
      <w:pPr>
        <w:ind w:firstLine="708"/>
        <w:jc w:val="both"/>
        <w:rPr>
          <w:lang w:val="ru-RU"/>
        </w:rPr>
      </w:pPr>
      <w:r w:rsidRPr="00BA6BDD">
        <w:rPr>
          <w:lang w:val="ru-RU"/>
        </w:rPr>
        <w:t>-соревнования по отработке навыков поведения в экстремальных ситуациях;</w:t>
      </w:r>
    </w:p>
    <w:p w:rsidR="00BA6BDD" w:rsidRPr="00BA6BDD" w:rsidRDefault="00BA6BDD" w:rsidP="00BA6BDD">
      <w:pPr>
        <w:ind w:firstLine="708"/>
        <w:jc w:val="both"/>
        <w:rPr>
          <w:lang w:val="ru-RU"/>
        </w:rPr>
      </w:pPr>
      <w:r w:rsidRPr="00BA6BDD">
        <w:rPr>
          <w:lang w:val="ru-RU"/>
        </w:rPr>
        <w:t>- «Весёлые старты» с участием взрослых;</w:t>
      </w:r>
    </w:p>
    <w:p w:rsidR="00BA6BDD" w:rsidRPr="00BA6BDD" w:rsidRDefault="00BA6BDD" w:rsidP="00BA6BDD">
      <w:pPr>
        <w:ind w:firstLine="708"/>
        <w:jc w:val="both"/>
        <w:rPr>
          <w:lang w:val="ru-RU"/>
        </w:rPr>
      </w:pPr>
      <w:r w:rsidRPr="00BA6BDD">
        <w:rPr>
          <w:lang w:val="ru-RU"/>
        </w:rPr>
        <w:t>- конкурс «Папа, мама, я - спортивная семья»;</w:t>
      </w:r>
    </w:p>
    <w:p w:rsidR="00BA6BDD" w:rsidRPr="00BA6BDD" w:rsidRDefault="00BA6BDD" w:rsidP="00BA6BDD">
      <w:pPr>
        <w:ind w:firstLine="708"/>
        <w:jc w:val="both"/>
        <w:rPr>
          <w:lang w:val="ru-RU"/>
        </w:rPr>
      </w:pPr>
      <w:r w:rsidRPr="00BA6BDD">
        <w:rPr>
          <w:lang w:val="ru-RU"/>
        </w:rPr>
        <w:t>-Дни села, района, города, микрорайона по спортивной тематике («Самый сильный», «Самый быстрый», «Самый ловкий»), можно посвятить проведение спортивных мероприятий памяти земляков-героев войн или труда, почётных граждан;</w:t>
      </w:r>
    </w:p>
    <w:p w:rsidR="00BA6BDD" w:rsidRPr="00BA6BDD" w:rsidRDefault="00BA6BDD" w:rsidP="00BA6BDD">
      <w:pPr>
        <w:ind w:firstLine="708"/>
        <w:jc w:val="both"/>
        <w:rPr>
          <w:lang w:val="ru-RU"/>
        </w:rPr>
      </w:pPr>
      <w:r w:rsidRPr="00BA6BDD">
        <w:rPr>
          <w:lang w:val="ru-RU"/>
        </w:rPr>
        <w:t>-межрайонные турниры, матчевые встречи по данным видам деятельности;</w:t>
      </w:r>
    </w:p>
    <w:p w:rsidR="00BA6BDD" w:rsidRPr="00BA6BDD" w:rsidRDefault="00BA6BDD" w:rsidP="00BA6BDD">
      <w:pPr>
        <w:ind w:firstLine="708"/>
        <w:jc w:val="both"/>
        <w:rPr>
          <w:lang w:val="ru-RU"/>
        </w:rPr>
      </w:pPr>
      <w:r w:rsidRPr="00BA6BDD">
        <w:rPr>
          <w:lang w:val="ru-RU"/>
        </w:rPr>
        <w:t>-однодневные и многодневные походы, туристические слёты с участием родителей;</w:t>
      </w:r>
    </w:p>
    <w:p w:rsidR="00BA6BDD" w:rsidRPr="00BA6BDD" w:rsidRDefault="00BA6BDD" w:rsidP="00BA6BDD">
      <w:pPr>
        <w:ind w:firstLine="708"/>
        <w:jc w:val="both"/>
        <w:rPr>
          <w:lang w:val="ru-RU"/>
        </w:rPr>
      </w:pPr>
      <w:r w:rsidRPr="00BA6BDD">
        <w:rPr>
          <w:lang w:val="ru-RU"/>
        </w:rPr>
        <w:t>- организация выездов детей с родителями к местам активного отдыха (водоёмы, реки, озёра);</w:t>
      </w:r>
    </w:p>
    <w:p w:rsidR="00BA6BDD" w:rsidRPr="00BA6BDD" w:rsidRDefault="00BA6BDD" w:rsidP="00BA6BDD">
      <w:pPr>
        <w:ind w:firstLine="708"/>
        <w:jc w:val="both"/>
        <w:rPr>
          <w:lang w:val="ru-RU"/>
        </w:rPr>
      </w:pPr>
      <w:r w:rsidRPr="00BA6BDD">
        <w:rPr>
          <w:lang w:val="ru-RU"/>
        </w:rPr>
        <w:t>- организация работы оздоровительных лагерей.</w:t>
      </w:r>
    </w:p>
    <w:p w:rsidR="00BA6BDD" w:rsidRPr="00BA6BDD" w:rsidRDefault="00BA6BDD" w:rsidP="00BA6BDD">
      <w:pPr>
        <w:ind w:firstLine="708"/>
        <w:jc w:val="both"/>
        <w:rPr>
          <w:lang w:val="ru-RU"/>
        </w:rPr>
      </w:pPr>
      <w:r w:rsidRPr="00BA6BDD">
        <w:rPr>
          <w:lang w:val="ru-RU"/>
        </w:rPr>
        <w:t>4.4. Строительство или ремонт спортивных сооружений:</w:t>
      </w:r>
    </w:p>
    <w:p w:rsidR="00BA6BDD" w:rsidRPr="00BA6BDD" w:rsidRDefault="00BA6BDD" w:rsidP="00BA6BDD">
      <w:pPr>
        <w:ind w:firstLine="708"/>
        <w:jc w:val="both"/>
        <w:rPr>
          <w:lang w:val="ru-RU"/>
        </w:rPr>
      </w:pPr>
      <w:r w:rsidRPr="00BA6BDD">
        <w:rPr>
          <w:lang w:val="ru-RU"/>
        </w:rPr>
        <w:t xml:space="preserve">- спортивных и игровых площадок с наличием снарядов для занятий  </w:t>
      </w:r>
    </w:p>
    <w:p w:rsidR="00BA6BDD" w:rsidRPr="00BA6BDD" w:rsidRDefault="00BA6BDD" w:rsidP="00BA6BDD">
      <w:pPr>
        <w:jc w:val="both"/>
        <w:rPr>
          <w:lang w:val="ru-RU"/>
        </w:rPr>
      </w:pPr>
      <w:r w:rsidRPr="00BA6BDD">
        <w:rPr>
          <w:lang w:val="ru-RU"/>
        </w:rPr>
        <w:t>гимнастикой (перекладина, брусья, бревно и т.д.);</w:t>
      </w:r>
    </w:p>
    <w:p w:rsidR="00BA6BDD" w:rsidRPr="00BA6BDD" w:rsidRDefault="00BA6BDD" w:rsidP="00BA6BDD">
      <w:pPr>
        <w:ind w:firstLine="708"/>
        <w:jc w:val="both"/>
        <w:rPr>
          <w:lang w:val="ru-RU"/>
        </w:rPr>
      </w:pPr>
      <w:r w:rsidRPr="00BA6BDD">
        <w:rPr>
          <w:lang w:val="ru-RU"/>
        </w:rPr>
        <w:t>- футбольных полей и волейбольных площадок;</w:t>
      </w:r>
    </w:p>
    <w:p w:rsidR="00BA6BDD" w:rsidRPr="00BA6BDD" w:rsidRDefault="00BA6BDD" w:rsidP="00BA6BDD">
      <w:pPr>
        <w:ind w:firstLine="708"/>
        <w:jc w:val="both"/>
        <w:rPr>
          <w:lang w:val="ru-RU"/>
        </w:rPr>
      </w:pPr>
      <w:r w:rsidRPr="00BA6BDD">
        <w:rPr>
          <w:lang w:val="ru-RU"/>
        </w:rPr>
        <w:t xml:space="preserve"> - беговой дорожки, игровым полем и площадкой для игры в городки;</w:t>
      </w:r>
    </w:p>
    <w:p w:rsidR="00BA6BDD" w:rsidRPr="00BA6BDD" w:rsidRDefault="00BA6BDD" w:rsidP="00BA6BDD">
      <w:pPr>
        <w:ind w:firstLine="708"/>
        <w:jc w:val="both"/>
        <w:rPr>
          <w:lang w:val="ru-RU"/>
        </w:rPr>
      </w:pPr>
      <w:r w:rsidRPr="00BA6BDD">
        <w:rPr>
          <w:lang w:val="ru-RU"/>
        </w:rPr>
        <w:t xml:space="preserve"> - горок для катания, зимних городков;</w:t>
      </w:r>
    </w:p>
    <w:p w:rsidR="00BA6BDD" w:rsidRPr="00BA6BDD" w:rsidRDefault="00BA6BDD" w:rsidP="00BA6BDD">
      <w:pPr>
        <w:ind w:firstLine="708"/>
        <w:jc w:val="both"/>
        <w:rPr>
          <w:lang w:val="ru-RU"/>
        </w:rPr>
      </w:pPr>
      <w:r w:rsidRPr="00BA6BDD">
        <w:rPr>
          <w:lang w:val="ru-RU"/>
        </w:rPr>
        <w:t xml:space="preserve"> - зон активного отдыха, тренажёрных залов;</w:t>
      </w:r>
    </w:p>
    <w:p w:rsidR="00BA6BDD" w:rsidRPr="00BA6BDD" w:rsidRDefault="00BA6BDD" w:rsidP="00BA6BDD">
      <w:pPr>
        <w:ind w:firstLine="708"/>
        <w:jc w:val="both"/>
        <w:rPr>
          <w:lang w:val="ru-RU"/>
        </w:rPr>
      </w:pPr>
      <w:r w:rsidRPr="00BA6BDD">
        <w:rPr>
          <w:lang w:val="ru-RU"/>
        </w:rPr>
        <w:t xml:space="preserve"> - заливка катков, прокладка лыжных трасс; </w:t>
      </w:r>
    </w:p>
    <w:p w:rsidR="00BA6BDD" w:rsidRPr="00BA6BDD" w:rsidRDefault="00BA6BDD" w:rsidP="00BA6BDD">
      <w:pPr>
        <w:ind w:firstLine="708"/>
        <w:jc w:val="both"/>
        <w:rPr>
          <w:lang w:val="ru-RU"/>
        </w:rPr>
      </w:pPr>
      <w:r w:rsidRPr="00BA6BDD">
        <w:rPr>
          <w:lang w:val="ru-RU"/>
        </w:rPr>
        <w:t xml:space="preserve"> -  изготовление необходимого спортивного инвентаря.</w:t>
      </w:r>
    </w:p>
    <w:p w:rsidR="00BA6BDD" w:rsidRPr="00BA6BDD" w:rsidRDefault="00BA6BDD" w:rsidP="00BA6BDD">
      <w:pPr>
        <w:ind w:firstLine="708"/>
        <w:jc w:val="both"/>
        <w:rPr>
          <w:b/>
          <w:bCs/>
          <w:i/>
          <w:lang w:val="ru-RU"/>
        </w:rPr>
      </w:pPr>
      <w:r w:rsidRPr="00BA6BDD">
        <w:rPr>
          <w:b/>
          <w:bCs/>
          <w:i/>
          <w:lang w:val="ru-RU"/>
        </w:rPr>
        <w:t>5. Общественно-полезная трудовая и природоохранная деятельность</w:t>
      </w:r>
    </w:p>
    <w:p w:rsidR="00BA6BDD" w:rsidRPr="00BA6BDD" w:rsidRDefault="00BA6BDD" w:rsidP="00BA6BDD">
      <w:pPr>
        <w:ind w:firstLine="708"/>
        <w:jc w:val="both"/>
        <w:rPr>
          <w:lang w:val="ru-RU"/>
        </w:rPr>
      </w:pPr>
      <w:r w:rsidRPr="00BA6BDD">
        <w:rPr>
          <w:lang w:val="ru-RU"/>
        </w:rPr>
        <w:t>5.1. Проектирование и последующее сооружение детьми и родителями, другими взрослыми:</w:t>
      </w:r>
    </w:p>
    <w:p w:rsidR="00BA6BDD" w:rsidRPr="00BA6BDD" w:rsidRDefault="00BA6BDD" w:rsidP="00BA6BDD">
      <w:pPr>
        <w:ind w:firstLine="708"/>
        <w:jc w:val="both"/>
        <w:rPr>
          <w:lang w:val="ru-RU"/>
        </w:rPr>
      </w:pPr>
      <w:r w:rsidRPr="00BA6BDD">
        <w:rPr>
          <w:lang w:val="ru-RU"/>
        </w:rPr>
        <w:t xml:space="preserve"> -классных площадок на школьном дворе, которые передаются "по наследству" другому классу; </w:t>
      </w:r>
    </w:p>
    <w:p w:rsidR="00BA6BDD" w:rsidRPr="00BA6BDD" w:rsidRDefault="00BA6BDD" w:rsidP="00BA6BDD">
      <w:pPr>
        <w:ind w:firstLine="708"/>
        <w:jc w:val="both"/>
        <w:rPr>
          <w:lang w:val="ru-RU"/>
        </w:rPr>
      </w:pPr>
      <w:r w:rsidRPr="00BA6BDD">
        <w:rPr>
          <w:lang w:val="ru-RU"/>
        </w:rPr>
        <w:t>-игровых площадок в детских дошкольных учреждениях и по месту жительства;</w:t>
      </w:r>
    </w:p>
    <w:p w:rsidR="00BA6BDD" w:rsidRPr="00BA6BDD" w:rsidRDefault="00BA6BDD" w:rsidP="00BA6BDD">
      <w:pPr>
        <w:ind w:firstLine="708"/>
        <w:jc w:val="both"/>
        <w:rPr>
          <w:lang w:val="ru-RU"/>
        </w:rPr>
      </w:pPr>
      <w:r w:rsidRPr="00BA6BDD">
        <w:rPr>
          <w:lang w:val="ru-RU"/>
        </w:rPr>
        <w:t xml:space="preserve">-сооружение аллей Памяти; </w:t>
      </w:r>
    </w:p>
    <w:p w:rsidR="00BA6BDD" w:rsidRPr="00BA6BDD" w:rsidRDefault="00BA6BDD" w:rsidP="00BA6BDD">
      <w:pPr>
        <w:ind w:firstLine="708"/>
        <w:jc w:val="both"/>
        <w:rPr>
          <w:lang w:val="ru-RU"/>
        </w:rPr>
      </w:pPr>
      <w:r w:rsidRPr="00BA6BDD">
        <w:rPr>
          <w:lang w:val="ru-RU"/>
        </w:rPr>
        <w:t>-ремонт и благоустройство мемориальных знаков, сооружённых в честь памяти павших;</w:t>
      </w:r>
    </w:p>
    <w:p w:rsidR="00BA6BDD" w:rsidRPr="00BA6BDD" w:rsidRDefault="00BA6BDD" w:rsidP="00BA6BDD">
      <w:pPr>
        <w:ind w:firstLine="708"/>
        <w:jc w:val="both"/>
        <w:rPr>
          <w:lang w:val="ru-RU"/>
        </w:rPr>
      </w:pPr>
      <w:r w:rsidRPr="00BA6BDD">
        <w:rPr>
          <w:lang w:val="ru-RU"/>
        </w:rPr>
        <w:t>-организация школьных, сельских (городских) праздников Труда с посадкой деревьев, благоустройством территорий, сбором вторичного сырья, организацией спартакиад, концертов художественной самодеятельности и т.п.;</w:t>
      </w:r>
    </w:p>
    <w:p w:rsidR="00BA6BDD" w:rsidRPr="00BA6BDD" w:rsidRDefault="00BA6BDD" w:rsidP="00BA6BDD">
      <w:pPr>
        <w:ind w:firstLine="708"/>
        <w:jc w:val="both"/>
        <w:rPr>
          <w:lang w:val="ru-RU"/>
        </w:rPr>
      </w:pPr>
      <w:r w:rsidRPr="00BA6BDD">
        <w:rPr>
          <w:lang w:val="ru-RU"/>
        </w:rPr>
        <w:t>-обустройство мест для купания;</w:t>
      </w:r>
    </w:p>
    <w:p w:rsidR="00BA6BDD" w:rsidRPr="00BA6BDD" w:rsidRDefault="00BA6BDD" w:rsidP="00BA6BDD">
      <w:pPr>
        <w:ind w:firstLine="708"/>
        <w:jc w:val="both"/>
        <w:rPr>
          <w:lang w:val="ru-RU"/>
        </w:rPr>
      </w:pPr>
      <w:r w:rsidRPr="00BA6BDD">
        <w:rPr>
          <w:lang w:val="ru-RU"/>
        </w:rPr>
        <w:t>-совместная работа родителей с детьми в школьных мастерских по изготовлению нужных в быту вещей и др.</w:t>
      </w:r>
    </w:p>
    <w:p w:rsidR="00BA6BDD" w:rsidRPr="00BA6BDD" w:rsidRDefault="00BA6BDD" w:rsidP="00BA6BDD">
      <w:pPr>
        <w:ind w:firstLine="708"/>
        <w:jc w:val="both"/>
        <w:rPr>
          <w:lang w:val="ru-RU"/>
        </w:rPr>
      </w:pPr>
      <w:r w:rsidRPr="00BA6BDD">
        <w:rPr>
          <w:lang w:val="ru-RU"/>
        </w:rPr>
        <w:t xml:space="preserve">   5.2. Пропаганда экологических знаний о природе:</w:t>
      </w:r>
    </w:p>
    <w:p w:rsidR="00BA6BDD" w:rsidRPr="00BA6BDD" w:rsidRDefault="00BA6BDD" w:rsidP="00BA6BDD">
      <w:pPr>
        <w:ind w:firstLine="708"/>
        <w:jc w:val="both"/>
        <w:rPr>
          <w:lang w:val="ru-RU"/>
        </w:rPr>
      </w:pPr>
      <w:r w:rsidRPr="00BA6BDD">
        <w:rPr>
          <w:lang w:val="ru-RU"/>
        </w:rPr>
        <w:t>-создание банка экоинформации в общеобразовательном учреждении, оформление и распространение плакатов, листовок, информирующих о состоянии окружающей среды, причинах нарушений экологических цепочек в природе и последствиях этих нарушений;</w:t>
      </w:r>
    </w:p>
    <w:p w:rsidR="00BA6BDD" w:rsidRPr="00BA6BDD" w:rsidRDefault="00BA6BDD" w:rsidP="00BA6BDD">
      <w:pPr>
        <w:ind w:firstLine="708"/>
        <w:jc w:val="both"/>
        <w:rPr>
          <w:lang w:val="ru-RU"/>
        </w:rPr>
      </w:pPr>
      <w:r w:rsidRPr="00BA6BDD">
        <w:rPr>
          <w:lang w:val="ru-RU"/>
        </w:rPr>
        <w:t>-оформление и расстановка природоохранных знаков;</w:t>
      </w:r>
    </w:p>
    <w:p w:rsidR="00BA6BDD" w:rsidRPr="00BA6BDD" w:rsidRDefault="00BA6BDD" w:rsidP="00BA6BDD">
      <w:pPr>
        <w:ind w:firstLine="708"/>
        <w:jc w:val="both"/>
        <w:rPr>
          <w:lang w:val="ru-RU"/>
        </w:rPr>
      </w:pPr>
      <w:r w:rsidRPr="00BA6BDD">
        <w:rPr>
          <w:lang w:val="ru-RU"/>
        </w:rPr>
        <w:t>-фотовыставки материалов, повествующих об экологических катастрофах в мире и в социуме, в частности, о воздействии человека на окружающую среду, проведение бесед, диспутов, экологических игр, праздников;</w:t>
      </w:r>
    </w:p>
    <w:p w:rsidR="00BA6BDD" w:rsidRPr="00BA6BDD" w:rsidRDefault="00BA6BDD" w:rsidP="00BA6BDD">
      <w:pPr>
        <w:ind w:firstLine="708"/>
        <w:jc w:val="both"/>
        <w:rPr>
          <w:lang w:val="ru-RU"/>
        </w:rPr>
      </w:pPr>
      <w:r w:rsidRPr="00BA6BDD">
        <w:rPr>
          <w:lang w:val="ru-RU"/>
        </w:rPr>
        <w:t>-выставки, конференции о деятельности местных профильных объединений обучающихся;</w:t>
      </w:r>
    </w:p>
    <w:p w:rsidR="00BA6BDD" w:rsidRPr="00BA6BDD" w:rsidRDefault="00BA6BDD" w:rsidP="00BA6BDD">
      <w:pPr>
        <w:ind w:firstLine="708"/>
        <w:jc w:val="both"/>
        <w:rPr>
          <w:lang w:val="ru-RU"/>
        </w:rPr>
      </w:pPr>
      <w:r w:rsidRPr="00BA6BDD">
        <w:rPr>
          <w:lang w:val="ru-RU"/>
        </w:rPr>
        <w:t>-участие в формировании общественного мнения в защиту природы и человека, пропаганда здорового образа жизни;</w:t>
      </w:r>
    </w:p>
    <w:p w:rsidR="00BA6BDD" w:rsidRPr="00BA6BDD" w:rsidRDefault="00BA6BDD" w:rsidP="00BA6BDD">
      <w:pPr>
        <w:ind w:firstLine="708"/>
        <w:jc w:val="both"/>
        <w:rPr>
          <w:lang w:val="ru-RU"/>
        </w:rPr>
      </w:pPr>
      <w:r w:rsidRPr="00BA6BDD">
        <w:rPr>
          <w:lang w:val="ru-RU"/>
        </w:rPr>
        <w:t>-изучение или использование данных санэпиднадзора о состоянии воздуха, воды, почвы;</w:t>
      </w:r>
    </w:p>
    <w:p w:rsidR="00BA6BDD" w:rsidRPr="00BA6BDD" w:rsidRDefault="00BA6BDD" w:rsidP="00BA6BDD">
      <w:pPr>
        <w:ind w:firstLine="708"/>
        <w:jc w:val="both"/>
        <w:rPr>
          <w:lang w:val="ru-RU"/>
        </w:rPr>
      </w:pPr>
      <w:r w:rsidRPr="00BA6BDD">
        <w:rPr>
          <w:lang w:val="ru-RU"/>
        </w:rPr>
        <w:t>-выявление предприятий, организация, влияющих на ухудшение окружающей экологической обстановки;</w:t>
      </w:r>
    </w:p>
    <w:p w:rsidR="00BA6BDD" w:rsidRPr="00BA6BDD" w:rsidRDefault="00BA6BDD" w:rsidP="00BA6BDD">
      <w:pPr>
        <w:ind w:firstLine="708"/>
        <w:jc w:val="both"/>
        <w:rPr>
          <w:lang w:val="ru-RU"/>
        </w:rPr>
      </w:pPr>
      <w:r w:rsidRPr="00BA6BDD">
        <w:rPr>
          <w:lang w:val="ru-RU"/>
        </w:rPr>
        <w:t>-создание антирекламы (заметки в средствах массовой информации, информирование исполнительной власти).</w:t>
      </w:r>
    </w:p>
    <w:p w:rsidR="00BA6BDD" w:rsidRPr="00BA6BDD" w:rsidRDefault="00BA6BDD" w:rsidP="00BA6BDD">
      <w:pPr>
        <w:ind w:firstLine="708"/>
        <w:jc w:val="both"/>
        <w:rPr>
          <w:lang w:val="ru-RU"/>
        </w:rPr>
      </w:pPr>
      <w:r w:rsidRPr="00BA6BDD">
        <w:rPr>
          <w:lang w:val="ru-RU"/>
        </w:rPr>
        <w:t xml:space="preserve">5.3. Практическая природоохранная деятельность в микрорайоне: </w:t>
      </w:r>
    </w:p>
    <w:p w:rsidR="00BA6BDD" w:rsidRPr="00BA6BDD" w:rsidRDefault="00BA6BDD" w:rsidP="00BA6BDD">
      <w:pPr>
        <w:ind w:firstLine="708"/>
        <w:jc w:val="both"/>
        <w:rPr>
          <w:lang w:val="ru-RU"/>
        </w:rPr>
      </w:pPr>
      <w:r w:rsidRPr="00BA6BDD">
        <w:rPr>
          <w:lang w:val="ru-RU"/>
        </w:rPr>
        <w:t>-благоустройство и озеленение территорий образовательных учреждений, учебных кабинетов, своего двора, улиц;</w:t>
      </w:r>
    </w:p>
    <w:p w:rsidR="00BA6BDD" w:rsidRPr="00BA6BDD" w:rsidRDefault="00BA6BDD" w:rsidP="00BA6BDD">
      <w:pPr>
        <w:ind w:firstLine="708"/>
        <w:jc w:val="both"/>
        <w:rPr>
          <w:lang w:val="ru-RU"/>
        </w:rPr>
      </w:pPr>
      <w:r w:rsidRPr="00BA6BDD">
        <w:rPr>
          <w:lang w:val="ru-RU"/>
        </w:rPr>
        <w:t>-расчистка и обустройство лесов, родников, малых рек, озёр;</w:t>
      </w:r>
    </w:p>
    <w:p w:rsidR="00BA6BDD" w:rsidRPr="00BA6BDD" w:rsidRDefault="00BA6BDD" w:rsidP="00BA6BDD">
      <w:pPr>
        <w:ind w:firstLine="708"/>
        <w:jc w:val="both"/>
        <w:rPr>
          <w:lang w:val="ru-RU"/>
        </w:rPr>
      </w:pPr>
      <w:r w:rsidRPr="00BA6BDD">
        <w:rPr>
          <w:lang w:val="ru-RU"/>
        </w:rPr>
        <w:t>-огораживание муравейников;</w:t>
      </w:r>
    </w:p>
    <w:p w:rsidR="00BA6BDD" w:rsidRPr="00BA6BDD" w:rsidRDefault="00BA6BDD" w:rsidP="00BA6BDD">
      <w:pPr>
        <w:ind w:firstLine="708"/>
        <w:jc w:val="both"/>
        <w:rPr>
          <w:lang w:val="ru-RU"/>
        </w:rPr>
      </w:pPr>
      <w:r w:rsidRPr="00BA6BDD">
        <w:rPr>
          <w:lang w:val="ru-RU"/>
        </w:rPr>
        <w:t>-сбор и заготовка кормов, устройство подкормочных площадок, кормушек  для птиц и животных;</w:t>
      </w:r>
    </w:p>
    <w:p w:rsidR="00BA6BDD" w:rsidRPr="00BA6BDD" w:rsidRDefault="00BA6BDD" w:rsidP="00BA6BDD">
      <w:pPr>
        <w:ind w:firstLine="708"/>
        <w:jc w:val="both"/>
        <w:rPr>
          <w:lang w:val="ru-RU"/>
        </w:rPr>
      </w:pPr>
      <w:r w:rsidRPr="00BA6BDD">
        <w:rPr>
          <w:lang w:val="ru-RU"/>
        </w:rPr>
        <w:t>-сбор семян и расселение лекарственных растений на учебно-опытных участках, проведение опытов, направленных на повышение урожайности культур, выращивание семян;</w:t>
      </w:r>
    </w:p>
    <w:p w:rsidR="00BA6BDD" w:rsidRPr="00BA6BDD" w:rsidRDefault="00BA6BDD" w:rsidP="00BA6BDD">
      <w:pPr>
        <w:ind w:firstLine="708"/>
        <w:jc w:val="both"/>
        <w:rPr>
          <w:lang w:val="ru-RU"/>
        </w:rPr>
      </w:pPr>
      <w:r w:rsidRPr="00BA6BDD">
        <w:rPr>
          <w:lang w:val="ru-RU"/>
        </w:rPr>
        <w:t>-создание музея (уголка) природы своей местности, экологических троп для проведения экскурсий и наблюдений;</w:t>
      </w:r>
    </w:p>
    <w:p w:rsidR="00BA6BDD" w:rsidRPr="00BA6BDD" w:rsidRDefault="00BA6BDD" w:rsidP="00BA6BDD">
      <w:pPr>
        <w:ind w:firstLine="708"/>
        <w:jc w:val="both"/>
        <w:rPr>
          <w:lang w:val="ru-RU"/>
        </w:rPr>
      </w:pPr>
      <w:r w:rsidRPr="00BA6BDD">
        <w:rPr>
          <w:lang w:val="ru-RU"/>
        </w:rPr>
        <w:t>-закладка школьных дендрариев, ремиз (мест для гнездований);</w:t>
      </w:r>
    </w:p>
    <w:p w:rsidR="00BA6BDD" w:rsidRPr="00BA6BDD" w:rsidRDefault="00BA6BDD" w:rsidP="00BA6BDD">
      <w:pPr>
        <w:ind w:firstLine="708"/>
        <w:jc w:val="both"/>
        <w:rPr>
          <w:lang w:val="ru-RU"/>
        </w:rPr>
      </w:pPr>
      <w:r w:rsidRPr="00BA6BDD">
        <w:rPr>
          <w:lang w:val="ru-RU"/>
        </w:rPr>
        <w:t>-организация пунктов содержания диких животных;</w:t>
      </w:r>
    </w:p>
    <w:p w:rsidR="00BA6BDD" w:rsidRPr="00BA6BDD" w:rsidRDefault="00BA6BDD" w:rsidP="00BA6BDD">
      <w:pPr>
        <w:ind w:firstLine="708"/>
        <w:jc w:val="both"/>
        <w:rPr>
          <w:lang w:val="ru-RU"/>
        </w:rPr>
      </w:pPr>
      <w:r w:rsidRPr="00BA6BDD">
        <w:rPr>
          <w:lang w:val="ru-RU"/>
        </w:rPr>
        <w:t>-работа в хоздоговорных группах учреждений, организаций, занимающихся оздоровлением экологической обстановки;</w:t>
      </w:r>
    </w:p>
    <w:p w:rsidR="00BA6BDD" w:rsidRPr="00BA6BDD" w:rsidRDefault="00BA6BDD" w:rsidP="00BA6BDD">
      <w:pPr>
        <w:ind w:firstLine="708"/>
        <w:jc w:val="both"/>
        <w:rPr>
          <w:lang w:val="ru-RU"/>
        </w:rPr>
      </w:pPr>
      <w:r w:rsidRPr="00BA6BDD">
        <w:rPr>
          <w:lang w:val="ru-RU"/>
        </w:rPr>
        <w:t>-создание экопостов, осуществляющих контроль за состоянием питьевой воды в водопроводе, в реках, в колодцах, контроль за качеством выбросов котельных и очистки использованной воды, контроль за утилизацией бытовых отходов образовательного учреждения, населённого пункта и т.д.;</w:t>
      </w:r>
    </w:p>
    <w:p w:rsidR="00BA6BDD" w:rsidRPr="00BA6BDD" w:rsidRDefault="00BA6BDD" w:rsidP="00BA6BDD">
      <w:pPr>
        <w:ind w:firstLine="708"/>
        <w:jc w:val="both"/>
        <w:rPr>
          <w:b/>
          <w:bCs/>
          <w:lang w:val="ru-RU"/>
        </w:rPr>
      </w:pPr>
      <w:r w:rsidRPr="00BA6BDD">
        <w:rPr>
          <w:lang w:val="ru-RU"/>
        </w:rPr>
        <w:t>-работа экологических отрядов, клубов</w:t>
      </w:r>
    </w:p>
    <w:p w:rsidR="00BA6BDD" w:rsidRPr="00BA6BDD" w:rsidRDefault="00BA6BDD" w:rsidP="00BA6BDD">
      <w:pPr>
        <w:ind w:firstLine="708"/>
        <w:jc w:val="both"/>
        <w:rPr>
          <w:b/>
          <w:bCs/>
          <w:i/>
          <w:lang w:val="ru-RU"/>
        </w:rPr>
      </w:pPr>
      <w:r w:rsidRPr="00BA6BDD">
        <w:rPr>
          <w:b/>
          <w:bCs/>
          <w:i/>
          <w:lang w:val="ru-RU"/>
        </w:rPr>
        <w:t>6.Оказание благотворительной и духовной поддержки малообеспеченным семьям, детям-инвалидам и одиноким престарелым людям</w:t>
      </w:r>
    </w:p>
    <w:p w:rsidR="00BA6BDD" w:rsidRPr="00BA6BDD" w:rsidRDefault="00BA6BDD" w:rsidP="00BA6BDD">
      <w:pPr>
        <w:ind w:firstLine="708"/>
        <w:jc w:val="both"/>
        <w:rPr>
          <w:lang w:val="ru-RU"/>
        </w:rPr>
      </w:pPr>
      <w:r w:rsidRPr="00BA6BDD">
        <w:rPr>
          <w:lang w:val="ru-RU"/>
        </w:rPr>
        <w:t>6.1. Оказание поддержки одиноким пожилым и больным людям:</w:t>
      </w:r>
    </w:p>
    <w:p w:rsidR="00BA6BDD" w:rsidRPr="00BA6BDD" w:rsidRDefault="00BA6BDD" w:rsidP="00BA6BDD">
      <w:pPr>
        <w:ind w:firstLine="708"/>
        <w:jc w:val="both"/>
        <w:rPr>
          <w:lang w:val="ru-RU"/>
        </w:rPr>
      </w:pPr>
      <w:r w:rsidRPr="00BA6BDD">
        <w:rPr>
          <w:lang w:val="ru-RU"/>
        </w:rPr>
        <w:t>- посещение на дому с целью общения;</w:t>
      </w:r>
    </w:p>
    <w:p w:rsidR="00BA6BDD" w:rsidRPr="00BA6BDD" w:rsidRDefault="00BA6BDD" w:rsidP="00BA6BDD">
      <w:pPr>
        <w:ind w:firstLine="708"/>
        <w:jc w:val="both"/>
        <w:rPr>
          <w:lang w:val="ru-RU"/>
        </w:rPr>
      </w:pPr>
      <w:r w:rsidRPr="00BA6BDD">
        <w:rPr>
          <w:lang w:val="ru-RU"/>
        </w:rPr>
        <w:t>- покупка лекарств, продуктов;</w:t>
      </w:r>
    </w:p>
    <w:p w:rsidR="00BA6BDD" w:rsidRPr="00BA6BDD" w:rsidRDefault="00BA6BDD" w:rsidP="00BA6BDD">
      <w:pPr>
        <w:ind w:firstLine="708"/>
        <w:jc w:val="both"/>
        <w:rPr>
          <w:lang w:val="ru-RU"/>
        </w:rPr>
      </w:pPr>
      <w:r w:rsidRPr="00BA6BDD">
        <w:rPr>
          <w:lang w:val="ru-RU"/>
        </w:rPr>
        <w:t>- различная помощь по дому;</w:t>
      </w:r>
    </w:p>
    <w:p w:rsidR="00BA6BDD" w:rsidRPr="00BA6BDD" w:rsidRDefault="00BA6BDD" w:rsidP="00BA6BDD">
      <w:pPr>
        <w:ind w:firstLine="708"/>
        <w:jc w:val="both"/>
        <w:rPr>
          <w:lang w:val="ru-RU"/>
        </w:rPr>
      </w:pPr>
      <w:r w:rsidRPr="00BA6BDD">
        <w:rPr>
          <w:lang w:val="ru-RU"/>
        </w:rPr>
        <w:t>- благоустройство двора, усадьбы;</w:t>
      </w:r>
    </w:p>
    <w:p w:rsidR="00BA6BDD" w:rsidRPr="00BA6BDD" w:rsidRDefault="00BA6BDD" w:rsidP="00BA6BDD">
      <w:pPr>
        <w:ind w:firstLine="708"/>
        <w:jc w:val="both"/>
        <w:rPr>
          <w:lang w:val="ru-RU"/>
        </w:rPr>
      </w:pPr>
      <w:r w:rsidRPr="00BA6BDD">
        <w:rPr>
          <w:lang w:val="ru-RU"/>
        </w:rPr>
        <w:t>- помощь в уборке урожая;</w:t>
      </w:r>
    </w:p>
    <w:p w:rsidR="00BA6BDD" w:rsidRPr="00BA6BDD" w:rsidRDefault="00BA6BDD" w:rsidP="00BA6BDD">
      <w:pPr>
        <w:ind w:firstLine="708"/>
        <w:jc w:val="both"/>
        <w:rPr>
          <w:lang w:val="ru-RU"/>
        </w:rPr>
      </w:pPr>
      <w:r w:rsidRPr="00BA6BDD">
        <w:rPr>
          <w:lang w:val="ru-RU"/>
        </w:rPr>
        <w:t>- складирование дров;</w:t>
      </w:r>
    </w:p>
    <w:p w:rsidR="00BA6BDD" w:rsidRPr="00BA6BDD" w:rsidRDefault="00BA6BDD" w:rsidP="00BA6BDD">
      <w:pPr>
        <w:ind w:firstLine="708"/>
        <w:jc w:val="both"/>
        <w:rPr>
          <w:lang w:val="ru-RU"/>
        </w:rPr>
      </w:pPr>
      <w:r w:rsidRPr="00BA6BDD">
        <w:rPr>
          <w:lang w:val="ru-RU"/>
        </w:rPr>
        <w:t>- чтение газет, журналов, книг;</w:t>
      </w:r>
    </w:p>
    <w:p w:rsidR="00BA6BDD" w:rsidRPr="00BA6BDD" w:rsidRDefault="00BA6BDD" w:rsidP="00BA6BDD">
      <w:pPr>
        <w:ind w:firstLine="708"/>
        <w:jc w:val="both"/>
        <w:rPr>
          <w:lang w:val="ru-RU"/>
        </w:rPr>
      </w:pPr>
      <w:r w:rsidRPr="00BA6BDD">
        <w:rPr>
          <w:lang w:val="ru-RU"/>
        </w:rPr>
        <w:t>- поздравление с праздниками;</w:t>
      </w:r>
    </w:p>
    <w:p w:rsidR="00BA6BDD" w:rsidRPr="00BA6BDD" w:rsidRDefault="00BA6BDD" w:rsidP="00BA6BDD">
      <w:pPr>
        <w:ind w:firstLine="708"/>
        <w:jc w:val="both"/>
        <w:rPr>
          <w:lang w:val="ru-RU"/>
        </w:rPr>
      </w:pPr>
      <w:r w:rsidRPr="00BA6BDD">
        <w:rPr>
          <w:lang w:val="ru-RU"/>
        </w:rPr>
        <w:t>- написание писем и отправка корреспонденции  и другие виды помощи.</w:t>
      </w:r>
    </w:p>
    <w:p w:rsidR="00BA6BDD" w:rsidRPr="00BA6BDD" w:rsidRDefault="00BA6BDD" w:rsidP="00BA6BDD">
      <w:pPr>
        <w:ind w:firstLine="708"/>
        <w:jc w:val="both"/>
        <w:rPr>
          <w:lang w:val="ru-RU"/>
        </w:rPr>
      </w:pPr>
      <w:r w:rsidRPr="00BA6BDD">
        <w:rPr>
          <w:lang w:val="ru-RU"/>
        </w:rPr>
        <w:t>6.2. Оказание  поддержки детям-инвалидам и детям, нуждающимся в помощи:</w:t>
      </w:r>
    </w:p>
    <w:p w:rsidR="00BA6BDD" w:rsidRPr="00BA6BDD" w:rsidRDefault="00BA6BDD" w:rsidP="00BA6BDD">
      <w:pPr>
        <w:ind w:firstLine="708"/>
        <w:jc w:val="both"/>
        <w:rPr>
          <w:lang w:val="ru-RU"/>
        </w:rPr>
      </w:pPr>
      <w:r w:rsidRPr="00BA6BDD">
        <w:rPr>
          <w:lang w:val="ru-RU"/>
        </w:rPr>
        <w:t>- помощь в обучении;</w:t>
      </w:r>
    </w:p>
    <w:p w:rsidR="00BA6BDD" w:rsidRPr="00BA6BDD" w:rsidRDefault="00BA6BDD" w:rsidP="00BA6BDD">
      <w:pPr>
        <w:ind w:firstLine="708"/>
        <w:jc w:val="both"/>
        <w:rPr>
          <w:lang w:val="ru-RU"/>
        </w:rPr>
      </w:pPr>
      <w:r w:rsidRPr="00BA6BDD">
        <w:rPr>
          <w:lang w:val="ru-RU"/>
        </w:rPr>
        <w:t>- обеспечение детей книгами, учебной литературой;</w:t>
      </w:r>
    </w:p>
    <w:p w:rsidR="00BA6BDD" w:rsidRPr="00BA6BDD" w:rsidRDefault="00BA6BDD" w:rsidP="00BA6BDD">
      <w:pPr>
        <w:ind w:firstLine="708"/>
        <w:jc w:val="both"/>
        <w:rPr>
          <w:lang w:val="ru-RU"/>
        </w:rPr>
      </w:pPr>
      <w:r w:rsidRPr="00BA6BDD">
        <w:rPr>
          <w:lang w:val="ru-RU"/>
        </w:rPr>
        <w:t>- совместные игры;</w:t>
      </w:r>
    </w:p>
    <w:p w:rsidR="00BA6BDD" w:rsidRPr="00BA6BDD" w:rsidRDefault="00BA6BDD" w:rsidP="00BA6BDD">
      <w:pPr>
        <w:ind w:firstLine="708"/>
        <w:jc w:val="both"/>
        <w:rPr>
          <w:lang w:val="ru-RU"/>
        </w:rPr>
      </w:pPr>
      <w:r w:rsidRPr="00BA6BDD">
        <w:rPr>
          <w:lang w:val="ru-RU"/>
        </w:rPr>
        <w:t>- совместные творческие  занятия;</w:t>
      </w:r>
    </w:p>
    <w:p w:rsidR="00BA6BDD" w:rsidRPr="00BA6BDD" w:rsidRDefault="00BA6BDD" w:rsidP="00BA6BDD">
      <w:pPr>
        <w:ind w:firstLine="708"/>
        <w:jc w:val="both"/>
        <w:rPr>
          <w:lang w:val="ru-RU"/>
        </w:rPr>
      </w:pPr>
      <w:r w:rsidRPr="00BA6BDD">
        <w:rPr>
          <w:lang w:val="ru-RU"/>
        </w:rPr>
        <w:t>- чтение;</w:t>
      </w:r>
    </w:p>
    <w:p w:rsidR="00BA6BDD" w:rsidRPr="00BA6BDD" w:rsidRDefault="00BA6BDD" w:rsidP="00BA6BDD">
      <w:pPr>
        <w:ind w:firstLine="708"/>
        <w:jc w:val="both"/>
        <w:rPr>
          <w:lang w:val="ru-RU"/>
        </w:rPr>
      </w:pPr>
      <w:r w:rsidRPr="00BA6BDD">
        <w:rPr>
          <w:lang w:val="ru-RU"/>
        </w:rPr>
        <w:t>-приобщение к школьным и классным праздникам, иным воспитательным мероприятиям;</w:t>
      </w:r>
    </w:p>
    <w:p w:rsidR="00BA6BDD" w:rsidRPr="00BA6BDD" w:rsidRDefault="00BA6BDD" w:rsidP="00BA6BDD">
      <w:pPr>
        <w:ind w:firstLine="708"/>
        <w:jc w:val="both"/>
        <w:rPr>
          <w:lang w:val="ru-RU"/>
        </w:rPr>
      </w:pPr>
      <w:r w:rsidRPr="00BA6BDD">
        <w:rPr>
          <w:lang w:val="ru-RU"/>
        </w:rPr>
        <w:t>-организация благотворительных ярмарок и концертов для сбора средств нуждающимся семьям;</w:t>
      </w:r>
    </w:p>
    <w:p w:rsidR="00BA6BDD" w:rsidRPr="00BA6BDD" w:rsidRDefault="00BA6BDD" w:rsidP="00BA6BDD">
      <w:pPr>
        <w:ind w:firstLine="708"/>
        <w:jc w:val="both"/>
        <w:rPr>
          <w:lang w:val="ru-RU"/>
        </w:rPr>
      </w:pPr>
      <w:r w:rsidRPr="00BA6BDD">
        <w:rPr>
          <w:lang w:val="ru-RU"/>
        </w:rPr>
        <w:t>-сбор обуви и одежды, письменных принадлежностей и игрушек для нуждающихся в этом детей;</w:t>
      </w:r>
    </w:p>
    <w:p w:rsidR="00BA6BDD" w:rsidRPr="00BA6BDD" w:rsidRDefault="00BA6BDD" w:rsidP="00BA6BDD">
      <w:pPr>
        <w:ind w:firstLine="708"/>
        <w:jc w:val="both"/>
        <w:rPr>
          <w:lang w:val="ru-RU"/>
        </w:rPr>
      </w:pPr>
      <w:r w:rsidRPr="00BA6BDD">
        <w:rPr>
          <w:lang w:val="ru-RU"/>
        </w:rPr>
        <w:t>-другие виды помощи.</w:t>
      </w:r>
    </w:p>
    <w:p w:rsidR="00BA6BDD" w:rsidRPr="00BA6BDD" w:rsidRDefault="00BA6BDD" w:rsidP="00BA6BDD">
      <w:pPr>
        <w:ind w:firstLine="708"/>
        <w:jc w:val="both"/>
        <w:rPr>
          <w:lang w:val="ru-RU"/>
        </w:rPr>
      </w:pPr>
      <w:r w:rsidRPr="00BA6BDD">
        <w:rPr>
          <w:lang w:val="ru-RU"/>
        </w:rPr>
        <w:t>6.3. Оказание благотворительной помощи населению разных возрастов:</w:t>
      </w:r>
    </w:p>
    <w:p w:rsidR="00BA6BDD" w:rsidRPr="00BA6BDD" w:rsidRDefault="00BA6BDD" w:rsidP="00BA6BDD">
      <w:pPr>
        <w:ind w:firstLine="708"/>
        <w:jc w:val="both"/>
        <w:rPr>
          <w:lang w:val="ru-RU"/>
        </w:rPr>
      </w:pPr>
      <w:r w:rsidRPr="00BA6BDD">
        <w:rPr>
          <w:lang w:val="ru-RU"/>
        </w:rPr>
        <w:t>-благотворительные концерты и спектакли в дошкольных учреждениях, детских домах, домах ветеранов;</w:t>
      </w:r>
    </w:p>
    <w:p w:rsidR="00BA6BDD" w:rsidRPr="00BA6BDD" w:rsidRDefault="00BA6BDD" w:rsidP="00BA6BDD">
      <w:pPr>
        <w:ind w:firstLine="708"/>
        <w:jc w:val="both"/>
        <w:rPr>
          <w:lang w:val="ru-RU"/>
        </w:rPr>
      </w:pPr>
      <w:r w:rsidRPr="00BA6BDD">
        <w:rPr>
          <w:lang w:val="ru-RU"/>
        </w:rPr>
        <w:t>-шефство над домами ветеранов и инвалидов, детскими приютами;</w:t>
      </w:r>
    </w:p>
    <w:p w:rsidR="00BA6BDD" w:rsidRPr="00BA6BDD" w:rsidRDefault="00BA6BDD" w:rsidP="00BA6BDD">
      <w:pPr>
        <w:ind w:firstLine="708"/>
        <w:jc w:val="both"/>
        <w:rPr>
          <w:lang w:val="ru-RU"/>
        </w:rPr>
      </w:pPr>
      <w:r w:rsidRPr="00BA6BDD">
        <w:rPr>
          <w:lang w:val="ru-RU"/>
        </w:rPr>
        <w:t>-организация сбора вещей для малообеспеченных семей;</w:t>
      </w:r>
    </w:p>
    <w:p w:rsidR="00BA6BDD" w:rsidRPr="00BA6BDD" w:rsidRDefault="00BA6BDD" w:rsidP="00BA6BDD">
      <w:pPr>
        <w:ind w:firstLine="708"/>
        <w:jc w:val="both"/>
        <w:rPr>
          <w:lang w:val="ru-RU"/>
        </w:rPr>
      </w:pPr>
      <w:r w:rsidRPr="00BA6BDD">
        <w:rPr>
          <w:lang w:val="ru-RU"/>
        </w:rPr>
        <w:t>-уход за могилами ветеранов, памятниками и обелисками в честь погибших земляков.</w:t>
      </w:r>
    </w:p>
    <w:p w:rsidR="00BA6BDD" w:rsidRPr="00BA6BDD" w:rsidRDefault="00BA6BDD" w:rsidP="00BA6BDD">
      <w:pPr>
        <w:ind w:firstLine="708"/>
        <w:jc w:val="both"/>
        <w:rPr>
          <w:b/>
          <w:bCs/>
          <w:lang w:val="ru-RU"/>
        </w:rPr>
      </w:pPr>
      <w:r w:rsidRPr="00BA6BDD">
        <w:rPr>
          <w:b/>
          <w:bCs/>
          <w:lang w:val="ru-RU"/>
        </w:rPr>
        <w:t xml:space="preserve"> 7. Организация другой социально значимой деятельности</w:t>
      </w:r>
    </w:p>
    <w:p w:rsidR="00BA6BDD" w:rsidRPr="00BA6BDD" w:rsidRDefault="00BA6BDD" w:rsidP="00BA6BDD">
      <w:pPr>
        <w:ind w:firstLine="708"/>
        <w:jc w:val="both"/>
        <w:rPr>
          <w:lang w:val="ru-RU"/>
        </w:rPr>
      </w:pPr>
      <w:r w:rsidRPr="00BA6BDD">
        <w:rPr>
          <w:lang w:val="ru-RU"/>
        </w:rPr>
        <w:t xml:space="preserve">-поиск средств на капитальный ремонт школы, клуба, детского сада, участка дороги, на приобретение компьютеров, на освещение сельских улиц или их озеленение; </w:t>
      </w:r>
    </w:p>
    <w:p w:rsidR="00BA6BDD" w:rsidRPr="00BA6BDD" w:rsidRDefault="00BA6BDD" w:rsidP="00BA6BDD">
      <w:pPr>
        <w:ind w:firstLine="708"/>
        <w:jc w:val="both"/>
        <w:rPr>
          <w:lang w:val="ru-RU"/>
        </w:rPr>
      </w:pPr>
      <w:r w:rsidRPr="00BA6BDD">
        <w:rPr>
          <w:lang w:val="ru-RU"/>
        </w:rPr>
        <w:t>-проведение конкурса на самый чистый двор, подъезд;</w:t>
      </w:r>
    </w:p>
    <w:p w:rsidR="00BA6BDD" w:rsidRPr="00BA6BDD" w:rsidRDefault="00BA6BDD" w:rsidP="00BA6BDD">
      <w:pPr>
        <w:ind w:firstLine="708"/>
        <w:jc w:val="both"/>
        <w:rPr>
          <w:lang w:val="ru-RU"/>
        </w:rPr>
      </w:pPr>
      <w:r w:rsidRPr="00BA6BDD">
        <w:rPr>
          <w:lang w:val="ru-RU"/>
        </w:rPr>
        <w:t>-разработка образовательных программ для обучения взрослых, проекта новой структуры органов местного самоуправления;</w:t>
      </w:r>
    </w:p>
    <w:p w:rsidR="00BA6BDD" w:rsidRPr="00BA6BDD" w:rsidRDefault="00BA6BDD" w:rsidP="00BA6BDD">
      <w:pPr>
        <w:ind w:firstLine="708"/>
        <w:jc w:val="both"/>
        <w:rPr>
          <w:lang w:val="ru-RU"/>
        </w:rPr>
      </w:pPr>
      <w:r w:rsidRPr="00BA6BDD">
        <w:rPr>
          <w:lang w:val="ru-RU"/>
        </w:rPr>
        <w:t>-организация молодёжной службы помощи пенсионерам;</w:t>
      </w:r>
    </w:p>
    <w:p w:rsidR="00BA6BDD" w:rsidRPr="00BA6BDD" w:rsidRDefault="00BA6BDD" w:rsidP="00BA6BDD">
      <w:pPr>
        <w:ind w:firstLine="708"/>
        <w:jc w:val="both"/>
        <w:rPr>
          <w:lang w:val="ru-RU"/>
        </w:rPr>
      </w:pPr>
      <w:r w:rsidRPr="00BA6BDD">
        <w:rPr>
          <w:lang w:val="ru-RU"/>
        </w:rPr>
        <w:t>-организация рейдов охраны общественного порядка;</w:t>
      </w:r>
    </w:p>
    <w:p w:rsidR="00BA6BDD" w:rsidRPr="00BA6BDD" w:rsidRDefault="00BA6BDD" w:rsidP="00BA6BDD">
      <w:pPr>
        <w:ind w:firstLine="708"/>
        <w:jc w:val="both"/>
        <w:rPr>
          <w:lang w:val="ru-RU"/>
        </w:rPr>
      </w:pPr>
      <w:r w:rsidRPr="00BA6BDD">
        <w:rPr>
          <w:lang w:val="ru-RU"/>
        </w:rPr>
        <w:t>-бесплатное участие в восстановлении объектов историко-культурного наследия родного села, города и многое другое.</w:t>
      </w:r>
    </w:p>
    <w:p w:rsidR="00BA6BDD" w:rsidRPr="00BA6BDD" w:rsidRDefault="00BA6BDD" w:rsidP="00BA6BDD">
      <w:pPr>
        <w:ind w:firstLine="708"/>
        <w:jc w:val="both"/>
        <w:rPr>
          <w:lang w:val="ru-RU"/>
        </w:rPr>
      </w:pPr>
      <w:r w:rsidRPr="00BA6BDD">
        <w:rPr>
          <w:lang w:val="ru-RU"/>
        </w:rPr>
        <w:t xml:space="preserve"> Одним из приоритетных направлений деятельности в работе культурно-образовательного центра, является </w:t>
      </w:r>
      <w:r w:rsidRPr="00BA6BDD">
        <w:rPr>
          <w:b/>
          <w:lang w:val="ru-RU"/>
        </w:rPr>
        <w:t>духовно-нравственное воспитание населения</w:t>
      </w:r>
      <w:r w:rsidRPr="00BA6BDD">
        <w:rPr>
          <w:lang w:val="ru-RU"/>
        </w:rPr>
        <w:t>, в рамках которого осуществляется не только первичная профилактика семейного неблагополучия, но и проводится активная работа с семьями группы риска по социально-опасному положению, а также с асоциальными семьями.</w:t>
      </w:r>
    </w:p>
    <w:p w:rsidR="00BA6BDD" w:rsidRPr="00BA6BDD" w:rsidRDefault="00BA6BDD" w:rsidP="00BA6BDD">
      <w:pPr>
        <w:ind w:firstLine="708"/>
        <w:jc w:val="both"/>
        <w:rPr>
          <w:lang w:val="ru-RU"/>
        </w:rPr>
      </w:pPr>
      <w:r w:rsidRPr="00BA6BDD">
        <w:rPr>
          <w:lang w:val="ru-RU"/>
        </w:rPr>
        <w:t>Потенциал культурно-образовательных центров в организации духовно-нравственного воспитания трудно переоценить. Во-первых, в решении задач духовно-нравственного воспитания в рамках КОЦ объединяются усилия всех здоровых сил общества. Во-вторых, в культурно-образовательном центре дети и взрослые включаются в совместную социально значимую деятельность и общение, имеющими немаловажное значение в духовно-нравственном  становлении личности. И, наконец, все  основные направления деятельности КОЦ  связаны с решением проблем духовно-нравственного воспитания.</w:t>
      </w:r>
    </w:p>
    <w:p w:rsidR="00BA6BDD" w:rsidRPr="00BA6BDD" w:rsidRDefault="00BA6BDD" w:rsidP="00BA6BDD">
      <w:pPr>
        <w:ind w:firstLine="708"/>
        <w:jc w:val="both"/>
        <w:rPr>
          <w:lang w:val="ru-RU"/>
        </w:rPr>
      </w:pPr>
      <w:r w:rsidRPr="00BA6BDD">
        <w:rPr>
          <w:lang w:val="ru-RU"/>
        </w:rPr>
        <w:t>Проблема сохранения и развития традиционной культуры и нравственности является  настолько острой, что эффективность её решения во многом  может быть обеспечена участием представителей всех  традиционных для России религий.</w:t>
      </w:r>
    </w:p>
    <w:p w:rsidR="00BA6BDD" w:rsidRPr="00BA6BDD" w:rsidRDefault="00BA6BDD" w:rsidP="00BA6BDD">
      <w:pPr>
        <w:ind w:firstLine="708"/>
        <w:jc w:val="both"/>
        <w:rPr>
          <w:lang w:val="ru-RU"/>
        </w:rPr>
      </w:pPr>
      <w:r w:rsidRPr="00BA6BDD">
        <w:rPr>
          <w:lang w:val="ru-RU"/>
        </w:rPr>
        <w:t xml:space="preserve">В частности, Главным управлением образования Курганской области заключён договор с Епархиальным управлением Курганской и Шадринской епархии о сотрудничестве в сфере воспитания и образования молодёжи. В рамках этого договора предусмотрены мероприятия по методическому обеспечению  организации духовно-нравственного воспитания в условиях культурно-образовательных центров </w:t>
      </w:r>
      <w:r w:rsidR="00940F28">
        <w:rPr>
          <w:lang w:val="ru-RU"/>
        </w:rPr>
        <w:t xml:space="preserve"> </w:t>
      </w:r>
    </w:p>
    <w:p w:rsidR="00BA6BDD" w:rsidRPr="00BA6BDD" w:rsidRDefault="00BA6BDD" w:rsidP="00BA6BDD">
      <w:pPr>
        <w:ind w:firstLine="708"/>
        <w:jc w:val="both"/>
        <w:rPr>
          <w:lang w:val="ru-RU"/>
        </w:rPr>
      </w:pPr>
      <w:r w:rsidRPr="00BA6BDD">
        <w:rPr>
          <w:lang w:val="ru-RU"/>
        </w:rPr>
        <w:t>На территории области взаимодействие КОЦ с религиозными организациями в целях  духовно-нравственного воспитания  строится в соответствии с Федеральным законом Российской Федерации от 26.09.1997 г. № 125-ФЗ «О свободе совести и о религиозных объединениях», основывается на изучении общественного мнения населения, учитывает духовные запросы взрослых и детей.</w:t>
      </w:r>
    </w:p>
    <w:p w:rsidR="00BA6BDD" w:rsidRPr="00BA6BDD" w:rsidRDefault="00940F28" w:rsidP="00BA6BDD">
      <w:pPr>
        <w:pStyle w:val="ac"/>
        <w:rPr>
          <w:bCs/>
          <w:sz w:val="24"/>
          <w:szCs w:val="24"/>
        </w:rPr>
      </w:pPr>
      <w:r>
        <w:t xml:space="preserve">  </w:t>
      </w:r>
    </w:p>
    <w:p w:rsidR="00BA6BDD" w:rsidRPr="00BA6BDD" w:rsidRDefault="0000047F" w:rsidP="00940F28">
      <w:pPr>
        <w:ind w:firstLine="708"/>
        <w:jc w:val="center"/>
        <w:rPr>
          <w:b/>
          <w:lang w:val="ru-RU"/>
        </w:rPr>
      </w:pPr>
      <w:r>
        <w:rPr>
          <w:b/>
          <w:lang w:val="ru-RU"/>
        </w:rPr>
        <w:t>Выявление семей и детей в социально опасном положении и трудной жизненной ситуации. О</w:t>
      </w:r>
      <w:r w:rsidR="00BA6BDD" w:rsidRPr="00BA6BDD">
        <w:rPr>
          <w:b/>
          <w:lang w:val="ru-RU"/>
        </w:rPr>
        <w:t>рганизация</w:t>
      </w:r>
      <w:r>
        <w:rPr>
          <w:b/>
          <w:lang w:val="ru-RU"/>
        </w:rPr>
        <w:t xml:space="preserve"> индивидуально-профилактической работы с семьей в КОЦ</w:t>
      </w:r>
      <w:r w:rsidR="00BA6BDD" w:rsidRPr="00BA6BDD">
        <w:rPr>
          <w:b/>
          <w:lang w:val="ru-RU"/>
        </w:rPr>
        <w:t>.</w:t>
      </w:r>
    </w:p>
    <w:p w:rsidR="00BA6BDD" w:rsidRPr="00BA6BDD" w:rsidRDefault="00BA6BDD" w:rsidP="00BA6BDD">
      <w:pPr>
        <w:ind w:firstLine="708"/>
        <w:jc w:val="center"/>
        <w:rPr>
          <w:b/>
          <w:lang w:val="ru-RU"/>
        </w:rPr>
      </w:pPr>
    </w:p>
    <w:p w:rsidR="00BA6BDD" w:rsidRPr="00BA6BDD" w:rsidRDefault="00BA6BDD" w:rsidP="00BA6BDD">
      <w:pPr>
        <w:ind w:firstLine="708"/>
        <w:jc w:val="both"/>
        <w:rPr>
          <w:lang w:val="ru-RU"/>
        </w:rPr>
      </w:pPr>
      <w:r w:rsidRPr="00BA6BDD">
        <w:rPr>
          <w:lang w:val="ru-RU"/>
        </w:rPr>
        <w:t>В культурно-образовательных центрах области ведется активная работа по вовлечению неблагополучных семей в социально-значимую деятельность, подготовку и проведение  культурно-массовых мероприятий села.</w:t>
      </w:r>
      <w:r w:rsidRPr="00BA6BDD">
        <w:rPr>
          <w:lang w:val="ru-RU"/>
        </w:rPr>
        <w:tab/>
        <w:t xml:space="preserve"> </w:t>
      </w:r>
    </w:p>
    <w:p w:rsidR="00BA6BDD" w:rsidRPr="00BA6BDD" w:rsidRDefault="00BA6BDD" w:rsidP="00BA6BDD">
      <w:pPr>
        <w:ind w:firstLine="708"/>
        <w:jc w:val="both"/>
        <w:rPr>
          <w:lang w:val="ru-RU"/>
        </w:rPr>
      </w:pPr>
      <w:r w:rsidRPr="00BA6BDD">
        <w:rPr>
          <w:lang w:val="ru-RU"/>
        </w:rPr>
        <w:t xml:space="preserve">Социальные педагоги КОЦ, встречаясь с детьми и их родителями, выявляют проблемы семьи, что способствует организации профилактической работы с семьей на ранней стадии появления трудностей и реально достижение благоприятного результата. </w:t>
      </w:r>
    </w:p>
    <w:p w:rsidR="00BA6BDD" w:rsidRPr="00BA6BDD" w:rsidRDefault="00BA6BDD" w:rsidP="00770424">
      <w:pPr>
        <w:jc w:val="both"/>
        <w:rPr>
          <w:spacing w:val="-1"/>
          <w:lang w:val="ru-RU"/>
        </w:rPr>
      </w:pPr>
      <w:r w:rsidRPr="00BA6BDD">
        <w:rPr>
          <w:lang w:val="ru-RU"/>
        </w:rPr>
        <w:tab/>
        <w:t>В случае выявления неблагополучия</w:t>
      </w:r>
      <w:r w:rsidR="00D73016">
        <w:rPr>
          <w:lang w:val="ru-RU"/>
        </w:rPr>
        <w:t>,</w:t>
      </w:r>
      <w:r w:rsidRPr="00BA6BDD">
        <w:rPr>
          <w:lang w:val="ru-RU"/>
        </w:rPr>
        <w:t xml:space="preserve"> социальный педагог информирует Совет профилактики при КОЦ, органы и учреждения системы профилактики безнадзорности и правонарушений несовершеннолетних. Совет профилактики организует индивидуально-профилактическую работу с несовершеннолетним и его семьей.</w:t>
      </w:r>
      <w:r w:rsidR="00770424">
        <w:rPr>
          <w:lang w:val="ru-RU"/>
        </w:rPr>
        <w:t xml:space="preserve"> </w:t>
      </w:r>
      <w:r w:rsidRPr="00BA6BDD">
        <w:rPr>
          <w:spacing w:val="9"/>
          <w:lang w:val="ru-RU"/>
        </w:rPr>
        <w:t xml:space="preserve">Важно, чтобы семья также была активной, развивала собственный потенциал в процессе принятия ведомственной и межведомственной помощи. </w:t>
      </w:r>
    </w:p>
    <w:p w:rsidR="00BA6BDD" w:rsidRPr="00BA6BDD" w:rsidRDefault="00BA6BDD" w:rsidP="00BA6BDD">
      <w:pPr>
        <w:jc w:val="both"/>
        <w:rPr>
          <w:spacing w:val="-1"/>
          <w:lang w:val="ru-RU"/>
        </w:rPr>
      </w:pPr>
      <w:r w:rsidRPr="00BA6BDD">
        <w:rPr>
          <w:spacing w:val="-1"/>
          <w:lang w:val="ru-RU"/>
        </w:rPr>
        <w:tab/>
        <w:t>Деятельность культурно-образовательных центров по всем основным направлениям является важнейшим условием профилактики семейного неблагополучия,</w:t>
      </w:r>
      <w:r w:rsidR="008A1236">
        <w:rPr>
          <w:spacing w:val="-1"/>
          <w:lang w:val="ru-RU"/>
        </w:rPr>
        <w:t xml:space="preserve"> жестокого обращения с детьми,</w:t>
      </w:r>
      <w:r w:rsidRPr="00BA6BDD">
        <w:rPr>
          <w:spacing w:val="-1"/>
          <w:lang w:val="ru-RU"/>
        </w:rPr>
        <w:t xml:space="preserve"> социального сиротства.</w:t>
      </w:r>
    </w:p>
    <w:p w:rsidR="00BA6BDD" w:rsidRPr="00BA6BDD" w:rsidRDefault="00BA6BDD" w:rsidP="00BA6BDD">
      <w:pPr>
        <w:jc w:val="both"/>
        <w:rPr>
          <w:lang w:val="ru-RU"/>
        </w:rPr>
      </w:pPr>
      <w:r w:rsidRPr="00BA6BDD">
        <w:rPr>
          <w:spacing w:val="-1"/>
          <w:lang w:val="ru-RU"/>
        </w:rPr>
        <w:tab/>
        <w:t>Благодаря данной работе в</w:t>
      </w:r>
      <w:r w:rsidRPr="00BA6BDD">
        <w:rPr>
          <w:lang w:val="ru-RU"/>
        </w:rPr>
        <w:t xml:space="preserve"> большинстве культурно-образовательных центров области снизилось количество правонарушений среди несовершеннолетних, значительно уменьшилось количество семей группы риска социально опасного положения. </w:t>
      </w:r>
    </w:p>
    <w:p w:rsidR="00BA6BDD" w:rsidRPr="00BA6BDD" w:rsidRDefault="00BA6BDD" w:rsidP="00BA6BDD">
      <w:pPr>
        <w:jc w:val="both"/>
        <w:rPr>
          <w:lang w:val="ru-RU"/>
        </w:rPr>
      </w:pPr>
      <w:r w:rsidRPr="00BA6BDD">
        <w:rPr>
          <w:lang w:val="ru-RU"/>
        </w:rPr>
        <w:t xml:space="preserve"> В культурно-образовательных центрах области отработана схема выявления семей, находящихся в трудной жизненной ситуации, семей группы риска по социально опасному положению и организации индивидуальной профилактической деятельности </w:t>
      </w:r>
      <w:r w:rsidR="008A1236">
        <w:rPr>
          <w:lang w:val="ru-RU"/>
        </w:rPr>
        <w:t xml:space="preserve"> </w:t>
      </w:r>
    </w:p>
    <w:p w:rsidR="00BA6BDD" w:rsidRPr="008A1236" w:rsidRDefault="008A1236" w:rsidP="00BA6BDD">
      <w:pPr>
        <w:pStyle w:val="ab"/>
        <w:spacing w:after="0"/>
        <w:jc w:val="both"/>
        <w:rPr>
          <w:lang w:val="ru-RU"/>
        </w:rPr>
      </w:pPr>
      <w:r>
        <w:rPr>
          <w:lang w:val="ru-RU"/>
        </w:rPr>
        <w:t xml:space="preserve"> </w:t>
      </w:r>
    </w:p>
    <w:p w:rsidR="00BA6BDD" w:rsidRPr="00BA6BDD" w:rsidRDefault="00F66DAE" w:rsidP="00BA6BDD">
      <w:pPr>
        <w:pStyle w:val="ab"/>
        <w:spacing w:after="0"/>
        <w:jc w:val="both"/>
      </w:pPr>
      <w:r>
        <w:pict>
          <v:group id="_x0000_s1067" editas="canvas" style="width:558pt;height:477pt;mso-position-horizontal-relative:char;mso-position-vertical-relative:line" coordorigin="1979,2103" coordsize="7566,65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1979;top:2103;width:7566;height:6541" o:preferrelative="f">
              <v:fill o:detectmouseclick="t"/>
              <v:path o:extrusionok="t" o:connecttype="none"/>
              <o:lock v:ext="edit" text="t"/>
            </v:shape>
            <v:oval id="_x0000_s1069" style="position:absolute;left:3565;top:2103;width:3048;height:618">
              <v:textbox style="mso-next-textbox:#_x0000_s1069">
                <w:txbxContent>
                  <w:p w:rsidR="001D3EFE" w:rsidRPr="00382EEC" w:rsidRDefault="001D3EFE" w:rsidP="00BA6BDD">
                    <w:pPr>
                      <w:jc w:val="center"/>
                      <w:rPr>
                        <w:b/>
                        <w:sz w:val="40"/>
                        <w:szCs w:val="40"/>
                      </w:rPr>
                    </w:pPr>
                    <w:r w:rsidRPr="00382EEC">
                      <w:rPr>
                        <w:b/>
                        <w:sz w:val="40"/>
                        <w:szCs w:val="40"/>
                      </w:rPr>
                      <w:t>СЛУЧАЙ</w:t>
                    </w:r>
                  </w:p>
                </w:txbxContent>
              </v:textbox>
            </v:oval>
            <v:oval id="_x0000_s1070" style="position:absolute;left:3565;top:2967;width:3173;height:617">
              <v:textbox style="mso-next-textbox:#_x0000_s1070">
                <w:txbxContent>
                  <w:p w:rsidR="001D3EFE" w:rsidRPr="00382EEC" w:rsidRDefault="001D3EFE" w:rsidP="00BA6BDD">
                    <w:pPr>
                      <w:rPr>
                        <w:b/>
                      </w:rPr>
                    </w:pPr>
                    <w:r w:rsidRPr="00382EEC">
                      <w:rPr>
                        <w:b/>
                      </w:rPr>
                      <w:t>СОЦИАЛЬНЫЙ ПЕДАГОГ</w:t>
                    </w:r>
                  </w:p>
                  <w:p w:rsidR="001D3EFE" w:rsidRPr="00382EEC" w:rsidRDefault="001D3EFE" w:rsidP="00BA6BDD">
                    <w:pPr>
                      <w:jc w:val="center"/>
                      <w:rPr>
                        <w:b/>
                      </w:rPr>
                    </w:pPr>
                    <w:r w:rsidRPr="00382EEC">
                      <w:rPr>
                        <w:b/>
                      </w:rPr>
                      <w:t>КОЦ</w:t>
                    </w:r>
                  </w:p>
                </w:txbxContent>
              </v:textbox>
            </v:oval>
            <v:rect id="_x0000_s1071" style="position:absolute;left:2345;top:3831;width:5736;height:741">
              <v:textbox style="mso-next-textbox:#_x0000_s1071">
                <w:txbxContent>
                  <w:p w:rsidR="001D3EFE" w:rsidRPr="00BA6BDD" w:rsidRDefault="001D3EFE" w:rsidP="00BA6BDD">
                    <w:pPr>
                      <w:jc w:val="center"/>
                      <w:rPr>
                        <w:b/>
                        <w:lang w:val="ru-RU"/>
                      </w:rPr>
                    </w:pPr>
                    <w:r w:rsidRPr="00BA6BDD">
                      <w:rPr>
                        <w:b/>
                        <w:lang w:val="ru-RU"/>
                      </w:rPr>
                      <w:t xml:space="preserve">ГРУППА  БЫСТРОГО РЕАГИРОВАНИЯ  </w:t>
                    </w:r>
                    <w:r w:rsidRPr="00BA6BDD">
                      <w:rPr>
                        <w:b/>
                        <w:lang w:val="ru-RU"/>
                      </w:rPr>
                      <w:br/>
                      <w:t>ПРОВЕРКА ИНФОРМАЦИИ, ОЦЕНКА  СТЕПЕНИ РИСКА</w:t>
                    </w:r>
                  </w:p>
                </w:txbxContent>
              </v:textbox>
            </v:rect>
            <v:rect id="_x0000_s1072" style="position:absolute;left:3565;top:4819;width:2806;height:864">
              <v:textbox style="mso-next-textbox:#_x0000_s1072">
                <w:txbxContent>
                  <w:p w:rsidR="001D3EFE" w:rsidRPr="00BA6BDD" w:rsidRDefault="001D3EFE" w:rsidP="00BA6BDD">
                    <w:pPr>
                      <w:jc w:val="center"/>
                      <w:rPr>
                        <w:b/>
                        <w:lang w:val="ru-RU"/>
                      </w:rPr>
                    </w:pPr>
                    <w:r w:rsidRPr="00BA6BDD">
                      <w:rPr>
                        <w:b/>
                        <w:lang w:val="ru-RU"/>
                      </w:rPr>
                      <w:t xml:space="preserve">ИНФОРМИРОВАНИЕ  </w:t>
                    </w:r>
                  </w:p>
                  <w:p w:rsidR="001D3EFE" w:rsidRPr="00BA6BDD" w:rsidRDefault="001D3EFE" w:rsidP="00BA6BDD">
                    <w:pPr>
                      <w:jc w:val="center"/>
                      <w:rPr>
                        <w:b/>
                        <w:lang w:val="ru-RU"/>
                      </w:rPr>
                    </w:pPr>
                    <w:r w:rsidRPr="00BA6BDD">
                      <w:rPr>
                        <w:b/>
                        <w:lang w:val="ru-RU"/>
                      </w:rPr>
                      <w:t>КДН  и  ЗП</w:t>
                    </w:r>
                  </w:p>
                  <w:p w:rsidR="001D3EFE" w:rsidRPr="00BA6BDD" w:rsidRDefault="001D3EFE" w:rsidP="00BA6BDD">
                    <w:pPr>
                      <w:jc w:val="center"/>
                      <w:rPr>
                        <w:lang w:val="ru-RU"/>
                      </w:rPr>
                    </w:pPr>
                    <w:r w:rsidRPr="00BA6BDD">
                      <w:rPr>
                        <w:b/>
                        <w:lang w:val="ru-RU"/>
                      </w:rPr>
                      <w:t>ДЛЯ ПРИНЯТИЯ РЕШЕНИЯ</w:t>
                    </w:r>
                  </w:p>
                </w:txbxContent>
              </v:textbox>
            </v:rect>
            <v:rect id="_x0000_s1073" style="position:absolute;left:2833;top:2103;width:122;height:1"/>
            <v:rect id="_x0000_s1074" style="position:absolute;left:1979;top:6052;width:2807;height:493">
              <v:textbox style="mso-next-textbox:#_x0000_s1074">
                <w:txbxContent>
                  <w:p w:rsidR="001D3EFE" w:rsidRDefault="001D3EFE" w:rsidP="00BA6BDD">
                    <w:pPr>
                      <w:jc w:val="center"/>
                    </w:pPr>
                    <w:r w:rsidRPr="00382EEC">
                      <w:rPr>
                        <w:b/>
                      </w:rPr>
                      <w:t>СОЦИАЛЬНО ОПАСНОЕ</w:t>
                    </w:r>
                    <w:r>
                      <w:t xml:space="preserve"> </w:t>
                    </w:r>
                    <w:r w:rsidRPr="00382EEC">
                      <w:rPr>
                        <w:b/>
                      </w:rPr>
                      <w:t>ПОЛОЖЕНИЕ</w:t>
                    </w:r>
                  </w:p>
                </w:txbxContent>
              </v:textbox>
            </v:rect>
            <v:rect id="_x0000_s1075" style="position:absolute;left:5884;top:6011;width:2807;height:658">
              <v:textbox style="mso-next-textbox:#_x0000_s1075">
                <w:txbxContent>
                  <w:p w:rsidR="001D3EFE" w:rsidRPr="00BA6BDD" w:rsidRDefault="001D3EFE" w:rsidP="00BA6BDD">
                    <w:pPr>
                      <w:jc w:val="center"/>
                      <w:rPr>
                        <w:b/>
                        <w:lang w:val="ru-RU"/>
                      </w:rPr>
                    </w:pPr>
                    <w:r w:rsidRPr="00BA6BDD">
                      <w:rPr>
                        <w:b/>
                        <w:lang w:val="ru-RU"/>
                      </w:rPr>
                      <w:t>ГРУППА  РИСКА ПО СОЦИАЛЬНО ОПАСНОМУ ПОЛОЖЕНИЮ</w:t>
                    </w:r>
                  </w:p>
                </w:txbxContent>
              </v:textbox>
            </v:rect>
            <v:rect id="_x0000_s1076" style="position:absolute;left:1979;top:7040;width:2807;height:1110">
              <v:textbox style="mso-next-textbox:#_x0000_s1076">
                <w:txbxContent>
                  <w:p w:rsidR="001D3EFE" w:rsidRPr="00BA6BDD" w:rsidRDefault="001D3EFE" w:rsidP="00BA6BDD">
                    <w:pPr>
                      <w:jc w:val="center"/>
                      <w:rPr>
                        <w:b/>
                        <w:lang w:val="ru-RU"/>
                      </w:rPr>
                    </w:pPr>
                    <w:r w:rsidRPr="00BA6BDD">
                      <w:rPr>
                        <w:b/>
                        <w:lang w:val="ru-RU"/>
                      </w:rPr>
                      <w:t>ПЛАН  РЕАБИЛИТАЦИИ  СОСТАВЛЯЕТ  КДН и ЗП, СОЦИАЛЬНЫЙ  ПЕДАГОГ КОЦ УЧАСТВУЕТ В  РЕАЛИЗАЦИИ ПЛАНА</w:t>
                    </w:r>
                  </w:p>
                </w:txbxContent>
              </v:textbox>
            </v:rect>
            <v:rect id="_x0000_s1077" style="position:absolute;left:5762;top:7163;width:2807;height:1235">
              <v:textbox style="mso-next-textbox:#_x0000_s1077">
                <w:txbxContent>
                  <w:p w:rsidR="001D3EFE" w:rsidRPr="00BA6BDD" w:rsidRDefault="001D3EFE" w:rsidP="00BA6BDD">
                    <w:pPr>
                      <w:jc w:val="center"/>
                      <w:rPr>
                        <w:b/>
                        <w:lang w:val="ru-RU"/>
                      </w:rPr>
                    </w:pPr>
                    <w:r w:rsidRPr="00BA6BDD">
                      <w:rPr>
                        <w:b/>
                        <w:lang w:val="ru-RU"/>
                      </w:rPr>
                      <w:t>ПЛАН  СОЦИАЛЬНО-ПСИХОЛОГО-ПЕДАГОГИЧЕСКОЙ ПОДДЕРЖКИ  СОСТАВЛЯЕТ  СОВЕТ  ПРОФИЛАКТИКИ  ПРИ  КОЦ</w:t>
                    </w:r>
                  </w:p>
                </w:txbxContent>
              </v:textbox>
            </v:rect>
            <v:line id="_x0000_s1078" style="position:absolute" from="5152,2721" to="5152,2967">
              <v:stroke endarrow="block"/>
            </v:line>
            <v:line id="_x0000_s1079" style="position:absolute" from="5152,3584" to="5152,3831">
              <v:stroke endarrow="block"/>
            </v:line>
            <v:line id="_x0000_s1080" style="position:absolute" from="5152,4572" to="5152,4819">
              <v:stroke endarrow="block"/>
            </v:line>
            <v:line id="_x0000_s1081" style="position:absolute;flip:x" from="2955,5683" to="5152,6052">
              <v:stroke endarrow="block"/>
            </v:line>
            <v:line id="_x0000_s1082" style="position:absolute" from="5152,5683" to="7226,6052">
              <v:stroke endarrow="block"/>
            </v:line>
            <v:line id="_x0000_s1083" style="position:absolute" from="3077,6546" to="3078,7040">
              <v:stroke endarrow="block"/>
            </v:line>
            <v:line id="_x0000_s1084" style="position:absolute" from="7348,6669" to="7349,7163">
              <v:stroke endarrow="block"/>
            </v:line>
            <w10:wrap type="none"/>
            <w10:anchorlock/>
          </v:group>
        </w:pict>
      </w:r>
    </w:p>
    <w:p w:rsidR="00BA6BDD" w:rsidRPr="00BA6BDD" w:rsidRDefault="00BA6BDD" w:rsidP="00BA6BDD">
      <w:pPr>
        <w:ind w:firstLine="708"/>
        <w:jc w:val="both"/>
      </w:pPr>
    </w:p>
    <w:p w:rsidR="00BA6BDD" w:rsidRPr="00BA6BDD" w:rsidRDefault="00BA6BDD" w:rsidP="00BA6BDD">
      <w:pPr>
        <w:ind w:firstLine="708"/>
        <w:jc w:val="both"/>
        <w:rPr>
          <w:lang w:val="ru-RU"/>
        </w:rPr>
      </w:pPr>
      <w:r w:rsidRPr="00BA6BDD">
        <w:rPr>
          <w:lang w:val="ru-RU"/>
        </w:rPr>
        <w:t>Социальный педагог культурно-образовательного центра - организат</w:t>
      </w:r>
      <w:r w:rsidR="008A1236">
        <w:rPr>
          <w:lang w:val="ru-RU"/>
        </w:rPr>
        <w:t>ор деятельности по профилактической работе</w:t>
      </w:r>
      <w:r w:rsidRPr="00BA6BDD">
        <w:rPr>
          <w:lang w:val="ru-RU"/>
        </w:rPr>
        <w:t>, так как именно он из  представителей специалистов системы профилактики проживает на территории сельского поселения, в его поле зрения все дети и семьи. Социальный педагог КОЦ отвечает за социально-педагогическую помощь детям до 8 лет, не посещающим детские дошкольные учреждения, и подросткам, не обучающимся и не работающим, судьбу которых образовательному учреждению, где несовершеннолетний обучался ранее, по каким-либо причинам отследить не удалось. Сообщения о выявлении неблагополучия в семьях детей этой категории могут быть направлены социальному педагогу культурно-образовательного центра, который при получении информации организует работу по выявленным случаям</w:t>
      </w:r>
      <w:r w:rsidR="008A1236">
        <w:rPr>
          <w:lang w:val="ru-RU"/>
        </w:rPr>
        <w:t>.</w:t>
      </w:r>
    </w:p>
    <w:p w:rsidR="00C909FE" w:rsidRDefault="00C909FE" w:rsidP="00BA6BDD">
      <w:pPr>
        <w:jc w:val="both"/>
        <w:rPr>
          <w:b/>
          <w:lang w:val="ru-RU"/>
        </w:rPr>
      </w:pPr>
    </w:p>
    <w:p w:rsidR="00BA6BDD" w:rsidRPr="00BA6BDD" w:rsidRDefault="00BA6BDD" w:rsidP="00C909FE">
      <w:pPr>
        <w:jc w:val="center"/>
        <w:rPr>
          <w:b/>
          <w:lang w:val="ru-RU"/>
        </w:rPr>
      </w:pPr>
      <w:r w:rsidRPr="00BA6BDD">
        <w:rPr>
          <w:b/>
          <w:lang w:val="ru-RU"/>
        </w:rPr>
        <w:t xml:space="preserve">Своевременное выявление семьи </w:t>
      </w:r>
      <w:r w:rsidR="008A1236">
        <w:rPr>
          <w:b/>
          <w:lang w:val="ru-RU"/>
        </w:rPr>
        <w:t xml:space="preserve"> и несовершеннолетнего в социально опасном положении</w:t>
      </w:r>
      <w:r w:rsidRPr="00BA6BDD">
        <w:rPr>
          <w:b/>
          <w:lang w:val="ru-RU"/>
        </w:rPr>
        <w:t>.</w:t>
      </w:r>
    </w:p>
    <w:p w:rsidR="00BA6BDD" w:rsidRPr="00BA6BDD" w:rsidRDefault="00BA6BDD" w:rsidP="00BA6BDD">
      <w:pPr>
        <w:numPr>
          <w:ilvl w:val="0"/>
          <w:numId w:val="18"/>
        </w:numPr>
        <w:suppressAutoHyphens w:val="0"/>
        <w:jc w:val="both"/>
        <w:rPr>
          <w:i/>
        </w:rPr>
      </w:pPr>
      <w:r w:rsidRPr="00BA6BDD">
        <w:rPr>
          <w:i/>
        </w:rPr>
        <w:t>Получение информации.</w:t>
      </w:r>
    </w:p>
    <w:p w:rsidR="00BA6BDD" w:rsidRPr="00BA6BDD" w:rsidRDefault="00BA6BDD" w:rsidP="00BA6BDD">
      <w:pPr>
        <w:ind w:firstLine="360"/>
        <w:jc w:val="both"/>
        <w:rPr>
          <w:lang w:val="ru-RU"/>
        </w:rPr>
      </w:pPr>
      <w:r w:rsidRPr="00BA6BDD">
        <w:rPr>
          <w:lang w:val="ru-RU"/>
        </w:rPr>
        <w:t xml:space="preserve">Информация о несовершеннолетнем и семье в </w:t>
      </w:r>
      <w:r w:rsidR="008A1236">
        <w:rPr>
          <w:lang w:val="ru-RU"/>
        </w:rPr>
        <w:t xml:space="preserve">  социально опасном положении</w:t>
      </w:r>
      <w:r w:rsidRPr="00BA6BDD">
        <w:rPr>
          <w:lang w:val="ru-RU"/>
        </w:rPr>
        <w:t xml:space="preserve"> может поступать от граждан или должностных лиц в </w:t>
      </w:r>
      <w:r w:rsidR="008A1236">
        <w:rPr>
          <w:lang w:val="ru-RU"/>
        </w:rPr>
        <w:t xml:space="preserve">письменной (произвольной) и/или </w:t>
      </w:r>
      <w:r w:rsidRPr="00BA6BDD">
        <w:rPr>
          <w:lang w:val="ru-RU"/>
        </w:rPr>
        <w:t>устной (лично, по телефону) форме.</w:t>
      </w:r>
    </w:p>
    <w:p w:rsidR="00BA6BDD" w:rsidRPr="00BA6BDD" w:rsidRDefault="00BA6BDD" w:rsidP="00BA6BDD">
      <w:pPr>
        <w:ind w:firstLine="360"/>
        <w:jc w:val="both"/>
        <w:rPr>
          <w:lang w:val="ru-RU"/>
        </w:rPr>
      </w:pPr>
      <w:r w:rsidRPr="00BA6BDD">
        <w:rPr>
          <w:lang w:val="ru-RU"/>
        </w:rPr>
        <w:t>В целях получения такой информации необходимо довести до сведения населения следующие данные: ФИО социального педагога КОЦ, место нахождения и номер рабочего телефона.</w:t>
      </w:r>
    </w:p>
    <w:p w:rsidR="00BA6BDD" w:rsidRPr="00BA6BDD" w:rsidRDefault="00BA6BDD" w:rsidP="00BA6BDD">
      <w:pPr>
        <w:numPr>
          <w:ilvl w:val="0"/>
          <w:numId w:val="18"/>
        </w:numPr>
        <w:suppressAutoHyphens w:val="0"/>
        <w:jc w:val="both"/>
        <w:rPr>
          <w:i/>
        </w:rPr>
      </w:pPr>
      <w:r w:rsidRPr="00BA6BDD">
        <w:rPr>
          <w:i/>
        </w:rPr>
        <w:t>Регистрация информации.</w:t>
      </w:r>
    </w:p>
    <w:p w:rsidR="00961FF1" w:rsidRDefault="00BA6BDD" w:rsidP="00BA6BDD">
      <w:pPr>
        <w:ind w:firstLine="360"/>
        <w:jc w:val="both"/>
        <w:rPr>
          <w:lang w:val="ru-RU"/>
        </w:rPr>
      </w:pPr>
      <w:r w:rsidRPr="00BA6BDD">
        <w:rPr>
          <w:lang w:val="ru-RU"/>
        </w:rPr>
        <w:t xml:space="preserve">Полученная социальным педагогом КОЦ устная или письменная информация о детях, находящихся в </w:t>
      </w:r>
      <w:r w:rsidR="00961FF1">
        <w:rPr>
          <w:lang w:val="ru-RU"/>
        </w:rPr>
        <w:t xml:space="preserve"> социально опасном положении</w:t>
      </w:r>
      <w:r w:rsidRPr="00BA6BDD">
        <w:rPr>
          <w:lang w:val="ru-RU"/>
        </w:rPr>
        <w:t xml:space="preserve"> фиксируется в журнале учёта</w:t>
      </w:r>
      <w:r w:rsidR="008A1236">
        <w:rPr>
          <w:lang w:val="ru-RU"/>
        </w:rPr>
        <w:t>:</w:t>
      </w:r>
    </w:p>
    <w:p w:rsidR="00C909FE" w:rsidRDefault="00C909FE" w:rsidP="00961FF1">
      <w:pPr>
        <w:tabs>
          <w:tab w:val="left" w:pos="1770"/>
        </w:tabs>
        <w:jc w:val="center"/>
        <w:rPr>
          <w:b/>
          <w:lang w:val="ru-RU"/>
        </w:rPr>
      </w:pPr>
    </w:p>
    <w:p w:rsidR="00961FF1" w:rsidRPr="00961FF1" w:rsidRDefault="00961FF1" w:rsidP="00961FF1">
      <w:pPr>
        <w:tabs>
          <w:tab w:val="left" w:pos="1770"/>
        </w:tabs>
        <w:jc w:val="center"/>
        <w:rPr>
          <w:b/>
          <w:lang w:val="ru-RU"/>
        </w:rPr>
      </w:pPr>
      <w:r w:rsidRPr="00961FF1">
        <w:rPr>
          <w:b/>
          <w:lang w:val="ru-RU"/>
        </w:rPr>
        <w:t>Журнал учёта информации о несовершеннолетних и семьях, находящихся в положении с признаками социально опасного</w:t>
      </w:r>
    </w:p>
    <w:tbl>
      <w:tblPr>
        <w:tblStyle w:val="af0"/>
        <w:tblW w:w="10421" w:type="dxa"/>
        <w:tblInd w:w="-540" w:type="dxa"/>
        <w:tblLayout w:type="fixed"/>
        <w:tblLook w:val="01E0" w:firstRow="1" w:lastRow="1" w:firstColumn="1" w:lastColumn="1" w:noHBand="0" w:noVBand="0"/>
      </w:tblPr>
      <w:tblGrid>
        <w:gridCol w:w="540"/>
        <w:gridCol w:w="1188"/>
        <w:gridCol w:w="1260"/>
        <w:gridCol w:w="1440"/>
        <w:gridCol w:w="1260"/>
        <w:gridCol w:w="1260"/>
        <w:gridCol w:w="1440"/>
        <w:gridCol w:w="1080"/>
        <w:gridCol w:w="953"/>
      </w:tblGrid>
      <w:tr w:rsidR="00961FF1" w:rsidRPr="00961FF1">
        <w:tc>
          <w:tcPr>
            <w:tcW w:w="540" w:type="dxa"/>
          </w:tcPr>
          <w:p w:rsidR="00961FF1" w:rsidRPr="00DB2AD2" w:rsidRDefault="00961FF1" w:rsidP="0032774C">
            <w:r w:rsidRPr="00DB2AD2">
              <w:t>№ п/п</w:t>
            </w:r>
          </w:p>
        </w:tc>
        <w:tc>
          <w:tcPr>
            <w:tcW w:w="1188" w:type="dxa"/>
          </w:tcPr>
          <w:p w:rsidR="00961FF1" w:rsidRPr="00DB2AD2" w:rsidRDefault="00961FF1" w:rsidP="0032774C">
            <w:r w:rsidRPr="00DB2AD2">
              <w:t>Дата и время выявления</w:t>
            </w:r>
          </w:p>
        </w:tc>
        <w:tc>
          <w:tcPr>
            <w:tcW w:w="1260" w:type="dxa"/>
          </w:tcPr>
          <w:p w:rsidR="00961FF1" w:rsidRPr="00961FF1" w:rsidRDefault="00961FF1" w:rsidP="0032774C">
            <w:pPr>
              <w:rPr>
                <w:lang w:val="ru-RU"/>
              </w:rPr>
            </w:pPr>
            <w:r w:rsidRPr="00961FF1">
              <w:rPr>
                <w:lang w:val="ru-RU"/>
              </w:rPr>
              <w:t>От кого и в какой форме поступило сообщение</w:t>
            </w:r>
          </w:p>
        </w:tc>
        <w:tc>
          <w:tcPr>
            <w:tcW w:w="1440" w:type="dxa"/>
          </w:tcPr>
          <w:p w:rsidR="00961FF1" w:rsidRPr="00961FF1" w:rsidRDefault="00961FF1" w:rsidP="0032774C">
            <w:pPr>
              <w:rPr>
                <w:lang w:val="ru-RU"/>
              </w:rPr>
            </w:pPr>
            <w:r w:rsidRPr="00961FF1">
              <w:rPr>
                <w:lang w:val="ru-RU"/>
              </w:rPr>
              <w:t>Сведения о несовершеннолетнем (ФИО, дата рождения, адрес)</w:t>
            </w:r>
          </w:p>
        </w:tc>
        <w:tc>
          <w:tcPr>
            <w:tcW w:w="1260" w:type="dxa"/>
          </w:tcPr>
          <w:p w:rsidR="00961FF1" w:rsidRPr="00961FF1" w:rsidRDefault="00961FF1" w:rsidP="0032774C">
            <w:pPr>
              <w:rPr>
                <w:lang w:val="ru-RU"/>
              </w:rPr>
            </w:pPr>
            <w:r w:rsidRPr="00961FF1">
              <w:rPr>
                <w:lang w:val="ru-RU"/>
              </w:rPr>
              <w:t>Сведения о родителях, законных представителях ребёнка</w:t>
            </w:r>
          </w:p>
        </w:tc>
        <w:tc>
          <w:tcPr>
            <w:tcW w:w="1260" w:type="dxa"/>
          </w:tcPr>
          <w:p w:rsidR="00961FF1" w:rsidRPr="00DB2AD2" w:rsidRDefault="00961FF1" w:rsidP="0032774C">
            <w:r w:rsidRPr="00DB2AD2">
              <w:t>Содержание проблемы</w:t>
            </w:r>
          </w:p>
        </w:tc>
        <w:tc>
          <w:tcPr>
            <w:tcW w:w="1440" w:type="dxa"/>
          </w:tcPr>
          <w:p w:rsidR="00961FF1" w:rsidRPr="005C2024" w:rsidRDefault="00961FF1" w:rsidP="0032774C">
            <w:pPr>
              <w:rPr>
                <w:sz w:val="20"/>
                <w:szCs w:val="20"/>
                <w:lang w:val="ru-RU"/>
              </w:rPr>
            </w:pPr>
            <w:r w:rsidRPr="005C2024">
              <w:rPr>
                <w:sz w:val="20"/>
                <w:szCs w:val="20"/>
                <w:lang w:val="ru-RU"/>
              </w:rPr>
              <w:t xml:space="preserve">Направленная в </w:t>
            </w:r>
            <w:r w:rsidR="005C2024" w:rsidRPr="005C2024">
              <w:rPr>
                <w:sz w:val="20"/>
                <w:szCs w:val="20"/>
                <w:lang w:val="ru-RU"/>
              </w:rPr>
              <w:t>о</w:t>
            </w:r>
            <w:r w:rsidRPr="005C2024">
              <w:rPr>
                <w:sz w:val="20"/>
                <w:szCs w:val="20"/>
                <w:lang w:val="ru-RU"/>
              </w:rPr>
              <w:t>рганы и учреждения системы профилактики информация (адресат, дата, исходящий №), дата и время отправле</w:t>
            </w:r>
          </w:p>
          <w:p w:rsidR="00961FF1" w:rsidRPr="00961FF1" w:rsidRDefault="00961FF1" w:rsidP="0032774C">
            <w:pPr>
              <w:rPr>
                <w:lang w:val="ru-RU"/>
              </w:rPr>
            </w:pPr>
            <w:r w:rsidRPr="005C2024">
              <w:rPr>
                <w:sz w:val="20"/>
                <w:szCs w:val="20"/>
                <w:lang w:val="ru-RU"/>
              </w:rPr>
              <w:t>ния телефонограмм, ФИО, должности лиц их принявших</w:t>
            </w:r>
          </w:p>
        </w:tc>
        <w:tc>
          <w:tcPr>
            <w:tcW w:w="1080" w:type="dxa"/>
          </w:tcPr>
          <w:p w:rsidR="00961FF1" w:rsidRPr="00961FF1" w:rsidRDefault="00961FF1" w:rsidP="0032774C">
            <w:pPr>
              <w:rPr>
                <w:lang w:val="ru-RU"/>
              </w:rPr>
            </w:pPr>
            <w:r w:rsidRPr="00961FF1">
              <w:rPr>
                <w:lang w:val="ru-RU"/>
              </w:rPr>
              <w:t>Решение КДН и ЗП о степени опасности ситуации, дата его принятия</w:t>
            </w:r>
          </w:p>
        </w:tc>
        <w:tc>
          <w:tcPr>
            <w:tcW w:w="953" w:type="dxa"/>
          </w:tcPr>
          <w:p w:rsidR="00961FF1" w:rsidRPr="00961FF1" w:rsidRDefault="00961FF1" w:rsidP="0032774C">
            <w:pPr>
              <w:rPr>
                <w:lang w:val="ru-RU"/>
              </w:rPr>
            </w:pPr>
            <w:r w:rsidRPr="00961FF1">
              <w:rPr>
                <w:lang w:val="ru-RU"/>
              </w:rPr>
              <w:t>Примечания (орган, выявивший ситуацию ранее, дата выявления)</w:t>
            </w:r>
          </w:p>
        </w:tc>
      </w:tr>
      <w:tr w:rsidR="00961FF1" w:rsidRPr="00961FF1">
        <w:tc>
          <w:tcPr>
            <w:tcW w:w="540" w:type="dxa"/>
          </w:tcPr>
          <w:p w:rsidR="00961FF1" w:rsidRPr="00961FF1" w:rsidRDefault="00961FF1" w:rsidP="0032774C">
            <w:pPr>
              <w:rPr>
                <w:lang w:val="ru-RU"/>
              </w:rPr>
            </w:pPr>
          </w:p>
        </w:tc>
        <w:tc>
          <w:tcPr>
            <w:tcW w:w="1188" w:type="dxa"/>
          </w:tcPr>
          <w:p w:rsidR="00961FF1" w:rsidRPr="00961FF1" w:rsidRDefault="00961FF1" w:rsidP="0032774C">
            <w:pPr>
              <w:rPr>
                <w:lang w:val="ru-RU"/>
              </w:rPr>
            </w:pPr>
          </w:p>
        </w:tc>
        <w:tc>
          <w:tcPr>
            <w:tcW w:w="1260" w:type="dxa"/>
          </w:tcPr>
          <w:p w:rsidR="00961FF1" w:rsidRPr="00961FF1" w:rsidRDefault="00961FF1" w:rsidP="0032774C">
            <w:pPr>
              <w:rPr>
                <w:lang w:val="ru-RU"/>
              </w:rPr>
            </w:pPr>
          </w:p>
        </w:tc>
        <w:tc>
          <w:tcPr>
            <w:tcW w:w="1440" w:type="dxa"/>
          </w:tcPr>
          <w:p w:rsidR="00961FF1" w:rsidRPr="00961FF1" w:rsidRDefault="00961FF1" w:rsidP="0032774C">
            <w:pPr>
              <w:rPr>
                <w:lang w:val="ru-RU"/>
              </w:rPr>
            </w:pPr>
          </w:p>
        </w:tc>
        <w:tc>
          <w:tcPr>
            <w:tcW w:w="1260" w:type="dxa"/>
          </w:tcPr>
          <w:p w:rsidR="00961FF1" w:rsidRPr="00961FF1" w:rsidRDefault="00961FF1" w:rsidP="0032774C">
            <w:pPr>
              <w:rPr>
                <w:lang w:val="ru-RU"/>
              </w:rPr>
            </w:pPr>
          </w:p>
        </w:tc>
        <w:tc>
          <w:tcPr>
            <w:tcW w:w="1260" w:type="dxa"/>
          </w:tcPr>
          <w:p w:rsidR="00961FF1" w:rsidRPr="00961FF1" w:rsidRDefault="00961FF1" w:rsidP="0032774C">
            <w:pPr>
              <w:rPr>
                <w:lang w:val="ru-RU"/>
              </w:rPr>
            </w:pPr>
          </w:p>
        </w:tc>
        <w:tc>
          <w:tcPr>
            <w:tcW w:w="1440" w:type="dxa"/>
          </w:tcPr>
          <w:p w:rsidR="00961FF1" w:rsidRPr="00961FF1" w:rsidRDefault="00961FF1" w:rsidP="0032774C">
            <w:pPr>
              <w:rPr>
                <w:lang w:val="ru-RU"/>
              </w:rPr>
            </w:pPr>
          </w:p>
        </w:tc>
        <w:tc>
          <w:tcPr>
            <w:tcW w:w="1080" w:type="dxa"/>
          </w:tcPr>
          <w:p w:rsidR="00961FF1" w:rsidRPr="00961FF1" w:rsidRDefault="00961FF1" w:rsidP="0032774C">
            <w:pPr>
              <w:rPr>
                <w:lang w:val="ru-RU"/>
              </w:rPr>
            </w:pPr>
          </w:p>
        </w:tc>
        <w:tc>
          <w:tcPr>
            <w:tcW w:w="953" w:type="dxa"/>
          </w:tcPr>
          <w:p w:rsidR="00961FF1" w:rsidRPr="00961FF1" w:rsidRDefault="00961FF1" w:rsidP="0032774C">
            <w:pPr>
              <w:rPr>
                <w:lang w:val="ru-RU"/>
              </w:rPr>
            </w:pPr>
          </w:p>
        </w:tc>
      </w:tr>
    </w:tbl>
    <w:p w:rsidR="00BA6BDD" w:rsidRPr="00BA6BDD" w:rsidRDefault="00BA6BDD" w:rsidP="00BA6BDD">
      <w:pPr>
        <w:ind w:firstLine="360"/>
        <w:jc w:val="both"/>
        <w:rPr>
          <w:lang w:val="ru-RU"/>
        </w:rPr>
      </w:pPr>
      <w:r w:rsidRPr="00BA6BDD">
        <w:rPr>
          <w:lang w:val="ru-RU"/>
        </w:rPr>
        <w:t xml:space="preserve"> </w:t>
      </w:r>
      <w:r w:rsidR="008A1236">
        <w:rPr>
          <w:lang w:val="ru-RU"/>
        </w:rPr>
        <w:t xml:space="preserve"> </w:t>
      </w:r>
    </w:p>
    <w:p w:rsidR="00BA6BDD" w:rsidRPr="00BA6BDD" w:rsidRDefault="00BA6BDD" w:rsidP="00BA6BDD">
      <w:pPr>
        <w:numPr>
          <w:ilvl w:val="0"/>
          <w:numId w:val="18"/>
        </w:numPr>
        <w:suppressAutoHyphens w:val="0"/>
        <w:jc w:val="both"/>
        <w:rPr>
          <w:i/>
        </w:rPr>
      </w:pPr>
      <w:r w:rsidRPr="00BA6BDD">
        <w:rPr>
          <w:i/>
        </w:rPr>
        <w:t>Информирование о выявлении.</w:t>
      </w:r>
    </w:p>
    <w:p w:rsidR="00961FF1" w:rsidRDefault="00BA6BDD" w:rsidP="00BA6BDD">
      <w:pPr>
        <w:jc w:val="both"/>
        <w:rPr>
          <w:lang w:val="ru-RU"/>
        </w:rPr>
      </w:pPr>
      <w:r w:rsidRPr="00BA6BDD">
        <w:rPr>
          <w:lang w:val="ru-RU"/>
        </w:rPr>
        <w:t xml:space="preserve">Социальный педагог в течение 1 дня сообщает телефонограммой и информацией в письменном виде </w:t>
      </w:r>
      <w:r w:rsidR="00961FF1">
        <w:rPr>
          <w:lang w:val="ru-RU"/>
        </w:rPr>
        <w:t xml:space="preserve"> </w:t>
      </w:r>
      <w:r w:rsidRPr="00BA6BDD">
        <w:rPr>
          <w:lang w:val="ru-RU"/>
        </w:rPr>
        <w:t xml:space="preserve"> о выявленном факте  в отдел опеки и попечительства муниципального органа управления образования.</w:t>
      </w:r>
    </w:p>
    <w:p w:rsidR="00C909FE" w:rsidRDefault="00C909FE" w:rsidP="00961FF1">
      <w:pPr>
        <w:tabs>
          <w:tab w:val="left" w:pos="2040"/>
        </w:tabs>
        <w:jc w:val="center"/>
        <w:rPr>
          <w:b/>
          <w:lang w:val="ru-RU"/>
        </w:rPr>
      </w:pPr>
    </w:p>
    <w:p w:rsidR="00961FF1" w:rsidRPr="00961FF1" w:rsidRDefault="00961FF1" w:rsidP="00961FF1">
      <w:pPr>
        <w:tabs>
          <w:tab w:val="left" w:pos="2040"/>
        </w:tabs>
        <w:jc w:val="center"/>
        <w:rPr>
          <w:b/>
          <w:lang w:val="ru-RU"/>
        </w:rPr>
      </w:pPr>
      <w:r w:rsidRPr="00961FF1">
        <w:rPr>
          <w:b/>
          <w:lang w:val="ru-RU"/>
        </w:rPr>
        <w:t>Информация о выявлении несовершеннолетнего и семьи, находящ</w:t>
      </w:r>
      <w:r>
        <w:rPr>
          <w:b/>
          <w:lang w:val="ru-RU"/>
        </w:rPr>
        <w:t>ейся в</w:t>
      </w:r>
      <w:r w:rsidRPr="00961FF1">
        <w:rPr>
          <w:b/>
          <w:lang w:val="ru-RU"/>
        </w:rPr>
        <w:t xml:space="preserve"> социально</w:t>
      </w:r>
      <w:r>
        <w:rPr>
          <w:b/>
          <w:lang w:val="ru-RU"/>
        </w:rPr>
        <w:t xml:space="preserve"> </w:t>
      </w:r>
      <w:r w:rsidRPr="00961FF1">
        <w:rPr>
          <w:b/>
          <w:lang w:val="ru-RU"/>
        </w:rPr>
        <w:t xml:space="preserve"> опасно</w:t>
      </w:r>
      <w:r>
        <w:rPr>
          <w:b/>
          <w:lang w:val="ru-RU"/>
        </w:rPr>
        <w:t>м положении:</w:t>
      </w:r>
    </w:p>
    <w:p w:rsidR="00961FF1" w:rsidRPr="00961FF1" w:rsidRDefault="00961FF1" w:rsidP="00961FF1">
      <w:pPr>
        <w:rPr>
          <w:lang w:val="ru-RU"/>
        </w:rPr>
      </w:pPr>
    </w:p>
    <w:p w:rsidR="00961FF1" w:rsidRPr="00961FF1" w:rsidRDefault="00961FF1" w:rsidP="00961FF1">
      <w:pPr>
        <w:numPr>
          <w:ilvl w:val="0"/>
          <w:numId w:val="21"/>
        </w:numPr>
        <w:suppressAutoHyphens w:val="0"/>
      </w:pPr>
      <w:r w:rsidRPr="00961FF1">
        <w:t>Выявляющий сотрудник:</w:t>
      </w:r>
    </w:p>
    <w:p w:rsidR="00961FF1" w:rsidRPr="00961FF1" w:rsidRDefault="00961FF1" w:rsidP="00961FF1">
      <w:pPr>
        <w:ind w:left="360"/>
      </w:pPr>
      <w:r w:rsidRPr="00961FF1">
        <w:t>ФИО</w:t>
      </w:r>
    </w:p>
    <w:p w:rsidR="00961FF1" w:rsidRPr="00961FF1" w:rsidRDefault="00961FF1" w:rsidP="00961FF1">
      <w:pPr>
        <w:ind w:left="360"/>
      </w:pPr>
      <w:r w:rsidRPr="00961FF1">
        <w:t>Учреждение</w:t>
      </w:r>
    </w:p>
    <w:p w:rsidR="00961FF1" w:rsidRPr="00961FF1" w:rsidRDefault="00961FF1" w:rsidP="00961FF1">
      <w:pPr>
        <w:ind w:left="360"/>
      </w:pPr>
      <w:r w:rsidRPr="00961FF1">
        <w:t xml:space="preserve">Должность            </w:t>
      </w:r>
    </w:p>
    <w:p w:rsidR="00961FF1" w:rsidRPr="00961FF1" w:rsidRDefault="00961FF1" w:rsidP="00961FF1">
      <w:pPr>
        <w:numPr>
          <w:ilvl w:val="0"/>
          <w:numId w:val="21"/>
        </w:numPr>
        <w:suppressAutoHyphens w:val="0"/>
      </w:pPr>
      <w:r w:rsidRPr="00961FF1">
        <w:t>Дата выявления</w:t>
      </w:r>
    </w:p>
    <w:p w:rsidR="00961FF1" w:rsidRPr="00961FF1" w:rsidRDefault="00961FF1" w:rsidP="00961FF1">
      <w:pPr>
        <w:numPr>
          <w:ilvl w:val="0"/>
          <w:numId w:val="21"/>
        </w:numPr>
        <w:suppressAutoHyphens w:val="0"/>
      </w:pPr>
      <w:r w:rsidRPr="00961FF1">
        <w:t>Обстоятельства выявления</w:t>
      </w:r>
    </w:p>
    <w:p w:rsidR="00961FF1" w:rsidRPr="00961FF1" w:rsidRDefault="00961FF1" w:rsidP="00961FF1">
      <w:pPr>
        <w:numPr>
          <w:ilvl w:val="0"/>
          <w:numId w:val="21"/>
        </w:numPr>
        <w:suppressAutoHyphens w:val="0"/>
        <w:rPr>
          <w:lang w:val="ru-RU"/>
        </w:rPr>
      </w:pPr>
      <w:r w:rsidRPr="00961FF1">
        <w:rPr>
          <w:lang w:val="ru-RU"/>
        </w:rPr>
        <w:t>Состоит (не состоит) несовершеннолетний и семья на внутриведомственном учёте, дата и основания постановки на учёт</w:t>
      </w:r>
    </w:p>
    <w:p w:rsidR="00961FF1" w:rsidRPr="00961FF1" w:rsidRDefault="00961FF1" w:rsidP="00961FF1">
      <w:pPr>
        <w:numPr>
          <w:ilvl w:val="0"/>
          <w:numId w:val="21"/>
        </w:numPr>
        <w:suppressAutoHyphens w:val="0"/>
      </w:pPr>
      <w:r w:rsidRPr="00961FF1">
        <w:t>Сведения о несовершеннолетнем (несовершеннолетних)</w:t>
      </w:r>
    </w:p>
    <w:p w:rsidR="00961FF1" w:rsidRPr="00961FF1" w:rsidRDefault="00961FF1" w:rsidP="00961FF1">
      <w:pPr>
        <w:ind w:left="360"/>
      </w:pPr>
      <w:r w:rsidRPr="00961FF1">
        <w:t>ФИО</w:t>
      </w:r>
    </w:p>
    <w:p w:rsidR="00961FF1" w:rsidRPr="00961FF1" w:rsidRDefault="00961FF1" w:rsidP="00961FF1">
      <w:pPr>
        <w:ind w:left="360"/>
      </w:pPr>
      <w:r w:rsidRPr="00961FF1">
        <w:t>Дата рождения</w:t>
      </w:r>
    </w:p>
    <w:p w:rsidR="00961FF1" w:rsidRPr="00961FF1" w:rsidRDefault="00961FF1" w:rsidP="00961FF1">
      <w:pPr>
        <w:ind w:left="360"/>
      </w:pPr>
      <w:r w:rsidRPr="00961FF1">
        <w:t>Место жительства</w:t>
      </w:r>
    </w:p>
    <w:p w:rsidR="00961FF1" w:rsidRPr="00961FF1" w:rsidRDefault="00961FF1" w:rsidP="00961FF1">
      <w:pPr>
        <w:ind w:left="360"/>
      </w:pPr>
      <w:r w:rsidRPr="00961FF1">
        <w:t>Образовательное учреждение</w:t>
      </w:r>
    </w:p>
    <w:p w:rsidR="00961FF1" w:rsidRPr="00961FF1" w:rsidRDefault="00961FF1" w:rsidP="00961FF1">
      <w:pPr>
        <w:ind w:left="360"/>
      </w:pPr>
      <w:r w:rsidRPr="00961FF1">
        <w:t xml:space="preserve">6. Родители (законные представители) </w:t>
      </w:r>
    </w:p>
    <w:p w:rsidR="00961FF1" w:rsidRPr="00961FF1" w:rsidRDefault="00961FF1" w:rsidP="00961FF1">
      <w:pPr>
        <w:ind w:left="360"/>
      </w:pPr>
      <w:r w:rsidRPr="00961FF1">
        <w:t>ФИО матери</w:t>
      </w:r>
    </w:p>
    <w:p w:rsidR="00961FF1" w:rsidRPr="00961FF1" w:rsidRDefault="00961FF1" w:rsidP="00961FF1">
      <w:r w:rsidRPr="00961FF1">
        <w:t xml:space="preserve">     Дата рождения</w:t>
      </w:r>
    </w:p>
    <w:p w:rsidR="00961FF1" w:rsidRPr="00961FF1" w:rsidRDefault="00961FF1" w:rsidP="00961FF1">
      <w:pPr>
        <w:ind w:left="360"/>
      </w:pPr>
      <w:r w:rsidRPr="00961FF1">
        <w:t xml:space="preserve">Место жительства </w:t>
      </w:r>
    </w:p>
    <w:p w:rsidR="00961FF1" w:rsidRPr="00961FF1" w:rsidRDefault="00961FF1" w:rsidP="00961FF1">
      <w:pPr>
        <w:ind w:left="360"/>
      </w:pPr>
      <w:r w:rsidRPr="00961FF1">
        <w:t>Место работы</w:t>
      </w:r>
    </w:p>
    <w:p w:rsidR="00961FF1" w:rsidRPr="00961FF1" w:rsidRDefault="00961FF1" w:rsidP="00961FF1">
      <w:pPr>
        <w:ind w:left="360"/>
      </w:pPr>
      <w:r w:rsidRPr="00961FF1">
        <w:t>ФИО отца</w:t>
      </w:r>
    </w:p>
    <w:p w:rsidR="00961FF1" w:rsidRPr="00961FF1" w:rsidRDefault="00961FF1" w:rsidP="00961FF1">
      <w:r w:rsidRPr="00961FF1">
        <w:t xml:space="preserve">      Дата рождения</w:t>
      </w:r>
    </w:p>
    <w:p w:rsidR="00961FF1" w:rsidRPr="00961FF1" w:rsidRDefault="00961FF1" w:rsidP="00961FF1">
      <w:pPr>
        <w:ind w:left="360"/>
      </w:pPr>
      <w:r w:rsidRPr="00961FF1">
        <w:t xml:space="preserve">Место жительства </w:t>
      </w:r>
    </w:p>
    <w:p w:rsidR="00961FF1" w:rsidRPr="00961FF1" w:rsidRDefault="00961FF1" w:rsidP="00961FF1">
      <w:pPr>
        <w:ind w:left="360"/>
      </w:pPr>
      <w:r w:rsidRPr="00961FF1">
        <w:t>Место работы</w:t>
      </w:r>
    </w:p>
    <w:p w:rsidR="00961FF1" w:rsidRPr="00961FF1" w:rsidRDefault="00961FF1" w:rsidP="00961FF1">
      <w:pPr>
        <w:ind w:left="360"/>
        <w:rPr>
          <w:lang w:val="ru-RU"/>
        </w:rPr>
      </w:pPr>
      <w:r w:rsidRPr="00961FF1">
        <w:rPr>
          <w:lang w:val="ru-RU"/>
        </w:rPr>
        <w:t>ФИО законного представителя (опекун, приёмный родитель)</w:t>
      </w:r>
    </w:p>
    <w:p w:rsidR="00961FF1" w:rsidRPr="00961FF1" w:rsidRDefault="00961FF1" w:rsidP="00961FF1">
      <w:pPr>
        <w:ind w:left="360"/>
      </w:pPr>
      <w:r w:rsidRPr="00961FF1">
        <w:t>Место жительства</w:t>
      </w:r>
    </w:p>
    <w:p w:rsidR="00961FF1" w:rsidRPr="00961FF1" w:rsidRDefault="00961FF1" w:rsidP="00961FF1">
      <w:pPr>
        <w:ind w:left="360"/>
      </w:pPr>
      <w:r w:rsidRPr="00961FF1">
        <w:t>Место работы</w:t>
      </w:r>
    </w:p>
    <w:p w:rsidR="00961FF1" w:rsidRPr="00961FF1" w:rsidRDefault="00961FF1" w:rsidP="00961FF1">
      <w:pPr>
        <w:numPr>
          <w:ilvl w:val="0"/>
          <w:numId w:val="22"/>
        </w:numPr>
        <w:suppressAutoHyphens w:val="0"/>
      </w:pPr>
      <w:r w:rsidRPr="00961FF1">
        <w:t>Другие члены семьи</w:t>
      </w:r>
    </w:p>
    <w:p w:rsidR="00961FF1" w:rsidRPr="00961FF1" w:rsidRDefault="00961FF1" w:rsidP="00961FF1">
      <w:pPr>
        <w:rPr>
          <w:lang w:val="ru-RU"/>
        </w:rPr>
      </w:pPr>
      <w:r w:rsidRPr="00961FF1">
        <w:rPr>
          <w:lang w:val="ru-RU"/>
        </w:rPr>
        <w:t xml:space="preserve">     8. Признаки социально опасного положения несовершеннолетнего и семьи</w:t>
      </w:r>
    </w:p>
    <w:p w:rsidR="00BA6BDD" w:rsidRPr="00C909FE" w:rsidRDefault="00BA6BDD" w:rsidP="00BA6BDD">
      <w:pPr>
        <w:jc w:val="both"/>
        <w:rPr>
          <w:bCs/>
          <w:i/>
          <w:shd w:val="clear" w:color="auto" w:fill="FFFFFF"/>
          <w:lang w:val="ru-RU"/>
        </w:rPr>
      </w:pPr>
      <w:r w:rsidRPr="00BA6BDD">
        <w:rPr>
          <w:lang w:val="ru-RU"/>
        </w:rPr>
        <w:t xml:space="preserve">                                                                                                                                                                                                                                                                                                                   </w:t>
      </w:r>
      <w:r w:rsidRPr="00C909FE">
        <w:rPr>
          <w:bCs/>
          <w:i/>
          <w:shd w:val="clear" w:color="auto" w:fill="FFFFFF"/>
          <w:lang w:val="ru-RU"/>
        </w:rPr>
        <w:t>В случае выявления несовершеннолетнего, находящегося в положении, представляющем непосредственную угрозу его жизни или здоровью или оставшегося без опеки (попечительства) родителей следует немедленно сообщить в отдел опеки и попечительства муниципального отдела управления образованием, в органы внутренних дел</w:t>
      </w:r>
      <w:r w:rsidRPr="00C909FE">
        <w:rPr>
          <w:i/>
          <w:lang w:val="ru-RU"/>
        </w:rPr>
        <w:t>, в администрацию сельского совета по месту фактического нахождения ребенка</w:t>
      </w:r>
      <w:r w:rsidRPr="00C909FE">
        <w:rPr>
          <w:bCs/>
          <w:i/>
          <w:shd w:val="clear" w:color="auto" w:fill="FFFFFF"/>
          <w:lang w:val="ru-RU"/>
        </w:rPr>
        <w:t>.</w:t>
      </w:r>
    </w:p>
    <w:p w:rsidR="00BA6BDD" w:rsidRPr="00BA6BDD" w:rsidRDefault="00BA6BDD" w:rsidP="00BA6BDD">
      <w:pPr>
        <w:ind w:firstLine="360"/>
        <w:jc w:val="both"/>
        <w:rPr>
          <w:bCs/>
          <w:shd w:val="clear" w:color="auto" w:fill="FFFFFF"/>
          <w:lang w:val="ru-RU"/>
        </w:rPr>
      </w:pPr>
      <w:r w:rsidRPr="00BA6BDD">
        <w:rPr>
          <w:bCs/>
          <w:shd w:val="clear" w:color="auto" w:fill="FFFFFF"/>
          <w:lang w:val="ru-RU"/>
        </w:rPr>
        <w:t>Ситуация оценивается как социально опасная в соответствии с положениями Федерального закона от 24.06.1999 № 120 – ФЗ «Об основах системы профилактики безнадзорности и правонарушений несовершеннолетних».</w:t>
      </w:r>
    </w:p>
    <w:p w:rsidR="00BA6BDD" w:rsidRPr="00BA6BDD" w:rsidRDefault="00BA6BDD" w:rsidP="00BA6BDD">
      <w:pPr>
        <w:numPr>
          <w:ilvl w:val="0"/>
          <w:numId w:val="18"/>
        </w:numPr>
        <w:suppressAutoHyphens w:val="0"/>
        <w:jc w:val="both"/>
        <w:rPr>
          <w:i/>
          <w:shd w:val="clear" w:color="auto" w:fill="FFFFFF"/>
        </w:rPr>
      </w:pPr>
      <w:r w:rsidRPr="00BA6BDD">
        <w:rPr>
          <w:i/>
          <w:shd w:val="clear" w:color="auto" w:fill="FFFFFF"/>
        </w:rPr>
        <w:t>Проверка полученной информации.</w:t>
      </w:r>
    </w:p>
    <w:p w:rsidR="00BA6BDD" w:rsidRPr="00BA6BDD" w:rsidRDefault="00BA6BDD" w:rsidP="00C909FE">
      <w:pPr>
        <w:ind w:left="-540" w:firstLine="540"/>
        <w:jc w:val="both"/>
        <w:rPr>
          <w:lang w:val="ru-RU"/>
        </w:rPr>
      </w:pPr>
      <w:r w:rsidRPr="00BA6BDD">
        <w:rPr>
          <w:lang w:val="ru-RU"/>
        </w:rPr>
        <w:t>Социальный педагог в составе рабочей группы, утверждённой Советом</w:t>
      </w:r>
    </w:p>
    <w:p w:rsidR="00BA6BDD" w:rsidRPr="00C909FE" w:rsidRDefault="00BA6BDD" w:rsidP="00C909FE">
      <w:pPr>
        <w:jc w:val="both"/>
        <w:rPr>
          <w:lang w:val="ru-RU"/>
        </w:rPr>
      </w:pPr>
      <w:r w:rsidRPr="00BA6BDD">
        <w:rPr>
          <w:lang w:val="ru-RU"/>
        </w:rPr>
        <w:t>профилактики безнадзорности и правонарушений несовершеннолетних или  инспекцией по делам нес</w:t>
      </w:r>
      <w:r w:rsidR="00C909FE">
        <w:rPr>
          <w:lang w:val="ru-RU"/>
        </w:rPr>
        <w:t xml:space="preserve">овершеннолетних                       </w:t>
      </w:r>
      <w:r w:rsidRPr="00BA6BDD">
        <w:rPr>
          <w:lang w:val="ru-RU"/>
        </w:rPr>
        <w:t xml:space="preserve">                                                                                                                                                                                              </w:t>
      </w:r>
      <w:r w:rsidR="00C909FE">
        <w:rPr>
          <w:lang w:val="ru-RU"/>
        </w:rPr>
        <w:t xml:space="preserve">                </w:t>
      </w:r>
      <w:r w:rsidRPr="00BA6BDD">
        <w:rPr>
          <w:lang w:val="ru-RU"/>
        </w:rPr>
        <w:t>и защите их прав  администрации сельского совета, в пределах своей компетенции в течение 3 дней проверяет полученную информацию,</w:t>
      </w:r>
      <w:r w:rsidRPr="00BA6BDD">
        <w:rPr>
          <w:b/>
          <w:lang w:val="ru-RU"/>
        </w:rPr>
        <w:t xml:space="preserve"> </w:t>
      </w:r>
      <w:r w:rsidR="00C909FE">
        <w:rPr>
          <w:lang w:val="ru-RU"/>
        </w:rPr>
        <w:t xml:space="preserve">характеризующую </w:t>
      </w:r>
      <w:r w:rsidRPr="00C909FE">
        <w:rPr>
          <w:lang w:val="ru-RU"/>
        </w:rPr>
        <w:t>жизнедеятельность ребёнка и                                                                                                                                                                                                                                                                                                                                                                                                                                                                                                                                                                                                                                                                                                                                                                                                                   семьи, в которой он проживает.</w:t>
      </w:r>
    </w:p>
    <w:p w:rsidR="00BA6BDD" w:rsidRPr="00BA6BDD" w:rsidRDefault="00BA6BDD" w:rsidP="00BA6BDD">
      <w:pPr>
        <w:numPr>
          <w:ilvl w:val="0"/>
          <w:numId w:val="18"/>
        </w:numPr>
        <w:suppressAutoHyphens w:val="0"/>
        <w:jc w:val="both"/>
        <w:rPr>
          <w:b/>
          <w:i/>
          <w:lang w:val="ru-RU"/>
        </w:rPr>
      </w:pPr>
      <w:r w:rsidRPr="00BA6BDD">
        <w:rPr>
          <w:i/>
          <w:lang w:val="ru-RU"/>
        </w:rPr>
        <w:t>Подготовка информации о ситуации с несовершеннолетним и его семьёй и  сведений.</w:t>
      </w:r>
    </w:p>
    <w:p w:rsidR="00BA6BDD" w:rsidRPr="00BA6BDD" w:rsidRDefault="00BA6BDD" w:rsidP="00BA6BDD">
      <w:pPr>
        <w:ind w:firstLine="360"/>
        <w:jc w:val="both"/>
        <w:rPr>
          <w:lang w:val="ru-RU"/>
        </w:rPr>
      </w:pPr>
      <w:r w:rsidRPr="00BA6BDD">
        <w:rPr>
          <w:lang w:val="ru-RU"/>
        </w:rPr>
        <w:t xml:space="preserve">В течение 3 дней с момента выявления ребёнка и семьи в </w:t>
      </w:r>
      <w:r w:rsidR="00961FF1">
        <w:rPr>
          <w:lang w:val="ru-RU"/>
        </w:rPr>
        <w:t xml:space="preserve">  социально опасном положении</w:t>
      </w:r>
      <w:r w:rsidRPr="00BA6BDD">
        <w:rPr>
          <w:lang w:val="ru-RU"/>
        </w:rPr>
        <w:t>.</w:t>
      </w:r>
    </w:p>
    <w:p w:rsidR="00BA6BDD" w:rsidRPr="00BA6BDD" w:rsidRDefault="00BA6BDD" w:rsidP="00BA6BDD">
      <w:pPr>
        <w:jc w:val="both"/>
        <w:rPr>
          <w:shd w:val="clear" w:color="auto" w:fill="FFFFFF"/>
          <w:lang w:val="ru-RU"/>
        </w:rPr>
      </w:pPr>
    </w:p>
    <w:p w:rsidR="00BA6BDD" w:rsidRDefault="00C909FE" w:rsidP="005C2024">
      <w:pPr>
        <w:ind w:firstLine="708"/>
        <w:jc w:val="both"/>
        <w:rPr>
          <w:lang w:val="ru-RU"/>
        </w:rPr>
      </w:pPr>
      <w:r>
        <w:rPr>
          <w:lang w:val="ru-RU"/>
        </w:rPr>
        <w:t>С</w:t>
      </w:r>
      <w:r w:rsidR="00BA6BDD" w:rsidRPr="00BA6BDD">
        <w:rPr>
          <w:lang w:val="ru-RU"/>
        </w:rPr>
        <w:t>оциальный педагог КОЦ организует работу по оказанию помощи и сопровождению несовершеннолетнего и семьи по индивидуал</w:t>
      </w:r>
      <w:r w:rsidR="005C2024">
        <w:rPr>
          <w:lang w:val="ru-RU"/>
        </w:rPr>
        <w:t>ьному плану социально-</w:t>
      </w:r>
      <w:r w:rsidR="00BA6BDD" w:rsidRPr="00BA6BDD">
        <w:rPr>
          <w:lang w:val="ru-RU"/>
        </w:rPr>
        <w:t xml:space="preserve">педагогической помощи ребёнку и семье, утверждённому Советом профилактики </w:t>
      </w:r>
      <w:r>
        <w:rPr>
          <w:lang w:val="ru-RU"/>
        </w:rPr>
        <w:t xml:space="preserve">образовательного учреждения </w:t>
      </w:r>
      <w:r w:rsidR="00BA6BDD" w:rsidRPr="00BA6BDD">
        <w:rPr>
          <w:lang w:val="ru-RU"/>
        </w:rPr>
        <w:t>или инспекцией по делам несовершеннолетних и защите их прав админи</w:t>
      </w:r>
      <w:r w:rsidR="005C2024">
        <w:rPr>
          <w:lang w:val="ru-RU"/>
        </w:rPr>
        <w:t>страции сельского совета.</w:t>
      </w:r>
      <w:r w:rsidR="00961FF1">
        <w:rPr>
          <w:lang w:val="ru-RU"/>
        </w:rPr>
        <w:t xml:space="preserve"> </w:t>
      </w:r>
    </w:p>
    <w:p w:rsidR="005C2024" w:rsidRDefault="005C2024" w:rsidP="005C2024">
      <w:pPr>
        <w:ind w:firstLine="708"/>
        <w:jc w:val="both"/>
        <w:rPr>
          <w:lang w:val="ru-RU"/>
        </w:rPr>
      </w:pPr>
    </w:p>
    <w:p w:rsidR="005C2024" w:rsidRDefault="005C2024" w:rsidP="005C2024">
      <w:pPr>
        <w:ind w:firstLine="708"/>
        <w:jc w:val="both"/>
        <w:rPr>
          <w:lang w:val="ru-RU"/>
        </w:rPr>
        <w:sectPr w:rsidR="005C2024" w:rsidSect="00C3169F">
          <w:footerReference w:type="even" r:id="rId7"/>
          <w:footerReference w:type="default" r:id="rId8"/>
          <w:footnotePr>
            <w:pos w:val="beneathText"/>
          </w:footnotePr>
          <w:pgSz w:w="11905" w:h="16837"/>
          <w:pgMar w:top="1134" w:right="850" w:bottom="1134" w:left="1701" w:header="720" w:footer="720" w:gutter="0"/>
          <w:pgNumType w:start="1"/>
          <w:cols w:space="720"/>
          <w:titlePg/>
          <w:docGrid w:linePitch="360" w:charSpace="32768"/>
        </w:sectPr>
      </w:pPr>
    </w:p>
    <w:p w:rsidR="005C2024" w:rsidRPr="00976E14" w:rsidRDefault="00430BDF" w:rsidP="005C2024">
      <w:pPr>
        <w:pStyle w:val="justify2"/>
        <w:widowControl/>
        <w:snapToGrid w:val="0"/>
        <w:spacing w:before="0" w:after="0"/>
        <w:jc w:val="center"/>
        <w:rPr>
          <w:b/>
          <w:bCs/>
          <w:sz w:val="28"/>
          <w:szCs w:val="28"/>
        </w:rPr>
      </w:pPr>
      <w:r>
        <w:rPr>
          <w:b/>
          <w:bCs/>
          <w:sz w:val="28"/>
          <w:szCs w:val="28"/>
        </w:rPr>
        <w:t>План социально-</w:t>
      </w:r>
      <w:r w:rsidR="005C2024" w:rsidRPr="00976E14">
        <w:rPr>
          <w:b/>
          <w:bCs/>
          <w:sz w:val="28"/>
          <w:szCs w:val="28"/>
        </w:rPr>
        <w:t>педагогической помощи</w:t>
      </w:r>
    </w:p>
    <w:p w:rsidR="005C2024" w:rsidRPr="00976E14" w:rsidRDefault="005C2024" w:rsidP="005C2024">
      <w:pPr>
        <w:pStyle w:val="justify2"/>
        <w:widowControl/>
        <w:snapToGrid w:val="0"/>
        <w:spacing w:before="0" w:after="0"/>
        <w:jc w:val="center"/>
        <w:rPr>
          <w:b/>
          <w:bCs/>
          <w:sz w:val="28"/>
          <w:szCs w:val="28"/>
        </w:rPr>
      </w:pPr>
    </w:p>
    <w:p w:rsidR="005C2024" w:rsidRDefault="005C2024" w:rsidP="005C2024">
      <w:pPr>
        <w:pStyle w:val="justify2"/>
        <w:widowControl/>
        <w:snapToGrid w:val="0"/>
        <w:spacing w:before="0" w:after="0"/>
      </w:pPr>
      <w:r>
        <w:rPr>
          <w:b/>
          <w:bCs/>
          <w:sz w:val="32"/>
        </w:rPr>
        <w:t xml:space="preserve">                                                                                                                                                      </w:t>
      </w:r>
      <w:r>
        <w:t>Утверждено ИДН и ЗП</w:t>
      </w:r>
    </w:p>
    <w:p w:rsidR="005C2024" w:rsidRDefault="005C2024" w:rsidP="005C2024">
      <w:pPr>
        <w:pStyle w:val="justify2"/>
        <w:widowControl/>
        <w:snapToGrid w:val="0"/>
        <w:spacing w:before="0" w:after="0"/>
        <w:jc w:val="right"/>
      </w:pPr>
      <w:r>
        <w:t>протокол №         от                         г.</w:t>
      </w:r>
    </w:p>
    <w:p w:rsidR="005C2024" w:rsidRDefault="005C2024" w:rsidP="005C2024">
      <w:pPr>
        <w:pStyle w:val="justify2"/>
        <w:widowControl/>
        <w:snapToGrid w:val="0"/>
        <w:spacing w:before="0" w:after="0"/>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284"/>
        <w:gridCol w:w="7285"/>
      </w:tblGrid>
      <w:tr w:rsidR="005C2024">
        <w:tc>
          <w:tcPr>
            <w:tcW w:w="7284" w:type="dxa"/>
            <w:tcBorders>
              <w:top w:val="single" w:sz="1" w:space="0" w:color="000000"/>
              <w:left w:val="single" w:sz="1" w:space="0" w:color="000000"/>
              <w:bottom w:val="single" w:sz="1" w:space="0" w:color="000000"/>
            </w:tcBorders>
          </w:tcPr>
          <w:p w:rsidR="005C2024" w:rsidRDefault="005C2024" w:rsidP="0032774C">
            <w:pPr>
              <w:pStyle w:val="ad"/>
            </w:pPr>
            <w:r>
              <w:t>Данные о несовершеннолетнем</w:t>
            </w:r>
          </w:p>
          <w:p w:rsidR="005C2024" w:rsidRDefault="005C2024" w:rsidP="0032774C">
            <w:pPr>
              <w:pStyle w:val="ad"/>
            </w:pPr>
          </w:p>
          <w:p w:rsidR="005C2024" w:rsidRDefault="005C2024" w:rsidP="0032774C">
            <w:pPr>
              <w:pStyle w:val="ad"/>
            </w:pPr>
          </w:p>
          <w:p w:rsidR="005C2024" w:rsidRDefault="005C2024" w:rsidP="0032774C">
            <w:pPr>
              <w:pStyle w:val="ad"/>
            </w:pPr>
          </w:p>
          <w:p w:rsidR="005C2024" w:rsidRDefault="005C2024" w:rsidP="0032774C">
            <w:pPr>
              <w:pStyle w:val="ad"/>
            </w:pPr>
          </w:p>
        </w:tc>
        <w:tc>
          <w:tcPr>
            <w:tcW w:w="7285" w:type="dxa"/>
            <w:tcBorders>
              <w:top w:val="single" w:sz="1" w:space="0" w:color="000000"/>
              <w:left w:val="single" w:sz="1" w:space="0" w:color="000000"/>
              <w:bottom w:val="single" w:sz="1" w:space="0" w:color="000000"/>
              <w:right w:val="single" w:sz="1" w:space="0" w:color="000000"/>
            </w:tcBorders>
          </w:tcPr>
          <w:p w:rsidR="005C2024" w:rsidRDefault="005C2024" w:rsidP="0032774C">
            <w:pPr>
              <w:pStyle w:val="ad"/>
            </w:pPr>
          </w:p>
        </w:tc>
      </w:tr>
      <w:tr w:rsidR="005C2024">
        <w:tc>
          <w:tcPr>
            <w:tcW w:w="7284" w:type="dxa"/>
            <w:tcBorders>
              <w:left w:val="single" w:sz="1" w:space="0" w:color="000000"/>
              <w:bottom w:val="single" w:sz="1" w:space="0" w:color="000000"/>
            </w:tcBorders>
          </w:tcPr>
          <w:p w:rsidR="005C2024" w:rsidRDefault="005C2024" w:rsidP="0032774C">
            <w:pPr>
              <w:pStyle w:val="ad"/>
            </w:pPr>
            <w:r>
              <w:t>Перечень конкретных проблем:</w:t>
            </w:r>
          </w:p>
          <w:p w:rsidR="005C2024" w:rsidRDefault="005C2024" w:rsidP="0032774C">
            <w:pPr>
              <w:pStyle w:val="ad"/>
            </w:pPr>
          </w:p>
          <w:p w:rsidR="005C2024" w:rsidRDefault="005C2024" w:rsidP="0032774C">
            <w:pPr>
              <w:pStyle w:val="ad"/>
            </w:pPr>
          </w:p>
          <w:p w:rsidR="005C2024" w:rsidRDefault="005C2024" w:rsidP="0032774C">
            <w:pPr>
              <w:pStyle w:val="ad"/>
            </w:pPr>
          </w:p>
        </w:tc>
        <w:tc>
          <w:tcPr>
            <w:tcW w:w="7285" w:type="dxa"/>
            <w:tcBorders>
              <w:left w:val="single" w:sz="1" w:space="0" w:color="000000"/>
              <w:bottom w:val="single" w:sz="1" w:space="0" w:color="000000"/>
              <w:right w:val="single" w:sz="1" w:space="0" w:color="000000"/>
            </w:tcBorders>
          </w:tcPr>
          <w:p w:rsidR="005C2024" w:rsidRDefault="005C2024" w:rsidP="0032774C">
            <w:pPr>
              <w:pStyle w:val="ad"/>
            </w:pPr>
          </w:p>
        </w:tc>
      </w:tr>
      <w:tr w:rsidR="005C2024">
        <w:tc>
          <w:tcPr>
            <w:tcW w:w="7284" w:type="dxa"/>
            <w:tcBorders>
              <w:left w:val="single" w:sz="1" w:space="0" w:color="000000"/>
              <w:bottom w:val="single" w:sz="1" w:space="0" w:color="000000"/>
            </w:tcBorders>
          </w:tcPr>
          <w:p w:rsidR="005C2024" w:rsidRDefault="005C2024" w:rsidP="0032774C">
            <w:pPr>
              <w:pStyle w:val="ad"/>
            </w:pPr>
            <w:r>
              <w:t>Характеристика семьи:</w:t>
            </w:r>
          </w:p>
          <w:p w:rsidR="005C2024" w:rsidRDefault="005C2024" w:rsidP="0032774C">
            <w:pPr>
              <w:pStyle w:val="ad"/>
            </w:pPr>
          </w:p>
          <w:p w:rsidR="005C2024" w:rsidRDefault="005C2024" w:rsidP="0032774C">
            <w:pPr>
              <w:pStyle w:val="ad"/>
            </w:pPr>
          </w:p>
        </w:tc>
        <w:tc>
          <w:tcPr>
            <w:tcW w:w="7285" w:type="dxa"/>
            <w:tcBorders>
              <w:left w:val="single" w:sz="1" w:space="0" w:color="000000"/>
              <w:bottom w:val="single" w:sz="1" w:space="0" w:color="000000"/>
              <w:right w:val="single" w:sz="1" w:space="0" w:color="000000"/>
            </w:tcBorders>
          </w:tcPr>
          <w:p w:rsidR="005C2024" w:rsidRDefault="005C2024" w:rsidP="0032774C">
            <w:pPr>
              <w:pStyle w:val="ad"/>
            </w:pPr>
          </w:p>
        </w:tc>
      </w:tr>
      <w:tr w:rsidR="005C2024">
        <w:tc>
          <w:tcPr>
            <w:tcW w:w="7284" w:type="dxa"/>
            <w:tcBorders>
              <w:left w:val="single" w:sz="1" w:space="0" w:color="000000"/>
              <w:bottom w:val="single" w:sz="1" w:space="0" w:color="000000"/>
            </w:tcBorders>
          </w:tcPr>
          <w:p w:rsidR="005C2024" w:rsidRDefault="005C2024" w:rsidP="0032774C">
            <w:pPr>
              <w:pStyle w:val="ad"/>
            </w:pPr>
            <w:r>
              <w:t>Куратор:</w:t>
            </w:r>
          </w:p>
        </w:tc>
        <w:tc>
          <w:tcPr>
            <w:tcW w:w="7285" w:type="dxa"/>
            <w:tcBorders>
              <w:left w:val="single" w:sz="1" w:space="0" w:color="000000"/>
              <w:bottom w:val="single" w:sz="1" w:space="0" w:color="000000"/>
              <w:right w:val="single" w:sz="1" w:space="0" w:color="000000"/>
            </w:tcBorders>
          </w:tcPr>
          <w:p w:rsidR="005C2024" w:rsidRDefault="005C2024" w:rsidP="0032774C">
            <w:pPr>
              <w:pStyle w:val="ad"/>
            </w:pPr>
          </w:p>
        </w:tc>
      </w:tr>
      <w:tr w:rsidR="005C2024">
        <w:tc>
          <w:tcPr>
            <w:tcW w:w="7284" w:type="dxa"/>
            <w:tcBorders>
              <w:left w:val="single" w:sz="1" w:space="0" w:color="000000"/>
              <w:bottom w:val="single" w:sz="1" w:space="0" w:color="000000"/>
            </w:tcBorders>
          </w:tcPr>
          <w:p w:rsidR="005C2024" w:rsidRDefault="005C2024" w:rsidP="0032774C">
            <w:pPr>
              <w:pStyle w:val="ad"/>
            </w:pPr>
            <w:r>
              <w:t>Срок реализации плана:</w:t>
            </w:r>
          </w:p>
        </w:tc>
        <w:tc>
          <w:tcPr>
            <w:tcW w:w="7285" w:type="dxa"/>
            <w:tcBorders>
              <w:left w:val="single" w:sz="1" w:space="0" w:color="000000"/>
              <w:bottom w:val="single" w:sz="1" w:space="0" w:color="000000"/>
              <w:right w:val="single" w:sz="1" w:space="0" w:color="000000"/>
            </w:tcBorders>
          </w:tcPr>
          <w:p w:rsidR="005C2024" w:rsidRDefault="005C2024" w:rsidP="0032774C">
            <w:pPr>
              <w:pStyle w:val="ad"/>
            </w:pPr>
          </w:p>
        </w:tc>
      </w:tr>
      <w:tr w:rsidR="005C2024">
        <w:tc>
          <w:tcPr>
            <w:tcW w:w="7284" w:type="dxa"/>
            <w:tcBorders>
              <w:left w:val="single" w:sz="1" w:space="0" w:color="000000"/>
              <w:bottom w:val="single" w:sz="1" w:space="0" w:color="000000"/>
            </w:tcBorders>
          </w:tcPr>
          <w:p w:rsidR="005C2024" w:rsidRPr="00976E14" w:rsidRDefault="005C2024" w:rsidP="0032774C">
            <w:pPr>
              <w:pStyle w:val="ad"/>
              <w:rPr>
                <w:lang w:val="ru-RU"/>
              </w:rPr>
            </w:pPr>
            <w:r>
              <w:t>Дата проведения промежуточных итогов</w:t>
            </w:r>
            <w:r>
              <w:rPr>
                <w:lang w:val="ru-RU"/>
              </w:rPr>
              <w:t>:</w:t>
            </w:r>
          </w:p>
        </w:tc>
        <w:tc>
          <w:tcPr>
            <w:tcW w:w="7285" w:type="dxa"/>
            <w:tcBorders>
              <w:left w:val="single" w:sz="1" w:space="0" w:color="000000"/>
              <w:bottom w:val="single" w:sz="1" w:space="0" w:color="000000"/>
              <w:right w:val="single" w:sz="1" w:space="0" w:color="000000"/>
            </w:tcBorders>
          </w:tcPr>
          <w:p w:rsidR="005C2024" w:rsidRDefault="005C2024" w:rsidP="0032774C">
            <w:pPr>
              <w:pStyle w:val="ad"/>
            </w:pPr>
          </w:p>
        </w:tc>
      </w:tr>
    </w:tbl>
    <w:p w:rsidR="005C2024" w:rsidRDefault="005C2024" w:rsidP="005C2024">
      <w:pPr>
        <w:pStyle w:val="justify2"/>
        <w:widowControl/>
        <w:snapToGrid w:val="0"/>
        <w:spacing w:before="0" w:after="0"/>
        <w:rPr>
          <w:b/>
          <w:bCs/>
          <w:sz w:val="32"/>
        </w:rPr>
      </w:pPr>
    </w:p>
    <w:p w:rsidR="005C2024" w:rsidRDefault="005C2024" w:rsidP="005C2024">
      <w:pPr>
        <w:pStyle w:val="justify2"/>
        <w:widowControl/>
        <w:snapToGrid w:val="0"/>
        <w:spacing w:before="0" w:after="0"/>
        <w:rPr>
          <w:b/>
          <w:bCs/>
          <w:sz w:val="32"/>
        </w:rPr>
      </w:pPr>
    </w:p>
    <w:p w:rsidR="005C2024" w:rsidRDefault="005C2024" w:rsidP="005C2024">
      <w:pPr>
        <w:pStyle w:val="justify2"/>
        <w:widowControl/>
        <w:snapToGrid w:val="0"/>
        <w:spacing w:before="0" w:after="0"/>
        <w:rPr>
          <w:b/>
          <w:bCs/>
          <w:sz w:val="32"/>
        </w:rPr>
      </w:pPr>
    </w:p>
    <w:p w:rsidR="005C2024" w:rsidRDefault="005C2024" w:rsidP="005C2024">
      <w:pPr>
        <w:pStyle w:val="justify2"/>
        <w:widowControl/>
        <w:snapToGrid w:val="0"/>
        <w:spacing w:before="0" w:after="0"/>
        <w:rPr>
          <w:b/>
          <w:bCs/>
          <w:sz w:val="32"/>
        </w:rPr>
      </w:pPr>
    </w:p>
    <w:p w:rsidR="005C2024" w:rsidRDefault="005C2024" w:rsidP="005C2024">
      <w:pPr>
        <w:pStyle w:val="justify2"/>
        <w:widowControl/>
        <w:snapToGrid w:val="0"/>
        <w:spacing w:before="0" w:after="0"/>
        <w:rPr>
          <w:b/>
          <w:bCs/>
          <w:sz w:val="32"/>
        </w:rPr>
      </w:pPr>
    </w:p>
    <w:p w:rsidR="005C2024" w:rsidRDefault="005C2024" w:rsidP="005C2024">
      <w:pPr>
        <w:pStyle w:val="justify2"/>
        <w:widowControl/>
        <w:snapToGrid w:val="0"/>
        <w:spacing w:before="0" w:after="0"/>
        <w:rPr>
          <w:b/>
          <w:bCs/>
          <w:sz w:val="32"/>
        </w:rPr>
      </w:pPr>
    </w:p>
    <w:p w:rsidR="005C2024" w:rsidRDefault="005C2024" w:rsidP="005C2024">
      <w:pPr>
        <w:pStyle w:val="justify2"/>
        <w:widowControl/>
        <w:snapToGrid w:val="0"/>
        <w:spacing w:before="0" w:after="0"/>
        <w:rPr>
          <w:b/>
          <w:bCs/>
          <w:sz w:val="32"/>
        </w:rPr>
      </w:pPr>
    </w:p>
    <w:p w:rsidR="005C2024" w:rsidRDefault="005C2024" w:rsidP="005C2024">
      <w:pPr>
        <w:pStyle w:val="justify2"/>
        <w:widowControl/>
        <w:snapToGrid w:val="0"/>
        <w:spacing w:before="0" w:after="0"/>
        <w:rPr>
          <w:b/>
          <w:bCs/>
          <w:sz w:val="3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18"/>
        <w:gridCol w:w="1619"/>
        <w:gridCol w:w="1618"/>
        <w:gridCol w:w="1619"/>
        <w:gridCol w:w="1619"/>
        <w:gridCol w:w="1618"/>
        <w:gridCol w:w="1619"/>
        <w:gridCol w:w="1619"/>
        <w:gridCol w:w="1620"/>
      </w:tblGrid>
      <w:tr w:rsidR="005C2024" w:rsidRPr="005C2024">
        <w:tc>
          <w:tcPr>
            <w:tcW w:w="1618" w:type="dxa"/>
            <w:vMerge w:val="restart"/>
            <w:tcBorders>
              <w:top w:val="single" w:sz="1" w:space="0" w:color="000000"/>
              <w:left w:val="single" w:sz="1" w:space="0" w:color="000000"/>
              <w:bottom w:val="single" w:sz="1" w:space="0" w:color="000000"/>
            </w:tcBorders>
          </w:tcPr>
          <w:p w:rsidR="005C2024" w:rsidRDefault="005C2024" w:rsidP="0032774C">
            <w:pPr>
              <w:pStyle w:val="ad"/>
            </w:pPr>
            <w:r>
              <w:t>Специалист</w:t>
            </w:r>
          </w:p>
        </w:tc>
        <w:tc>
          <w:tcPr>
            <w:tcW w:w="3237" w:type="dxa"/>
            <w:gridSpan w:val="2"/>
            <w:tcBorders>
              <w:top w:val="single" w:sz="1" w:space="0" w:color="000000"/>
              <w:left w:val="single" w:sz="1" w:space="0" w:color="000000"/>
              <w:bottom w:val="single" w:sz="1" w:space="0" w:color="000000"/>
            </w:tcBorders>
          </w:tcPr>
          <w:p w:rsidR="005C2024" w:rsidRDefault="005C2024" w:rsidP="0032774C">
            <w:pPr>
              <w:pStyle w:val="ad"/>
              <w:jc w:val="center"/>
            </w:pPr>
            <w:r>
              <w:t>Работа непосредственно с несовершеннолетним</w:t>
            </w:r>
          </w:p>
        </w:tc>
        <w:tc>
          <w:tcPr>
            <w:tcW w:w="3238" w:type="dxa"/>
            <w:gridSpan w:val="2"/>
            <w:tcBorders>
              <w:top w:val="single" w:sz="1" w:space="0" w:color="000000"/>
              <w:left w:val="single" w:sz="1" w:space="0" w:color="000000"/>
              <w:bottom w:val="single" w:sz="1" w:space="0" w:color="000000"/>
            </w:tcBorders>
          </w:tcPr>
          <w:p w:rsidR="005C2024" w:rsidRDefault="005C2024" w:rsidP="0032774C">
            <w:pPr>
              <w:pStyle w:val="ad"/>
              <w:jc w:val="center"/>
            </w:pPr>
            <w:r>
              <w:t>Работа с педагогическим коллективом</w:t>
            </w:r>
          </w:p>
        </w:tc>
        <w:tc>
          <w:tcPr>
            <w:tcW w:w="3237" w:type="dxa"/>
            <w:gridSpan w:val="2"/>
            <w:tcBorders>
              <w:top w:val="single" w:sz="1" w:space="0" w:color="000000"/>
              <w:left w:val="single" w:sz="1" w:space="0" w:color="000000"/>
              <w:bottom w:val="single" w:sz="1" w:space="0" w:color="000000"/>
            </w:tcBorders>
          </w:tcPr>
          <w:p w:rsidR="005C2024" w:rsidRPr="00976E14" w:rsidRDefault="005C2024" w:rsidP="0032774C">
            <w:pPr>
              <w:pStyle w:val="ad"/>
              <w:jc w:val="center"/>
              <w:rPr>
                <w:lang w:val="ru-RU"/>
              </w:rPr>
            </w:pPr>
            <w:r w:rsidRPr="00976E14">
              <w:rPr>
                <w:lang w:val="ru-RU"/>
              </w:rPr>
              <w:t>Работа с родителями, законными представителями, другими членами семьи</w:t>
            </w:r>
          </w:p>
        </w:tc>
        <w:tc>
          <w:tcPr>
            <w:tcW w:w="3239" w:type="dxa"/>
            <w:gridSpan w:val="2"/>
            <w:tcBorders>
              <w:top w:val="single" w:sz="1" w:space="0" w:color="000000"/>
              <w:left w:val="single" w:sz="1" w:space="0" w:color="000000"/>
              <w:bottom w:val="single" w:sz="1" w:space="0" w:color="000000"/>
              <w:right w:val="single" w:sz="1" w:space="0" w:color="000000"/>
            </w:tcBorders>
          </w:tcPr>
          <w:p w:rsidR="005C2024" w:rsidRPr="00976E14" w:rsidRDefault="005C2024" w:rsidP="0032774C">
            <w:pPr>
              <w:pStyle w:val="ad"/>
              <w:jc w:val="center"/>
              <w:rPr>
                <w:lang w:val="ru-RU"/>
              </w:rPr>
            </w:pPr>
            <w:r w:rsidRPr="00976E14">
              <w:rPr>
                <w:lang w:val="ru-RU"/>
              </w:rPr>
              <w:t>Работа с ученическим коллективом, детским окружением</w:t>
            </w:r>
          </w:p>
        </w:tc>
      </w:tr>
      <w:tr w:rsidR="005C2024">
        <w:tc>
          <w:tcPr>
            <w:tcW w:w="1618" w:type="dxa"/>
            <w:vMerge/>
            <w:tcBorders>
              <w:top w:val="single" w:sz="1" w:space="0" w:color="000000"/>
              <w:left w:val="single" w:sz="1" w:space="0" w:color="000000"/>
              <w:bottom w:val="single" w:sz="1" w:space="0" w:color="000000"/>
            </w:tcBorders>
          </w:tcPr>
          <w:p w:rsidR="005C2024" w:rsidRPr="005C2024" w:rsidRDefault="005C2024" w:rsidP="0032774C">
            <w:pPr>
              <w:rPr>
                <w:lang w:val="ru-RU"/>
              </w:rPr>
            </w:pPr>
          </w:p>
        </w:tc>
        <w:tc>
          <w:tcPr>
            <w:tcW w:w="1619" w:type="dxa"/>
            <w:tcBorders>
              <w:left w:val="single" w:sz="1" w:space="0" w:color="000000"/>
              <w:bottom w:val="single" w:sz="1" w:space="0" w:color="000000"/>
            </w:tcBorders>
          </w:tcPr>
          <w:p w:rsidR="005C2024" w:rsidRDefault="005C2024" w:rsidP="0032774C">
            <w:pPr>
              <w:pStyle w:val="ad"/>
              <w:jc w:val="center"/>
            </w:pPr>
            <w:r>
              <w:t>мероприятие</w:t>
            </w:r>
          </w:p>
        </w:tc>
        <w:tc>
          <w:tcPr>
            <w:tcW w:w="1618" w:type="dxa"/>
            <w:tcBorders>
              <w:left w:val="single" w:sz="1" w:space="0" w:color="000000"/>
              <w:bottom w:val="single" w:sz="1" w:space="0" w:color="000000"/>
            </w:tcBorders>
          </w:tcPr>
          <w:p w:rsidR="005C2024" w:rsidRDefault="005C2024" w:rsidP="0032774C">
            <w:pPr>
              <w:pStyle w:val="ad"/>
              <w:jc w:val="center"/>
            </w:pPr>
            <w:r>
              <w:t>срок</w:t>
            </w:r>
          </w:p>
        </w:tc>
        <w:tc>
          <w:tcPr>
            <w:tcW w:w="1619" w:type="dxa"/>
            <w:tcBorders>
              <w:left w:val="single" w:sz="1" w:space="0" w:color="000000"/>
              <w:bottom w:val="single" w:sz="1" w:space="0" w:color="000000"/>
            </w:tcBorders>
          </w:tcPr>
          <w:p w:rsidR="005C2024" w:rsidRDefault="005C2024" w:rsidP="0032774C">
            <w:pPr>
              <w:pStyle w:val="ad"/>
              <w:jc w:val="center"/>
            </w:pPr>
            <w:r>
              <w:t>мероприятие</w:t>
            </w:r>
          </w:p>
        </w:tc>
        <w:tc>
          <w:tcPr>
            <w:tcW w:w="1619" w:type="dxa"/>
            <w:tcBorders>
              <w:left w:val="single" w:sz="1" w:space="0" w:color="000000"/>
              <w:bottom w:val="single" w:sz="1" w:space="0" w:color="000000"/>
            </w:tcBorders>
          </w:tcPr>
          <w:p w:rsidR="005C2024" w:rsidRDefault="005C2024" w:rsidP="0032774C">
            <w:pPr>
              <w:pStyle w:val="ad"/>
              <w:jc w:val="center"/>
            </w:pPr>
            <w:r>
              <w:t>срок</w:t>
            </w:r>
          </w:p>
        </w:tc>
        <w:tc>
          <w:tcPr>
            <w:tcW w:w="1618" w:type="dxa"/>
            <w:tcBorders>
              <w:left w:val="single" w:sz="1" w:space="0" w:color="000000"/>
              <w:bottom w:val="single" w:sz="1" w:space="0" w:color="000000"/>
            </w:tcBorders>
          </w:tcPr>
          <w:p w:rsidR="005C2024" w:rsidRDefault="005C2024" w:rsidP="0032774C">
            <w:pPr>
              <w:pStyle w:val="ad"/>
              <w:jc w:val="center"/>
            </w:pPr>
            <w:r>
              <w:t>мероприятие</w:t>
            </w:r>
          </w:p>
        </w:tc>
        <w:tc>
          <w:tcPr>
            <w:tcW w:w="1619" w:type="dxa"/>
            <w:tcBorders>
              <w:left w:val="single" w:sz="1" w:space="0" w:color="000000"/>
              <w:bottom w:val="single" w:sz="1" w:space="0" w:color="000000"/>
            </w:tcBorders>
          </w:tcPr>
          <w:p w:rsidR="005C2024" w:rsidRDefault="005C2024" w:rsidP="0032774C">
            <w:pPr>
              <w:pStyle w:val="ad"/>
              <w:jc w:val="center"/>
            </w:pPr>
            <w:r>
              <w:t>срок</w:t>
            </w:r>
          </w:p>
        </w:tc>
        <w:tc>
          <w:tcPr>
            <w:tcW w:w="1619" w:type="dxa"/>
            <w:tcBorders>
              <w:left w:val="single" w:sz="1" w:space="0" w:color="000000"/>
              <w:bottom w:val="single" w:sz="1" w:space="0" w:color="000000"/>
            </w:tcBorders>
          </w:tcPr>
          <w:p w:rsidR="005C2024" w:rsidRDefault="005C2024" w:rsidP="0032774C">
            <w:pPr>
              <w:pStyle w:val="ad"/>
              <w:jc w:val="center"/>
            </w:pPr>
            <w:r>
              <w:t>мероприятие</w:t>
            </w:r>
          </w:p>
        </w:tc>
        <w:tc>
          <w:tcPr>
            <w:tcW w:w="1620" w:type="dxa"/>
            <w:tcBorders>
              <w:left w:val="single" w:sz="1" w:space="0" w:color="000000"/>
              <w:bottom w:val="single" w:sz="1" w:space="0" w:color="000000"/>
              <w:right w:val="single" w:sz="1" w:space="0" w:color="000000"/>
            </w:tcBorders>
          </w:tcPr>
          <w:p w:rsidR="005C2024" w:rsidRDefault="005C2024" w:rsidP="0032774C">
            <w:pPr>
              <w:pStyle w:val="ad"/>
              <w:jc w:val="center"/>
            </w:pPr>
            <w:r>
              <w:t>срок</w:t>
            </w:r>
          </w:p>
        </w:tc>
      </w:tr>
      <w:tr w:rsidR="005C2024">
        <w:tc>
          <w:tcPr>
            <w:tcW w:w="1618" w:type="dxa"/>
            <w:tcBorders>
              <w:left w:val="single" w:sz="1" w:space="0" w:color="000000"/>
              <w:bottom w:val="single" w:sz="1" w:space="0" w:color="000000"/>
            </w:tcBorders>
          </w:tcPr>
          <w:p w:rsidR="005C2024" w:rsidRDefault="005C2024" w:rsidP="0032774C">
            <w:pPr>
              <w:pStyle w:val="ad"/>
            </w:pPr>
            <w:r>
              <w:t>Социадьный педагог КОЦ</w:t>
            </w:r>
          </w:p>
        </w:tc>
        <w:tc>
          <w:tcPr>
            <w:tcW w:w="1619" w:type="dxa"/>
            <w:tcBorders>
              <w:left w:val="single" w:sz="1" w:space="0" w:color="000000"/>
              <w:bottom w:val="single" w:sz="1" w:space="0" w:color="000000"/>
            </w:tcBorders>
          </w:tcPr>
          <w:p w:rsidR="005C2024" w:rsidRDefault="005C2024" w:rsidP="0032774C">
            <w:pPr>
              <w:pStyle w:val="ad"/>
            </w:pPr>
          </w:p>
        </w:tc>
        <w:tc>
          <w:tcPr>
            <w:tcW w:w="1618"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8"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20" w:type="dxa"/>
            <w:tcBorders>
              <w:left w:val="single" w:sz="1" w:space="0" w:color="000000"/>
              <w:bottom w:val="single" w:sz="1" w:space="0" w:color="000000"/>
              <w:right w:val="single" w:sz="1" w:space="0" w:color="000000"/>
            </w:tcBorders>
          </w:tcPr>
          <w:p w:rsidR="005C2024" w:rsidRDefault="005C2024" w:rsidP="0032774C">
            <w:pPr>
              <w:pStyle w:val="ad"/>
            </w:pPr>
          </w:p>
        </w:tc>
      </w:tr>
      <w:tr w:rsidR="005C2024">
        <w:tc>
          <w:tcPr>
            <w:tcW w:w="1618" w:type="dxa"/>
            <w:tcBorders>
              <w:left w:val="single" w:sz="1" w:space="0" w:color="000000"/>
              <w:bottom w:val="single" w:sz="1" w:space="0" w:color="000000"/>
            </w:tcBorders>
          </w:tcPr>
          <w:p w:rsidR="005C2024" w:rsidRDefault="005C2024" w:rsidP="0032774C">
            <w:pPr>
              <w:pStyle w:val="ad"/>
            </w:pPr>
            <w:r>
              <w:t>Глава администрации с/с</w:t>
            </w:r>
          </w:p>
        </w:tc>
        <w:tc>
          <w:tcPr>
            <w:tcW w:w="1619" w:type="dxa"/>
            <w:tcBorders>
              <w:left w:val="single" w:sz="1" w:space="0" w:color="000000"/>
              <w:bottom w:val="single" w:sz="1" w:space="0" w:color="000000"/>
            </w:tcBorders>
          </w:tcPr>
          <w:p w:rsidR="005C2024" w:rsidRDefault="005C2024" w:rsidP="0032774C">
            <w:pPr>
              <w:pStyle w:val="ad"/>
            </w:pPr>
          </w:p>
        </w:tc>
        <w:tc>
          <w:tcPr>
            <w:tcW w:w="1618"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8"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20" w:type="dxa"/>
            <w:tcBorders>
              <w:left w:val="single" w:sz="1" w:space="0" w:color="000000"/>
              <w:bottom w:val="single" w:sz="1" w:space="0" w:color="000000"/>
              <w:right w:val="single" w:sz="1" w:space="0" w:color="000000"/>
            </w:tcBorders>
          </w:tcPr>
          <w:p w:rsidR="005C2024" w:rsidRDefault="005C2024" w:rsidP="0032774C">
            <w:pPr>
              <w:pStyle w:val="ad"/>
            </w:pPr>
          </w:p>
        </w:tc>
      </w:tr>
      <w:tr w:rsidR="005C2024">
        <w:tc>
          <w:tcPr>
            <w:tcW w:w="1618" w:type="dxa"/>
            <w:tcBorders>
              <w:left w:val="single" w:sz="1" w:space="0" w:color="000000"/>
              <w:bottom w:val="single" w:sz="1" w:space="0" w:color="000000"/>
            </w:tcBorders>
          </w:tcPr>
          <w:p w:rsidR="005C2024" w:rsidRDefault="005C2024" w:rsidP="0032774C">
            <w:pPr>
              <w:pStyle w:val="ad"/>
            </w:pPr>
            <w:r>
              <w:t>Фельдшер ФАП</w:t>
            </w:r>
          </w:p>
        </w:tc>
        <w:tc>
          <w:tcPr>
            <w:tcW w:w="1619" w:type="dxa"/>
            <w:tcBorders>
              <w:left w:val="single" w:sz="1" w:space="0" w:color="000000"/>
              <w:bottom w:val="single" w:sz="1" w:space="0" w:color="000000"/>
            </w:tcBorders>
          </w:tcPr>
          <w:p w:rsidR="005C2024" w:rsidRDefault="005C2024" w:rsidP="0032774C">
            <w:pPr>
              <w:pStyle w:val="ad"/>
            </w:pPr>
          </w:p>
        </w:tc>
        <w:tc>
          <w:tcPr>
            <w:tcW w:w="1618"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8"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20" w:type="dxa"/>
            <w:tcBorders>
              <w:left w:val="single" w:sz="1" w:space="0" w:color="000000"/>
              <w:bottom w:val="single" w:sz="1" w:space="0" w:color="000000"/>
              <w:right w:val="single" w:sz="1" w:space="0" w:color="000000"/>
            </w:tcBorders>
          </w:tcPr>
          <w:p w:rsidR="005C2024" w:rsidRDefault="005C2024" w:rsidP="0032774C">
            <w:pPr>
              <w:pStyle w:val="ad"/>
            </w:pPr>
          </w:p>
        </w:tc>
      </w:tr>
      <w:tr w:rsidR="005C2024">
        <w:tc>
          <w:tcPr>
            <w:tcW w:w="1618" w:type="dxa"/>
            <w:tcBorders>
              <w:left w:val="single" w:sz="1" w:space="0" w:color="000000"/>
              <w:bottom w:val="single" w:sz="1" w:space="0" w:color="000000"/>
            </w:tcBorders>
          </w:tcPr>
          <w:p w:rsidR="005C2024" w:rsidRDefault="005C2024" w:rsidP="0032774C">
            <w:pPr>
              <w:pStyle w:val="ad"/>
            </w:pPr>
            <w:r>
              <w:t>Заведуюший ДК</w:t>
            </w:r>
          </w:p>
        </w:tc>
        <w:tc>
          <w:tcPr>
            <w:tcW w:w="1619" w:type="dxa"/>
            <w:tcBorders>
              <w:left w:val="single" w:sz="1" w:space="0" w:color="000000"/>
              <w:bottom w:val="single" w:sz="1" w:space="0" w:color="000000"/>
            </w:tcBorders>
          </w:tcPr>
          <w:p w:rsidR="005C2024" w:rsidRDefault="005C2024" w:rsidP="0032774C">
            <w:pPr>
              <w:pStyle w:val="ad"/>
            </w:pPr>
          </w:p>
        </w:tc>
        <w:tc>
          <w:tcPr>
            <w:tcW w:w="1618"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8"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20" w:type="dxa"/>
            <w:tcBorders>
              <w:left w:val="single" w:sz="1" w:space="0" w:color="000000"/>
              <w:bottom w:val="single" w:sz="1" w:space="0" w:color="000000"/>
              <w:right w:val="single" w:sz="1" w:space="0" w:color="000000"/>
            </w:tcBorders>
          </w:tcPr>
          <w:p w:rsidR="005C2024" w:rsidRDefault="005C2024" w:rsidP="0032774C">
            <w:pPr>
              <w:pStyle w:val="ad"/>
            </w:pPr>
          </w:p>
        </w:tc>
      </w:tr>
      <w:tr w:rsidR="005C2024">
        <w:tc>
          <w:tcPr>
            <w:tcW w:w="1618" w:type="dxa"/>
            <w:tcBorders>
              <w:left w:val="single" w:sz="1" w:space="0" w:color="000000"/>
              <w:bottom w:val="single" w:sz="1" w:space="0" w:color="000000"/>
            </w:tcBorders>
          </w:tcPr>
          <w:p w:rsidR="005C2024" w:rsidRDefault="005C2024" w:rsidP="0032774C">
            <w:pPr>
              <w:pStyle w:val="ad"/>
            </w:pPr>
            <w:r>
              <w:t>Директор школы</w:t>
            </w:r>
          </w:p>
        </w:tc>
        <w:tc>
          <w:tcPr>
            <w:tcW w:w="1619" w:type="dxa"/>
            <w:tcBorders>
              <w:left w:val="single" w:sz="1" w:space="0" w:color="000000"/>
              <w:bottom w:val="single" w:sz="1" w:space="0" w:color="000000"/>
            </w:tcBorders>
          </w:tcPr>
          <w:p w:rsidR="005C2024" w:rsidRDefault="005C2024" w:rsidP="0032774C">
            <w:pPr>
              <w:pStyle w:val="ad"/>
            </w:pPr>
          </w:p>
        </w:tc>
        <w:tc>
          <w:tcPr>
            <w:tcW w:w="1618"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8"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20" w:type="dxa"/>
            <w:tcBorders>
              <w:left w:val="single" w:sz="1" w:space="0" w:color="000000"/>
              <w:bottom w:val="single" w:sz="1" w:space="0" w:color="000000"/>
              <w:right w:val="single" w:sz="1" w:space="0" w:color="000000"/>
            </w:tcBorders>
          </w:tcPr>
          <w:p w:rsidR="005C2024" w:rsidRDefault="005C2024" w:rsidP="0032774C">
            <w:pPr>
              <w:pStyle w:val="ad"/>
            </w:pPr>
          </w:p>
        </w:tc>
      </w:tr>
      <w:tr w:rsidR="005C2024">
        <w:tc>
          <w:tcPr>
            <w:tcW w:w="1618" w:type="dxa"/>
            <w:tcBorders>
              <w:left w:val="single" w:sz="1" w:space="0" w:color="000000"/>
              <w:bottom w:val="single" w:sz="1" w:space="0" w:color="000000"/>
            </w:tcBorders>
          </w:tcPr>
          <w:p w:rsidR="005C2024" w:rsidRDefault="005C2024" w:rsidP="0032774C">
            <w:pPr>
              <w:pStyle w:val="ad"/>
            </w:pPr>
            <w:r>
              <w:t>Заведующая ДОУ</w:t>
            </w:r>
          </w:p>
        </w:tc>
        <w:tc>
          <w:tcPr>
            <w:tcW w:w="1619" w:type="dxa"/>
            <w:tcBorders>
              <w:left w:val="single" w:sz="1" w:space="0" w:color="000000"/>
              <w:bottom w:val="single" w:sz="1" w:space="0" w:color="000000"/>
            </w:tcBorders>
          </w:tcPr>
          <w:p w:rsidR="005C2024" w:rsidRDefault="005C2024" w:rsidP="0032774C">
            <w:pPr>
              <w:pStyle w:val="ad"/>
            </w:pPr>
          </w:p>
        </w:tc>
        <w:tc>
          <w:tcPr>
            <w:tcW w:w="1618"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8"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20" w:type="dxa"/>
            <w:tcBorders>
              <w:left w:val="single" w:sz="1" w:space="0" w:color="000000"/>
              <w:bottom w:val="single" w:sz="1" w:space="0" w:color="000000"/>
              <w:right w:val="single" w:sz="1" w:space="0" w:color="000000"/>
            </w:tcBorders>
          </w:tcPr>
          <w:p w:rsidR="005C2024" w:rsidRDefault="005C2024" w:rsidP="0032774C">
            <w:pPr>
              <w:pStyle w:val="ad"/>
            </w:pPr>
          </w:p>
        </w:tc>
      </w:tr>
      <w:tr w:rsidR="005C2024">
        <w:tc>
          <w:tcPr>
            <w:tcW w:w="1618" w:type="dxa"/>
            <w:tcBorders>
              <w:left w:val="single" w:sz="1" w:space="0" w:color="000000"/>
              <w:bottom w:val="single" w:sz="1" w:space="0" w:color="000000"/>
            </w:tcBorders>
          </w:tcPr>
          <w:p w:rsidR="005C2024" w:rsidRDefault="005C2024" w:rsidP="0032774C">
            <w:pPr>
              <w:pStyle w:val="ad"/>
            </w:pPr>
            <w:r>
              <w:t>Библиотекарь</w:t>
            </w:r>
          </w:p>
        </w:tc>
        <w:tc>
          <w:tcPr>
            <w:tcW w:w="1619" w:type="dxa"/>
            <w:tcBorders>
              <w:left w:val="single" w:sz="1" w:space="0" w:color="000000"/>
              <w:bottom w:val="single" w:sz="1" w:space="0" w:color="000000"/>
            </w:tcBorders>
          </w:tcPr>
          <w:p w:rsidR="005C2024" w:rsidRDefault="005C2024" w:rsidP="0032774C">
            <w:pPr>
              <w:pStyle w:val="ad"/>
            </w:pPr>
          </w:p>
        </w:tc>
        <w:tc>
          <w:tcPr>
            <w:tcW w:w="1618"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8"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19" w:type="dxa"/>
            <w:tcBorders>
              <w:left w:val="single" w:sz="1" w:space="0" w:color="000000"/>
              <w:bottom w:val="single" w:sz="1" w:space="0" w:color="000000"/>
            </w:tcBorders>
          </w:tcPr>
          <w:p w:rsidR="005C2024" w:rsidRDefault="005C2024" w:rsidP="0032774C">
            <w:pPr>
              <w:pStyle w:val="ad"/>
            </w:pPr>
          </w:p>
        </w:tc>
        <w:tc>
          <w:tcPr>
            <w:tcW w:w="1620" w:type="dxa"/>
            <w:tcBorders>
              <w:left w:val="single" w:sz="1" w:space="0" w:color="000000"/>
              <w:bottom w:val="single" w:sz="1" w:space="0" w:color="000000"/>
              <w:right w:val="single" w:sz="1" w:space="0" w:color="000000"/>
            </w:tcBorders>
          </w:tcPr>
          <w:p w:rsidR="005C2024" w:rsidRDefault="005C2024" w:rsidP="0032774C">
            <w:pPr>
              <w:pStyle w:val="ad"/>
            </w:pPr>
          </w:p>
        </w:tc>
      </w:tr>
      <w:tr w:rsidR="005C2024" w:rsidRPr="005C2024">
        <w:tc>
          <w:tcPr>
            <w:tcW w:w="1618" w:type="dxa"/>
            <w:tcBorders>
              <w:left w:val="single" w:sz="1" w:space="0" w:color="000000"/>
              <w:bottom w:val="single" w:sz="1" w:space="0" w:color="000000"/>
            </w:tcBorders>
          </w:tcPr>
          <w:p w:rsidR="005C2024" w:rsidRPr="005C2024" w:rsidRDefault="005C2024" w:rsidP="0032774C">
            <w:pPr>
              <w:pStyle w:val="ad"/>
              <w:rPr>
                <w:sz w:val="20"/>
                <w:szCs w:val="20"/>
                <w:lang w:val="ru-RU"/>
              </w:rPr>
            </w:pPr>
            <w:r w:rsidRPr="005C2024">
              <w:rPr>
                <w:sz w:val="20"/>
                <w:szCs w:val="20"/>
                <w:lang w:val="ru-RU"/>
              </w:rPr>
              <w:t>(специалисты, в чьей компетенции решение проблем несовершеннолетнего)</w:t>
            </w:r>
          </w:p>
        </w:tc>
        <w:tc>
          <w:tcPr>
            <w:tcW w:w="1619" w:type="dxa"/>
            <w:tcBorders>
              <w:left w:val="single" w:sz="1" w:space="0" w:color="000000"/>
              <w:bottom w:val="single" w:sz="1" w:space="0" w:color="000000"/>
            </w:tcBorders>
          </w:tcPr>
          <w:p w:rsidR="005C2024" w:rsidRPr="00976E14" w:rsidRDefault="005C2024" w:rsidP="0032774C">
            <w:pPr>
              <w:pStyle w:val="ad"/>
              <w:rPr>
                <w:lang w:val="ru-RU"/>
              </w:rPr>
            </w:pPr>
          </w:p>
        </w:tc>
        <w:tc>
          <w:tcPr>
            <w:tcW w:w="1618" w:type="dxa"/>
            <w:tcBorders>
              <w:left w:val="single" w:sz="1" w:space="0" w:color="000000"/>
              <w:bottom w:val="single" w:sz="1" w:space="0" w:color="000000"/>
            </w:tcBorders>
          </w:tcPr>
          <w:p w:rsidR="005C2024" w:rsidRPr="00976E14" w:rsidRDefault="005C2024" w:rsidP="0032774C">
            <w:pPr>
              <w:pStyle w:val="ad"/>
              <w:rPr>
                <w:lang w:val="ru-RU"/>
              </w:rPr>
            </w:pPr>
          </w:p>
        </w:tc>
        <w:tc>
          <w:tcPr>
            <w:tcW w:w="1619" w:type="dxa"/>
            <w:tcBorders>
              <w:left w:val="single" w:sz="1" w:space="0" w:color="000000"/>
              <w:bottom w:val="single" w:sz="1" w:space="0" w:color="000000"/>
            </w:tcBorders>
          </w:tcPr>
          <w:p w:rsidR="005C2024" w:rsidRPr="00976E14" w:rsidRDefault="005C2024" w:rsidP="0032774C">
            <w:pPr>
              <w:pStyle w:val="ad"/>
              <w:rPr>
                <w:lang w:val="ru-RU"/>
              </w:rPr>
            </w:pPr>
          </w:p>
        </w:tc>
        <w:tc>
          <w:tcPr>
            <w:tcW w:w="1619" w:type="dxa"/>
            <w:tcBorders>
              <w:left w:val="single" w:sz="1" w:space="0" w:color="000000"/>
              <w:bottom w:val="single" w:sz="1" w:space="0" w:color="000000"/>
            </w:tcBorders>
          </w:tcPr>
          <w:p w:rsidR="005C2024" w:rsidRPr="00976E14" w:rsidRDefault="005C2024" w:rsidP="0032774C">
            <w:pPr>
              <w:pStyle w:val="ad"/>
              <w:rPr>
                <w:lang w:val="ru-RU"/>
              </w:rPr>
            </w:pPr>
          </w:p>
        </w:tc>
        <w:tc>
          <w:tcPr>
            <w:tcW w:w="1618" w:type="dxa"/>
            <w:tcBorders>
              <w:left w:val="single" w:sz="1" w:space="0" w:color="000000"/>
              <w:bottom w:val="single" w:sz="1" w:space="0" w:color="000000"/>
            </w:tcBorders>
          </w:tcPr>
          <w:p w:rsidR="005C2024" w:rsidRPr="00976E14" w:rsidRDefault="005C2024" w:rsidP="0032774C">
            <w:pPr>
              <w:pStyle w:val="ad"/>
              <w:rPr>
                <w:lang w:val="ru-RU"/>
              </w:rPr>
            </w:pPr>
          </w:p>
        </w:tc>
        <w:tc>
          <w:tcPr>
            <w:tcW w:w="1619" w:type="dxa"/>
            <w:tcBorders>
              <w:left w:val="single" w:sz="1" w:space="0" w:color="000000"/>
              <w:bottom w:val="single" w:sz="1" w:space="0" w:color="000000"/>
            </w:tcBorders>
          </w:tcPr>
          <w:p w:rsidR="005C2024" w:rsidRPr="00976E14" w:rsidRDefault="005C2024" w:rsidP="0032774C">
            <w:pPr>
              <w:pStyle w:val="ad"/>
              <w:rPr>
                <w:lang w:val="ru-RU"/>
              </w:rPr>
            </w:pPr>
          </w:p>
        </w:tc>
        <w:tc>
          <w:tcPr>
            <w:tcW w:w="1619" w:type="dxa"/>
            <w:tcBorders>
              <w:left w:val="single" w:sz="1" w:space="0" w:color="000000"/>
              <w:bottom w:val="single" w:sz="1" w:space="0" w:color="000000"/>
            </w:tcBorders>
          </w:tcPr>
          <w:p w:rsidR="005C2024" w:rsidRPr="00976E14" w:rsidRDefault="005C2024" w:rsidP="0032774C">
            <w:pPr>
              <w:pStyle w:val="ad"/>
              <w:rPr>
                <w:lang w:val="ru-RU"/>
              </w:rPr>
            </w:pPr>
          </w:p>
        </w:tc>
        <w:tc>
          <w:tcPr>
            <w:tcW w:w="1620" w:type="dxa"/>
            <w:tcBorders>
              <w:left w:val="single" w:sz="1" w:space="0" w:color="000000"/>
              <w:bottom w:val="single" w:sz="1" w:space="0" w:color="000000"/>
              <w:right w:val="single" w:sz="1" w:space="0" w:color="000000"/>
            </w:tcBorders>
          </w:tcPr>
          <w:p w:rsidR="005C2024" w:rsidRPr="00976E14" w:rsidRDefault="005C2024" w:rsidP="0032774C">
            <w:pPr>
              <w:pStyle w:val="ad"/>
              <w:rPr>
                <w:lang w:val="ru-RU"/>
              </w:rPr>
            </w:pPr>
          </w:p>
        </w:tc>
      </w:tr>
    </w:tbl>
    <w:p w:rsidR="005C2024" w:rsidRDefault="005C2024" w:rsidP="005C2024">
      <w:pPr>
        <w:pStyle w:val="justify2"/>
        <w:widowControl/>
        <w:tabs>
          <w:tab w:val="left" w:pos="10880"/>
        </w:tabs>
        <w:snapToGrid w:val="0"/>
        <w:spacing w:before="0" w:after="0"/>
      </w:pPr>
      <w:r>
        <w:t xml:space="preserve">Родители ознакомлены и согласны с планом:                </w:t>
      </w:r>
    </w:p>
    <w:p w:rsidR="005C2024" w:rsidRDefault="005C2024" w:rsidP="00430BDF">
      <w:pPr>
        <w:pStyle w:val="justify2"/>
        <w:widowControl/>
        <w:snapToGrid w:val="0"/>
        <w:spacing w:before="0" w:after="0"/>
      </w:pPr>
      <w:r>
        <w:t xml:space="preserve">Подпись, дата:                </w:t>
      </w:r>
      <w:r w:rsidR="00430BDF">
        <w:t xml:space="preserve">                                                       </w:t>
      </w:r>
      <w:r>
        <w:t>Промежуточные итоги (дата, выводы):</w:t>
      </w:r>
    </w:p>
    <w:p w:rsidR="005C2024" w:rsidRDefault="005C2024" w:rsidP="00430BDF">
      <w:pPr>
        <w:pStyle w:val="justify2"/>
        <w:widowControl/>
        <w:snapToGrid w:val="0"/>
        <w:spacing w:before="0" w:after="0"/>
      </w:pPr>
      <w:r>
        <w:t>Завершение работы по плану (№ протокола заседания ИДН и ЗП, дата, выводы):</w:t>
      </w:r>
    </w:p>
    <w:p w:rsidR="005C2024" w:rsidRDefault="005C2024" w:rsidP="00C909FE">
      <w:pPr>
        <w:jc w:val="both"/>
        <w:rPr>
          <w:lang w:val="ru-RU"/>
        </w:rPr>
        <w:sectPr w:rsidR="005C2024" w:rsidSect="005C2024">
          <w:footnotePr>
            <w:pos w:val="beneathText"/>
          </w:footnotePr>
          <w:pgSz w:w="16837" w:h="11905" w:orient="landscape"/>
          <w:pgMar w:top="1701" w:right="1134" w:bottom="851" w:left="1134" w:header="720" w:footer="720" w:gutter="0"/>
          <w:cols w:space="720"/>
          <w:docGrid w:linePitch="360" w:charSpace="32768"/>
        </w:sectPr>
      </w:pPr>
    </w:p>
    <w:p w:rsidR="00BA6BDD" w:rsidRPr="00BA6BDD" w:rsidRDefault="00BA6BDD" w:rsidP="00C909FE">
      <w:pPr>
        <w:spacing w:line="276" w:lineRule="auto"/>
        <w:jc w:val="both"/>
        <w:rPr>
          <w:lang w:val="ru-RU"/>
        </w:rPr>
      </w:pPr>
    </w:p>
    <w:p w:rsidR="00BA6BDD" w:rsidRPr="00BA6BDD" w:rsidRDefault="00BA6BDD" w:rsidP="00BA6BDD">
      <w:pPr>
        <w:ind w:firstLine="708"/>
        <w:jc w:val="both"/>
        <w:rPr>
          <w:lang w:val="ru-RU"/>
        </w:rPr>
      </w:pPr>
      <w:r w:rsidRPr="00BA6BDD">
        <w:rPr>
          <w:lang w:val="ru-RU"/>
        </w:rPr>
        <w:t xml:space="preserve">При выявлении несовершеннолетних и семей, находящихся в </w:t>
      </w:r>
      <w:r w:rsidRPr="0000047F">
        <w:rPr>
          <w:b/>
          <w:lang w:val="ru-RU"/>
        </w:rPr>
        <w:t>социально опасном положении</w:t>
      </w:r>
      <w:r w:rsidRPr="00BA6BDD">
        <w:rPr>
          <w:lang w:val="ru-RU"/>
        </w:rPr>
        <w:t xml:space="preserve">, подвергшихся жестокому обращению, социальный педагог КОЦ  планирует оказание экстренной помощи несовершеннолетнему, его семье. Направляет сообщение всем учреждениям системы профилактики. Совет профилактики готовит и направляет  в КДН и ЗП  представление. Ситуация оценивается как социально опасная в   соответствии с  положениями Федерального закона от 24.06.1999 г № 120-ФЗ «Об основах системы профилактики безнадзорности и правонарушений несовершеннолетних». На заседании КДН  коллегиально принимается решение о возможном развитии событий: несовершеннолетний, с учетом его мнения, мнения родителей, временно, на период реабилитации, определяется в учреждение социальной защиты (центр либо приют), план индивидуальной профилактической или реабилитационной работы в этом случае составляет социальный педагог учреждения социальной защиты; несовершеннолетний остается в семье: с ребенком и его семьей всеми учреждениями системы профилактики  осуществляется индивидуальная  работа по плану,  утвержденному решением КДН. Выполнение  и результат работы контролируется КДН. Социальный педагог  КОЦ  заполняет и реализует свой раздел плана, предназначенный для деятельности Совета профилактики при КОЦ. Как правило, социальный педагог является куратором в организации социально-педагогических мероприятий, поддерживающих услуг, запланированных для оказания помощи несовершеннолетнему и семье Советом профилактики КОЦ и  учреждениями других ведомств. </w:t>
      </w:r>
    </w:p>
    <w:p w:rsidR="00BA6BDD" w:rsidRPr="00BA6BDD" w:rsidRDefault="00430BDF" w:rsidP="00BA6BDD">
      <w:pPr>
        <w:ind w:firstLine="708"/>
        <w:jc w:val="both"/>
        <w:rPr>
          <w:lang w:val="ru-RU"/>
        </w:rPr>
      </w:pPr>
      <w:r>
        <w:rPr>
          <w:lang w:val="ru-RU"/>
        </w:rPr>
        <w:t>Несовершеннолетние и семьи,</w:t>
      </w:r>
      <w:r w:rsidR="00BA6BDD" w:rsidRPr="00BA6BDD">
        <w:rPr>
          <w:lang w:val="ru-RU"/>
        </w:rPr>
        <w:t xml:space="preserve"> находящиеся в социально опасном положении</w:t>
      </w:r>
      <w:r>
        <w:rPr>
          <w:lang w:val="ru-RU"/>
        </w:rPr>
        <w:t>,</w:t>
      </w:r>
      <w:r w:rsidR="00BA6BDD" w:rsidRPr="00BA6BDD">
        <w:rPr>
          <w:lang w:val="ru-RU"/>
        </w:rPr>
        <w:t xml:space="preserve"> включаются в деятельность по всем направлениям КОЦ. Данные дети  и семьи находятся в «зоне особого внимания».  Членами Совета профилактики организован присмотр за детьми в дневное время: ребенок проводит время в кружках, выполняет домашнее задание, просматривает журналы в тех помещениях и под присмотром тех работников, какие есть в населенном пункте: в библиотеке, в Доме культуры, в Доме детского творчества.</w:t>
      </w:r>
    </w:p>
    <w:p w:rsidR="00BA6BDD" w:rsidRPr="00BA6BDD" w:rsidRDefault="00CD4CBF" w:rsidP="00BA6BDD">
      <w:pPr>
        <w:ind w:firstLine="708"/>
        <w:jc w:val="both"/>
        <w:rPr>
          <w:lang w:val="ru-RU"/>
        </w:rPr>
      </w:pPr>
      <w:r>
        <w:rPr>
          <w:lang w:val="ru-RU"/>
        </w:rPr>
        <w:t xml:space="preserve"> </w:t>
      </w:r>
    </w:p>
    <w:p w:rsidR="00BA6BDD" w:rsidRPr="00BA6BDD" w:rsidRDefault="00CD4CBF" w:rsidP="00CD4CBF">
      <w:pPr>
        <w:suppressAutoHyphens w:val="0"/>
        <w:ind w:left="360"/>
        <w:jc w:val="both"/>
      </w:pPr>
      <w:r>
        <w:rPr>
          <w:b/>
          <w:lang w:val="ru-RU"/>
        </w:rPr>
        <w:t xml:space="preserve"> </w:t>
      </w:r>
      <w:r>
        <w:rPr>
          <w:lang w:val="ru-RU"/>
        </w:rPr>
        <w:t xml:space="preserve"> </w:t>
      </w:r>
    </w:p>
    <w:p w:rsidR="00BA6BDD" w:rsidRPr="00BA6BDD" w:rsidRDefault="00BA6BDD" w:rsidP="00BA6BDD">
      <w:pPr>
        <w:ind w:firstLine="708"/>
        <w:jc w:val="both"/>
      </w:pPr>
    </w:p>
    <w:p w:rsidR="00BA6BDD" w:rsidRPr="00BA6BDD" w:rsidRDefault="00CD4CBF" w:rsidP="00BA6BDD">
      <w:pPr>
        <w:shd w:val="clear" w:color="auto" w:fill="FFFFFF"/>
        <w:tabs>
          <w:tab w:val="left" w:pos="725"/>
        </w:tabs>
        <w:spacing w:before="53"/>
        <w:jc w:val="both"/>
        <w:rPr>
          <w:lang w:val="ru-RU"/>
        </w:rPr>
      </w:pPr>
      <w:r>
        <w:rPr>
          <w:b/>
          <w:lang w:val="ru-RU"/>
        </w:rPr>
        <w:t xml:space="preserve"> </w:t>
      </w:r>
    </w:p>
    <w:p w:rsidR="00BA6BDD" w:rsidRPr="00BA6BDD" w:rsidRDefault="00BA6BDD" w:rsidP="00BA6BDD">
      <w:pPr>
        <w:pStyle w:val="ab"/>
        <w:spacing w:after="0"/>
        <w:rPr>
          <w:i/>
          <w:lang w:val="ru-RU"/>
        </w:rPr>
      </w:pPr>
    </w:p>
    <w:p w:rsidR="00BA6BDD" w:rsidRPr="00BA6BDD" w:rsidRDefault="00BA6BDD" w:rsidP="00BA6BDD">
      <w:pPr>
        <w:jc w:val="both"/>
        <w:rPr>
          <w:lang w:val="ru-RU"/>
        </w:rPr>
      </w:pPr>
    </w:p>
    <w:p w:rsidR="00BA6BDD" w:rsidRPr="00BA6BDD" w:rsidRDefault="00BA6BDD" w:rsidP="00BA6BDD">
      <w:pPr>
        <w:ind w:firstLine="708"/>
        <w:jc w:val="center"/>
        <w:rPr>
          <w:b/>
          <w:lang w:val="ru-RU"/>
        </w:rPr>
      </w:pPr>
    </w:p>
    <w:p w:rsidR="00BA6BDD" w:rsidRPr="00BA6BDD" w:rsidRDefault="00BA6BDD" w:rsidP="00BA6BDD">
      <w:pPr>
        <w:pStyle w:val="22"/>
        <w:spacing w:line="240" w:lineRule="auto"/>
        <w:ind w:firstLine="120"/>
        <w:jc w:val="both"/>
        <w:rPr>
          <w:b/>
          <w:lang w:val="ru-RU"/>
        </w:rPr>
      </w:pPr>
    </w:p>
    <w:p w:rsidR="00EC767F" w:rsidRPr="00BA6BDD" w:rsidRDefault="00EC767F" w:rsidP="00EC767F">
      <w:pPr>
        <w:pStyle w:val="22"/>
        <w:ind w:firstLine="120"/>
        <w:jc w:val="center"/>
        <w:rPr>
          <w:lang w:val="ru-RU"/>
        </w:rPr>
      </w:pPr>
    </w:p>
    <w:p w:rsidR="00865CD7" w:rsidRPr="00BA6BDD" w:rsidRDefault="00865CD7" w:rsidP="00865CD7">
      <w:pPr>
        <w:jc w:val="center"/>
        <w:rPr>
          <w:b/>
          <w:lang w:val="ru-RU"/>
        </w:rPr>
      </w:pPr>
    </w:p>
    <w:p w:rsidR="00865CD7" w:rsidRPr="00BA6BDD" w:rsidRDefault="00865CD7" w:rsidP="00865CD7">
      <w:pPr>
        <w:jc w:val="center"/>
        <w:rPr>
          <w:b/>
          <w:lang w:val="ru-RU"/>
        </w:rPr>
      </w:pPr>
    </w:p>
    <w:p w:rsidR="00865CD7" w:rsidRPr="00BA6BDD" w:rsidRDefault="00865CD7" w:rsidP="00865CD7">
      <w:pPr>
        <w:jc w:val="center"/>
        <w:rPr>
          <w:b/>
          <w:lang w:val="ru-RU"/>
        </w:rPr>
      </w:pPr>
    </w:p>
    <w:p w:rsidR="00865CD7" w:rsidRPr="00BA6BDD" w:rsidRDefault="005C34F2" w:rsidP="00865CD7">
      <w:pPr>
        <w:jc w:val="center"/>
        <w:rPr>
          <w:b/>
          <w:lang w:val="ru-RU"/>
        </w:rPr>
      </w:pPr>
      <w:r w:rsidRPr="00BA6BDD">
        <w:rPr>
          <w:b/>
          <w:lang w:val="ru-RU"/>
        </w:rPr>
        <w:t xml:space="preserve"> </w:t>
      </w:r>
    </w:p>
    <w:p w:rsidR="00865CD7" w:rsidRPr="00BA6BDD" w:rsidRDefault="00865CD7" w:rsidP="00865CD7">
      <w:pPr>
        <w:jc w:val="center"/>
        <w:rPr>
          <w:b/>
          <w:lang w:val="ru-RU"/>
        </w:rPr>
      </w:pPr>
    </w:p>
    <w:p w:rsidR="00865CD7" w:rsidRPr="00BA6BDD" w:rsidRDefault="00865CD7" w:rsidP="00865CD7">
      <w:pPr>
        <w:jc w:val="center"/>
        <w:rPr>
          <w:b/>
          <w:lang w:val="ru-RU"/>
        </w:rPr>
      </w:pPr>
    </w:p>
    <w:p w:rsidR="00865CD7" w:rsidRPr="00BA6BDD" w:rsidRDefault="00865CD7" w:rsidP="00865CD7">
      <w:pPr>
        <w:jc w:val="center"/>
        <w:rPr>
          <w:b/>
          <w:lang w:val="ru-RU"/>
        </w:rPr>
      </w:pPr>
    </w:p>
    <w:p w:rsidR="00865CD7" w:rsidRPr="00BA6BDD" w:rsidRDefault="005C34F2" w:rsidP="00865CD7">
      <w:pPr>
        <w:jc w:val="both"/>
        <w:rPr>
          <w:lang w:val="ru-RU"/>
        </w:rPr>
      </w:pPr>
      <w:r w:rsidRPr="00BA6BDD">
        <w:rPr>
          <w:b/>
          <w:lang w:val="ru-RU"/>
        </w:rPr>
        <w:t xml:space="preserve"> </w:t>
      </w:r>
    </w:p>
    <w:p w:rsidR="00865CD7" w:rsidRPr="00BA6BDD" w:rsidRDefault="00865CD7" w:rsidP="00865CD7">
      <w:pPr>
        <w:jc w:val="both"/>
        <w:rPr>
          <w:lang w:val="ru-RU"/>
        </w:rPr>
      </w:pPr>
    </w:p>
    <w:p w:rsidR="002322C0" w:rsidRPr="002322C0" w:rsidRDefault="000174A9" w:rsidP="00C909FE">
      <w:pPr>
        <w:pStyle w:val="ac"/>
        <w:pageBreakBefore/>
        <w:ind w:left="0"/>
        <w:rPr>
          <w:b/>
          <w:sz w:val="24"/>
          <w:szCs w:val="24"/>
        </w:rPr>
      </w:pPr>
      <w:r>
        <w:rPr>
          <w:b/>
          <w:sz w:val="24"/>
          <w:szCs w:val="24"/>
        </w:rPr>
        <w:t xml:space="preserve">Список </w:t>
      </w:r>
      <w:r w:rsidR="002322C0" w:rsidRPr="002322C0">
        <w:rPr>
          <w:b/>
          <w:sz w:val="24"/>
          <w:szCs w:val="24"/>
        </w:rPr>
        <w:t xml:space="preserve"> литературы</w:t>
      </w:r>
    </w:p>
    <w:p w:rsidR="002322C0" w:rsidRPr="002322C0" w:rsidRDefault="002322C0" w:rsidP="002322C0">
      <w:pPr>
        <w:pStyle w:val="ac"/>
        <w:rPr>
          <w:sz w:val="24"/>
          <w:szCs w:val="24"/>
        </w:rPr>
      </w:pPr>
    </w:p>
    <w:p w:rsidR="002322C0" w:rsidRPr="002322C0" w:rsidRDefault="002322C0" w:rsidP="002322C0">
      <w:pPr>
        <w:pStyle w:val="ac"/>
        <w:rPr>
          <w:sz w:val="24"/>
          <w:szCs w:val="24"/>
        </w:rPr>
      </w:pPr>
    </w:p>
    <w:p w:rsidR="002322C0" w:rsidRPr="002322C0" w:rsidRDefault="002322C0" w:rsidP="002322C0">
      <w:pPr>
        <w:pStyle w:val="ac"/>
        <w:widowControl w:val="0"/>
        <w:tabs>
          <w:tab w:val="left" w:pos="1146"/>
          <w:tab w:val="left" w:pos="9000"/>
        </w:tabs>
        <w:ind w:left="1134" w:hanging="425"/>
        <w:rPr>
          <w:sz w:val="24"/>
          <w:szCs w:val="24"/>
        </w:rPr>
      </w:pPr>
      <w:r>
        <w:rPr>
          <w:sz w:val="24"/>
          <w:szCs w:val="24"/>
        </w:rPr>
        <w:t xml:space="preserve">  1. </w:t>
      </w:r>
      <w:r w:rsidRPr="002322C0">
        <w:rPr>
          <w:sz w:val="24"/>
          <w:szCs w:val="24"/>
        </w:rPr>
        <w:t xml:space="preserve">Аксенова, Л. И. Социальная педагогика в </w:t>
      </w:r>
      <w:r w:rsidR="00C27703">
        <w:rPr>
          <w:sz w:val="24"/>
          <w:szCs w:val="24"/>
        </w:rPr>
        <w:t>специальном образовании: Учеб. п</w:t>
      </w:r>
      <w:r w:rsidRPr="002322C0">
        <w:rPr>
          <w:sz w:val="24"/>
          <w:szCs w:val="24"/>
        </w:rPr>
        <w:t>осо</w:t>
      </w:r>
      <w:r w:rsidR="00C27703">
        <w:rPr>
          <w:sz w:val="24"/>
          <w:szCs w:val="24"/>
        </w:rPr>
        <w:t>бие для студ. сред. пед. учеб. з</w:t>
      </w:r>
      <w:r w:rsidRPr="002322C0">
        <w:rPr>
          <w:sz w:val="24"/>
          <w:szCs w:val="24"/>
        </w:rPr>
        <w:t>аведений / Л. И. Аксенова. – М.: Издательский центр «Академия», 2001. – 192 с.</w:t>
      </w:r>
    </w:p>
    <w:p w:rsidR="002322C0" w:rsidRDefault="002322C0" w:rsidP="0032774C">
      <w:pPr>
        <w:pStyle w:val="ac"/>
        <w:widowControl w:val="0"/>
        <w:numPr>
          <w:ilvl w:val="0"/>
          <w:numId w:val="4"/>
        </w:numPr>
        <w:tabs>
          <w:tab w:val="left" w:pos="1146"/>
          <w:tab w:val="left" w:pos="9000"/>
        </w:tabs>
        <w:ind w:left="1146"/>
        <w:rPr>
          <w:sz w:val="24"/>
          <w:szCs w:val="24"/>
        </w:rPr>
      </w:pPr>
      <w:r w:rsidRPr="002322C0">
        <w:rPr>
          <w:sz w:val="24"/>
          <w:szCs w:val="24"/>
        </w:rPr>
        <w:t>Алексеева, И. А. Новосельский И. Г. Жестокое обращение с ребенком. Причины. Последствия. Помощь / И. А. Алексеева. -М.: Генезис, 2006.-256с.-(Неблагополучная семья: преодоление кризиса).</w:t>
      </w:r>
    </w:p>
    <w:p w:rsidR="002322C0" w:rsidRPr="00566F08" w:rsidRDefault="00C27703" w:rsidP="0032774C">
      <w:pPr>
        <w:pStyle w:val="ac"/>
        <w:widowControl w:val="0"/>
        <w:numPr>
          <w:ilvl w:val="0"/>
          <w:numId w:val="4"/>
        </w:numPr>
        <w:tabs>
          <w:tab w:val="left" w:pos="1146"/>
          <w:tab w:val="left" w:pos="9000"/>
        </w:tabs>
        <w:ind w:left="1146"/>
        <w:rPr>
          <w:sz w:val="24"/>
          <w:szCs w:val="24"/>
        </w:rPr>
      </w:pPr>
      <w:r w:rsidRPr="00C27703">
        <w:rPr>
          <w:sz w:val="24"/>
          <w:szCs w:val="24"/>
        </w:rPr>
        <w:t xml:space="preserve"> Григович, И.Н. Синдром жестокого обращения с ребенком. Общие вопросы и физическое насилие: Учебное</w:t>
      </w:r>
      <w:r>
        <w:rPr>
          <w:sz w:val="24"/>
          <w:szCs w:val="24"/>
        </w:rPr>
        <w:t xml:space="preserve"> пособие для студентов и врачей </w:t>
      </w:r>
      <w:r w:rsidR="0032774C">
        <w:rPr>
          <w:sz w:val="24"/>
          <w:szCs w:val="24"/>
        </w:rPr>
        <w:t xml:space="preserve">/ И. Н. Григович - </w:t>
      </w:r>
      <w:r w:rsidRPr="00C27703">
        <w:rPr>
          <w:sz w:val="24"/>
          <w:szCs w:val="24"/>
        </w:rPr>
        <w:t xml:space="preserve"> Петрозаводск: ПетрГУ, 2001</w:t>
      </w:r>
      <w:r>
        <w:rPr>
          <w:sz w:val="24"/>
          <w:szCs w:val="24"/>
        </w:rPr>
        <w:t>.-258 с</w:t>
      </w:r>
      <w:r w:rsidRPr="00C27703">
        <w:rPr>
          <w:rFonts w:ascii="Arial" w:hAnsi="Arial" w:cs="Arial"/>
          <w:sz w:val="24"/>
          <w:szCs w:val="24"/>
        </w:rPr>
        <w:t>.</w:t>
      </w:r>
    </w:p>
    <w:p w:rsidR="00566F08" w:rsidRDefault="00566F08" w:rsidP="0032774C">
      <w:pPr>
        <w:pStyle w:val="ac"/>
        <w:widowControl w:val="0"/>
        <w:numPr>
          <w:ilvl w:val="0"/>
          <w:numId w:val="4"/>
        </w:numPr>
        <w:tabs>
          <w:tab w:val="left" w:pos="1146"/>
          <w:tab w:val="left" w:pos="9000"/>
        </w:tabs>
        <w:ind w:left="1146"/>
        <w:rPr>
          <w:sz w:val="24"/>
          <w:szCs w:val="24"/>
        </w:rPr>
      </w:pPr>
      <w:r w:rsidRPr="00566F08">
        <w:rPr>
          <w:sz w:val="24"/>
          <w:szCs w:val="24"/>
        </w:rPr>
        <w:t>Дивицына</w:t>
      </w:r>
      <w:r>
        <w:rPr>
          <w:sz w:val="24"/>
          <w:szCs w:val="24"/>
        </w:rPr>
        <w:t>,</w:t>
      </w:r>
      <w:r w:rsidRPr="00566F08">
        <w:rPr>
          <w:sz w:val="24"/>
          <w:szCs w:val="24"/>
        </w:rPr>
        <w:t xml:space="preserve"> Н.</w:t>
      </w:r>
      <w:r>
        <w:rPr>
          <w:sz w:val="24"/>
          <w:szCs w:val="24"/>
        </w:rPr>
        <w:t xml:space="preserve"> </w:t>
      </w:r>
      <w:r w:rsidRPr="00566F08">
        <w:rPr>
          <w:sz w:val="24"/>
          <w:szCs w:val="24"/>
        </w:rPr>
        <w:t>Ф.</w:t>
      </w:r>
      <w:r>
        <w:rPr>
          <w:sz w:val="24"/>
          <w:szCs w:val="24"/>
        </w:rPr>
        <w:t xml:space="preserve"> Семьеведение: учебное пособие / Н. Ф.</w:t>
      </w:r>
      <w:r w:rsidR="006D25A8">
        <w:rPr>
          <w:sz w:val="24"/>
          <w:szCs w:val="24"/>
        </w:rPr>
        <w:t xml:space="preserve"> Дивицына. – М.: Изд-во ВЛАДОС-ПРЕСС, 2006. – 325 с.</w:t>
      </w:r>
    </w:p>
    <w:p w:rsidR="002B2561" w:rsidRPr="00566F08" w:rsidRDefault="002B2561" w:rsidP="0032774C">
      <w:pPr>
        <w:pStyle w:val="ac"/>
        <w:widowControl w:val="0"/>
        <w:numPr>
          <w:ilvl w:val="0"/>
          <w:numId w:val="4"/>
        </w:numPr>
        <w:tabs>
          <w:tab w:val="left" w:pos="1146"/>
          <w:tab w:val="left" w:pos="9000"/>
        </w:tabs>
        <w:ind w:left="1146"/>
        <w:rPr>
          <w:sz w:val="24"/>
          <w:szCs w:val="24"/>
        </w:rPr>
      </w:pPr>
      <w:r>
        <w:rPr>
          <w:sz w:val="24"/>
          <w:szCs w:val="24"/>
        </w:rPr>
        <w:t xml:space="preserve">Журавлева, Т. М., Сафронова, Т. Я., Цымбал, Е. И. Помощь детям – жертвам насилия. – М.: Генезис, 2006. – 112с. </w:t>
      </w:r>
    </w:p>
    <w:p w:rsidR="002322C0" w:rsidRPr="002322C0" w:rsidRDefault="002322C0" w:rsidP="0032774C">
      <w:pPr>
        <w:pStyle w:val="ac"/>
        <w:widowControl w:val="0"/>
        <w:numPr>
          <w:ilvl w:val="0"/>
          <w:numId w:val="4"/>
        </w:numPr>
        <w:tabs>
          <w:tab w:val="left" w:pos="1146"/>
          <w:tab w:val="left" w:pos="9000"/>
        </w:tabs>
        <w:ind w:left="1146"/>
        <w:rPr>
          <w:sz w:val="24"/>
          <w:szCs w:val="24"/>
        </w:rPr>
      </w:pPr>
      <w:r w:rsidRPr="002322C0">
        <w:rPr>
          <w:sz w:val="24"/>
          <w:szCs w:val="24"/>
        </w:rPr>
        <w:t>Зверева, О. Л., Ганичева, А. Н. Семейная педагогика и домашнее воспитание: учеб. Пособие для студ. Сред.пед.учеб.заведений / О. Л. Зверева,  А. Н. Ганичева. -</w:t>
      </w:r>
      <w:r w:rsidR="001A7413">
        <w:rPr>
          <w:sz w:val="24"/>
          <w:szCs w:val="24"/>
        </w:rPr>
        <w:t xml:space="preserve"> </w:t>
      </w:r>
      <w:r w:rsidRPr="002322C0">
        <w:rPr>
          <w:sz w:val="24"/>
          <w:szCs w:val="24"/>
        </w:rPr>
        <w:t>М.: Издательский центр «Академия», 1999.-160 с.</w:t>
      </w:r>
    </w:p>
    <w:p w:rsidR="002322C0" w:rsidRPr="002322C0" w:rsidRDefault="002322C0" w:rsidP="0032774C">
      <w:pPr>
        <w:pStyle w:val="ac"/>
        <w:widowControl w:val="0"/>
        <w:numPr>
          <w:ilvl w:val="0"/>
          <w:numId w:val="4"/>
        </w:numPr>
        <w:tabs>
          <w:tab w:val="left" w:pos="1146"/>
          <w:tab w:val="left" w:pos="9000"/>
        </w:tabs>
        <w:ind w:left="1146"/>
        <w:rPr>
          <w:sz w:val="24"/>
          <w:szCs w:val="24"/>
        </w:rPr>
      </w:pPr>
      <w:r w:rsidRPr="002322C0">
        <w:rPr>
          <w:sz w:val="24"/>
          <w:szCs w:val="24"/>
        </w:rPr>
        <w:t>Инновационные формы семейного устройства детей, оставшихся без попечения родителей:региональный аспект. (научно-методическое пособие для руководителей, педагогов учреждений образования) Курган: Изд-во ГлавУО, 2004.-232 с.</w:t>
      </w:r>
    </w:p>
    <w:p w:rsidR="0085407C" w:rsidRDefault="002322C0" w:rsidP="0085407C">
      <w:pPr>
        <w:pStyle w:val="ac"/>
        <w:widowControl w:val="0"/>
        <w:numPr>
          <w:ilvl w:val="0"/>
          <w:numId w:val="4"/>
        </w:numPr>
        <w:tabs>
          <w:tab w:val="left" w:pos="1146"/>
          <w:tab w:val="left" w:pos="9000"/>
        </w:tabs>
        <w:ind w:left="1146"/>
        <w:rPr>
          <w:sz w:val="24"/>
          <w:szCs w:val="24"/>
        </w:rPr>
      </w:pPr>
      <w:r w:rsidRPr="002322C0">
        <w:rPr>
          <w:sz w:val="24"/>
          <w:szCs w:val="24"/>
        </w:rPr>
        <w:t>Кожарская, В. И., Ослон В. Н. Психосоциальные технологии в работе с неблагополучной семьей: учебно-методическое пособие / В. И. Кожарская, В. Н. Ослон. /ПОИПКРО.- Пермь, 2004-148 с.</w:t>
      </w:r>
    </w:p>
    <w:p w:rsidR="001A3482" w:rsidRDefault="001A3482" w:rsidP="0032774C">
      <w:pPr>
        <w:pStyle w:val="ac"/>
        <w:widowControl w:val="0"/>
        <w:numPr>
          <w:ilvl w:val="0"/>
          <w:numId w:val="4"/>
        </w:numPr>
        <w:tabs>
          <w:tab w:val="left" w:pos="1146"/>
          <w:tab w:val="left" w:pos="9000"/>
        </w:tabs>
        <w:ind w:left="1146"/>
        <w:rPr>
          <w:sz w:val="24"/>
          <w:szCs w:val="24"/>
        </w:rPr>
      </w:pPr>
      <w:r>
        <w:rPr>
          <w:sz w:val="24"/>
          <w:szCs w:val="24"/>
        </w:rPr>
        <w:t>Лейбович, О. Л., Боронников, А.Д., Еременко, И.М. Межведомственное взаимодействие в работе с несовершеннолетними правонарушителями</w:t>
      </w:r>
      <w:r w:rsidR="001A7413">
        <w:rPr>
          <w:sz w:val="24"/>
          <w:szCs w:val="24"/>
        </w:rPr>
        <w:t>: методические рекомендации / О. Л. Лейбович, А. Д. Боронников, И. М. Еременко. – Пермь, 2005. – 118с.</w:t>
      </w:r>
    </w:p>
    <w:p w:rsidR="00566F08" w:rsidRDefault="001A7413" w:rsidP="00566F08">
      <w:pPr>
        <w:pStyle w:val="ac"/>
        <w:widowControl w:val="0"/>
        <w:numPr>
          <w:ilvl w:val="0"/>
          <w:numId w:val="4"/>
        </w:numPr>
        <w:tabs>
          <w:tab w:val="left" w:pos="1146"/>
          <w:tab w:val="left" w:pos="9000"/>
        </w:tabs>
        <w:ind w:left="1146"/>
        <w:rPr>
          <w:sz w:val="24"/>
          <w:szCs w:val="24"/>
        </w:rPr>
      </w:pPr>
      <w:r>
        <w:rPr>
          <w:sz w:val="24"/>
          <w:szCs w:val="24"/>
        </w:rPr>
        <w:t xml:space="preserve">Лейбович, О. Л., Кожарская  В. И., Еременко, И. М. Профилактика как комплекс мер помощи семье в решении вопросов дезадаптации </w:t>
      </w:r>
      <w:r w:rsidR="00566F08">
        <w:rPr>
          <w:sz w:val="24"/>
          <w:szCs w:val="24"/>
        </w:rPr>
        <w:t>несовершеннолетних: методические рекомендации / О. Л. Лейбович, В. И. Кожарская, И. М. Еременко. – Пермь, 2005. – 71с.</w:t>
      </w:r>
    </w:p>
    <w:p w:rsidR="00F346E6" w:rsidRDefault="002322C0" w:rsidP="00F346E6">
      <w:pPr>
        <w:pStyle w:val="ac"/>
        <w:widowControl w:val="0"/>
        <w:numPr>
          <w:ilvl w:val="0"/>
          <w:numId w:val="4"/>
        </w:numPr>
        <w:tabs>
          <w:tab w:val="left" w:pos="1146"/>
          <w:tab w:val="left" w:pos="9000"/>
        </w:tabs>
        <w:ind w:left="1146"/>
        <w:rPr>
          <w:sz w:val="24"/>
          <w:szCs w:val="24"/>
        </w:rPr>
      </w:pPr>
      <w:r w:rsidRPr="002322C0">
        <w:rPr>
          <w:sz w:val="24"/>
          <w:szCs w:val="24"/>
        </w:rPr>
        <w:t>Морозова, Е. И. Проблемные дети и дети-сироты:</w:t>
      </w:r>
      <w:r w:rsidR="001A7413">
        <w:rPr>
          <w:sz w:val="24"/>
          <w:szCs w:val="24"/>
        </w:rPr>
        <w:t xml:space="preserve"> </w:t>
      </w:r>
      <w:r w:rsidRPr="002322C0">
        <w:rPr>
          <w:sz w:val="24"/>
          <w:szCs w:val="24"/>
        </w:rPr>
        <w:t>советы воспитателям и опекунам / Е. И. Морозова.- 2-е изд., стереотип.-М.: Изд-во НЦ ЭНАС, 2005.-</w:t>
      </w:r>
      <w:r w:rsidR="0032774C">
        <w:rPr>
          <w:sz w:val="24"/>
          <w:szCs w:val="24"/>
        </w:rPr>
        <w:t xml:space="preserve"> </w:t>
      </w:r>
      <w:r w:rsidRPr="002322C0">
        <w:rPr>
          <w:sz w:val="24"/>
          <w:szCs w:val="24"/>
        </w:rPr>
        <w:t>56 с.</w:t>
      </w:r>
    </w:p>
    <w:p w:rsidR="0085407C" w:rsidRDefault="006D25A8" w:rsidP="00F346E6">
      <w:pPr>
        <w:pStyle w:val="ac"/>
        <w:widowControl w:val="0"/>
        <w:numPr>
          <w:ilvl w:val="0"/>
          <w:numId w:val="4"/>
        </w:numPr>
        <w:tabs>
          <w:tab w:val="left" w:pos="1146"/>
          <w:tab w:val="left" w:pos="9000"/>
        </w:tabs>
        <w:ind w:left="1146"/>
        <w:rPr>
          <w:sz w:val="24"/>
          <w:szCs w:val="24"/>
        </w:rPr>
      </w:pPr>
      <w:r>
        <w:rPr>
          <w:sz w:val="24"/>
          <w:szCs w:val="24"/>
        </w:rPr>
        <w:t xml:space="preserve">Николаева, Я. Г. Воспитание ребенка в неполной семье: орг. пед. </w:t>
      </w:r>
      <w:r w:rsidR="002B2561">
        <w:rPr>
          <w:sz w:val="24"/>
          <w:szCs w:val="24"/>
        </w:rPr>
        <w:t>и соц. помощи непол. семьям: пособие для психологов и педагогов / Я. Г. Николаева. – М.: Гуманитар. изд. центр ВЛАДОС, 2006. – 159 с.</w:t>
      </w:r>
    </w:p>
    <w:p w:rsidR="002322C0" w:rsidRDefault="002B2561" w:rsidP="0085407C">
      <w:pPr>
        <w:pStyle w:val="ac"/>
        <w:widowControl w:val="0"/>
        <w:numPr>
          <w:ilvl w:val="0"/>
          <w:numId w:val="4"/>
        </w:numPr>
        <w:tabs>
          <w:tab w:val="left" w:pos="1146"/>
          <w:tab w:val="left" w:pos="9000"/>
        </w:tabs>
        <w:ind w:left="1146"/>
        <w:rPr>
          <w:sz w:val="24"/>
          <w:szCs w:val="24"/>
        </w:rPr>
      </w:pPr>
      <w:r>
        <w:rPr>
          <w:sz w:val="24"/>
          <w:szCs w:val="24"/>
        </w:rPr>
        <w:t xml:space="preserve">  </w:t>
      </w:r>
      <w:r w:rsidR="002322C0" w:rsidRPr="002322C0">
        <w:rPr>
          <w:sz w:val="24"/>
          <w:szCs w:val="24"/>
        </w:rPr>
        <w:t>Ослон, В. Н. Ребенок в приемной семье: проблемы воспитания: Пособие для приемных родителей и патронатных воспитателей/ / В. Н Ослон / ПОИПКПРО.- Пермь, 2004.-52 с.</w:t>
      </w:r>
    </w:p>
    <w:p w:rsidR="002322C0" w:rsidRDefault="002322C0" w:rsidP="0085407C">
      <w:pPr>
        <w:pStyle w:val="ac"/>
        <w:widowControl w:val="0"/>
        <w:numPr>
          <w:ilvl w:val="0"/>
          <w:numId w:val="4"/>
        </w:numPr>
        <w:tabs>
          <w:tab w:val="left" w:pos="1146"/>
          <w:tab w:val="left" w:pos="9000"/>
        </w:tabs>
        <w:ind w:left="1146"/>
        <w:rPr>
          <w:sz w:val="24"/>
          <w:szCs w:val="24"/>
        </w:rPr>
      </w:pPr>
      <w:r w:rsidRPr="002322C0">
        <w:rPr>
          <w:sz w:val="24"/>
          <w:szCs w:val="24"/>
        </w:rPr>
        <w:t>Перешеина, Н. В., Заостровцева М. Н. Девиантный школьник: Профилактика и коррекция отклонений / Н. В.Перешеина, М. Н. Заостровцева. -</w:t>
      </w:r>
      <w:r w:rsidR="001A7413">
        <w:rPr>
          <w:sz w:val="24"/>
          <w:szCs w:val="24"/>
        </w:rPr>
        <w:t xml:space="preserve"> </w:t>
      </w:r>
      <w:r w:rsidRPr="002322C0">
        <w:rPr>
          <w:sz w:val="24"/>
          <w:szCs w:val="24"/>
        </w:rPr>
        <w:t>М.:ТЦ Сфера, 2006.-1 92 с.</w:t>
      </w:r>
    </w:p>
    <w:p w:rsidR="002322C0" w:rsidRDefault="002322C0" w:rsidP="0085407C">
      <w:pPr>
        <w:pStyle w:val="ac"/>
        <w:widowControl w:val="0"/>
        <w:numPr>
          <w:ilvl w:val="0"/>
          <w:numId w:val="4"/>
        </w:numPr>
        <w:tabs>
          <w:tab w:val="left" w:pos="1146"/>
          <w:tab w:val="left" w:pos="9000"/>
        </w:tabs>
        <w:ind w:left="1146"/>
        <w:rPr>
          <w:sz w:val="24"/>
          <w:szCs w:val="24"/>
        </w:rPr>
      </w:pPr>
      <w:r w:rsidRPr="002322C0">
        <w:rPr>
          <w:sz w:val="24"/>
          <w:szCs w:val="24"/>
        </w:rPr>
        <w:t>Работа Детского дома 19 ЦАО г. Москвы как уполномоченной службы органов опеки и попечительства. М.: БФРГТЗ «Слово», 2001.-124 с.</w:t>
      </w:r>
    </w:p>
    <w:p w:rsidR="002322C0" w:rsidRDefault="002322C0" w:rsidP="0085407C">
      <w:pPr>
        <w:pStyle w:val="ac"/>
        <w:widowControl w:val="0"/>
        <w:numPr>
          <w:ilvl w:val="0"/>
          <w:numId w:val="4"/>
        </w:numPr>
        <w:tabs>
          <w:tab w:val="left" w:pos="1146"/>
          <w:tab w:val="left" w:pos="9000"/>
        </w:tabs>
        <w:ind w:left="1146"/>
        <w:rPr>
          <w:sz w:val="24"/>
          <w:szCs w:val="24"/>
        </w:rPr>
      </w:pPr>
      <w:r w:rsidRPr="002322C0">
        <w:rPr>
          <w:sz w:val="24"/>
          <w:szCs w:val="24"/>
        </w:rPr>
        <w:t>Реабилитация детей с девиантным поведением: уроки воспитания. - М.:Эврика, 2005.- 320 с. - (Библиотека культурно-образовательных инициатив).</w:t>
      </w:r>
    </w:p>
    <w:p w:rsidR="000174A9" w:rsidRDefault="002322C0" w:rsidP="0085407C">
      <w:pPr>
        <w:pStyle w:val="ac"/>
        <w:widowControl w:val="0"/>
        <w:numPr>
          <w:ilvl w:val="0"/>
          <w:numId w:val="4"/>
        </w:numPr>
        <w:tabs>
          <w:tab w:val="left" w:pos="1146"/>
          <w:tab w:val="left" w:pos="9000"/>
        </w:tabs>
        <w:ind w:left="1146"/>
        <w:rPr>
          <w:sz w:val="24"/>
          <w:szCs w:val="24"/>
        </w:rPr>
      </w:pPr>
      <w:r w:rsidRPr="002322C0">
        <w:rPr>
          <w:sz w:val="24"/>
          <w:szCs w:val="24"/>
        </w:rPr>
        <w:t>Реформирование системы профилактики социального сиротства в Пермской области: Сборник материалов по итогам реализации социального проекта/Администрация Пермской области - Пермь, 2004.- 168с.</w:t>
      </w:r>
    </w:p>
    <w:p w:rsidR="0085407C" w:rsidRDefault="000174A9" w:rsidP="0085407C">
      <w:pPr>
        <w:pStyle w:val="ac"/>
        <w:widowControl w:val="0"/>
        <w:numPr>
          <w:ilvl w:val="0"/>
          <w:numId w:val="4"/>
        </w:numPr>
        <w:tabs>
          <w:tab w:val="left" w:pos="1146"/>
          <w:tab w:val="left" w:pos="9000"/>
        </w:tabs>
        <w:ind w:left="1146"/>
        <w:rPr>
          <w:sz w:val="24"/>
          <w:szCs w:val="24"/>
        </w:rPr>
      </w:pPr>
      <w:r>
        <w:rPr>
          <w:sz w:val="24"/>
          <w:szCs w:val="24"/>
        </w:rPr>
        <w:t>Сборник доку</w:t>
      </w:r>
      <w:r w:rsidR="00467B8D">
        <w:rPr>
          <w:sz w:val="24"/>
          <w:szCs w:val="24"/>
        </w:rPr>
        <w:t>ментов Фонда поддержки детей, находящихся в трудной жизненной ситуации.</w:t>
      </w:r>
      <w:r w:rsidR="00B862B0">
        <w:rPr>
          <w:sz w:val="24"/>
          <w:szCs w:val="24"/>
        </w:rPr>
        <w:t xml:space="preserve"> - </w:t>
      </w:r>
      <w:r w:rsidR="00467B8D">
        <w:rPr>
          <w:sz w:val="24"/>
          <w:szCs w:val="24"/>
        </w:rPr>
        <w:t xml:space="preserve"> М</w:t>
      </w:r>
      <w:r w:rsidR="00B862B0">
        <w:rPr>
          <w:sz w:val="24"/>
          <w:szCs w:val="24"/>
        </w:rPr>
        <w:t>: МРК ГРУПП, 2009. – 98с.</w:t>
      </w:r>
    </w:p>
    <w:p w:rsidR="002322C0" w:rsidRDefault="002322C0" w:rsidP="0085407C">
      <w:pPr>
        <w:pStyle w:val="ac"/>
        <w:widowControl w:val="0"/>
        <w:numPr>
          <w:ilvl w:val="0"/>
          <w:numId w:val="4"/>
        </w:numPr>
        <w:tabs>
          <w:tab w:val="left" w:pos="1146"/>
          <w:tab w:val="left" w:pos="9000"/>
        </w:tabs>
        <w:ind w:left="1146"/>
        <w:rPr>
          <w:sz w:val="24"/>
          <w:szCs w:val="24"/>
        </w:rPr>
      </w:pPr>
      <w:r w:rsidRPr="002322C0">
        <w:rPr>
          <w:sz w:val="24"/>
          <w:szCs w:val="24"/>
        </w:rPr>
        <w:t xml:space="preserve"> Социальная педагогика: Учеб. пособие для студ. высш. учебн. заведений /   Под ред. В.А. Никитина. – М.: Гуманитарный издательский центр ВЛАДОС, 2000. – 272 с.</w:t>
      </w:r>
    </w:p>
    <w:p w:rsidR="002322C0" w:rsidRDefault="002322C0" w:rsidP="0085407C">
      <w:pPr>
        <w:pStyle w:val="ac"/>
        <w:widowControl w:val="0"/>
        <w:numPr>
          <w:ilvl w:val="0"/>
          <w:numId w:val="4"/>
        </w:numPr>
        <w:tabs>
          <w:tab w:val="left" w:pos="1146"/>
          <w:tab w:val="left" w:pos="9000"/>
        </w:tabs>
        <w:ind w:left="1146"/>
        <w:rPr>
          <w:sz w:val="24"/>
          <w:szCs w:val="24"/>
        </w:rPr>
      </w:pPr>
      <w:r w:rsidRPr="002322C0">
        <w:rPr>
          <w:sz w:val="24"/>
          <w:szCs w:val="24"/>
        </w:rPr>
        <w:t>Социальная педагогика: Учеб. пособие для студ. высш. учебн. Заведений / Л. И. Аксенова, Б. А. Архипова, Л. И. Белякова и др.; Под ред.  Н.М. Назаровой. – М.: Издательский центр «Академия», 2000. – 400 с.</w:t>
      </w:r>
    </w:p>
    <w:p w:rsidR="00F346E6" w:rsidRDefault="00F346E6" w:rsidP="0085407C">
      <w:pPr>
        <w:pStyle w:val="ac"/>
        <w:widowControl w:val="0"/>
        <w:numPr>
          <w:ilvl w:val="0"/>
          <w:numId w:val="4"/>
        </w:numPr>
        <w:tabs>
          <w:tab w:val="left" w:pos="1146"/>
          <w:tab w:val="left" w:pos="9000"/>
        </w:tabs>
        <w:ind w:left="1146"/>
        <w:rPr>
          <w:sz w:val="24"/>
          <w:szCs w:val="24"/>
        </w:rPr>
      </w:pPr>
      <w:r>
        <w:rPr>
          <w:sz w:val="24"/>
          <w:szCs w:val="24"/>
        </w:rPr>
        <w:t>Целуйко, В. М. Психология неблагополучной семьи:</w:t>
      </w:r>
      <w:r w:rsidR="000174A9">
        <w:rPr>
          <w:sz w:val="24"/>
          <w:szCs w:val="24"/>
        </w:rPr>
        <w:t xml:space="preserve"> книга для педагогов и родителей / В.М. Целуко. – М.: Изд-во ВЛАДОС-ПРЕСС, 2006. – 271с.</w:t>
      </w:r>
    </w:p>
    <w:p w:rsidR="002B2561" w:rsidRDefault="002B2561" w:rsidP="0085407C">
      <w:pPr>
        <w:pStyle w:val="ac"/>
        <w:widowControl w:val="0"/>
        <w:numPr>
          <w:ilvl w:val="0"/>
          <w:numId w:val="4"/>
        </w:numPr>
        <w:tabs>
          <w:tab w:val="left" w:pos="1146"/>
          <w:tab w:val="left" w:pos="9000"/>
        </w:tabs>
        <w:ind w:left="1146"/>
        <w:rPr>
          <w:sz w:val="24"/>
          <w:szCs w:val="24"/>
        </w:rPr>
      </w:pPr>
      <w:r>
        <w:rPr>
          <w:sz w:val="24"/>
          <w:szCs w:val="24"/>
        </w:rPr>
        <w:t xml:space="preserve">Целуйко, В. М. Психология современной семьи: книга для педагогов и родителей / В.М. Целуко. – М.: </w:t>
      </w:r>
      <w:r w:rsidRPr="002322C0">
        <w:rPr>
          <w:sz w:val="24"/>
          <w:szCs w:val="24"/>
        </w:rPr>
        <w:t xml:space="preserve">Гуманитарный издательский центр </w:t>
      </w:r>
      <w:r>
        <w:rPr>
          <w:sz w:val="24"/>
          <w:szCs w:val="24"/>
        </w:rPr>
        <w:t>ВЛАДОС, 2006. – 287с.</w:t>
      </w:r>
    </w:p>
    <w:p w:rsidR="00566F08" w:rsidRPr="002322C0" w:rsidRDefault="00566F08" w:rsidP="0085407C">
      <w:pPr>
        <w:pStyle w:val="ac"/>
        <w:widowControl w:val="0"/>
        <w:numPr>
          <w:ilvl w:val="0"/>
          <w:numId w:val="4"/>
        </w:numPr>
        <w:tabs>
          <w:tab w:val="left" w:pos="1146"/>
          <w:tab w:val="left" w:pos="9000"/>
        </w:tabs>
        <w:ind w:left="1146"/>
        <w:rPr>
          <w:sz w:val="24"/>
          <w:szCs w:val="24"/>
        </w:rPr>
      </w:pPr>
      <w:r>
        <w:rPr>
          <w:sz w:val="24"/>
          <w:szCs w:val="24"/>
        </w:rPr>
        <w:t xml:space="preserve"> Шишковец, Т. А. Осложненное поведение подростков: Причины, психолого-педагогическое сопровождение, коррекция: Справочные материалы / Авт.-сост. Т.А. Шишковец. – М.: 5 за знания, 2006. – 192с.</w:t>
      </w:r>
    </w:p>
    <w:p w:rsidR="00CD4CBF" w:rsidRPr="00CD4CBF" w:rsidRDefault="00CD4CBF" w:rsidP="00CD4CBF">
      <w:pPr>
        <w:jc w:val="both"/>
        <w:rPr>
          <w:lang w:val="ru-RU"/>
        </w:rPr>
      </w:pPr>
    </w:p>
    <w:p w:rsidR="000174A9" w:rsidRDefault="000174A9" w:rsidP="00865CD7">
      <w:pPr>
        <w:pStyle w:val="1"/>
        <w:rPr>
          <w:sz w:val="24"/>
        </w:rPr>
      </w:pPr>
    </w:p>
    <w:p w:rsidR="000174A9" w:rsidRDefault="000174A9" w:rsidP="00865CD7">
      <w:pPr>
        <w:pStyle w:val="1"/>
        <w:rPr>
          <w:sz w:val="24"/>
        </w:rPr>
      </w:pPr>
    </w:p>
    <w:p w:rsidR="000174A9" w:rsidRDefault="000174A9" w:rsidP="00865CD7">
      <w:pPr>
        <w:pStyle w:val="1"/>
        <w:rPr>
          <w:sz w:val="24"/>
        </w:rPr>
      </w:pPr>
    </w:p>
    <w:p w:rsidR="005B06CB" w:rsidRDefault="005B06CB">
      <w:pPr>
        <w:pStyle w:val="ConsPlusTitle"/>
        <w:jc w:val="center"/>
        <w:rPr>
          <w:rFonts w:ascii="Times New Roman" w:hAnsi="Times New Roman"/>
          <w:sz w:val="24"/>
          <w:szCs w:val="24"/>
        </w:rPr>
      </w:pPr>
    </w:p>
    <w:p w:rsidR="006A6142" w:rsidRDefault="006A6142">
      <w:pPr>
        <w:shd w:val="clear" w:color="auto" w:fill="FFFFFF"/>
        <w:spacing w:line="274" w:lineRule="exact"/>
        <w:ind w:left="5"/>
        <w:jc w:val="both"/>
        <w:rPr>
          <w:color w:val="000000"/>
          <w:spacing w:val="1"/>
          <w:lang w:val="ru-RU"/>
        </w:rPr>
      </w:pPr>
    </w:p>
    <w:p w:rsidR="006A6142" w:rsidRDefault="006A6142">
      <w:pPr>
        <w:shd w:val="clear" w:color="auto" w:fill="FFFFFF"/>
        <w:spacing w:line="274" w:lineRule="exact"/>
        <w:ind w:left="5"/>
        <w:jc w:val="both"/>
        <w:rPr>
          <w:color w:val="000000"/>
          <w:spacing w:val="-5"/>
          <w:lang w:val="ru-RU"/>
        </w:rPr>
      </w:pPr>
    </w:p>
    <w:p w:rsidR="006A6142" w:rsidRDefault="006A6142">
      <w:pPr>
        <w:shd w:val="clear" w:color="auto" w:fill="FFFFFF"/>
        <w:spacing w:line="274" w:lineRule="exact"/>
        <w:ind w:left="5"/>
        <w:jc w:val="both"/>
        <w:rPr>
          <w:color w:val="000000"/>
          <w:spacing w:val="-5"/>
          <w:lang w:val="ru-RU"/>
        </w:rPr>
      </w:pPr>
    </w:p>
    <w:p w:rsidR="006A6142" w:rsidRDefault="006A6142">
      <w:pPr>
        <w:shd w:val="clear" w:color="auto" w:fill="FFFFFF"/>
        <w:spacing w:line="274" w:lineRule="exact"/>
        <w:ind w:left="5"/>
        <w:jc w:val="both"/>
        <w:rPr>
          <w:color w:val="000000"/>
          <w:spacing w:val="-5"/>
          <w:lang w:val="ru-RU"/>
        </w:rPr>
      </w:pPr>
      <w:bookmarkStart w:id="0" w:name="_GoBack"/>
      <w:bookmarkEnd w:id="0"/>
    </w:p>
    <w:sectPr w:rsidR="006A6142">
      <w:footnotePr>
        <w:pos w:val="beneathText"/>
      </w:footnotePr>
      <w:pgSz w:w="11905" w:h="16837"/>
      <w:pgMar w:top="1134" w:right="850" w:bottom="1134" w:left="1701"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EFE" w:rsidRDefault="001D3EFE">
      <w:r>
        <w:separator/>
      </w:r>
    </w:p>
  </w:endnote>
  <w:endnote w:type="continuationSeparator" w:id="0">
    <w:p w:rsidR="001D3EFE" w:rsidRDefault="001D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EFE" w:rsidRDefault="001D3EFE" w:rsidP="003A246B">
    <w:pPr>
      <w:pStyle w:val="a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D3EFE" w:rsidRDefault="001D3EFE" w:rsidP="00C3169F">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EFE" w:rsidRDefault="001D3EFE" w:rsidP="003A246B">
    <w:pPr>
      <w:pStyle w:val="a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7</w:t>
    </w:r>
    <w:r>
      <w:rPr>
        <w:rStyle w:val="af2"/>
      </w:rPr>
      <w:fldChar w:fldCharType="end"/>
    </w:r>
  </w:p>
  <w:p w:rsidR="001D3EFE" w:rsidRDefault="001D3EFE" w:rsidP="00C3169F">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EFE" w:rsidRDefault="001D3EFE">
      <w:r>
        <w:separator/>
      </w:r>
    </w:p>
  </w:footnote>
  <w:footnote w:type="continuationSeparator" w:id="0">
    <w:p w:rsidR="001D3EFE" w:rsidRDefault="001D3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singleLevel"/>
    <w:tmpl w:val="00000006"/>
    <w:name w:val="WW8Num6"/>
    <w:lvl w:ilvl="0">
      <w:start w:val="1"/>
      <w:numFmt w:val="lowerLetter"/>
      <w:suff w:val="nothing"/>
      <w:lvlText w:val="%1)"/>
      <w:lvlJc w:val="left"/>
      <w:pPr>
        <w:tabs>
          <w:tab w:val="num" w:pos="0"/>
        </w:tabs>
        <w:ind w:left="0" w:firstLine="0"/>
      </w:pPr>
      <w:rPr>
        <w:rFonts w:ascii="Symbol" w:hAnsi="Symbol"/>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960"/>
        </w:tabs>
        <w:ind w:left="960" w:hanging="360"/>
      </w:pPr>
      <w:rPr>
        <w:rFonts w:ascii="Symbol" w:hAnsi="Symbol"/>
      </w:rPr>
    </w:lvl>
    <w:lvl w:ilvl="1">
      <w:start w:val="1"/>
      <w:numFmt w:val="bullet"/>
      <w:lvlText w:val=""/>
      <w:lvlJc w:val="left"/>
      <w:pPr>
        <w:tabs>
          <w:tab w:val="num" w:pos="1680"/>
        </w:tabs>
        <w:ind w:left="1680" w:hanging="360"/>
      </w:pPr>
      <w:rPr>
        <w:rFonts w:ascii="Symbol" w:hAnsi="Symbol"/>
      </w:r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8">
    <w:nsid w:val="00000009"/>
    <w:multiLevelType w:val="singleLevel"/>
    <w:tmpl w:val="00000009"/>
    <w:name w:val="WW8Num9"/>
    <w:lvl w:ilvl="0">
      <w:start w:val="1"/>
      <w:numFmt w:val="bullet"/>
      <w:lvlText w:val=""/>
      <w:lvlJc w:val="left"/>
      <w:pPr>
        <w:tabs>
          <w:tab w:val="num" w:pos="1260"/>
        </w:tabs>
        <w:ind w:left="126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1260"/>
        </w:tabs>
        <w:ind w:left="1260" w:hanging="360"/>
      </w:pPr>
      <w:rPr>
        <w:rFonts w:ascii="Symbol" w:hAnsi="Symbol"/>
      </w:rPr>
    </w:lvl>
  </w:abstractNum>
  <w:abstractNum w:abstractNumId="10">
    <w:nsid w:val="0000000B"/>
    <w:multiLevelType w:val="singleLevel"/>
    <w:tmpl w:val="0000000B"/>
    <w:name w:val="WW8Num11"/>
    <w:lvl w:ilvl="0">
      <w:start w:val="1"/>
      <w:numFmt w:val="bullet"/>
      <w:lvlText w:val=""/>
      <w:lvlJc w:val="left"/>
      <w:pPr>
        <w:tabs>
          <w:tab w:val="num" w:pos="1260"/>
        </w:tabs>
        <w:ind w:left="126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1260"/>
        </w:tabs>
        <w:ind w:left="1260" w:hanging="360"/>
      </w:pPr>
      <w:rPr>
        <w:rFonts w:ascii="Symbol" w:hAnsi="Symbol"/>
      </w:rPr>
    </w:lvl>
  </w:abstractNum>
  <w:abstractNum w:abstractNumId="12">
    <w:nsid w:val="0000000D"/>
    <w:multiLevelType w:val="singleLevel"/>
    <w:tmpl w:val="0000000D"/>
    <w:name w:val="WW8Num13"/>
    <w:lvl w:ilvl="0">
      <w:start w:val="1"/>
      <w:numFmt w:val="bullet"/>
      <w:lvlText w:val=""/>
      <w:lvlJc w:val="left"/>
      <w:pPr>
        <w:tabs>
          <w:tab w:val="num" w:pos="1260"/>
        </w:tabs>
        <w:ind w:left="1260" w:hanging="360"/>
      </w:pPr>
      <w:rPr>
        <w:rFonts w:ascii="Symbol" w:hAnsi="Symbol"/>
      </w:rPr>
    </w:lvl>
  </w:abstractNum>
  <w:abstractNum w:abstractNumId="13">
    <w:nsid w:val="0000000E"/>
    <w:multiLevelType w:val="singleLevel"/>
    <w:tmpl w:val="0000000E"/>
    <w:name w:val="WW8Num14"/>
    <w:lvl w:ilvl="0">
      <w:start w:val="1"/>
      <w:numFmt w:val="bullet"/>
      <w:lvlText w:val=""/>
      <w:lvlJc w:val="left"/>
      <w:pPr>
        <w:tabs>
          <w:tab w:val="num" w:pos="1260"/>
        </w:tabs>
        <w:ind w:left="1260" w:hanging="360"/>
      </w:pPr>
      <w:rPr>
        <w:rFonts w:ascii="Symbol" w:hAnsi="Symbol"/>
      </w:rPr>
    </w:lvl>
  </w:abstractNum>
  <w:abstractNum w:abstractNumId="14">
    <w:nsid w:val="0000000F"/>
    <w:multiLevelType w:val="singleLevel"/>
    <w:tmpl w:val="0000000F"/>
    <w:name w:val="WW8Num15"/>
    <w:lvl w:ilvl="0">
      <w:start w:val="1"/>
      <w:numFmt w:val="bullet"/>
      <w:lvlText w:val=""/>
      <w:lvlJc w:val="left"/>
      <w:pPr>
        <w:tabs>
          <w:tab w:val="num" w:pos="960"/>
        </w:tabs>
        <w:ind w:left="960" w:hanging="360"/>
      </w:pPr>
      <w:rPr>
        <w:rFonts w:ascii="Symbol" w:hAnsi="Symbol"/>
        <w:b/>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singleLevel"/>
    <w:tmpl w:val="00000011"/>
    <w:name w:val="WW8Num17"/>
    <w:lvl w:ilvl="0">
      <w:start w:val="1"/>
      <w:numFmt w:val="bullet"/>
      <w:suff w:val="nothing"/>
      <w:lvlText w:val="-"/>
      <w:lvlJc w:val="left"/>
      <w:pPr>
        <w:tabs>
          <w:tab w:val="num" w:pos="0"/>
        </w:tabs>
        <w:ind w:left="0" w:firstLine="0"/>
      </w:pPr>
      <w:rPr>
        <w:rFonts w:ascii="Times New Roman" w:hAnsi="Times New Roman" w:cs="Times New Roman"/>
      </w:rPr>
    </w:lvl>
  </w:abstractNum>
  <w:abstractNum w:abstractNumId="17">
    <w:nsid w:val="00000012"/>
    <w:multiLevelType w:val="singleLevel"/>
    <w:tmpl w:val="00000012"/>
    <w:name w:val="WW8Num18"/>
    <w:lvl w:ilvl="0">
      <w:start w:val="1"/>
      <w:numFmt w:val="bullet"/>
      <w:suff w:val="nothing"/>
      <w:lvlText w:val="-"/>
      <w:lvlJc w:val="left"/>
      <w:pPr>
        <w:tabs>
          <w:tab w:val="num" w:pos="0"/>
        </w:tabs>
        <w:ind w:left="0" w:firstLine="0"/>
      </w:pPr>
      <w:rPr>
        <w:rFonts w:ascii="Times New Roman" w:hAnsi="Times New Roman" w:cs="Times New Roman"/>
      </w:rPr>
    </w:lvl>
  </w:abstractNum>
  <w:abstractNum w:abstractNumId="18">
    <w:nsid w:val="0D2D1816"/>
    <w:multiLevelType w:val="hybridMultilevel"/>
    <w:tmpl w:val="55AC19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0F696D61"/>
    <w:multiLevelType w:val="hybridMultilevel"/>
    <w:tmpl w:val="F724DE08"/>
    <w:lvl w:ilvl="0" w:tplc="0419000F">
      <w:start w:val="1"/>
      <w:numFmt w:val="decimal"/>
      <w:lvlText w:val="%1."/>
      <w:lvlJc w:val="left"/>
      <w:pPr>
        <w:tabs>
          <w:tab w:val="num" w:pos="1428"/>
        </w:tabs>
        <w:ind w:left="1428" w:hanging="360"/>
      </w:pPr>
      <w:rPr>
        <w:rFont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13142241"/>
    <w:multiLevelType w:val="hybridMultilevel"/>
    <w:tmpl w:val="C0D2CB6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27B20201"/>
    <w:multiLevelType w:val="hybridMultilevel"/>
    <w:tmpl w:val="FD64AE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02A6DC3"/>
    <w:multiLevelType w:val="hybridMultilevel"/>
    <w:tmpl w:val="9DF0AB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0491E62"/>
    <w:multiLevelType w:val="hybridMultilevel"/>
    <w:tmpl w:val="BF5A834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4">
    <w:nsid w:val="31A42016"/>
    <w:multiLevelType w:val="hybridMultilevel"/>
    <w:tmpl w:val="8FECBD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4AD1E1E"/>
    <w:multiLevelType w:val="hybridMultilevel"/>
    <w:tmpl w:val="361E8C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F2C297C"/>
    <w:multiLevelType w:val="hybridMultilevel"/>
    <w:tmpl w:val="64A8F5CE"/>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56BF23EF"/>
    <w:multiLevelType w:val="hybridMultilevel"/>
    <w:tmpl w:val="7564068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nsid w:val="5AED075A"/>
    <w:multiLevelType w:val="hybridMultilevel"/>
    <w:tmpl w:val="A900EE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151231B"/>
    <w:multiLevelType w:val="hybridMultilevel"/>
    <w:tmpl w:val="8EA48DCE"/>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2547028"/>
    <w:multiLevelType w:val="hybridMultilevel"/>
    <w:tmpl w:val="1206D52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nsid w:val="65F94752"/>
    <w:multiLevelType w:val="hybridMultilevel"/>
    <w:tmpl w:val="985A288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2">
    <w:nsid w:val="66E52D69"/>
    <w:multiLevelType w:val="hybridMultilevel"/>
    <w:tmpl w:val="9EACB126"/>
    <w:lvl w:ilvl="0" w:tplc="73F28E5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332062E"/>
    <w:multiLevelType w:val="hybridMultilevel"/>
    <w:tmpl w:val="74F07E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5"/>
  </w:num>
  <w:num w:numId="8">
    <w:abstractNumId w:val="32"/>
  </w:num>
  <w:num w:numId="9">
    <w:abstractNumId w:val="30"/>
  </w:num>
  <w:num w:numId="10">
    <w:abstractNumId w:val="19"/>
  </w:num>
  <w:num w:numId="11">
    <w:abstractNumId w:val="20"/>
  </w:num>
  <w:num w:numId="12">
    <w:abstractNumId w:val="23"/>
  </w:num>
  <w:num w:numId="13">
    <w:abstractNumId w:val="27"/>
  </w:num>
  <w:num w:numId="14">
    <w:abstractNumId w:val="21"/>
  </w:num>
  <w:num w:numId="15">
    <w:abstractNumId w:val="31"/>
  </w:num>
  <w:num w:numId="16">
    <w:abstractNumId w:val="33"/>
  </w:num>
  <w:num w:numId="17">
    <w:abstractNumId w:val="26"/>
  </w:num>
  <w:num w:numId="18">
    <w:abstractNumId w:val="22"/>
  </w:num>
  <w:num w:numId="19">
    <w:abstractNumId w:val="18"/>
  </w:num>
  <w:num w:numId="20">
    <w:abstractNumId w:val="24"/>
  </w:num>
  <w:num w:numId="21">
    <w:abstractNumId w:val="28"/>
  </w:num>
  <w:num w:numId="22">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142"/>
    <w:rsid w:val="0000047F"/>
    <w:rsid w:val="00001EE7"/>
    <w:rsid w:val="000174A9"/>
    <w:rsid w:val="00130E15"/>
    <w:rsid w:val="00134FE8"/>
    <w:rsid w:val="001A3482"/>
    <w:rsid w:val="001A7413"/>
    <w:rsid w:val="001C1426"/>
    <w:rsid w:val="001D3EFE"/>
    <w:rsid w:val="001F1D8F"/>
    <w:rsid w:val="002204D3"/>
    <w:rsid w:val="002322C0"/>
    <w:rsid w:val="002371B0"/>
    <w:rsid w:val="00260E6D"/>
    <w:rsid w:val="00273470"/>
    <w:rsid w:val="002948F0"/>
    <w:rsid w:val="002B2561"/>
    <w:rsid w:val="003010AC"/>
    <w:rsid w:val="00313D38"/>
    <w:rsid w:val="0032774C"/>
    <w:rsid w:val="00331DA5"/>
    <w:rsid w:val="00397D09"/>
    <w:rsid w:val="003A246B"/>
    <w:rsid w:val="003E3164"/>
    <w:rsid w:val="003F3F19"/>
    <w:rsid w:val="00415C41"/>
    <w:rsid w:val="00417224"/>
    <w:rsid w:val="00430BDF"/>
    <w:rsid w:val="00440E2D"/>
    <w:rsid w:val="00467B8D"/>
    <w:rsid w:val="00547C28"/>
    <w:rsid w:val="00566F08"/>
    <w:rsid w:val="005B06CB"/>
    <w:rsid w:val="005C2024"/>
    <w:rsid w:val="005C34F2"/>
    <w:rsid w:val="005D2012"/>
    <w:rsid w:val="005F28E3"/>
    <w:rsid w:val="0065029D"/>
    <w:rsid w:val="00697493"/>
    <w:rsid w:val="006A4AA2"/>
    <w:rsid w:val="006A6142"/>
    <w:rsid w:val="006D25A8"/>
    <w:rsid w:val="00770424"/>
    <w:rsid w:val="00811F7A"/>
    <w:rsid w:val="008234F2"/>
    <w:rsid w:val="008519E3"/>
    <w:rsid w:val="0085407C"/>
    <w:rsid w:val="00865CD7"/>
    <w:rsid w:val="008A1236"/>
    <w:rsid w:val="008B1605"/>
    <w:rsid w:val="0090235E"/>
    <w:rsid w:val="0092329A"/>
    <w:rsid w:val="00926F59"/>
    <w:rsid w:val="00932663"/>
    <w:rsid w:val="0093308F"/>
    <w:rsid w:val="00940F28"/>
    <w:rsid w:val="00961FF1"/>
    <w:rsid w:val="00977495"/>
    <w:rsid w:val="009C3790"/>
    <w:rsid w:val="00A405E4"/>
    <w:rsid w:val="00A600FD"/>
    <w:rsid w:val="00B862B0"/>
    <w:rsid w:val="00B86D88"/>
    <w:rsid w:val="00BA6BDD"/>
    <w:rsid w:val="00BB1FB1"/>
    <w:rsid w:val="00C27703"/>
    <w:rsid w:val="00C3169F"/>
    <w:rsid w:val="00C41455"/>
    <w:rsid w:val="00C45777"/>
    <w:rsid w:val="00C45B1B"/>
    <w:rsid w:val="00C751C8"/>
    <w:rsid w:val="00C909FE"/>
    <w:rsid w:val="00CD4CBF"/>
    <w:rsid w:val="00CF6ACF"/>
    <w:rsid w:val="00D45576"/>
    <w:rsid w:val="00D73016"/>
    <w:rsid w:val="00D92371"/>
    <w:rsid w:val="00E73825"/>
    <w:rsid w:val="00E97668"/>
    <w:rsid w:val="00EC767F"/>
    <w:rsid w:val="00F04405"/>
    <w:rsid w:val="00F05056"/>
    <w:rsid w:val="00F346E6"/>
    <w:rsid w:val="00F64C4D"/>
    <w:rsid w:val="00F66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86">
      <o:colormenu v:ext="edit" fillcolor="none [4]" strokecolor="none [1]" shadowcolor="none [2]"/>
    </o:shapedefaults>
    <o:shapelayout v:ext="edit">
      <o:idmap v:ext="edit" data="1"/>
    </o:shapelayout>
  </w:shapeDefaults>
  <w:decimalSymbol w:val=","/>
  <w:listSeparator w:val=";"/>
  <w15:chartTrackingRefBased/>
  <w15:docId w15:val="{E379A346-44FC-4F10-9E13-F58675BF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en-US" w:eastAsia="ar-SA"/>
    </w:rPr>
  </w:style>
  <w:style w:type="paragraph" w:styleId="1">
    <w:name w:val="heading 1"/>
    <w:basedOn w:val="a"/>
    <w:next w:val="a"/>
    <w:qFormat/>
    <w:pPr>
      <w:keepNext/>
      <w:numPr>
        <w:numId w:val="1"/>
      </w:numPr>
      <w:ind w:left="360"/>
      <w:jc w:val="center"/>
      <w:outlineLvl w:val="0"/>
    </w:pPr>
    <w:rPr>
      <w:b/>
      <w:bCs/>
      <w:sz w:val="28"/>
      <w:lang w:val="ru-RU"/>
    </w:rPr>
  </w:style>
  <w:style w:type="paragraph" w:styleId="2">
    <w:name w:val="heading 2"/>
    <w:basedOn w:val="a"/>
    <w:next w:val="a0"/>
    <w:qFormat/>
    <w:pPr>
      <w:numPr>
        <w:ilvl w:val="1"/>
        <w:numId w:val="1"/>
      </w:numPr>
      <w:spacing w:before="280" w:after="280"/>
      <w:outlineLvl w:val="1"/>
    </w:pPr>
    <w:rPr>
      <w:b/>
      <w:bCs/>
      <w:sz w:val="36"/>
      <w:szCs w:val="36"/>
    </w:rPr>
  </w:style>
  <w:style w:type="paragraph" w:styleId="3">
    <w:name w:val="heading 3"/>
    <w:basedOn w:val="a"/>
    <w:next w:val="a"/>
    <w:qFormat/>
    <w:pPr>
      <w:keepNext/>
      <w:numPr>
        <w:ilvl w:val="2"/>
        <w:numId w:val="1"/>
      </w:numPr>
      <w:jc w:val="center"/>
      <w:outlineLvl w:val="2"/>
    </w:pPr>
    <w:rPr>
      <w:i/>
      <w:iCs/>
      <w:lang w:val="ru-RU"/>
    </w:rPr>
  </w:style>
  <w:style w:type="paragraph" w:styleId="4">
    <w:name w:val="heading 4"/>
    <w:basedOn w:val="a"/>
    <w:next w:val="a"/>
    <w:qFormat/>
    <w:pPr>
      <w:keepNext/>
      <w:numPr>
        <w:ilvl w:val="3"/>
        <w:numId w:val="1"/>
      </w:numPr>
      <w:jc w:val="both"/>
      <w:outlineLvl w:val="3"/>
    </w:pPr>
    <w:rPr>
      <w:i/>
      <w:iCs/>
      <w:lang w:val="ru-RU"/>
    </w:rPr>
  </w:style>
  <w:style w:type="paragraph" w:styleId="5">
    <w:name w:val="heading 5"/>
    <w:basedOn w:val="a"/>
    <w:next w:val="a"/>
    <w:qFormat/>
    <w:pPr>
      <w:keepNext/>
      <w:numPr>
        <w:ilvl w:val="4"/>
        <w:numId w:val="1"/>
      </w:numPr>
      <w:outlineLvl w:val="4"/>
    </w:pPr>
    <w:rPr>
      <w:i/>
      <w:iCs/>
      <w:lang w:val="ru-RU"/>
    </w:rPr>
  </w:style>
  <w:style w:type="paragraph" w:styleId="6">
    <w:name w:val="heading 6"/>
    <w:basedOn w:val="a"/>
    <w:next w:val="a"/>
    <w:qFormat/>
    <w:rsid w:val="0092329A"/>
    <w:pPr>
      <w:spacing w:before="240" w:after="60"/>
      <w:outlineLvl w:val="5"/>
    </w:pPr>
    <w:rPr>
      <w:b/>
      <w:bCs/>
      <w:sz w:val="22"/>
      <w:szCs w:val="22"/>
    </w:rPr>
  </w:style>
  <w:style w:type="paragraph" w:styleId="7">
    <w:name w:val="heading 7"/>
    <w:basedOn w:val="a"/>
    <w:next w:val="a"/>
    <w:qFormat/>
    <w:rsid w:val="0092329A"/>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6z0">
    <w:name w:val="WW8Num6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b/>
    </w:rPr>
  </w:style>
  <w:style w:type="character" w:customStyle="1" w:styleId="WW8Num16z0">
    <w:name w:val="WW8Num16z0"/>
    <w:rPr>
      <w:rFonts w:ascii="Times New Roman" w:hAnsi="Times New Roman" w:cs="Times New Roman"/>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Absatz-Standardschriftart">
    <w:name w:val="Absatz-Standardschriftart"/>
  </w:style>
  <w:style w:type="character" w:customStyle="1" w:styleId="WW8Num5z0">
    <w:name w:val="WW8Num5z0"/>
    <w:rPr>
      <w:rFonts w:ascii="Symbol" w:hAnsi="Symbol"/>
    </w:rPr>
  </w:style>
  <w:style w:type="character" w:customStyle="1" w:styleId="WW8Num7z0">
    <w:name w:val="WW8Num7z0"/>
    <w:rPr>
      <w:rFonts w:ascii="Symbol" w:hAnsi="Symbol"/>
    </w:rPr>
  </w:style>
  <w:style w:type="character" w:customStyle="1" w:styleId="WW8Num15z1">
    <w:name w:val="WW8Num15z1"/>
    <w:rPr>
      <w:rFonts w:ascii="Symbol" w:hAnsi="Symbol"/>
    </w:rPr>
  </w:style>
  <w:style w:type="character" w:customStyle="1" w:styleId="WW8Num15z2">
    <w:name w:val="WW8Num15z2"/>
    <w:rPr>
      <w:rFonts w:ascii="Wingdings" w:hAnsi="Wingdings"/>
    </w:rPr>
  </w:style>
  <w:style w:type="character" w:customStyle="1" w:styleId="WW-Absatz-Standardschriftart">
    <w:name w:val="WW-Absatz-Standardschriftart"/>
  </w:style>
  <w:style w:type="character" w:customStyle="1" w:styleId="WW8Num4z0">
    <w:name w:val="WW8Num4z0"/>
    <w:rPr>
      <w:rFonts w:ascii="Symbol" w:hAnsi="Symbol"/>
    </w:rPr>
  </w:style>
  <w:style w:type="character" w:customStyle="1" w:styleId="WW8Num6z1">
    <w:name w:val="WW8Num6z1"/>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20">
    <w:name w:val="Основной шрифт абзаца2"/>
  </w:style>
  <w:style w:type="character" w:customStyle="1" w:styleId="WW8Num3z0">
    <w:name w:val="WW8Num3z0"/>
    <w:rPr>
      <w:rFonts w:ascii="Times New Roman" w:hAnsi="Times New Roman"/>
    </w:rPr>
  </w:style>
  <w:style w:type="character" w:customStyle="1" w:styleId="10">
    <w:name w:val="Основной шрифт абзаца1"/>
  </w:style>
  <w:style w:type="character" w:styleId="a4">
    <w:name w:val="Strong"/>
    <w:basedOn w:val="10"/>
    <w:qFormat/>
    <w:rPr>
      <w:b/>
      <w:bCs/>
    </w:rPr>
  </w:style>
  <w:style w:type="character" w:customStyle="1" w:styleId="a5">
    <w:name w:val="Символ нумерации"/>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styleId="a6">
    <w:name w:val="Hyperlink"/>
    <w:basedOn w:val="20"/>
    <w:rPr>
      <w:color w:val="663333"/>
      <w:u w:val="single"/>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c1">
    <w:name w:val="c1"/>
    <w:basedOn w:val="20"/>
  </w:style>
  <w:style w:type="paragraph" w:customStyle="1" w:styleId="a7">
    <w:name w:val="Заголовок"/>
    <w:basedOn w:val="a"/>
    <w:next w:val="a0"/>
    <w:pPr>
      <w:keepNext/>
      <w:spacing w:before="240" w:after="120"/>
    </w:pPr>
    <w:rPr>
      <w:rFonts w:ascii="Arial" w:eastAsia="Lucida Sans Unicode" w:hAnsi="Arial" w:cs="Tahoma"/>
      <w:sz w:val="28"/>
      <w:szCs w:val="28"/>
    </w:rPr>
  </w:style>
  <w:style w:type="paragraph" w:styleId="a0">
    <w:name w:val="Body Text"/>
    <w:basedOn w:val="a"/>
    <w:pPr>
      <w:jc w:val="center"/>
    </w:pPr>
    <w:rPr>
      <w:b/>
      <w:bCs/>
      <w:sz w:val="28"/>
      <w:lang w:val="ru-RU"/>
    </w:rPr>
  </w:style>
  <w:style w:type="paragraph" w:styleId="a8">
    <w:name w:val="Title"/>
    <w:basedOn w:val="a7"/>
    <w:next w:val="a9"/>
    <w:qFormat/>
  </w:style>
  <w:style w:type="paragraph" w:styleId="a9">
    <w:name w:val="Subtitle"/>
    <w:basedOn w:val="a7"/>
    <w:next w:val="a0"/>
    <w:qFormat/>
    <w:pPr>
      <w:jc w:val="center"/>
    </w:pPr>
    <w:rPr>
      <w:i/>
      <w:iCs/>
    </w:rPr>
  </w:style>
  <w:style w:type="paragraph" w:styleId="aa">
    <w:name w:val="List"/>
    <w:basedOn w:val="a0"/>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ab">
    <w:name w:val="Normal (Web)"/>
    <w:basedOn w:val="a"/>
    <w:pPr>
      <w:spacing w:before="280" w:after="280"/>
    </w:p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Nonformat">
    <w:name w:val="ConsPlusNonformat"/>
    <w:basedOn w:val="a"/>
    <w:next w:val="ConsPlusNormal"/>
    <w:rPr>
      <w:rFonts w:ascii="Courier New" w:eastAsia="Courier New" w:hAnsi="Courier New" w:cs="Courier New"/>
      <w:sz w:val="20"/>
      <w:szCs w:val="20"/>
      <w:lang w:val="ru-RU"/>
    </w:rPr>
  </w:style>
  <w:style w:type="paragraph" w:customStyle="1" w:styleId="31">
    <w:name w:val="Основной текст с отступом 31"/>
    <w:basedOn w:val="a"/>
    <w:pPr>
      <w:ind w:left="540"/>
      <w:jc w:val="both"/>
    </w:pPr>
    <w:rPr>
      <w:sz w:val="20"/>
      <w:lang w:val="ru-RU"/>
    </w:rPr>
  </w:style>
  <w:style w:type="paragraph" w:styleId="ac">
    <w:name w:val="Body Text Indent"/>
    <w:basedOn w:val="a"/>
    <w:pPr>
      <w:ind w:left="1416"/>
      <w:jc w:val="both"/>
    </w:pPr>
    <w:rPr>
      <w:sz w:val="20"/>
      <w:szCs w:val="28"/>
      <w:lang w:val="ru-RU"/>
    </w:rPr>
  </w:style>
  <w:style w:type="paragraph" w:customStyle="1" w:styleId="21">
    <w:name w:val="Основной текст с отступом 21"/>
    <w:basedOn w:val="a"/>
    <w:pPr>
      <w:ind w:left="2832"/>
      <w:jc w:val="both"/>
    </w:pPr>
    <w:rPr>
      <w:lang w:val="ru-RU"/>
    </w:rPr>
  </w:style>
  <w:style w:type="paragraph" w:customStyle="1" w:styleId="310">
    <w:name w:val="Основной текст 31"/>
    <w:basedOn w:val="a"/>
    <w:pPr>
      <w:jc w:val="both"/>
    </w:pPr>
    <w:rPr>
      <w:sz w:val="20"/>
      <w:lang w:val="ru-RU"/>
    </w:rPr>
  </w:style>
  <w:style w:type="paragraph" w:customStyle="1" w:styleId="210">
    <w:name w:val="Основной текст 21"/>
    <w:basedOn w:val="a"/>
    <w:pPr>
      <w:jc w:val="both"/>
    </w:pPr>
    <w:rPr>
      <w:b/>
      <w:bCs/>
      <w:lang w:val="ru-RU"/>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Web">
    <w:name w:val="Обычный (Web)"/>
    <w:basedOn w:val="a"/>
    <w:pPr>
      <w:spacing w:before="280" w:after="280"/>
      <w:jc w:val="both"/>
    </w:pPr>
    <w:rPr>
      <w:sz w:val="28"/>
      <w:szCs w:val="28"/>
    </w:rPr>
  </w:style>
  <w:style w:type="paragraph" w:styleId="af">
    <w:name w:val="footer"/>
    <w:basedOn w:val="a"/>
    <w:pPr>
      <w:suppressLineNumbers/>
      <w:tabs>
        <w:tab w:val="center" w:pos="4677"/>
        <w:tab w:val="right" w:pos="9354"/>
      </w:tabs>
    </w:pPr>
  </w:style>
  <w:style w:type="paragraph" w:customStyle="1" w:styleId="CharChar2">
    <w:name w:val="Char Char2"/>
    <w:basedOn w:val="a"/>
    <w:rsid w:val="00932663"/>
    <w:pPr>
      <w:suppressAutoHyphens w:val="0"/>
      <w:spacing w:before="100" w:beforeAutospacing="1" w:after="100" w:afterAutospacing="1"/>
    </w:pPr>
    <w:rPr>
      <w:rFonts w:ascii="Tahoma" w:hAnsi="Tahoma"/>
      <w:sz w:val="20"/>
      <w:szCs w:val="20"/>
      <w:lang w:eastAsia="en-US"/>
    </w:rPr>
  </w:style>
  <w:style w:type="paragraph" w:styleId="22">
    <w:name w:val="Body Text 2"/>
    <w:basedOn w:val="a"/>
    <w:rsid w:val="00865CD7"/>
    <w:pPr>
      <w:spacing w:after="120" w:line="480" w:lineRule="auto"/>
    </w:pPr>
  </w:style>
  <w:style w:type="paragraph" w:customStyle="1" w:styleId="Bullet">
    <w:name w:val="Bullet"/>
    <w:basedOn w:val="a"/>
    <w:rsid w:val="00865CD7"/>
    <w:pPr>
      <w:tabs>
        <w:tab w:val="left" w:pos="720"/>
      </w:tabs>
      <w:suppressAutoHyphens w:val="0"/>
      <w:ind w:left="720" w:hanging="360"/>
    </w:pPr>
    <w:rPr>
      <w:rFonts w:ascii="Palatino" w:hAnsi="Palatino"/>
      <w:color w:val="000000"/>
      <w:szCs w:val="20"/>
      <w:lang w:eastAsia="en-US"/>
    </w:rPr>
  </w:style>
  <w:style w:type="paragraph" w:customStyle="1" w:styleId="13">
    <w:name w:val="Обычный1"/>
    <w:rsid w:val="00865CD7"/>
    <w:pPr>
      <w:autoSpaceDE w:val="0"/>
      <w:autoSpaceDN w:val="0"/>
    </w:pPr>
  </w:style>
  <w:style w:type="table" w:styleId="af0">
    <w:name w:val="Table Grid"/>
    <w:basedOn w:val="a2"/>
    <w:rsid w:val="00865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rsid w:val="00865CD7"/>
    <w:pPr>
      <w:tabs>
        <w:tab w:val="center" w:pos="4677"/>
        <w:tab w:val="right" w:pos="9355"/>
      </w:tabs>
      <w:suppressAutoHyphens w:val="0"/>
    </w:pPr>
    <w:rPr>
      <w:lang w:eastAsia="en-US"/>
    </w:rPr>
  </w:style>
  <w:style w:type="paragraph" w:styleId="23">
    <w:name w:val="Body Text Indent 2"/>
    <w:basedOn w:val="a"/>
    <w:rsid w:val="00865CD7"/>
    <w:pPr>
      <w:suppressAutoHyphens w:val="0"/>
      <w:spacing w:after="120" w:line="480" w:lineRule="auto"/>
      <w:ind w:left="283"/>
    </w:pPr>
    <w:rPr>
      <w:lang w:val="ru-RU" w:eastAsia="ru-RU"/>
    </w:rPr>
  </w:style>
  <w:style w:type="paragraph" w:styleId="30">
    <w:name w:val="Body Text Indent 3"/>
    <w:basedOn w:val="a"/>
    <w:rsid w:val="00865CD7"/>
    <w:pPr>
      <w:suppressAutoHyphens w:val="0"/>
      <w:spacing w:after="120"/>
      <w:ind w:left="283"/>
    </w:pPr>
    <w:rPr>
      <w:sz w:val="16"/>
      <w:szCs w:val="16"/>
      <w:lang w:val="ru-RU" w:eastAsia="ru-RU"/>
    </w:rPr>
  </w:style>
  <w:style w:type="character" w:styleId="af2">
    <w:name w:val="page number"/>
    <w:basedOn w:val="a1"/>
    <w:rsid w:val="00865CD7"/>
  </w:style>
  <w:style w:type="paragraph" w:customStyle="1" w:styleId="af3">
    <w:name w:val="Знак"/>
    <w:basedOn w:val="a"/>
    <w:rsid w:val="00BA6BDD"/>
    <w:pPr>
      <w:suppressAutoHyphens w:val="0"/>
      <w:spacing w:after="160" w:line="240" w:lineRule="exact"/>
    </w:pPr>
    <w:rPr>
      <w:rFonts w:ascii="Verdana" w:hAnsi="Verdana"/>
      <w:sz w:val="20"/>
      <w:szCs w:val="20"/>
      <w:lang w:eastAsia="en-US"/>
    </w:rPr>
  </w:style>
  <w:style w:type="paragraph" w:customStyle="1" w:styleId="justify2">
    <w:name w:val="justify2"/>
    <w:basedOn w:val="a"/>
    <w:rsid w:val="005C2024"/>
    <w:pPr>
      <w:widowControl w:val="0"/>
      <w:spacing w:before="280" w:after="280"/>
    </w:pPr>
    <w:rPr>
      <w:rFonts w:eastAsia="Lucida Sans Unicode" w:cs="Tahoma"/>
      <w:color w:val="000000"/>
      <w:lang w:val="ru-RU"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19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35599</Words>
  <Characters>202915</Characters>
  <Application>Microsoft Office Word</Application>
  <DocSecurity>0</DocSecurity>
  <Lines>1690</Lines>
  <Paragraphs>476</Paragraphs>
  <ScaleCrop>false</ScaleCrop>
  <HeadingPairs>
    <vt:vector size="2" baseType="variant">
      <vt:variant>
        <vt:lpstr>Название</vt:lpstr>
      </vt:variant>
      <vt:variant>
        <vt:i4>1</vt:i4>
      </vt:variant>
    </vt:vector>
  </HeadingPairs>
  <TitlesOfParts>
    <vt:vector size="1" baseType="lpstr">
      <vt:lpstr>ГЛАВНОЕ УПРАВЛЕНИЕ ОБРАЗОВАНИЯ КУРГАНСКОЙ ОБЛАСТИ</vt:lpstr>
    </vt:vector>
  </TitlesOfParts>
  <Company/>
  <LinksUpToDate>false</LinksUpToDate>
  <CharactersWithSpaces>238038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ГЛАВНОЕ УПРАВЛЕНИЕ ОБРАЗОВАНИЯ КУРГАНСКОЙ ОБЛАСТИ</dc:title>
  <dc:subject/>
  <dc:creator>1</dc:creator>
  <cp:keywords/>
  <cp:lastModifiedBy>Irina</cp:lastModifiedBy>
  <cp:revision>2</cp:revision>
  <cp:lastPrinted>2011-03-10T06:00:00Z</cp:lastPrinted>
  <dcterms:created xsi:type="dcterms:W3CDTF">2014-07-27T16:45:00Z</dcterms:created>
  <dcterms:modified xsi:type="dcterms:W3CDTF">2014-07-27T16:45:00Z</dcterms:modified>
</cp:coreProperties>
</file>