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741" w:rsidRPr="00131741" w:rsidRDefault="00131741" w:rsidP="00131741">
      <w:pPr>
        <w:jc w:val="center"/>
        <w:rPr>
          <w:b/>
          <w:sz w:val="26"/>
          <w:szCs w:val="26"/>
        </w:rPr>
      </w:pPr>
      <w:r w:rsidRPr="00131741">
        <w:rPr>
          <w:b/>
          <w:sz w:val="26"/>
          <w:szCs w:val="26"/>
        </w:rPr>
        <w:t>ФЕДЕРАЛЬНОЕ АГЕНТСТВО ПО ОБРАЗОВАНИЮ</w:t>
      </w:r>
    </w:p>
    <w:p w:rsidR="00131741" w:rsidRPr="00131741" w:rsidRDefault="00131741" w:rsidP="00131741">
      <w:pPr>
        <w:jc w:val="center"/>
        <w:rPr>
          <w:sz w:val="26"/>
          <w:szCs w:val="26"/>
        </w:rPr>
      </w:pPr>
    </w:p>
    <w:p w:rsidR="00131741" w:rsidRPr="00131741" w:rsidRDefault="00131741" w:rsidP="00131741">
      <w:pPr>
        <w:jc w:val="center"/>
        <w:rPr>
          <w:sz w:val="26"/>
          <w:szCs w:val="26"/>
        </w:rPr>
      </w:pPr>
      <w:r w:rsidRPr="00131741">
        <w:rPr>
          <w:sz w:val="26"/>
          <w:szCs w:val="26"/>
        </w:rPr>
        <w:t>ГОСУДАРСТВЕННОЕ ОБРАЗОВАТЕЛЬНОЕ УРЕЖДЕНИЕ</w:t>
      </w:r>
    </w:p>
    <w:p w:rsidR="00131741" w:rsidRPr="00131741" w:rsidRDefault="00131741" w:rsidP="00131741">
      <w:pPr>
        <w:jc w:val="center"/>
        <w:rPr>
          <w:sz w:val="26"/>
          <w:szCs w:val="26"/>
        </w:rPr>
      </w:pPr>
      <w:r w:rsidRPr="00131741">
        <w:rPr>
          <w:sz w:val="26"/>
          <w:szCs w:val="26"/>
        </w:rPr>
        <w:t>ВЫСШЕГО ПРОФЕССИОНАЛЬНОГО ОБРАЗОВАНИЯ</w:t>
      </w:r>
    </w:p>
    <w:p w:rsidR="00131741" w:rsidRPr="00131741" w:rsidRDefault="00131741" w:rsidP="00131741">
      <w:pPr>
        <w:jc w:val="center"/>
        <w:rPr>
          <w:b/>
          <w:sz w:val="26"/>
          <w:szCs w:val="26"/>
        </w:rPr>
      </w:pPr>
      <w:r w:rsidRPr="00131741">
        <w:rPr>
          <w:b/>
          <w:sz w:val="26"/>
          <w:szCs w:val="26"/>
        </w:rPr>
        <w:t>«ТОМСКИЙ ГОСУДАРСТВННЫЙ ПЕДАГОГИЧСКИЙ УНИВЕРСИТЕТ»</w:t>
      </w:r>
    </w:p>
    <w:p w:rsidR="00131741" w:rsidRPr="00131741" w:rsidRDefault="00131741" w:rsidP="00131741">
      <w:pPr>
        <w:jc w:val="center"/>
        <w:rPr>
          <w:sz w:val="26"/>
          <w:szCs w:val="26"/>
        </w:rPr>
      </w:pPr>
      <w:r w:rsidRPr="00131741">
        <w:rPr>
          <w:sz w:val="26"/>
          <w:szCs w:val="26"/>
        </w:rPr>
        <w:t>(ТГПУ)</w:t>
      </w:r>
    </w:p>
    <w:p w:rsidR="00131741" w:rsidRPr="00131741" w:rsidRDefault="00131741" w:rsidP="00131741">
      <w:pPr>
        <w:jc w:val="center"/>
        <w:rPr>
          <w:sz w:val="26"/>
          <w:szCs w:val="26"/>
        </w:rP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Pr="008F0517" w:rsidRDefault="00131741" w:rsidP="00131741">
      <w:pPr>
        <w:jc w:val="center"/>
        <w:rPr>
          <w:sz w:val="28"/>
          <w:szCs w:val="28"/>
        </w:rPr>
      </w:pPr>
    </w:p>
    <w:p w:rsidR="00131741" w:rsidRPr="008F0517" w:rsidRDefault="00131741" w:rsidP="00131741">
      <w:pPr>
        <w:jc w:val="center"/>
        <w:rPr>
          <w:sz w:val="28"/>
          <w:szCs w:val="28"/>
        </w:rPr>
      </w:pPr>
      <w:r w:rsidRPr="008F0517">
        <w:rPr>
          <w:sz w:val="28"/>
          <w:szCs w:val="28"/>
        </w:rPr>
        <w:t>А.В. Сергеев</w:t>
      </w: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Pr="00131741" w:rsidRDefault="00131741" w:rsidP="00131741">
      <w:pPr>
        <w:jc w:val="center"/>
        <w:rPr>
          <w:sz w:val="52"/>
          <w:szCs w:val="52"/>
        </w:rPr>
      </w:pPr>
      <w:r w:rsidRPr="00131741">
        <w:rPr>
          <w:sz w:val="52"/>
          <w:szCs w:val="52"/>
        </w:rPr>
        <w:t>ОТЕЧЕСТВЕННАЯ ИСТОРИЯ</w:t>
      </w:r>
    </w:p>
    <w:p w:rsidR="00131741" w:rsidRDefault="00131741" w:rsidP="00131741">
      <w:pPr>
        <w:jc w:val="center"/>
      </w:pPr>
    </w:p>
    <w:p w:rsidR="00131741" w:rsidRDefault="00131741" w:rsidP="00131741">
      <w:pPr>
        <w:jc w:val="center"/>
      </w:pPr>
    </w:p>
    <w:p w:rsidR="00131741" w:rsidRDefault="00131741" w:rsidP="00131741">
      <w:pPr>
        <w:jc w:val="center"/>
      </w:pPr>
      <w:r>
        <w:t xml:space="preserve">УЧЕБНО-МЕТОДИЧЕСКОЕ ПОСОБИЕ </w:t>
      </w: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131741" w:rsidRDefault="00131741" w:rsidP="00131741">
      <w:pPr>
        <w:jc w:val="center"/>
      </w:pPr>
    </w:p>
    <w:p w:rsidR="006100DD" w:rsidRDefault="00131741" w:rsidP="00131741">
      <w:pPr>
        <w:jc w:val="center"/>
        <w:rPr>
          <w:sz w:val="28"/>
          <w:szCs w:val="28"/>
        </w:rPr>
      </w:pPr>
      <w:r w:rsidRPr="008F0517">
        <w:rPr>
          <w:sz w:val="28"/>
          <w:szCs w:val="28"/>
        </w:rPr>
        <w:t>ТОМСК 2010</w:t>
      </w:r>
    </w:p>
    <w:p w:rsidR="006100DD" w:rsidRDefault="006100DD" w:rsidP="006100DD">
      <w:pPr>
        <w:rPr>
          <w:rFonts w:ascii="Times New Roman" w:hAnsi="Times New Roman"/>
          <w:sz w:val="28"/>
          <w:szCs w:val="28"/>
        </w:rPr>
      </w:pPr>
      <w:r>
        <w:rPr>
          <w:sz w:val="28"/>
          <w:szCs w:val="28"/>
        </w:rPr>
        <w:br w:type="page"/>
      </w:r>
      <w:r>
        <w:rPr>
          <w:rFonts w:ascii="Times New Roman" w:hAnsi="Times New Roman"/>
          <w:sz w:val="28"/>
          <w:szCs w:val="28"/>
        </w:rPr>
        <w:lastRenderedPageBreak/>
        <w:t xml:space="preserve">УДК </w:t>
      </w:r>
    </w:p>
    <w:p w:rsidR="006100DD" w:rsidRDefault="006100DD" w:rsidP="006100DD">
      <w:pPr>
        <w:rPr>
          <w:rFonts w:ascii="Times New Roman" w:hAnsi="Times New Roman"/>
          <w:sz w:val="28"/>
          <w:szCs w:val="28"/>
        </w:rPr>
      </w:pPr>
      <w:r>
        <w:rPr>
          <w:rFonts w:ascii="Times New Roman" w:hAnsi="Times New Roman"/>
          <w:sz w:val="28"/>
          <w:szCs w:val="28"/>
        </w:rPr>
        <w:t xml:space="preserve">ББК </w:t>
      </w:r>
    </w:p>
    <w:p w:rsidR="006100DD" w:rsidRPr="00A11389" w:rsidRDefault="006100DD" w:rsidP="006100DD">
      <w:pPr>
        <w:rPr>
          <w:rFonts w:ascii="Times New Roman" w:hAnsi="Times New Roman"/>
          <w:sz w:val="28"/>
          <w:szCs w:val="28"/>
        </w:rPr>
      </w:pPr>
      <w:r>
        <w:rPr>
          <w:rFonts w:ascii="Times New Roman" w:hAnsi="Times New Roman"/>
          <w:sz w:val="28"/>
          <w:szCs w:val="28"/>
        </w:rPr>
        <w:t xml:space="preserve">С </w:t>
      </w: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Default="006100DD" w:rsidP="006100DD">
      <w:pPr>
        <w:rPr>
          <w:rFonts w:ascii="Times New Roman" w:hAnsi="Times New Roman"/>
          <w:sz w:val="28"/>
          <w:szCs w:val="28"/>
        </w:rPr>
      </w:pPr>
    </w:p>
    <w:p w:rsidR="006100DD" w:rsidRPr="00846047" w:rsidRDefault="006100DD" w:rsidP="006100DD">
      <w:pPr>
        <w:ind w:firstLine="709"/>
        <w:jc w:val="both"/>
        <w:rPr>
          <w:rFonts w:ascii="Times New Roman" w:hAnsi="Times New Roman"/>
          <w:sz w:val="28"/>
          <w:szCs w:val="28"/>
        </w:rPr>
      </w:pPr>
      <w:r>
        <w:rPr>
          <w:rFonts w:ascii="Times New Roman" w:hAnsi="Times New Roman"/>
          <w:sz w:val="28"/>
          <w:szCs w:val="28"/>
        </w:rPr>
        <w:t>Учебно-методическое пособие «Отечественная история» по дисциплине ГСЭ.Ф.03 Отечественная история. Пособие содержит материал</w:t>
      </w:r>
      <w:r w:rsidR="004401BD">
        <w:rPr>
          <w:rFonts w:ascii="Times New Roman" w:hAnsi="Times New Roman"/>
          <w:sz w:val="28"/>
          <w:szCs w:val="28"/>
        </w:rPr>
        <w:t>ы по отечественной истории,</w:t>
      </w:r>
      <w:r>
        <w:rPr>
          <w:rFonts w:ascii="Times New Roman" w:hAnsi="Times New Roman"/>
          <w:sz w:val="28"/>
          <w:szCs w:val="28"/>
        </w:rPr>
        <w:t xml:space="preserve"> методические рекомендациями, примерный перечень тем рефератов, </w:t>
      </w:r>
      <w:r w:rsidR="004401BD">
        <w:rPr>
          <w:rFonts w:ascii="Times New Roman" w:hAnsi="Times New Roman"/>
          <w:sz w:val="28"/>
          <w:szCs w:val="28"/>
        </w:rPr>
        <w:t xml:space="preserve">вопросы для контроля по темам, </w:t>
      </w:r>
      <w:r>
        <w:rPr>
          <w:rFonts w:ascii="Times New Roman" w:hAnsi="Times New Roman"/>
          <w:sz w:val="28"/>
          <w:szCs w:val="28"/>
        </w:rPr>
        <w:t>примерные варианты тестовых заданий и список рекомендуемой литературы.</w:t>
      </w:r>
    </w:p>
    <w:p w:rsidR="005338B4" w:rsidRPr="006100DD" w:rsidRDefault="006100DD" w:rsidP="005338B4">
      <w:pPr>
        <w:jc w:val="center"/>
        <w:rPr>
          <w:rFonts w:ascii="Times New Roman" w:hAnsi="Times New Roman"/>
          <w:b/>
          <w:bCs/>
          <w:sz w:val="28"/>
          <w:szCs w:val="28"/>
        </w:rPr>
      </w:pPr>
      <w:r>
        <w:rPr>
          <w:rFonts w:ascii="Times New Roman" w:hAnsi="Times New Roman"/>
          <w:b/>
          <w:bCs/>
        </w:rPr>
        <w:br w:type="page"/>
      </w:r>
      <w:r w:rsidR="005338B4" w:rsidRPr="006100DD">
        <w:rPr>
          <w:rFonts w:ascii="Times New Roman" w:hAnsi="Times New Roman"/>
          <w:b/>
          <w:bCs/>
          <w:sz w:val="28"/>
          <w:szCs w:val="28"/>
        </w:rPr>
        <w:t>Введение</w:t>
      </w:r>
    </w:p>
    <w:p w:rsidR="005338B4" w:rsidRPr="006100DD" w:rsidRDefault="005338B4" w:rsidP="005338B4">
      <w:pPr>
        <w:jc w:val="center"/>
        <w:rPr>
          <w:rFonts w:ascii="Times New Roman" w:hAnsi="Times New Roman"/>
          <w:sz w:val="28"/>
          <w:szCs w:val="28"/>
        </w:rPr>
      </w:pPr>
    </w:p>
    <w:p w:rsidR="006100DD" w:rsidRPr="006100DD" w:rsidRDefault="004C6318" w:rsidP="006100DD">
      <w:pPr>
        <w:ind w:firstLine="540"/>
        <w:jc w:val="both"/>
        <w:rPr>
          <w:rFonts w:ascii="Times New Roman" w:hAnsi="Times New Roman" w:cs="DejaVu Sans"/>
          <w:sz w:val="28"/>
          <w:szCs w:val="28"/>
        </w:rPr>
      </w:pPr>
      <w:r>
        <w:rPr>
          <w:rFonts w:ascii="Times New Roman" w:hAnsi="Times New Roman" w:cs="DejaVu Sans"/>
          <w:sz w:val="28"/>
          <w:szCs w:val="28"/>
        </w:rPr>
        <w:t>Дисциплина</w:t>
      </w:r>
      <w:r w:rsidR="006100DD" w:rsidRPr="006100DD">
        <w:rPr>
          <w:rFonts w:ascii="Times New Roman" w:hAnsi="Times New Roman" w:cs="DejaVu Sans"/>
          <w:sz w:val="28"/>
          <w:szCs w:val="28"/>
        </w:rPr>
        <w:t xml:space="preserve"> «Отечественная история» входит в федеральный компонент цикла гуманитарных и социально-экономических дисциплин. Целью учебного курса</w:t>
      </w:r>
      <w:r>
        <w:rPr>
          <w:rFonts w:ascii="Times New Roman" w:hAnsi="Times New Roman" w:cs="DejaVu Sans"/>
          <w:sz w:val="28"/>
          <w:szCs w:val="28"/>
        </w:rPr>
        <w:t xml:space="preserve"> «Отечественная история»</w:t>
      </w:r>
      <w:r w:rsidR="006100DD" w:rsidRPr="006100DD">
        <w:rPr>
          <w:rFonts w:ascii="Times New Roman" w:hAnsi="Times New Roman" w:cs="DejaVu Sans"/>
          <w:sz w:val="28"/>
          <w:szCs w:val="28"/>
        </w:rPr>
        <w:t xml:space="preserve"> является формирование у студентов системы знаний, закладывающих методологический фундамент исторического сознания и социальной самоидентификации. Главная задача – показать процесс становления государственной системы в России, ее особенности и воздействие на важнейшие сферы жизнедеятельности населения, высветить альтернативы общественного развития страны на разных этапах ее истории. Важнейшими задачами изучения данного курса также являются: активизация познавательной деятельности студентов, обучение их методам рационального объяснения исторических событий,  выбор личностных ориентаций сознательного поведения и деятельности. Курс относиться к дисциплинам предметной подготовки, является обобщающим, синтезирующим. Он выполняет мировоззренческую, информационно-познавательную функции.</w:t>
      </w:r>
    </w:p>
    <w:p w:rsidR="006100DD" w:rsidRPr="006100DD" w:rsidRDefault="006100DD" w:rsidP="006100DD">
      <w:pPr>
        <w:ind w:firstLine="540"/>
        <w:jc w:val="both"/>
        <w:rPr>
          <w:rFonts w:ascii="Times New Roman" w:hAnsi="Times New Roman" w:cs="DejaVu Sans"/>
          <w:sz w:val="28"/>
          <w:szCs w:val="28"/>
        </w:rPr>
      </w:pPr>
      <w:r w:rsidRPr="006100DD">
        <w:rPr>
          <w:rFonts w:ascii="Times New Roman" w:hAnsi="Times New Roman" w:cs="DejaVu Sans"/>
          <w:sz w:val="28"/>
          <w:szCs w:val="28"/>
        </w:rPr>
        <w:t>В результате изучения дисциплины студент должен:</w:t>
      </w:r>
    </w:p>
    <w:p w:rsidR="006100DD" w:rsidRPr="006100DD" w:rsidRDefault="006100DD" w:rsidP="006100DD">
      <w:pPr>
        <w:ind w:firstLine="540"/>
        <w:jc w:val="both"/>
        <w:rPr>
          <w:rFonts w:ascii="Times New Roman" w:hAnsi="Times New Roman" w:cs="DejaVu Sans"/>
          <w:sz w:val="28"/>
          <w:szCs w:val="28"/>
        </w:rPr>
      </w:pPr>
      <w:r w:rsidRPr="006100DD">
        <w:rPr>
          <w:rFonts w:ascii="Times New Roman" w:hAnsi="Times New Roman" w:cs="DejaVu Sans"/>
          <w:sz w:val="28"/>
          <w:szCs w:val="28"/>
        </w:rPr>
        <w:t>– иметь научное представление и знания по истории российского государства;</w:t>
      </w:r>
    </w:p>
    <w:p w:rsidR="006100DD" w:rsidRPr="006100DD" w:rsidRDefault="006100DD" w:rsidP="006100DD">
      <w:pPr>
        <w:ind w:firstLine="540"/>
        <w:jc w:val="both"/>
        <w:rPr>
          <w:rFonts w:ascii="Times New Roman" w:hAnsi="Times New Roman" w:cs="DejaVu Sans"/>
          <w:sz w:val="28"/>
          <w:szCs w:val="28"/>
        </w:rPr>
      </w:pPr>
      <w:r w:rsidRPr="006100DD">
        <w:rPr>
          <w:rFonts w:ascii="Times New Roman" w:hAnsi="Times New Roman" w:cs="DejaVu Sans"/>
          <w:sz w:val="28"/>
          <w:szCs w:val="28"/>
        </w:rPr>
        <w:t>– владеть основами исторического мышления, уметь выражать и обосновывать свою позицию по вопросам, касающимся целостного отношения к историческому прошлому, формам организации и эволюции общественных систем, вкладу народов России, крупных исторических деятелей в историю;</w:t>
      </w:r>
    </w:p>
    <w:p w:rsidR="006100DD" w:rsidRPr="006100DD" w:rsidRDefault="006100DD" w:rsidP="006100DD">
      <w:pPr>
        <w:ind w:firstLine="540"/>
        <w:jc w:val="both"/>
        <w:rPr>
          <w:rFonts w:ascii="Times New Roman" w:hAnsi="Times New Roman" w:cs="DejaVu Sans"/>
          <w:sz w:val="28"/>
          <w:szCs w:val="28"/>
        </w:rPr>
      </w:pPr>
      <w:r w:rsidRPr="006100DD">
        <w:rPr>
          <w:rFonts w:ascii="Times New Roman" w:hAnsi="Times New Roman" w:cs="DejaVu Sans"/>
          <w:sz w:val="28"/>
          <w:szCs w:val="28"/>
        </w:rPr>
        <w:t>– уметь работать с научной литературой по истории, иметь навыки проведения сравнительного анализа фактов и явлений общественной жизни на основе исторического материала;</w:t>
      </w:r>
    </w:p>
    <w:p w:rsidR="006100DD" w:rsidRPr="006100DD" w:rsidRDefault="006100DD" w:rsidP="006100DD">
      <w:pPr>
        <w:ind w:firstLine="540"/>
        <w:jc w:val="both"/>
        <w:rPr>
          <w:rFonts w:ascii="Times New Roman" w:hAnsi="Times New Roman" w:cs="DejaVu Sans"/>
          <w:sz w:val="28"/>
          <w:szCs w:val="28"/>
        </w:rPr>
      </w:pPr>
      <w:r w:rsidRPr="006100DD">
        <w:rPr>
          <w:rFonts w:ascii="Times New Roman" w:hAnsi="Times New Roman" w:cs="DejaVu Sans"/>
          <w:sz w:val="28"/>
          <w:szCs w:val="28"/>
        </w:rPr>
        <w:t>– иметь представления об источниках исторического знания и приемах работы с ними;</w:t>
      </w:r>
    </w:p>
    <w:p w:rsidR="006100DD" w:rsidRPr="006100DD" w:rsidRDefault="006100DD" w:rsidP="006100DD">
      <w:pPr>
        <w:ind w:firstLine="540"/>
        <w:jc w:val="both"/>
        <w:rPr>
          <w:rFonts w:ascii="Times New Roman" w:hAnsi="Times New Roman" w:cs="DejaVu Sans"/>
          <w:sz w:val="28"/>
          <w:szCs w:val="28"/>
        </w:rPr>
      </w:pPr>
      <w:r w:rsidRPr="006100DD">
        <w:rPr>
          <w:rFonts w:ascii="Times New Roman" w:hAnsi="Times New Roman" w:cs="DejaVu Sans"/>
          <w:sz w:val="28"/>
          <w:szCs w:val="28"/>
        </w:rPr>
        <w:t>– получить дополнительный стимул к развитию черт интеллектуальной личности, способность к аналитическому мышлению, стремление к расширению своей эрудиции на основе интереса к истории, способность к диалогу как способу отношения к культуре и обществу;</w:t>
      </w:r>
    </w:p>
    <w:p w:rsidR="006100DD" w:rsidRPr="006100DD" w:rsidRDefault="006100DD" w:rsidP="006100DD">
      <w:pPr>
        <w:ind w:firstLine="540"/>
        <w:jc w:val="both"/>
        <w:rPr>
          <w:rFonts w:ascii="Times New Roman" w:hAnsi="Times New Roman" w:cs="DejaVu Sans"/>
          <w:sz w:val="28"/>
          <w:szCs w:val="28"/>
        </w:rPr>
      </w:pPr>
      <w:r w:rsidRPr="006100DD">
        <w:rPr>
          <w:rFonts w:ascii="Times New Roman" w:hAnsi="Times New Roman" w:cs="DejaVu Sans"/>
          <w:sz w:val="28"/>
          <w:szCs w:val="28"/>
        </w:rPr>
        <w:t xml:space="preserve">– проверить полученные и усвоенные знания через вопросы в конце каждой главы. </w:t>
      </w:r>
    </w:p>
    <w:p w:rsidR="006100DD" w:rsidRDefault="006100DD" w:rsidP="005338B4">
      <w:pPr>
        <w:ind w:firstLine="540"/>
        <w:jc w:val="both"/>
        <w:rPr>
          <w:rFonts w:ascii="Times New Roman" w:hAnsi="Times New Roman"/>
          <w:sz w:val="28"/>
          <w:szCs w:val="28"/>
        </w:rPr>
      </w:pPr>
      <w:r w:rsidRPr="006100DD">
        <w:rPr>
          <w:rFonts w:ascii="Times New Roman" w:hAnsi="Times New Roman" w:cs="DejaVu Sans"/>
          <w:sz w:val="28"/>
          <w:szCs w:val="28"/>
        </w:rPr>
        <w:t xml:space="preserve"> Настоящее учебно-методическое пособие предназначено для студентов заочного и дистанционного образования</w:t>
      </w:r>
      <w:r w:rsidR="00B749A3">
        <w:rPr>
          <w:rFonts w:ascii="Times New Roman" w:hAnsi="Times New Roman" w:cs="DejaVu Sans"/>
          <w:sz w:val="28"/>
          <w:szCs w:val="28"/>
        </w:rPr>
        <w:t>, и</w:t>
      </w:r>
      <w:r w:rsidR="00B749A3" w:rsidRPr="006100DD">
        <w:rPr>
          <w:rFonts w:ascii="Times New Roman" w:hAnsi="Times New Roman"/>
          <w:sz w:val="28"/>
          <w:szCs w:val="28"/>
        </w:rPr>
        <w:t xml:space="preserve"> охватывает период с образования государства </w:t>
      </w:r>
      <w:r w:rsidR="00B749A3">
        <w:rPr>
          <w:rFonts w:ascii="Times New Roman" w:hAnsi="Times New Roman"/>
          <w:sz w:val="28"/>
          <w:szCs w:val="28"/>
        </w:rPr>
        <w:t xml:space="preserve">Киевская </w:t>
      </w:r>
      <w:r w:rsidR="00B749A3" w:rsidRPr="006100DD">
        <w:rPr>
          <w:rFonts w:ascii="Times New Roman" w:hAnsi="Times New Roman"/>
          <w:sz w:val="28"/>
          <w:szCs w:val="28"/>
        </w:rPr>
        <w:t xml:space="preserve">Русь и до начала XXI века. </w:t>
      </w:r>
      <w:r w:rsidR="004C6318">
        <w:rPr>
          <w:rFonts w:ascii="Times New Roman" w:hAnsi="Times New Roman" w:cs="DejaVu Sans"/>
          <w:sz w:val="28"/>
          <w:szCs w:val="28"/>
        </w:rPr>
        <w:t>Пособие не ставит целью дать п</w:t>
      </w:r>
      <w:r w:rsidRPr="006100DD">
        <w:rPr>
          <w:rFonts w:ascii="Times New Roman" w:hAnsi="Times New Roman" w:cs="DejaVu Sans"/>
          <w:sz w:val="28"/>
          <w:szCs w:val="28"/>
        </w:rPr>
        <w:t xml:space="preserve">олный охват исторического материала </w:t>
      </w:r>
      <w:r w:rsidR="004C6318">
        <w:rPr>
          <w:rFonts w:ascii="Times New Roman" w:hAnsi="Times New Roman" w:cs="DejaVu Sans"/>
          <w:sz w:val="28"/>
          <w:szCs w:val="28"/>
        </w:rPr>
        <w:t>по отечественной истории, а предназначено дополнить материалы лекций и содержание основного учебника и помочь студенту в освоении данного курса. Учебное пособие  представляет собой сжатое и емкое изложение истории России от периода становления государственности до наших дней, и отражает авторскую точку зрения на ключевые и наиболее сложные проблемы, вызывающие особые сложности в освоении курса</w:t>
      </w:r>
      <w:r w:rsidR="004C6318" w:rsidRPr="004C6318">
        <w:rPr>
          <w:rFonts w:ascii="Times New Roman" w:hAnsi="Times New Roman" w:cs="DejaVu Sans"/>
          <w:sz w:val="28"/>
          <w:szCs w:val="28"/>
        </w:rPr>
        <w:t xml:space="preserve"> </w:t>
      </w:r>
      <w:r w:rsidR="004C6318">
        <w:rPr>
          <w:rFonts w:ascii="Times New Roman" w:hAnsi="Times New Roman" w:cs="DejaVu Sans"/>
          <w:sz w:val="28"/>
          <w:szCs w:val="28"/>
        </w:rPr>
        <w:t xml:space="preserve">у студентов. Автор излагает собственную оценку событий и </w:t>
      </w:r>
      <w:r w:rsidR="00B749A3">
        <w:rPr>
          <w:rFonts w:ascii="Times New Roman" w:hAnsi="Times New Roman" w:cs="DejaVu Sans"/>
          <w:sz w:val="28"/>
          <w:szCs w:val="28"/>
        </w:rPr>
        <w:t xml:space="preserve">явлений российской истории, </w:t>
      </w:r>
      <w:r w:rsidR="004C6318">
        <w:rPr>
          <w:rFonts w:ascii="Times New Roman" w:hAnsi="Times New Roman" w:cs="DejaVu Sans"/>
          <w:sz w:val="28"/>
          <w:szCs w:val="28"/>
        </w:rPr>
        <w:t xml:space="preserve">в </w:t>
      </w:r>
      <w:r w:rsidR="00B749A3">
        <w:rPr>
          <w:rFonts w:ascii="Times New Roman" w:hAnsi="Times New Roman" w:cs="DejaVu Sans"/>
          <w:sz w:val="28"/>
          <w:szCs w:val="28"/>
        </w:rPr>
        <w:t xml:space="preserve">том числе </w:t>
      </w:r>
      <w:r w:rsidR="004C6318">
        <w:rPr>
          <w:rFonts w:ascii="Times New Roman" w:hAnsi="Times New Roman" w:cs="DejaVu Sans"/>
          <w:sz w:val="28"/>
          <w:szCs w:val="28"/>
        </w:rPr>
        <w:t>остающи</w:t>
      </w:r>
      <w:r w:rsidR="00B749A3">
        <w:rPr>
          <w:rFonts w:ascii="Times New Roman" w:hAnsi="Times New Roman" w:cs="DejaVu Sans"/>
          <w:sz w:val="28"/>
          <w:szCs w:val="28"/>
        </w:rPr>
        <w:t>е</w:t>
      </w:r>
      <w:r w:rsidR="004C6318">
        <w:rPr>
          <w:rFonts w:ascii="Times New Roman" w:hAnsi="Times New Roman" w:cs="DejaVu Sans"/>
          <w:sz w:val="28"/>
          <w:szCs w:val="28"/>
        </w:rPr>
        <w:t xml:space="preserve">ся до сих пор спорными, а также </w:t>
      </w:r>
      <w:r w:rsidRPr="006100DD">
        <w:rPr>
          <w:rFonts w:ascii="Times New Roman" w:hAnsi="Times New Roman" w:cs="DejaVu Sans"/>
          <w:sz w:val="28"/>
          <w:szCs w:val="28"/>
        </w:rPr>
        <w:t xml:space="preserve">приводит альтернативные суждения других специалистов. </w:t>
      </w:r>
      <w:r w:rsidR="00B749A3">
        <w:rPr>
          <w:rFonts w:ascii="Times New Roman" w:hAnsi="Times New Roman" w:cs="DejaVu Sans"/>
          <w:sz w:val="28"/>
          <w:szCs w:val="28"/>
        </w:rPr>
        <w:t xml:space="preserve">Дополнительные учебно-методические материалы, представленные в приложении, позволяют студенту ознакомиться с общими требованиями и типам заданий для оценки знаний. </w:t>
      </w:r>
      <w:r w:rsidR="00B749A3">
        <w:rPr>
          <w:rFonts w:ascii="Times New Roman" w:hAnsi="Times New Roman"/>
          <w:sz w:val="28"/>
          <w:szCs w:val="28"/>
        </w:rPr>
        <w:t xml:space="preserve">Пособие помогает студентам, обучающимся в основном в самостоятельном режиме, </w:t>
      </w:r>
      <w:r w:rsidR="00B749A3" w:rsidRPr="006100DD">
        <w:rPr>
          <w:rFonts w:ascii="Times New Roman" w:hAnsi="Times New Roman"/>
          <w:sz w:val="28"/>
          <w:szCs w:val="28"/>
        </w:rPr>
        <w:t>не только</w:t>
      </w:r>
      <w:r w:rsidR="00B749A3">
        <w:rPr>
          <w:rFonts w:ascii="Times New Roman" w:hAnsi="Times New Roman"/>
          <w:sz w:val="28"/>
          <w:szCs w:val="28"/>
        </w:rPr>
        <w:t xml:space="preserve"> овладеть</w:t>
      </w:r>
      <w:r w:rsidR="00B749A3" w:rsidRPr="006100DD">
        <w:rPr>
          <w:rFonts w:ascii="Times New Roman" w:hAnsi="Times New Roman"/>
          <w:sz w:val="28"/>
          <w:szCs w:val="28"/>
        </w:rPr>
        <w:t xml:space="preserve"> фактическим материалом</w:t>
      </w:r>
      <w:r w:rsidR="00B749A3">
        <w:rPr>
          <w:rFonts w:ascii="Times New Roman" w:hAnsi="Times New Roman"/>
          <w:sz w:val="28"/>
          <w:szCs w:val="28"/>
        </w:rPr>
        <w:t xml:space="preserve"> по курсу отечественной истории</w:t>
      </w:r>
      <w:r w:rsidR="00B749A3" w:rsidRPr="006100DD">
        <w:rPr>
          <w:rFonts w:ascii="Times New Roman" w:hAnsi="Times New Roman"/>
          <w:sz w:val="28"/>
          <w:szCs w:val="28"/>
        </w:rPr>
        <w:t xml:space="preserve">, но </w:t>
      </w:r>
      <w:r w:rsidR="00B749A3">
        <w:rPr>
          <w:rFonts w:ascii="Times New Roman" w:hAnsi="Times New Roman"/>
          <w:sz w:val="28"/>
          <w:szCs w:val="28"/>
        </w:rPr>
        <w:t>способствует формированию необходимых навыков и умений для вузовского уровня подготовки – понимать</w:t>
      </w:r>
      <w:r w:rsidR="00B749A3" w:rsidRPr="006100DD">
        <w:rPr>
          <w:rFonts w:ascii="Times New Roman" w:hAnsi="Times New Roman"/>
          <w:sz w:val="28"/>
          <w:szCs w:val="28"/>
        </w:rPr>
        <w:t xml:space="preserve"> и объяснять ход исторического развития, причинно-следственные связи событий, общ</w:t>
      </w:r>
      <w:r w:rsidR="00B749A3">
        <w:rPr>
          <w:rFonts w:ascii="Times New Roman" w:hAnsi="Times New Roman"/>
          <w:sz w:val="28"/>
          <w:szCs w:val="28"/>
        </w:rPr>
        <w:t>ее и особенное в истории страны, формулировать собственные суждения по тем или иным вопросам истории.</w:t>
      </w:r>
    </w:p>
    <w:p w:rsidR="005338B4" w:rsidRPr="006100DD" w:rsidRDefault="005338B4" w:rsidP="005338B4">
      <w:pPr>
        <w:ind w:firstLine="540"/>
        <w:jc w:val="both"/>
        <w:rPr>
          <w:rFonts w:ascii="Times New Roman" w:hAnsi="Times New Roman"/>
          <w:sz w:val="28"/>
          <w:szCs w:val="28"/>
        </w:rPr>
      </w:pPr>
    </w:p>
    <w:p w:rsidR="005338B4" w:rsidRPr="006100DD" w:rsidRDefault="005338B4" w:rsidP="005338B4">
      <w:pPr>
        <w:ind w:firstLine="540"/>
        <w:jc w:val="both"/>
        <w:rPr>
          <w:rFonts w:ascii="Times New Roman" w:hAnsi="Times New Roman"/>
          <w:sz w:val="28"/>
          <w:szCs w:val="28"/>
        </w:rPr>
      </w:pPr>
    </w:p>
    <w:p w:rsidR="005338B4" w:rsidRPr="0060501E" w:rsidRDefault="005338B4" w:rsidP="005338B4">
      <w:pPr>
        <w:ind w:firstLine="540"/>
        <w:jc w:val="both"/>
        <w:rPr>
          <w:rFonts w:ascii="Times New Roman" w:hAnsi="Times New Roman"/>
        </w:rPr>
      </w:pPr>
    </w:p>
    <w:p w:rsidR="005338B4" w:rsidRPr="001B7346" w:rsidRDefault="008F0517" w:rsidP="005338B4">
      <w:pPr>
        <w:ind w:firstLine="540"/>
        <w:jc w:val="center"/>
        <w:rPr>
          <w:rFonts w:ascii="Times New Roman" w:hAnsi="Times New Roman"/>
          <w:b/>
          <w:bCs/>
          <w:sz w:val="28"/>
          <w:szCs w:val="28"/>
        </w:rPr>
      </w:pPr>
      <w:r>
        <w:rPr>
          <w:rFonts w:ascii="Times New Roman" w:hAnsi="Times New Roman"/>
          <w:b/>
          <w:bCs/>
        </w:rPr>
        <w:br w:type="page"/>
      </w:r>
      <w:r w:rsidR="001B7346" w:rsidRPr="001B7346">
        <w:rPr>
          <w:rFonts w:ascii="Times New Roman" w:hAnsi="Times New Roman"/>
          <w:b/>
          <w:bCs/>
          <w:sz w:val="28"/>
          <w:szCs w:val="28"/>
        </w:rPr>
        <w:t xml:space="preserve">Глава </w:t>
      </w:r>
      <w:r w:rsidR="005338B4" w:rsidRPr="001B7346">
        <w:rPr>
          <w:rFonts w:ascii="Times New Roman" w:hAnsi="Times New Roman"/>
          <w:b/>
          <w:bCs/>
          <w:sz w:val="28"/>
          <w:szCs w:val="28"/>
        </w:rPr>
        <w:t>1.</w:t>
      </w:r>
      <w:r w:rsidR="00C21F27">
        <w:rPr>
          <w:rFonts w:ascii="Times New Roman" w:hAnsi="Times New Roman"/>
          <w:b/>
          <w:bCs/>
          <w:sz w:val="28"/>
          <w:szCs w:val="28"/>
        </w:rPr>
        <w:t xml:space="preserve"> </w:t>
      </w:r>
      <w:r w:rsidR="003D7C5E">
        <w:rPr>
          <w:rFonts w:ascii="Times New Roman" w:hAnsi="Times New Roman"/>
          <w:b/>
          <w:bCs/>
          <w:sz w:val="28"/>
          <w:szCs w:val="28"/>
        </w:rPr>
        <w:t>Становление и развитие государства Киевская Русь</w:t>
      </w:r>
    </w:p>
    <w:p w:rsidR="005338B4" w:rsidRPr="000A64C1" w:rsidRDefault="000A64C1" w:rsidP="005338B4">
      <w:pPr>
        <w:ind w:firstLine="540"/>
        <w:jc w:val="center"/>
        <w:rPr>
          <w:rFonts w:ascii="Times New Roman" w:hAnsi="Times New Roman"/>
          <w:i/>
          <w:sz w:val="28"/>
          <w:szCs w:val="28"/>
        </w:rPr>
      </w:pPr>
      <w:r>
        <w:rPr>
          <w:rFonts w:ascii="Times New Roman" w:hAnsi="Times New Roman"/>
          <w:i/>
          <w:sz w:val="28"/>
          <w:szCs w:val="28"/>
        </w:rPr>
        <w:t xml:space="preserve">Общая характеристика восточнославянских племен накануне </w:t>
      </w:r>
      <w:r w:rsidR="00C03950">
        <w:rPr>
          <w:rFonts w:ascii="Times New Roman" w:hAnsi="Times New Roman"/>
          <w:i/>
          <w:sz w:val="28"/>
          <w:szCs w:val="28"/>
        </w:rPr>
        <w:t>возникновения государственности</w:t>
      </w:r>
    </w:p>
    <w:p w:rsidR="005338B4" w:rsidRPr="001B7346" w:rsidRDefault="00FD5BAC" w:rsidP="00A74434">
      <w:pPr>
        <w:ind w:firstLine="709"/>
        <w:jc w:val="both"/>
        <w:rPr>
          <w:rFonts w:ascii="Times New Roman" w:hAnsi="Times New Roman"/>
          <w:sz w:val="28"/>
          <w:szCs w:val="28"/>
        </w:rPr>
      </w:pPr>
      <w:r>
        <w:rPr>
          <w:rFonts w:ascii="Times New Roman" w:hAnsi="Times New Roman"/>
          <w:sz w:val="28"/>
          <w:szCs w:val="28"/>
        </w:rPr>
        <w:t xml:space="preserve">В VI – </w:t>
      </w:r>
      <w:r w:rsidR="005338B4" w:rsidRPr="001B7346">
        <w:rPr>
          <w:rFonts w:ascii="Times New Roman" w:hAnsi="Times New Roman"/>
          <w:sz w:val="28"/>
          <w:szCs w:val="28"/>
        </w:rPr>
        <w:t xml:space="preserve">XII </w:t>
      </w:r>
      <w:r w:rsidR="008F0517" w:rsidRPr="001B7346">
        <w:rPr>
          <w:rFonts w:ascii="Times New Roman" w:hAnsi="Times New Roman"/>
          <w:sz w:val="28"/>
          <w:szCs w:val="28"/>
        </w:rPr>
        <w:t>вв.</w:t>
      </w:r>
      <w:r w:rsidR="005338B4" w:rsidRPr="001B7346">
        <w:rPr>
          <w:rFonts w:ascii="Times New Roman" w:hAnsi="Times New Roman"/>
          <w:sz w:val="28"/>
          <w:szCs w:val="28"/>
        </w:rPr>
        <w:t xml:space="preserve"> славянский мир, занимавший территорию от р. Эльбы и Одера до Донца, Оки и верхней Волги, от Балтийского Поморья до среднего и нижнего течения Дуная, разделился на три группы: южную, западную и восточную.</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Южные славянские племена явились предками болгар, народов бывшей Югославии. Западные – предками чехов, словаков, поляков. Восточные – предками русских, украинцев, белорусов. </w:t>
      </w:r>
    </w:p>
    <w:p w:rsidR="005338B4" w:rsidRPr="001B7346" w:rsidRDefault="00FD5BAC" w:rsidP="00A74434">
      <w:pPr>
        <w:ind w:firstLine="709"/>
        <w:jc w:val="both"/>
        <w:rPr>
          <w:rFonts w:ascii="Times New Roman" w:hAnsi="Times New Roman"/>
          <w:sz w:val="28"/>
          <w:szCs w:val="28"/>
        </w:rPr>
      </w:pPr>
      <w:r>
        <w:rPr>
          <w:rFonts w:ascii="Times New Roman" w:hAnsi="Times New Roman"/>
          <w:sz w:val="28"/>
          <w:szCs w:val="28"/>
        </w:rPr>
        <w:t xml:space="preserve">В VI – </w:t>
      </w:r>
      <w:r w:rsidR="008F0517" w:rsidRPr="001B7346">
        <w:rPr>
          <w:rFonts w:ascii="Times New Roman" w:hAnsi="Times New Roman"/>
          <w:sz w:val="28"/>
          <w:szCs w:val="28"/>
        </w:rPr>
        <w:t>IX вв.</w:t>
      </w:r>
      <w:r w:rsidR="005338B4" w:rsidRPr="001B7346">
        <w:rPr>
          <w:rFonts w:ascii="Times New Roman" w:hAnsi="Times New Roman"/>
          <w:sz w:val="28"/>
          <w:szCs w:val="28"/>
        </w:rPr>
        <w:t xml:space="preserve"> у восточных славян шел процесс разложения первобытнообщинного строя, образования государства, развития феодальных отношений</w:t>
      </w:r>
      <w:r>
        <w:rPr>
          <w:rFonts w:ascii="Times New Roman" w:hAnsi="Times New Roman"/>
          <w:sz w:val="28"/>
          <w:szCs w:val="28"/>
        </w:rPr>
        <w:t xml:space="preserve">. Восточные славяне в VIII – </w:t>
      </w:r>
      <w:r w:rsidR="008F0517" w:rsidRPr="001B7346">
        <w:rPr>
          <w:rFonts w:ascii="Times New Roman" w:hAnsi="Times New Roman"/>
          <w:sz w:val="28"/>
          <w:szCs w:val="28"/>
        </w:rPr>
        <w:t>IX в</w:t>
      </w:r>
      <w:r w:rsidR="005338B4" w:rsidRPr="001B7346">
        <w:rPr>
          <w:rFonts w:ascii="Times New Roman" w:hAnsi="Times New Roman"/>
          <w:sz w:val="28"/>
          <w:szCs w:val="28"/>
        </w:rPr>
        <w:t>в. веках занимали обширную территорию от Онежского и Ладожского озер на севере до устьев рек Прут, Днестр, Южный Буг на юге, от предгорий Карпат на западе до междуречья Оки и Волги на востоке. На этой территории были расселены полтора десятка племенных союзов. Племенные союзы образовывались у восточных славян, начиная с VI века путем объединения нескольких племен вокруг наиболее сильного племени, по имени которого получал название</w:t>
      </w:r>
      <w:r w:rsidR="008F0517" w:rsidRPr="001B7346">
        <w:rPr>
          <w:rFonts w:ascii="Times New Roman" w:hAnsi="Times New Roman"/>
          <w:sz w:val="28"/>
          <w:szCs w:val="28"/>
        </w:rPr>
        <w:t xml:space="preserve"> </w:t>
      </w:r>
      <w:r w:rsidR="003C30AF">
        <w:rPr>
          <w:rFonts w:ascii="Times New Roman" w:hAnsi="Times New Roman"/>
          <w:sz w:val="28"/>
          <w:szCs w:val="28"/>
        </w:rPr>
        <w:t>весь союз. С</w:t>
      </w:r>
      <w:r w:rsidR="005338B4" w:rsidRPr="001B7346">
        <w:rPr>
          <w:rFonts w:ascii="Times New Roman" w:hAnsi="Times New Roman"/>
          <w:sz w:val="28"/>
          <w:szCs w:val="28"/>
        </w:rPr>
        <w:t>реди таких союзов были древляне и дреговичи, радимичи, северяне, уличи, тиверцы, белые хорваты, волыняне, кривичи, полочане, ильменские словене, вятичи.</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Со славянскими племенными союзами соседствовали балтийские и угро-финские племена – весь, ливы, жмудь, корела, меря, чудь и другие.</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Восточные славяне занимались земледелием, охотой, рыболовством, бортничеством (сбор меда диких пчел), войной. Основным их занятием было земледелие. У славян лесостепной полосы господствовала пашенная система земледелия – перелог, в лесных районах существовала подсечно-огневая система. Низкий уровень развития земледельческой техники требовал больших затрат физического труда для получения необходимого продукта. Поэтому основной хозяйственной единицей тогда была родовая община, где земля обрабатывалась всеми членами рода, общими орудиями труда и полученный необходимый продукт потреблялся совместно. </w:t>
      </w:r>
    </w:p>
    <w:p w:rsidR="005338B4" w:rsidRPr="001B7346" w:rsidRDefault="003C30AF" w:rsidP="00A74434">
      <w:pPr>
        <w:ind w:firstLine="709"/>
        <w:jc w:val="both"/>
        <w:rPr>
          <w:rFonts w:ascii="Times New Roman" w:hAnsi="Times New Roman"/>
          <w:sz w:val="28"/>
          <w:szCs w:val="28"/>
        </w:rPr>
      </w:pPr>
      <w:r>
        <w:rPr>
          <w:rFonts w:ascii="Times New Roman" w:hAnsi="Times New Roman"/>
          <w:sz w:val="28"/>
          <w:szCs w:val="28"/>
        </w:rPr>
        <w:t xml:space="preserve">В VII – </w:t>
      </w:r>
      <w:r w:rsidR="005338B4" w:rsidRPr="001B7346">
        <w:rPr>
          <w:rFonts w:ascii="Times New Roman" w:hAnsi="Times New Roman"/>
          <w:sz w:val="28"/>
          <w:szCs w:val="28"/>
        </w:rPr>
        <w:t xml:space="preserve">VIII </w:t>
      </w:r>
      <w:r w:rsidR="008F0517" w:rsidRPr="001B7346">
        <w:rPr>
          <w:rFonts w:ascii="Times New Roman" w:hAnsi="Times New Roman"/>
          <w:sz w:val="28"/>
          <w:szCs w:val="28"/>
        </w:rPr>
        <w:t>вв.</w:t>
      </w:r>
      <w:r w:rsidR="005338B4" w:rsidRPr="001B7346">
        <w:rPr>
          <w:rFonts w:ascii="Times New Roman" w:hAnsi="Times New Roman"/>
          <w:sz w:val="28"/>
          <w:szCs w:val="28"/>
        </w:rPr>
        <w:t xml:space="preserve"> пашенная система земледелия вытесняет подсечно-огневую.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К IX веку пашенное земледелие стало господствующей отраслью хозяйства как на степном юге, так и на лесном севере.</w:t>
      </w:r>
      <w:r w:rsidR="008F0517" w:rsidRPr="001B7346">
        <w:rPr>
          <w:rFonts w:ascii="Times New Roman" w:hAnsi="Times New Roman"/>
          <w:sz w:val="28"/>
          <w:szCs w:val="28"/>
        </w:rPr>
        <w:t xml:space="preserve"> </w:t>
      </w:r>
      <w:r w:rsidRPr="001B7346">
        <w:rPr>
          <w:rFonts w:ascii="Times New Roman" w:hAnsi="Times New Roman"/>
          <w:sz w:val="28"/>
          <w:szCs w:val="28"/>
        </w:rPr>
        <w:t>Родовая община распадалась, на смену ей пришла соседская, сельская община, где семьи селились по принципу соседства, а не родства.</w:t>
      </w:r>
      <w:r w:rsidR="008F0517" w:rsidRPr="001B7346">
        <w:rPr>
          <w:rFonts w:ascii="Times New Roman" w:hAnsi="Times New Roman"/>
          <w:sz w:val="28"/>
          <w:szCs w:val="28"/>
        </w:rPr>
        <w:t xml:space="preserve"> </w:t>
      </w:r>
      <w:r w:rsidRPr="001B7346">
        <w:rPr>
          <w:rFonts w:ascii="Times New Roman" w:hAnsi="Times New Roman"/>
          <w:sz w:val="28"/>
          <w:szCs w:val="28"/>
        </w:rPr>
        <w:t>В соседской общине сохранялись общинная собственность на лесные и сенокосные угодья, пастбища, водоемы, пахотную землю. Но она уже</w:t>
      </w:r>
      <w:r w:rsidR="008F0517" w:rsidRPr="001B7346">
        <w:rPr>
          <w:rFonts w:ascii="Times New Roman" w:hAnsi="Times New Roman"/>
          <w:sz w:val="28"/>
          <w:szCs w:val="28"/>
        </w:rPr>
        <w:t xml:space="preserve"> </w:t>
      </w:r>
      <w:r w:rsidRPr="001B7346">
        <w:rPr>
          <w:rFonts w:ascii="Times New Roman" w:hAnsi="Times New Roman"/>
          <w:sz w:val="28"/>
          <w:szCs w:val="28"/>
        </w:rPr>
        <w:t xml:space="preserve">делилась на наделы, которые обрабатывала своими орудиями труда каждая отдельная семья, собранный ею урожай становился собственностью этой семьи.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Уничтожение принудительного родового равенства и замена родовой собственности собственностью семейной и личной вело в разных семьях к неравномерному накоплению прибавочного продукта, следствием чего стал рост имущественного неравенства внутри общины.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 этих условиях постепенно падает значение высшего органа управления – вече, которое обеспечивало политическое и экономическое равенство всех членов племени.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Во время многочисленных войн резко возрастала роль военачальника – князя, который одновременно являлся высшим лицом в исполнительной власти племенного управления. Первоначально князь избирался на вече. В условиях войны его власть становилась наследственной. Рост прибавочного продукта у славян позволял содержать людей, основным занятием которых стало военное дело. Вокруг племенных князей начинают формироваться дружины, которые создавались из представителей родоплеменной знати и незнатных людей, выделявшихся личной храбростью. Это была группа воинов лично преданных только князю и не подотчетных народному собранию. Средством содержания князей и дружин в начале являлись военная добыча и добровольные приношения соплеменников. В VIII</w:t>
      </w:r>
      <w:r w:rsidR="003D7C5E">
        <w:rPr>
          <w:rFonts w:ascii="Times New Roman" w:hAnsi="Times New Roman"/>
          <w:sz w:val="28"/>
          <w:szCs w:val="28"/>
        </w:rPr>
        <w:t xml:space="preserve"> – </w:t>
      </w:r>
      <w:r w:rsidRPr="001B7346">
        <w:rPr>
          <w:rFonts w:ascii="Times New Roman" w:hAnsi="Times New Roman"/>
          <w:sz w:val="28"/>
          <w:szCs w:val="28"/>
        </w:rPr>
        <w:t xml:space="preserve">IX </w:t>
      </w:r>
      <w:r w:rsidR="008F0517" w:rsidRPr="001B7346">
        <w:rPr>
          <w:rFonts w:ascii="Times New Roman" w:hAnsi="Times New Roman"/>
          <w:sz w:val="28"/>
          <w:szCs w:val="28"/>
        </w:rPr>
        <w:t>вв.</w:t>
      </w:r>
      <w:r w:rsidRPr="001B7346">
        <w:rPr>
          <w:rFonts w:ascii="Times New Roman" w:hAnsi="Times New Roman"/>
          <w:sz w:val="28"/>
          <w:szCs w:val="28"/>
        </w:rPr>
        <w:t xml:space="preserve"> к ним присоединяются: родоплеменная знать, представители других слоев общества и лица иностранного происхождения. Эта военно-дружинная знать существует уже не за счет добровольных приношений соплеменников, а за счет обложения их данью-налогом, которая до 40-х годов X века не была еще фиксированной. Значение военной добычи, как средства существования, постоянно уменьшалось. Таким образом, м</w:t>
      </w:r>
      <w:r w:rsidR="003C30AF">
        <w:rPr>
          <w:rFonts w:ascii="Times New Roman" w:hAnsi="Times New Roman"/>
          <w:sz w:val="28"/>
          <w:szCs w:val="28"/>
        </w:rPr>
        <w:t xml:space="preserve">ожно говорить о том, что в VIII – </w:t>
      </w:r>
      <w:r w:rsidRPr="001B7346">
        <w:rPr>
          <w:rFonts w:ascii="Times New Roman" w:hAnsi="Times New Roman"/>
          <w:sz w:val="28"/>
          <w:szCs w:val="28"/>
        </w:rPr>
        <w:t xml:space="preserve">IX </w:t>
      </w:r>
      <w:r w:rsidR="008F0517" w:rsidRPr="001B7346">
        <w:rPr>
          <w:rFonts w:ascii="Times New Roman" w:hAnsi="Times New Roman"/>
          <w:sz w:val="28"/>
          <w:szCs w:val="28"/>
        </w:rPr>
        <w:t>вв.</w:t>
      </w:r>
      <w:r w:rsidRPr="001B7346">
        <w:rPr>
          <w:rFonts w:ascii="Times New Roman" w:hAnsi="Times New Roman"/>
          <w:sz w:val="28"/>
          <w:szCs w:val="28"/>
        </w:rPr>
        <w:t xml:space="preserve"> у восточных славян наступил период перехода к феодальным отношениям.</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В VIII</w:t>
      </w:r>
      <w:r w:rsidR="003D7C5E">
        <w:rPr>
          <w:rFonts w:ascii="Times New Roman" w:hAnsi="Times New Roman"/>
          <w:sz w:val="28"/>
          <w:szCs w:val="28"/>
        </w:rPr>
        <w:t xml:space="preserve"> – </w:t>
      </w:r>
      <w:r w:rsidRPr="001B7346">
        <w:rPr>
          <w:rFonts w:ascii="Times New Roman" w:hAnsi="Times New Roman"/>
          <w:sz w:val="28"/>
          <w:szCs w:val="28"/>
        </w:rPr>
        <w:t xml:space="preserve">IX </w:t>
      </w:r>
      <w:r w:rsidR="008F0517" w:rsidRPr="001B7346">
        <w:rPr>
          <w:rFonts w:ascii="Times New Roman" w:hAnsi="Times New Roman"/>
          <w:sz w:val="28"/>
          <w:szCs w:val="28"/>
        </w:rPr>
        <w:t>вв.</w:t>
      </w:r>
      <w:r w:rsidRPr="001B7346">
        <w:rPr>
          <w:rFonts w:ascii="Times New Roman" w:hAnsi="Times New Roman"/>
          <w:sz w:val="28"/>
          <w:szCs w:val="28"/>
        </w:rPr>
        <w:t xml:space="preserve"> военно-дружинные корпорации становились собственниками земель, а жившие и работавшие на них общинники-земледельцы платили им дань-налог за пользование землей. Дань-налог назывался полюдье, </w:t>
      </w:r>
      <w:r w:rsidR="00162097">
        <w:rPr>
          <w:rFonts w:ascii="Times New Roman" w:hAnsi="Times New Roman"/>
          <w:sz w:val="28"/>
          <w:szCs w:val="28"/>
        </w:rPr>
        <w:t>т. к.</w:t>
      </w:r>
      <w:r w:rsidRPr="001B7346">
        <w:rPr>
          <w:rFonts w:ascii="Times New Roman" w:hAnsi="Times New Roman"/>
          <w:sz w:val="28"/>
          <w:szCs w:val="28"/>
        </w:rPr>
        <w:t xml:space="preserve"> основная масса племен именовалась «люди». Полюдье собиралось путем объезда князьями и дружинниками подвластных территорий, таким образом восточнославянское общество подошло к образованию государства.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Важное значение имело то, что восточнославянские племена контролировали богатейший торговый путь древности «из варяг в греки», </w:t>
      </w:r>
      <w:r w:rsidR="00162097">
        <w:rPr>
          <w:rFonts w:ascii="Times New Roman" w:hAnsi="Times New Roman"/>
          <w:sz w:val="28"/>
          <w:szCs w:val="28"/>
        </w:rPr>
        <w:t>т. е.</w:t>
      </w:r>
      <w:r w:rsidRPr="001B7346">
        <w:rPr>
          <w:rFonts w:ascii="Times New Roman" w:hAnsi="Times New Roman"/>
          <w:sz w:val="28"/>
          <w:szCs w:val="28"/>
        </w:rPr>
        <w:t xml:space="preserve"> из Скандинавии в Византийскую империю. Проходившие торговые караваны должны были где-то отдыхать, ремонтировать суда. Попутно они торговали с местными славянскими племенами, в первую очередь с племенной знатью, следовательно, возникали торговые центры – города («огороженное» защищенное место). Города являлись местами сосредоточения политической и экономической деятельности.</w:t>
      </w:r>
      <w:r w:rsidR="008F0517" w:rsidRPr="001B7346">
        <w:rPr>
          <w:rFonts w:ascii="Times New Roman" w:hAnsi="Times New Roman"/>
          <w:sz w:val="28"/>
          <w:szCs w:val="28"/>
        </w:rPr>
        <w:t xml:space="preserve"> </w:t>
      </w:r>
      <w:r w:rsidRPr="001B7346">
        <w:rPr>
          <w:rFonts w:ascii="Times New Roman" w:hAnsi="Times New Roman"/>
          <w:sz w:val="28"/>
          <w:szCs w:val="28"/>
        </w:rPr>
        <w:t>Крупнейшими торгово-политическими центрами являлись Новгород – на севере и Киев – на юге.</w:t>
      </w:r>
      <w:r w:rsidR="008F0517" w:rsidRPr="001B7346">
        <w:rPr>
          <w:rFonts w:ascii="Times New Roman" w:hAnsi="Times New Roman"/>
          <w:sz w:val="28"/>
          <w:szCs w:val="28"/>
        </w:rPr>
        <w:t xml:space="preserve"> </w:t>
      </w:r>
    </w:p>
    <w:p w:rsidR="000A64C1" w:rsidRDefault="000A64C1" w:rsidP="000A64C1">
      <w:pPr>
        <w:jc w:val="both"/>
        <w:rPr>
          <w:rFonts w:ascii="Times New Roman" w:hAnsi="Times New Roman"/>
          <w:sz w:val="28"/>
          <w:szCs w:val="28"/>
        </w:rPr>
      </w:pPr>
    </w:p>
    <w:p w:rsidR="000A64C1" w:rsidRPr="000A64C1" w:rsidRDefault="000A64C1" w:rsidP="000A64C1">
      <w:pPr>
        <w:ind w:firstLine="540"/>
        <w:jc w:val="center"/>
        <w:rPr>
          <w:rFonts w:ascii="Times New Roman" w:hAnsi="Times New Roman" w:cs="DejaVu Sans"/>
          <w:i/>
          <w:sz w:val="28"/>
          <w:szCs w:val="28"/>
        </w:rPr>
      </w:pPr>
      <w:r w:rsidRPr="000A64C1">
        <w:rPr>
          <w:rFonts w:ascii="Times New Roman" w:hAnsi="Times New Roman" w:cs="DejaVu Sans"/>
          <w:i/>
          <w:sz w:val="28"/>
          <w:szCs w:val="28"/>
        </w:rPr>
        <w:t>Формирование государства Киевская Русь</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Образование единого восточнославянского</w:t>
      </w:r>
      <w:r w:rsidR="008F0517" w:rsidRPr="001B7346">
        <w:rPr>
          <w:rFonts w:ascii="Times New Roman" w:hAnsi="Times New Roman"/>
          <w:sz w:val="28"/>
          <w:szCs w:val="28"/>
        </w:rPr>
        <w:t xml:space="preserve"> </w:t>
      </w:r>
      <w:r w:rsidRPr="001B7346">
        <w:rPr>
          <w:rFonts w:ascii="Times New Roman" w:hAnsi="Times New Roman"/>
          <w:sz w:val="28"/>
          <w:szCs w:val="28"/>
        </w:rPr>
        <w:t>государства</w:t>
      </w:r>
      <w:r w:rsidR="008F0517" w:rsidRPr="001B7346">
        <w:rPr>
          <w:rFonts w:ascii="Times New Roman" w:hAnsi="Times New Roman"/>
          <w:sz w:val="28"/>
          <w:szCs w:val="28"/>
        </w:rPr>
        <w:t xml:space="preserve"> </w:t>
      </w:r>
      <w:r w:rsidRPr="001B7346">
        <w:rPr>
          <w:rFonts w:ascii="Times New Roman" w:hAnsi="Times New Roman"/>
          <w:sz w:val="28"/>
          <w:szCs w:val="28"/>
        </w:rPr>
        <w:t>Русь связывается с именами Рюрика и Олега. В «Повести временных лет», автором ко</w:t>
      </w:r>
      <w:r w:rsidR="008F0517" w:rsidRPr="001B7346">
        <w:rPr>
          <w:rFonts w:ascii="Times New Roman" w:hAnsi="Times New Roman"/>
          <w:sz w:val="28"/>
          <w:szCs w:val="28"/>
        </w:rPr>
        <w:t>торой считается монах Киево-Пече</w:t>
      </w:r>
      <w:r w:rsidRPr="001B7346">
        <w:rPr>
          <w:rFonts w:ascii="Times New Roman" w:hAnsi="Times New Roman"/>
          <w:sz w:val="28"/>
          <w:szCs w:val="28"/>
        </w:rPr>
        <w:t xml:space="preserve">рского монастыря Нестор, в записи под </w:t>
      </w:r>
      <w:smartTag w:uri="urn:schemas-microsoft-com:office:smarttags" w:element="metricconverter">
        <w:smartTagPr>
          <w:attr w:name="ProductID" w:val="862 г"/>
        </w:smartTagPr>
        <w:r w:rsidRPr="001B7346">
          <w:rPr>
            <w:rFonts w:ascii="Times New Roman" w:hAnsi="Times New Roman"/>
            <w:sz w:val="28"/>
            <w:szCs w:val="28"/>
          </w:rPr>
          <w:t>862</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приводится рассказ об обращении словен и кривичей к норман</w:t>
      </w:r>
      <w:r w:rsidR="00FD5BAC">
        <w:rPr>
          <w:rFonts w:ascii="Times New Roman" w:hAnsi="Times New Roman"/>
          <w:sz w:val="28"/>
          <w:szCs w:val="28"/>
        </w:rPr>
        <w:t>н</w:t>
      </w:r>
      <w:r w:rsidRPr="001B7346">
        <w:rPr>
          <w:rFonts w:ascii="Times New Roman" w:hAnsi="Times New Roman"/>
          <w:sz w:val="28"/>
          <w:szCs w:val="28"/>
        </w:rPr>
        <w:t>ам с просьбой придти и править ими, чтобы прекратить между ними распри в Новгороде. В славянские земли пришел князь варяжского племени Рюрик, который и стал основателем государства. На основе этого летописного рассказа немецкие историки XVIII в. Байер, Шлецер, Миллер сделали вывод о создании славянского государства путем их завоевания норман</w:t>
      </w:r>
      <w:r w:rsidR="00FD5BAC">
        <w:rPr>
          <w:rFonts w:ascii="Times New Roman" w:hAnsi="Times New Roman"/>
          <w:sz w:val="28"/>
          <w:szCs w:val="28"/>
        </w:rPr>
        <w:t>н</w:t>
      </w:r>
      <w:r w:rsidRPr="001B7346">
        <w:rPr>
          <w:rFonts w:ascii="Times New Roman" w:hAnsi="Times New Roman"/>
          <w:sz w:val="28"/>
          <w:szCs w:val="28"/>
        </w:rPr>
        <w:t>ами.</w:t>
      </w:r>
      <w:r w:rsidR="008F0517" w:rsidRPr="001B7346">
        <w:rPr>
          <w:rFonts w:ascii="Times New Roman" w:hAnsi="Times New Roman"/>
          <w:sz w:val="28"/>
          <w:szCs w:val="28"/>
        </w:rPr>
        <w:t xml:space="preserve"> </w:t>
      </w:r>
      <w:r w:rsidRPr="001B7346">
        <w:rPr>
          <w:rFonts w:ascii="Times New Roman" w:hAnsi="Times New Roman"/>
          <w:sz w:val="28"/>
          <w:szCs w:val="28"/>
        </w:rPr>
        <w:t>Такая точка зрения получила название «норман</w:t>
      </w:r>
      <w:r w:rsidR="00FD5BAC">
        <w:rPr>
          <w:rFonts w:ascii="Times New Roman" w:hAnsi="Times New Roman"/>
          <w:sz w:val="28"/>
          <w:szCs w:val="28"/>
        </w:rPr>
        <w:t>н</w:t>
      </w:r>
      <w:r w:rsidRPr="001B7346">
        <w:rPr>
          <w:rFonts w:ascii="Times New Roman" w:hAnsi="Times New Roman"/>
          <w:sz w:val="28"/>
          <w:szCs w:val="28"/>
        </w:rPr>
        <w:t>ская теория». Первым вступил в полемику с немецкими учеными еще в XVIII в. М.В. Ломоносов. Он полагал, что влияние языка и культуры скандинавов на славян было незначительным.</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Современные исследователи относятся к этой проблеме более сдержано. Сегодня считают, что для создания государства необходимы одновременно как объективные факторы (экономика, социальное состояние, психология населения и т.</w:t>
      </w:r>
      <w:r w:rsidR="008F0517" w:rsidRPr="001B7346">
        <w:rPr>
          <w:rFonts w:ascii="Times New Roman" w:hAnsi="Times New Roman"/>
          <w:sz w:val="28"/>
          <w:szCs w:val="28"/>
        </w:rPr>
        <w:t xml:space="preserve"> </w:t>
      </w:r>
      <w:r w:rsidRPr="001B7346">
        <w:rPr>
          <w:rFonts w:ascii="Times New Roman" w:hAnsi="Times New Roman"/>
          <w:sz w:val="28"/>
          <w:szCs w:val="28"/>
        </w:rPr>
        <w:t>д.), так и субъективные факторы (наличие личностей, способных провести объединительный процесс). Как неудачный пример из истории приводят империю Александра Македонского. Субъективный фактор (личность) присутствовала, объективные факторы – отсутствовали. Со смертью лидера – Александра – империя распалась.</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 </w:t>
      </w:r>
      <w:smartTag w:uri="urn:schemas-microsoft-com:office:smarttags" w:element="metricconverter">
        <w:smartTagPr>
          <w:attr w:name="ProductID" w:val="882 г"/>
        </w:smartTagPr>
        <w:r w:rsidRPr="001B7346">
          <w:rPr>
            <w:rFonts w:ascii="Times New Roman" w:hAnsi="Times New Roman"/>
            <w:sz w:val="28"/>
            <w:szCs w:val="28"/>
          </w:rPr>
          <w:t>882</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после смерти Рюрика, его соратник, возможно родственник – Олег, с варяжской дружиной и новгородским ополчением захватывает Киев. Происходит объединение северного центра – Новгорода и южного центра – Киева. Киев становится фактическим центром государства по экономическим причинам. Климат и почвы на юге более подходили для занятия земледелием.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Южные территории были более близки</w:t>
      </w:r>
      <w:r w:rsidR="008F0517" w:rsidRPr="001B7346">
        <w:rPr>
          <w:rFonts w:ascii="Times New Roman" w:hAnsi="Times New Roman"/>
          <w:sz w:val="28"/>
          <w:szCs w:val="28"/>
        </w:rPr>
        <w:t xml:space="preserve"> </w:t>
      </w:r>
      <w:r w:rsidRPr="001B7346">
        <w:rPr>
          <w:rFonts w:ascii="Times New Roman" w:hAnsi="Times New Roman"/>
          <w:sz w:val="28"/>
          <w:szCs w:val="28"/>
        </w:rPr>
        <w:t xml:space="preserve">степным районам, населенным кочевниками. Набеги кочевников заставляли иметь сильную центральную власть, опиравшуюся на дружину. Содержание дружины требовало больших расходов со стороны киевского князя. средства получали во время объезда племен (полюдье), признавших покровительство киевского князя. Первоначально размеры полюдья и время сбора четко не оговаривалось. В </w:t>
      </w:r>
      <w:smartTag w:uri="urn:schemas-microsoft-com:office:smarttags" w:element="metricconverter">
        <w:smartTagPr>
          <w:attr w:name="ProductID" w:val="945 г"/>
        </w:smartTagPr>
        <w:r w:rsidRPr="001B7346">
          <w:rPr>
            <w:rFonts w:ascii="Times New Roman" w:hAnsi="Times New Roman"/>
            <w:sz w:val="28"/>
            <w:szCs w:val="28"/>
          </w:rPr>
          <w:t>945</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киевский князь Игорь решил наказать племя древлян, не участвовавших вместе с ним в походе на Византию, сбором большего размера дани. Но дружинники князя не удовлетворились собранной данью. Дружина заставила Игоря вернуться к древлянам для повторного сбора дани. Это вызвало недовольство древлян, они восстали во главе со своим князем Малом и убили Игоря.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 </w:t>
      </w:r>
      <w:smartTag w:uri="urn:schemas-microsoft-com:office:smarttags" w:element="metricconverter">
        <w:smartTagPr>
          <w:attr w:name="ProductID" w:val="946 г"/>
        </w:smartTagPr>
        <w:r w:rsidRPr="001B7346">
          <w:rPr>
            <w:rFonts w:ascii="Times New Roman" w:hAnsi="Times New Roman"/>
            <w:sz w:val="28"/>
            <w:szCs w:val="28"/>
          </w:rPr>
          <w:t>946</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начавшая править в период малолетства Святослава, его мать, вдова Игоря, княгиня Ольга совершила карательный поход в Древлянскую землю, взяла ее главный город Искоростень, казнила местную знать и обложила племя высокой данью. Пример древлян показывает, что процесс объединения восточнославянских племенных союзов вокруг Киева был длительным и болезненным. Но, княгиня Ольга поняла необходимость упорядочить процесс взимания дани. В </w:t>
      </w:r>
      <w:smartTag w:uri="urn:schemas-microsoft-com:office:smarttags" w:element="metricconverter">
        <w:smartTagPr>
          <w:attr w:name="ProductID" w:val="946 г"/>
        </w:smartTagPr>
        <w:r w:rsidRPr="001B7346">
          <w:rPr>
            <w:rFonts w:ascii="Times New Roman" w:hAnsi="Times New Roman"/>
            <w:sz w:val="28"/>
            <w:szCs w:val="28"/>
          </w:rPr>
          <w:t>946</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она провела первую налогов</w:t>
      </w:r>
      <w:r w:rsidR="001B7346" w:rsidRPr="001B7346">
        <w:rPr>
          <w:rFonts w:ascii="Times New Roman" w:hAnsi="Times New Roman"/>
          <w:sz w:val="28"/>
          <w:szCs w:val="28"/>
        </w:rPr>
        <w:t>ую реформу: установила «уроки» –</w:t>
      </w:r>
      <w:r w:rsidRPr="001B7346">
        <w:rPr>
          <w:rFonts w:ascii="Times New Roman" w:hAnsi="Times New Roman"/>
          <w:sz w:val="28"/>
          <w:szCs w:val="28"/>
        </w:rPr>
        <w:t xml:space="preserve"> фиксиров</w:t>
      </w:r>
      <w:r w:rsidR="00787796">
        <w:rPr>
          <w:rFonts w:ascii="Times New Roman" w:hAnsi="Times New Roman"/>
          <w:sz w:val="28"/>
          <w:szCs w:val="28"/>
        </w:rPr>
        <w:t xml:space="preserve">анный размер дани и «погосты» – </w:t>
      </w:r>
      <w:r w:rsidRPr="001B7346">
        <w:rPr>
          <w:rFonts w:ascii="Times New Roman" w:hAnsi="Times New Roman"/>
          <w:sz w:val="28"/>
          <w:szCs w:val="28"/>
        </w:rPr>
        <w:t xml:space="preserve">места, куда свозилась дань. Таким образом, дань – полюдье стала фиксированным налогом. Сбор дани и подвоз на погосты был поручен местной племенной знати, которая возможно получала часть своей выгоды.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Таким образом, произошло слияние военнодружинной знати племенных союзов с военнодружинной знатью киевского князя и образование единой корпорации древнерусской служилой знати, возглавляемой великим киевским князем. Он становился верховным собственником всех земель государства Русь. Только он обладал правом раздавать землю и города своим наместникам – князьям для управления или кормления с них. Дань-полюдье в X веке оставалась основным средством существования корпорации</w:t>
      </w:r>
      <w:r w:rsidR="008F0517" w:rsidRPr="001B7346">
        <w:rPr>
          <w:rFonts w:ascii="Times New Roman" w:hAnsi="Times New Roman"/>
          <w:sz w:val="28"/>
          <w:szCs w:val="28"/>
        </w:rPr>
        <w:t xml:space="preserve"> </w:t>
      </w:r>
      <w:r w:rsidRPr="001B7346">
        <w:rPr>
          <w:rFonts w:ascii="Times New Roman" w:hAnsi="Times New Roman"/>
          <w:sz w:val="28"/>
          <w:szCs w:val="28"/>
        </w:rPr>
        <w:t>военнодружинной знати. Одновременно формируется собственная великокняжеская вотчина (наследственное земельное владение)</w:t>
      </w:r>
      <w:r w:rsidR="008F0517" w:rsidRPr="001B7346">
        <w:rPr>
          <w:rFonts w:ascii="Times New Roman" w:hAnsi="Times New Roman"/>
          <w:sz w:val="28"/>
          <w:szCs w:val="28"/>
        </w:rPr>
        <w:t>.</w:t>
      </w:r>
    </w:p>
    <w:p w:rsidR="005338B4" w:rsidRPr="001B7346" w:rsidRDefault="005338B4" w:rsidP="00A74434">
      <w:pPr>
        <w:ind w:firstLine="709"/>
        <w:jc w:val="both"/>
        <w:rPr>
          <w:rFonts w:ascii="Times New Roman" w:hAnsi="Times New Roman"/>
          <w:sz w:val="28"/>
          <w:szCs w:val="28"/>
        </w:rPr>
      </w:pPr>
    </w:p>
    <w:p w:rsidR="005338B4" w:rsidRPr="00A74434" w:rsidRDefault="005338B4" w:rsidP="00A74434">
      <w:pPr>
        <w:jc w:val="center"/>
        <w:rPr>
          <w:rFonts w:ascii="Times New Roman" w:hAnsi="Times New Roman"/>
          <w:bCs/>
          <w:i/>
          <w:sz w:val="28"/>
          <w:szCs w:val="28"/>
        </w:rPr>
      </w:pPr>
      <w:r w:rsidRPr="00A74434">
        <w:rPr>
          <w:rFonts w:ascii="Times New Roman" w:hAnsi="Times New Roman"/>
          <w:bCs/>
          <w:i/>
          <w:sz w:val="28"/>
          <w:szCs w:val="28"/>
        </w:rPr>
        <w:t>Святослав (964</w:t>
      </w:r>
      <w:r w:rsidR="00FC586B">
        <w:rPr>
          <w:rFonts w:ascii="Times New Roman" w:hAnsi="Times New Roman"/>
          <w:bCs/>
          <w:i/>
          <w:sz w:val="28"/>
          <w:szCs w:val="28"/>
        </w:rPr>
        <w:t xml:space="preserve"> –</w:t>
      </w:r>
      <w:r w:rsidRPr="00A74434">
        <w:rPr>
          <w:rFonts w:ascii="Times New Roman" w:hAnsi="Times New Roman"/>
          <w:bCs/>
          <w:i/>
          <w:sz w:val="28"/>
          <w:szCs w:val="28"/>
        </w:rPr>
        <w:t xml:space="preserve"> 972</w:t>
      </w:r>
      <w:r w:rsidR="00FC586B">
        <w:rPr>
          <w:rFonts w:ascii="Times New Roman" w:hAnsi="Times New Roman"/>
          <w:bCs/>
          <w:i/>
          <w:sz w:val="28"/>
          <w:szCs w:val="28"/>
        </w:rPr>
        <w:t xml:space="preserve"> г</w:t>
      </w:r>
      <w:r w:rsidR="008F0517" w:rsidRPr="00A74434">
        <w:rPr>
          <w:rFonts w:ascii="Times New Roman" w:hAnsi="Times New Roman"/>
          <w:bCs/>
          <w:i/>
          <w:sz w:val="28"/>
          <w:szCs w:val="28"/>
        </w:rPr>
        <w:t>г.</w:t>
      </w:r>
      <w:r w:rsidRPr="00A74434">
        <w:rPr>
          <w:rFonts w:ascii="Times New Roman" w:hAnsi="Times New Roman"/>
          <w:bCs/>
          <w:i/>
          <w:sz w:val="28"/>
          <w:szCs w:val="28"/>
        </w:rPr>
        <w:t>)</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Упорядочив ситуацию внутри страны, киевские правители смогли больше внимания уделить внешним проблемам. Этим занялся сын Ольги и Игоря – Святослав. В </w:t>
      </w:r>
      <w:smartTag w:uri="urn:schemas-microsoft-com:office:smarttags" w:element="metricconverter">
        <w:smartTagPr>
          <w:attr w:name="ProductID" w:val="964 г"/>
        </w:smartTagPr>
        <w:r w:rsidRPr="001B7346">
          <w:rPr>
            <w:rFonts w:ascii="Times New Roman" w:hAnsi="Times New Roman"/>
            <w:sz w:val="28"/>
            <w:szCs w:val="28"/>
          </w:rPr>
          <w:t>964</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начинается</w:t>
      </w:r>
      <w:r w:rsidR="008F0517" w:rsidRPr="001B7346">
        <w:rPr>
          <w:rFonts w:ascii="Times New Roman" w:hAnsi="Times New Roman"/>
          <w:sz w:val="28"/>
          <w:szCs w:val="28"/>
        </w:rPr>
        <w:t xml:space="preserve"> </w:t>
      </w:r>
      <w:r w:rsidRPr="001B7346">
        <w:rPr>
          <w:rFonts w:ascii="Times New Roman" w:hAnsi="Times New Roman"/>
          <w:sz w:val="28"/>
          <w:szCs w:val="28"/>
        </w:rPr>
        <w:t xml:space="preserve">«восточный поход» Святослава. Кочевники с востока всегда представляли самую большую угрозу. Пройдя земли вятичей, войско Святослава обрушилось на волжских булгар и буртасов. Разгромив Булгарское и Буртаское государства, русы в 965 </w:t>
      </w:r>
      <w:r w:rsidR="008F0517" w:rsidRPr="001B7346">
        <w:rPr>
          <w:rFonts w:ascii="Times New Roman" w:hAnsi="Times New Roman"/>
          <w:sz w:val="28"/>
          <w:szCs w:val="28"/>
        </w:rPr>
        <w:t xml:space="preserve"> г.</w:t>
      </w:r>
      <w:r w:rsidRPr="001B7346">
        <w:rPr>
          <w:rFonts w:ascii="Times New Roman" w:hAnsi="Times New Roman"/>
          <w:sz w:val="28"/>
          <w:szCs w:val="28"/>
        </w:rPr>
        <w:t xml:space="preserve"> разгромили Хазарский каганат, взяв города Итиль и Саркел. Таким образом, прекратилась выплата дани хазарам с части южнославянских племен, входивших в Киевское государство. Русские переселенцы даже начали осваивать земли Хазарии. На Нижнем Дону возникло русское поселение Белая Вежа. Святослав посчитал, что угроза с Востока ликвидирована и перенес свою внешнеполитическую деятельность на Запад.</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 </w:t>
      </w:r>
      <w:smartTag w:uri="urn:schemas-microsoft-com:office:smarttags" w:element="metricconverter">
        <w:smartTagPr>
          <w:attr w:name="ProductID" w:val="967 г"/>
        </w:smartTagPr>
        <w:r w:rsidRPr="001B7346">
          <w:rPr>
            <w:rFonts w:ascii="Times New Roman" w:hAnsi="Times New Roman"/>
            <w:sz w:val="28"/>
            <w:szCs w:val="28"/>
          </w:rPr>
          <w:t>967</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он захватил земли по левому берегу Дуная и город Переяславец, который сделал своей резиденцией. Вероятно, в планы Святослава входило объединение всех славянских земель в единое всеславянское государство. Для этого он переносит столицу на запад, ближе к другим славянским государствам. В </w:t>
      </w:r>
      <w:smartTag w:uri="urn:schemas-microsoft-com:office:smarttags" w:element="metricconverter">
        <w:smartTagPr>
          <w:attr w:name="ProductID" w:val="970 г"/>
        </w:smartTagPr>
        <w:r w:rsidRPr="001B7346">
          <w:rPr>
            <w:rFonts w:ascii="Times New Roman" w:hAnsi="Times New Roman"/>
            <w:sz w:val="28"/>
            <w:szCs w:val="28"/>
          </w:rPr>
          <w:t>970</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князь начал поход на Византию и вторгся в Дунайскую Болгарию, которая находилась под протекторатом Византийской империи. Первоначально русским и болгарам сопутствовал успех, в том числе в сражениях под городами Аркадиополь, Преслав. Но в </w:t>
      </w:r>
      <w:smartTag w:uri="urn:schemas-microsoft-com:office:smarttags" w:element="metricconverter">
        <w:smartTagPr>
          <w:attr w:name="ProductID" w:val="971 г"/>
        </w:smartTagPr>
        <w:r w:rsidRPr="001B7346">
          <w:rPr>
            <w:rFonts w:ascii="Times New Roman" w:hAnsi="Times New Roman"/>
            <w:sz w:val="28"/>
            <w:szCs w:val="28"/>
          </w:rPr>
          <w:t>971</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собрав большое войско, византийский император Иоанн Цимисхий нанес сильный неожиданный удар. Святослав с дружиной был осажден в крепости Доростол. Война приобрела затяжной характер. Обе стороны несли тяжелые потери. В результате, в </w:t>
      </w:r>
      <w:smartTag w:uri="urn:schemas-microsoft-com:office:smarttags" w:element="metricconverter">
        <w:smartTagPr>
          <w:attr w:name="ProductID" w:val="971 г"/>
        </w:smartTagPr>
        <w:r w:rsidRPr="001B7346">
          <w:rPr>
            <w:rFonts w:ascii="Times New Roman" w:hAnsi="Times New Roman"/>
            <w:sz w:val="28"/>
            <w:szCs w:val="28"/>
          </w:rPr>
          <w:t>971</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был заключен компромиссный мирный договор: Святослав покидает Болгарию, а Византия подтверждает привилегии русских купцов на своей территории. При возвращении в Киев в </w:t>
      </w:r>
      <w:smartTag w:uri="urn:schemas-microsoft-com:office:smarttags" w:element="metricconverter">
        <w:smartTagPr>
          <w:attr w:name="ProductID" w:val="972 г"/>
        </w:smartTagPr>
        <w:r w:rsidRPr="001B7346">
          <w:rPr>
            <w:rFonts w:ascii="Times New Roman" w:hAnsi="Times New Roman"/>
            <w:sz w:val="28"/>
            <w:szCs w:val="28"/>
          </w:rPr>
          <w:t>972</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Святослав погибает на днепровских порогах в схватке с печенегами.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Святослав так и не смог ликвидировать угрозу с Востока. Климат и степи, а значит, уклад жизни и тип ведения хозяйства воле административной власти не подчиняются. На место разгромленных кочевников – хазар пришли другие кочевники – печенеги. Степи – идеальное место для кочевого скотоводства.</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Святослав не смог снова объединить всех славян в единое государство. На других славянских территориях уже создавались свои государства – Польша, Чехия, Болгария. За века раздельного проживания у славянских племен уже накопились различия в экономике, социальной сфере, политике. Последующие русские князья уже больше внимания уделяют укреплению того государства, которое они имели.</w:t>
      </w:r>
      <w:r w:rsidR="008F0517" w:rsidRPr="001B7346">
        <w:rPr>
          <w:rFonts w:ascii="Times New Roman" w:hAnsi="Times New Roman"/>
          <w:sz w:val="28"/>
          <w:szCs w:val="28"/>
        </w:rPr>
        <w:t xml:space="preserve">  </w:t>
      </w:r>
    </w:p>
    <w:p w:rsidR="005338B4" w:rsidRPr="001B7346" w:rsidRDefault="005338B4" w:rsidP="00A74434">
      <w:pPr>
        <w:ind w:firstLine="709"/>
        <w:jc w:val="both"/>
        <w:rPr>
          <w:rFonts w:ascii="Times New Roman" w:hAnsi="Times New Roman"/>
          <w:sz w:val="28"/>
          <w:szCs w:val="28"/>
        </w:rPr>
      </w:pPr>
    </w:p>
    <w:p w:rsidR="005338B4" w:rsidRPr="00A74434" w:rsidRDefault="005338B4" w:rsidP="00A74434">
      <w:pPr>
        <w:jc w:val="center"/>
        <w:rPr>
          <w:rFonts w:ascii="Times New Roman" w:hAnsi="Times New Roman"/>
          <w:bCs/>
          <w:i/>
          <w:sz w:val="28"/>
          <w:szCs w:val="28"/>
        </w:rPr>
      </w:pPr>
      <w:r w:rsidRPr="00A74434">
        <w:rPr>
          <w:rFonts w:ascii="Times New Roman" w:hAnsi="Times New Roman"/>
          <w:bCs/>
          <w:i/>
          <w:sz w:val="28"/>
          <w:szCs w:val="28"/>
        </w:rPr>
        <w:t>Владимир</w:t>
      </w:r>
      <w:r w:rsidR="00787796">
        <w:rPr>
          <w:rFonts w:ascii="Times New Roman" w:hAnsi="Times New Roman"/>
          <w:bCs/>
          <w:i/>
          <w:sz w:val="28"/>
          <w:szCs w:val="28"/>
        </w:rPr>
        <w:t xml:space="preserve"> (980 – 1015 гг.)</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Сын Святослава – Владимир. Много сил отдавал борьбе с кочевыми народами, в том, числе – печенегами. Расширил территорию Руси на Западе. В период его правления завершился процесс формирования территории древнерусского государства и окончательно была ликвидирована «автономия» входивших в состав Руси племенных союзов. В конце своего правления Владимир Святославович посадил наместниками своих сыновей в Новгороде, Полоцке, Турове, Ростове, Муроме, Владимире – Волынском, Древлянской земле. Князья союзов племен стали служилыми людьми великого киевского князя.</w:t>
      </w:r>
      <w:r w:rsidR="008F0517" w:rsidRPr="001B7346">
        <w:rPr>
          <w:rFonts w:ascii="Times New Roman" w:hAnsi="Times New Roman"/>
          <w:sz w:val="28"/>
          <w:szCs w:val="28"/>
        </w:rPr>
        <w:t xml:space="preserve"> </w:t>
      </w:r>
      <w:r w:rsidRPr="001B7346">
        <w:rPr>
          <w:rFonts w:ascii="Times New Roman" w:hAnsi="Times New Roman"/>
          <w:sz w:val="28"/>
          <w:szCs w:val="28"/>
        </w:rPr>
        <w:t xml:space="preserve">Сбор дани перешел к князьям – наместниками.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Становление и упрочение древнерусского государства порождали необходимость в принятии новой идеологической доктрины, которая способствовала бы более прочному объединению племен вокруг Киева, укреплению древнерусской государственности. Способствовать этому язычество, религия первобытного общества, где все божества были примерно равноправны, уже не могло.</w:t>
      </w:r>
      <w:r w:rsidR="008F0517" w:rsidRPr="001B7346">
        <w:rPr>
          <w:rFonts w:ascii="Times New Roman" w:hAnsi="Times New Roman"/>
          <w:sz w:val="28"/>
          <w:szCs w:val="28"/>
        </w:rPr>
        <w:t xml:space="preserve">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 </w:t>
      </w:r>
      <w:smartTag w:uri="urn:schemas-microsoft-com:office:smarttags" w:element="metricconverter">
        <w:smartTagPr>
          <w:attr w:name="ProductID" w:val="980 г"/>
        </w:smartTagPr>
        <w:r w:rsidRPr="001B7346">
          <w:rPr>
            <w:rFonts w:ascii="Times New Roman" w:hAnsi="Times New Roman"/>
            <w:sz w:val="28"/>
            <w:szCs w:val="28"/>
          </w:rPr>
          <w:t>980</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Владимир Святославович проводит первую религиозную реформу. Суть ее заключалась</w:t>
      </w:r>
      <w:r w:rsidR="008F0517" w:rsidRPr="001B7346">
        <w:rPr>
          <w:rFonts w:ascii="Times New Roman" w:hAnsi="Times New Roman"/>
          <w:sz w:val="28"/>
          <w:szCs w:val="28"/>
        </w:rPr>
        <w:t xml:space="preserve"> </w:t>
      </w:r>
      <w:r w:rsidR="001B7346">
        <w:rPr>
          <w:rFonts w:ascii="Times New Roman" w:hAnsi="Times New Roman"/>
          <w:sz w:val="28"/>
          <w:szCs w:val="28"/>
        </w:rPr>
        <w:t>в создании единого пантеона</w:t>
      </w:r>
      <w:r w:rsidRPr="001B7346">
        <w:rPr>
          <w:rFonts w:ascii="Times New Roman" w:hAnsi="Times New Roman"/>
          <w:sz w:val="28"/>
          <w:szCs w:val="28"/>
        </w:rPr>
        <w:t xml:space="preserve"> языческих богов во главе с Перуном (богом молнии, грозы и войны) и придании ему стройной иерархической системы. Реформа была проведена с достаточным размахом, но потерпела неудачу. Верховным божеством провозглашался покровитель дружины, </w:t>
      </w:r>
      <w:r w:rsidR="00162097">
        <w:rPr>
          <w:rFonts w:ascii="Times New Roman" w:hAnsi="Times New Roman"/>
          <w:sz w:val="28"/>
          <w:szCs w:val="28"/>
        </w:rPr>
        <w:t>т. е.</w:t>
      </w:r>
      <w:r w:rsidRPr="001B7346">
        <w:rPr>
          <w:rFonts w:ascii="Times New Roman" w:hAnsi="Times New Roman"/>
          <w:sz w:val="28"/>
          <w:szCs w:val="28"/>
        </w:rPr>
        <w:t xml:space="preserve"> силы на которую опиралась княжеская власть. В языческой религии, сложном сочетании демократических пережитков древности, выделение одного божества было плохо понято большинством населения.</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Тогда, Владимир начинает поиски религии, которая могла бы обеспечить поддержку централизованной власти. К X веку на Руси уже были хорошо знакомы, по крайней мере, с тремя монотеистическими религиями: исламом, иудаизмом, христианством.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Ислам возник на Аравийском полуострове среди племен, занимавшихся торговлей и скотоводством. Он был предназначен в первую очередь для кочевых животноводческих племен, среди которых и получил широкое распространение. Принятие ислама, религии своих врагов, было для Владимира малоподходящим действием. С иудаизмом Русь познакомилась через хазар и иудеев. В Киеве в X веке было достаточное количество торговцев – евреев и их общин. Но ни евреи, ни хазары в это время своих государств уже не имели. Принятие религии</w:t>
      </w:r>
      <w:r w:rsidR="008F0517" w:rsidRPr="001B7346">
        <w:rPr>
          <w:rFonts w:ascii="Times New Roman" w:hAnsi="Times New Roman"/>
          <w:sz w:val="28"/>
          <w:szCs w:val="28"/>
        </w:rPr>
        <w:t xml:space="preserve"> </w:t>
      </w:r>
      <w:r w:rsidRPr="001B7346">
        <w:rPr>
          <w:rFonts w:ascii="Times New Roman" w:hAnsi="Times New Roman"/>
          <w:sz w:val="28"/>
          <w:szCs w:val="28"/>
        </w:rPr>
        <w:t xml:space="preserve">народов без своей государственности с целью укрепление центральной власти являлось нелогичным действием.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Христианство к X веку переживало раскол на католичество и православие (официально этот раскол оформился в </w:t>
      </w:r>
      <w:smartTag w:uri="urn:schemas-microsoft-com:office:smarttags" w:element="metricconverter">
        <w:smartTagPr>
          <w:attr w:name="ProductID" w:val="1054 г"/>
        </w:smartTagPr>
        <w:r w:rsidRPr="001B7346">
          <w:rPr>
            <w:rFonts w:ascii="Times New Roman" w:hAnsi="Times New Roman"/>
            <w:sz w:val="28"/>
            <w:szCs w:val="28"/>
          </w:rPr>
          <w:t>1054</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когда римский папа и константинопольский патриарх обменялись взаимными отлучениями от церкви). Принятие католичества означало для киевского князя подчинение римскому папе, который считается наместником бога на земле. В православии государственная власть выше церковной. Для Владимира этот факт являлся решающим. Соответствующим образом, мы можем выделить следующие важнейшие причины принятия христианства православного направления:</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1. В православии государственная власть признавалась более важной властью по сравнению с церковной в политической жизни. Церковь сосредотачивалась на духовной сфере.</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2. Веками, торгуя с Византийской империей</w:t>
      </w:r>
      <w:r w:rsidR="001B7346" w:rsidRPr="001B7346">
        <w:rPr>
          <w:rFonts w:ascii="Times New Roman" w:hAnsi="Times New Roman"/>
          <w:sz w:val="28"/>
          <w:szCs w:val="28"/>
        </w:rPr>
        <w:t>, где существовало православие,</w:t>
      </w:r>
      <w:r w:rsidRPr="001B7346">
        <w:rPr>
          <w:rFonts w:ascii="Times New Roman" w:hAnsi="Times New Roman"/>
          <w:sz w:val="28"/>
          <w:szCs w:val="28"/>
        </w:rPr>
        <w:t xml:space="preserve"> Русь знакомилась с культурой Византии. Элементы этой культуры уже начали широко распространяться среди славянских купцов и знатных дружинников южной Руси. Первой приняла христианство княгиня Ольга, но тогда большая часть населения еще не была психологически готова принять чужую религию. Через несколько десятилетий после Ольги феодальная верхушка южной Руси уже активно поддержала принятие православия, надеясь на всевозможные льготы со стороны единоверцев Византии.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 </w:t>
      </w:r>
      <w:smartTag w:uri="urn:schemas-microsoft-com:office:smarttags" w:element="metricconverter">
        <w:smartTagPr>
          <w:attr w:name="ProductID" w:val="988 г"/>
        </w:smartTagPr>
        <w:r w:rsidRPr="001B7346">
          <w:rPr>
            <w:rFonts w:ascii="Times New Roman" w:hAnsi="Times New Roman"/>
            <w:sz w:val="28"/>
            <w:szCs w:val="28"/>
          </w:rPr>
          <w:t>988</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Владимир официально провозглашает православие государственной религией. Значительная часть населения южной Руси активно поддержала этот ша</w:t>
      </w:r>
      <w:r w:rsidR="008F0517" w:rsidRPr="001B7346">
        <w:rPr>
          <w:rFonts w:ascii="Times New Roman" w:hAnsi="Times New Roman"/>
          <w:sz w:val="28"/>
          <w:szCs w:val="28"/>
        </w:rPr>
        <w:t>г</w:t>
      </w:r>
      <w:r w:rsidR="001B7346" w:rsidRPr="001B7346">
        <w:rPr>
          <w:rFonts w:ascii="Times New Roman" w:hAnsi="Times New Roman"/>
          <w:sz w:val="28"/>
          <w:szCs w:val="28"/>
        </w:rPr>
        <w:t>.</w:t>
      </w:r>
      <w:r w:rsidRPr="001B7346">
        <w:rPr>
          <w:rFonts w:ascii="Times New Roman" w:hAnsi="Times New Roman"/>
          <w:sz w:val="28"/>
          <w:szCs w:val="28"/>
        </w:rPr>
        <w:t xml:space="preserve"> На севере, в Новгороде, который был экономически тесно связан с языческой Скандинавией - он вызвал отрицательную реакцию. В </w:t>
      </w:r>
      <w:smartTag w:uri="urn:schemas-microsoft-com:office:smarttags" w:element="metricconverter">
        <w:smartTagPr>
          <w:attr w:name="ProductID" w:val="990 г"/>
        </w:smartTagPr>
        <w:r w:rsidRPr="001B7346">
          <w:rPr>
            <w:rFonts w:ascii="Times New Roman" w:hAnsi="Times New Roman"/>
            <w:sz w:val="28"/>
            <w:szCs w:val="28"/>
          </w:rPr>
          <w:t>990</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дядя Владимира, Добрыня, «крестил» новгородцев «мечом и водой».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Значительная часть населения Руси отнеслась к этим событиям достаточно инертно.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Тем не менее, принятие христианства укрепило международный авторитет Руси. Её официально «приняли» в число христианских стран. Оно давало идеологическое обоснование укреплению центральной власти: «бог – един и князь – один». Древняя мощная византийская культура активно влияла на развитие культуры государства Русь.</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Первоначально русская церковь стала метрополией Константинопольской патриархии. Константинопольский патриарх назначал на Русь митрополита «из греков». Русская метрополия делилась на епархии во главе с епископами. Епархии делились на приходы, руководимые приходскими священниками. После принятия христианства на Руси стали возникать монастыри. Взаимоотношение церкви и государства оформлялось специальными великокняжескими церковными уставами. В X-XI </w:t>
      </w:r>
      <w:r w:rsidR="008F0517" w:rsidRPr="001B7346">
        <w:rPr>
          <w:rFonts w:ascii="Times New Roman" w:hAnsi="Times New Roman"/>
          <w:sz w:val="28"/>
          <w:szCs w:val="28"/>
        </w:rPr>
        <w:t>вв.</w:t>
      </w:r>
      <w:r w:rsidRPr="001B7346">
        <w:rPr>
          <w:rFonts w:ascii="Times New Roman" w:hAnsi="Times New Roman"/>
          <w:sz w:val="28"/>
          <w:szCs w:val="28"/>
        </w:rPr>
        <w:t xml:space="preserve"> церковь существовала на средства, выделяемые ей в виде десятой части от даней, судебных штрафов, таможенных пошлин (церковная десятина). Церковь имела свой суд и специальное законодательство, с помощью которого стремилась воздействовать на общество, прежде всего его духовную жизнь.</w:t>
      </w:r>
    </w:p>
    <w:p w:rsidR="003269F6" w:rsidRDefault="003269F6" w:rsidP="003269F6">
      <w:pPr>
        <w:jc w:val="center"/>
        <w:rPr>
          <w:rFonts w:ascii="Times New Roman" w:hAnsi="Times New Roman"/>
          <w:i/>
          <w:sz w:val="28"/>
          <w:szCs w:val="28"/>
        </w:rPr>
      </w:pPr>
    </w:p>
    <w:p w:rsidR="003269F6" w:rsidRPr="003269F6" w:rsidRDefault="003269F6" w:rsidP="003269F6">
      <w:pPr>
        <w:jc w:val="center"/>
        <w:rPr>
          <w:rFonts w:ascii="Times New Roman" w:hAnsi="Times New Roman"/>
          <w:i/>
          <w:sz w:val="28"/>
          <w:szCs w:val="28"/>
        </w:rPr>
      </w:pPr>
      <w:r>
        <w:rPr>
          <w:rFonts w:ascii="Times New Roman" w:hAnsi="Times New Roman"/>
          <w:i/>
          <w:sz w:val="28"/>
          <w:szCs w:val="28"/>
        </w:rPr>
        <w:t xml:space="preserve">Киевская Русь в </w:t>
      </w:r>
      <w:r>
        <w:rPr>
          <w:rFonts w:ascii="Times New Roman" w:hAnsi="Times New Roman"/>
          <w:i/>
          <w:sz w:val="28"/>
          <w:szCs w:val="28"/>
          <w:lang w:val="en-US"/>
        </w:rPr>
        <w:t>XI</w:t>
      </w:r>
      <w:r w:rsidR="00C03950">
        <w:rPr>
          <w:rFonts w:ascii="Times New Roman" w:hAnsi="Times New Roman"/>
          <w:i/>
          <w:sz w:val="28"/>
          <w:szCs w:val="28"/>
        </w:rPr>
        <w:t xml:space="preserve"> – начале </w:t>
      </w:r>
      <w:r w:rsidR="00C03950">
        <w:rPr>
          <w:rFonts w:ascii="Times New Roman" w:hAnsi="Times New Roman"/>
          <w:i/>
          <w:sz w:val="28"/>
          <w:szCs w:val="28"/>
          <w:lang w:val="en-US"/>
        </w:rPr>
        <w:t>XII</w:t>
      </w:r>
      <w:r w:rsidR="00C03950">
        <w:rPr>
          <w:rFonts w:ascii="Times New Roman" w:hAnsi="Times New Roman"/>
          <w:i/>
          <w:sz w:val="28"/>
          <w:szCs w:val="28"/>
        </w:rPr>
        <w:t xml:space="preserve"> в</w:t>
      </w:r>
      <w:r>
        <w:rPr>
          <w:rFonts w:ascii="Times New Roman" w:hAnsi="Times New Roman"/>
          <w:i/>
          <w:sz w:val="28"/>
          <w:szCs w:val="28"/>
        </w:rPr>
        <w:t>в.</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 1015 </w:t>
      </w:r>
      <w:r w:rsidR="008F0517" w:rsidRPr="001B7346">
        <w:rPr>
          <w:rFonts w:ascii="Times New Roman" w:hAnsi="Times New Roman"/>
          <w:sz w:val="28"/>
          <w:szCs w:val="28"/>
        </w:rPr>
        <w:t xml:space="preserve"> г.</w:t>
      </w:r>
      <w:r w:rsidRPr="001B7346">
        <w:rPr>
          <w:rFonts w:ascii="Times New Roman" w:hAnsi="Times New Roman"/>
          <w:sz w:val="28"/>
          <w:szCs w:val="28"/>
        </w:rPr>
        <w:t xml:space="preserve"> Владимир Святославович умирает. После борьбы с братом Святополком великим киевским князем в 1019 </w:t>
      </w:r>
      <w:r w:rsidR="008F0517" w:rsidRPr="001B7346">
        <w:rPr>
          <w:rFonts w:ascii="Times New Roman" w:hAnsi="Times New Roman"/>
          <w:sz w:val="28"/>
          <w:szCs w:val="28"/>
        </w:rPr>
        <w:t xml:space="preserve"> г.</w:t>
      </w:r>
      <w:r w:rsidRPr="001B7346">
        <w:rPr>
          <w:rFonts w:ascii="Times New Roman" w:hAnsi="Times New Roman"/>
          <w:sz w:val="28"/>
          <w:szCs w:val="28"/>
        </w:rPr>
        <w:t xml:space="preserve"> с</w:t>
      </w:r>
      <w:r w:rsidR="001B7346">
        <w:rPr>
          <w:rFonts w:ascii="Times New Roman" w:hAnsi="Times New Roman"/>
          <w:sz w:val="28"/>
          <w:szCs w:val="28"/>
        </w:rPr>
        <w:t>тановится Ярослав Владимирович –</w:t>
      </w:r>
      <w:r w:rsidRPr="001B7346">
        <w:rPr>
          <w:rFonts w:ascii="Times New Roman" w:hAnsi="Times New Roman"/>
          <w:sz w:val="28"/>
          <w:szCs w:val="28"/>
        </w:rPr>
        <w:t xml:space="preserve"> за ум и образованность прозванный «мудрым». П</w:t>
      </w:r>
      <w:r w:rsidR="001B7346">
        <w:rPr>
          <w:rFonts w:ascii="Times New Roman" w:hAnsi="Times New Roman"/>
          <w:sz w:val="28"/>
          <w:szCs w:val="28"/>
        </w:rPr>
        <w:t xml:space="preserve">равление Ярослава Мудрого (1019 – </w:t>
      </w:r>
      <w:r w:rsidRPr="001B7346">
        <w:rPr>
          <w:rFonts w:ascii="Times New Roman" w:hAnsi="Times New Roman"/>
          <w:sz w:val="28"/>
          <w:szCs w:val="28"/>
        </w:rPr>
        <w:t>1054) считается временем расцвета Киевской Руси.</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 </w:t>
      </w:r>
      <w:smartTag w:uri="urn:schemas-microsoft-com:office:smarttags" w:element="metricconverter">
        <w:smartTagPr>
          <w:attr w:name="ProductID" w:val="1016 г"/>
        </w:smartTagPr>
        <w:r w:rsidRPr="001B7346">
          <w:rPr>
            <w:rFonts w:ascii="Times New Roman" w:hAnsi="Times New Roman"/>
            <w:sz w:val="28"/>
            <w:szCs w:val="28"/>
          </w:rPr>
          <w:t>1016</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при активном содействии Ярослава, появляется «Правда роськая» или Древнейшая правда, первая часть древнерусского законодательства, состоявшая из 17 статей. Кровная месть была ограничена кругом самых близких родственников и устанавливалась альтернатива мести в виде штрафа. За убийство свободного человека назначалось плата 40 гривен (около </w:t>
      </w:r>
      <w:smartTag w:uri="urn:schemas-microsoft-com:office:smarttags" w:element="metricconverter">
        <w:smartTagPr>
          <w:attr w:name="ProductID" w:val="8 кг"/>
        </w:smartTagPr>
        <w:r w:rsidRPr="001B7346">
          <w:rPr>
            <w:rFonts w:ascii="Times New Roman" w:hAnsi="Times New Roman"/>
            <w:sz w:val="28"/>
            <w:szCs w:val="28"/>
          </w:rPr>
          <w:t>8 к</w:t>
        </w:r>
        <w:r w:rsidR="001B7346">
          <w:rPr>
            <w:rFonts w:ascii="Times New Roman" w:hAnsi="Times New Roman"/>
            <w:sz w:val="28"/>
            <w:szCs w:val="28"/>
          </w:rPr>
          <w:t>г</w:t>
        </w:r>
      </w:smartTag>
      <w:r w:rsidRPr="001B7346">
        <w:rPr>
          <w:rFonts w:ascii="Times New Roman" w:hAnsi="Times New Roman"/>
          <w:sz w:val="28"/>
          <w:szCs w:val="28"/>
        </w:rPr>
        <w:t xml:space="preserve"> серебра).</w:t>
      </w:r>
      <w:r w:rsidR="001B7346">
        <w:rPr>
          <w:rFonts w:ascii="Times New Roman" w:hAnsi="Times New Roman"/>
          <w:sz w:val="28"/>
          <w:szCs w:val="28"/>
        </w:rPr>
        <w:t xml:space="preserve"> </w:t>
      </w:r>
      <w:r w:rsidRPr="001B7346">
        <w:rPr>
          <w:rFonts w:ascii="Times New Roman" w:hAnsi="Times New Roman"/>
          <w:sz w:val="28"/>
          <w:szCs w:val="28"/>
        </w:rPr>
        <w:t>Впервые</w:t>
      </w:r>
      <w:r w:rsidR="008F0517" w:rsidRPr="001B7346">
        <w:rPr>
          <w:rFonts w:ascii="Times New Roman" w:hAnsi="Times New Roman"/>
          <w:sz w:val="28"/>
          <w:szCs w:val="28"/>
        </w:rPr>
        <w:t xml:space="preserve"> </w:t>
      </w:r>
      <w:r w:rsidRPr="001B7346">
        <w:rPr>
          <w:rFonts w:ascii="Times New Roman" w:hAnsi="Times New Roman"/>
          <w:sz w:val="28"/>
          <w:szCs w:val="28"/>
        </w:rPr>
        <w:t xml:space="preserve">упоминались зависимые категории населения: челядь и холопы.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 </w:t>
      </w:r>
      <w:smartTag w:uri="urn:schemas-microsoft-com:office:smarttags" w:element="metricconverter">
        <w:smartTagPr>
          <w:attr w:name="ProductID" w:val="1037 г"/>
        </w:smartTagPr>
        <w:r w:rsidRPr="001B7346">
          <w:rPr>
            <w:rFonts w:ascii="Times New Roman" w:hAnsi="Times New Roman"/>
            <w:sz w:val="28"/>
            <w:szCs w:val="28"/>
          </w:rPr>
          <w:t xml:space="preserve">1037 </w:t>
        </w:r>
        <w:r w:rsidR="008F0517" w:rsidRPr="001B7346">
          <w:rPr>
            <w:rFonts w:ascii="Times New Roman" w:hAnsi="Times New Roman"/>
            <w:sz w:val="28"/>
            <w:szCs w:val="28"/>
          </w:rPr>
          <w:t>г</w:t>
        </w:r>
      </w:smartTag>
      <w:r w:rsidR="008F0517" w:rsidRPr="001B7346">
        <w:rPr>
          <w:rFonts w:ascii="Times New Roman" w:hAnsi="Times New Roman"/>
          <w:sz w:val="28"/>
          <w:szCs w:val="28"/>
        </w:rPr>
        <w:t>.</w:t>
      </w:r>
      <w:r w:rsidRPr="001B7346">
        <w:rPr>
          <w:rFonts w:ascii="Times New Roman" w:hAnsi="Times New Roman"/>
          <w:sz w:val="28"/>
          <w:szCs w:val="28"/>
        </w:rPr>
        <w:t xml:space="preserve"> был отражен мощный набег печенегов на Киев. </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В </w:t>
      </w:r>
      <w:smartTag w:uri="urn:schemas-microsoft-com:office:smarttags" w:element="metricconverter">
        <w:smartTagPr>
          <w:attr w:name="ProductID" w:val="1039 г"/>
        </w:smartTagPr>
        <w:r w:rsidRPr="001B7346">
          <w:rPr>
            <w:rFonts w:ascii="Times New Roman" w:hAnsi="Times New Roman"/>
            <w:sz w:val="28"/>
            <w:szCs w:val="28"/>
          </w:rPr>
          <w:t>1039</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Ярослав Мудрый поставил вопреки воле константинопольского патриарха митрополитом Руси русского человека Иллариона. При нем в Киеве был построен Софийский собор, который должен был подчеркнуть мощь и силу Руси и знаменитые Золотые ворота.</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Для развития международных связей князь развивал систему династических браков. Своих дочерей Ярослав выдал замуж за французского, венгерского и норвежского королей. Своих сыновей – женил на дочерях европейских правителей.</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При князе действовал совет из представителей верхушки дружины. В XI веке усложняется структура государственного аппарата. Помимо существовавших посадников, мечников, воевод появляются: тысяцкий (глава военного ополчения), данники (сборщики дани), вирники и емцы (судебные чиновники), мытники (сборщики торговых пошлин).</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На укрепление централизации власти простое население ответило массовыми акциями протеста. В конце 60-х – начале 70-х годов XI века по Руси прокатилась волна крестьянских и городских восстаний. Ответом государства было принятие в </w:t>
      </w:r>
      <w:smartTag w:uri="urn:schemas-microsoft-com:office:smarttags" w:element="metricconverter">
        <w:smartTagPr>
          <w:attr w:name="ProductID" w:val="1072 г"/>
        </w:smartTagPr>
        <w:r w:rsidRPr="001B7346">
          <w:rPr>
            <w:rFonts w:ascii="Times New Roman" w:hAnsi="Times New Roman"/>
            <w:sz w:val="28"/>
            <w:szCs w:val="28"/>
          </w:rPr>
          <w:t>1072</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сыновьями Ярослава Мудрого – Изяславом, Святославом и Всеволодом </w:t>
      </w:r>
      <w:r w:rsidR="001B7346">
        <w:rPr>
          <w:rFonts w:ascii="Times New Roman" w:hAnsi="Times New Roman"/>
          <w:sz w:val="28"/>
          <w:szCs w:val="28"/>
        </w:rPr>
        <w:t>–</w:t>
      </w:r>
      <w:r w:rsidRPr="001B7346">
        <w:rPr>
          <w:rFonts w:ascii="Times New Roman" w:hAnsi="Times New Roman"/>
          <w:sz w:val="28"/>
          <w:szCs w:val="28"/>
        </w:rPr>
        <w:t xml:space="preserve"> «Правды Ярославовичей». Она стала второй составной частью «Русской правды». «Правда Ярославичей» окончательно отменяла кровную месть и ставила под защиту закона имущество, администрацию и рабочее население княжеских вотчин. Устанавливались штрафы за убийство огнищан и тиунов (управляющих княжеской вотчиной), смердов, холопов – работавших на княжеской пашне. Устанавливались штрафы за кражу и порчу имущества, кражу скота, домашней птицы.</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Наряду с княжескими вотчинами в</w:t>
      </w:r>
      <w:r w:rsidR="008F0517" w:rsidRPr="001B7346">
        <w:rPr>
          <w:rFonts w:ascii="Times New Roman" w:hAnsi="Times New Roman"/>
          <w:sz w:val="28"/>
          <w:szCs w:val="28"/>
        </w:rPr>
        <w:t xml:space="preserve"> </w:t>
      </w:r>
      <w:r w:rsidRPr="001B7346">
        <w:rPr>
          <w:rFonts w:ascii="Times New Roman" w:hAnsi="Times New Roman"/>
          <w:sz w:val="28"/>
          <w:szCs w:val="28"/>
        </w:rPr>
        <w:t xml:space="preserve">XI веке начинают создаваться боярские вотчины. Развитие боярского землевладения шло тремя путями: 1) князь жаловал своего дружинника определенной территорией для сбора дани, </w:t>
      </w:r>
      <w:r w:rsidR="00162097">
        <w:rPr>
          <w:rFonts w:ascii="Times New Roman" w:hAnsi="Times New Roman"/>
          <w:sz w:val="28"/>
          <w:szCs w:val="28"/>
        </w:rPr>
        <w:t>т. е.</w:t>
      </w:r>
      <w:r w:rsidRPr="001B7346">
        <w:rPr>
          <w:rFonts w:ascii="Times New Roman" w:hAnsi="Times New Roman"/>
          <w:sz w:val="28"/>
          <w:szCs w:val="28"/>
        </w:rPr>
        <w:t xml:space="preserve"> «прокорма» и она впоследствии превращалась в наследственное владение; 2) князь жаловал за службу дружинника землями из государственных земель; 3) дружинник получал земли за службу из княжеской вотчины. В дальнейшем первый путь сформировал наследственное землевладение, а второй</w:t>
      </w:r>
      <w:r w:rsidR="008F0517" w:rsidRPr="001B7346">
        <w:rPr>
          <w:rFonts w:ascii="Times New Roman" w:hAnsi="Times New Roman"/>
          <w:sz w:val="28"/>
          <w:szCs w:val="28"/>
        </w:rPr>
        <w:t xml:space="preserve"> </w:t>
      </w:r>
      <w:r w:rsidRPr="001B7346">
        <w:rPr>
          <w:rFonts w:ascii="Times New Roman" w:hAnsi="Times New Roman"/>
          <w:sz w:val="28"/>
          <w:szCs w:val="28"/>
        </w:rPr>
        <w:t>и третий пути -</w:t>
      </w:r>
      <w:r w:rsidR="008F0517" w:rsidRPr="001B7346">
        <w:rPr>
          <w:rFonts w:ascii="Times New Roman" w:hAnsi="Times New Roman"/>
          <w:sz w:val="28"/>
          <w:szCs w:val="28"/>
        </w:rPr>
        <w:t xml:space="preserve"> </w:t>
      </w:r>
      <w:r w:rsidRPr="001B7346">
        <w:rPr>
          <w:rFonts w:ascii="Times New Roman" w:hAnsi="Times New Roman"/>
          <w:sz w:val="28"/>
          <w:szCs w:val="28"/>
        </w:rPr>
        <w:t>служилое землевладение.</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Кром</w:t>
      </w:r>
      <w:r w:rsidR="00C21F27">
        <w:rPr>
          <w:rFonts w:ascii="Times New Roman" w:hAnsi="Times New Roman"/>
          <w:sz w:val="28"/>
          <w:szCs w:val="28"/>
        </w:rPr>
        <w:t>е смердов (люди, занимавшиеся сельскохозяйственным</w:t>
      </w:r>
      <w:r w:rsidRPr="001B7346">
        <w:rPr>
          <w:rFonts w:ascii="Times New Roman" w:hAnsi="Times New Roman"/>
          <w:sz w:val="28"/>
          <w:szCs w:val="28"/>
        </w:rPr>
        <w:t xml:space="preserve"> трудом) в вотчинах появились закупы, холопы, рядовичи. Закупом называли разорившегося смерда, который брал у феодала дол</w:t>
      </w:r>
      <w:r w:rsidR="00C21F27">
        <w:rPr>
          <w:rFonts w:ascii="Times New Roman" w:hAnsi="Times New Roman"/>
          <w:sz w:val="28"/>
          <w:szCs w:val="28"/>
        </w:rPr>
        <w:t>г –</w:t>
      </w:r>
      <w:r w:rsidRPr="001B7346">
        <w:rPr>
          <w:rFonts w:ascii="Times New Roman" w:hAnsi="Times New Roman"/>
          <w:sz w:val="28"/>
          <w:szCs w:val="28"/>
        </w:rPr>
        <w:t xml:space="preserve"> «купу» деньгами, скотом, семенами или инвентарем. После этого закуп отрабатывал «купу» в хозяйстве феодала. Холопами называли зависимых людей, по положению близких к рабам. Рядовичи – зависимые люди, </w:t>
      </w:r>
      <w:r w:rsidR="00C21F27">
        <w:rPr>
          <w:rFonts w:ascii="Times New Roman" w:hAnsi="Times New Roman"/>
          <w:sz w:val="28"/>
          <w:szCs w:val="28"/>
        </w:rPr>
        <w:t>заключившие с феодалом договор –</w:t>
      </w:r>
      <w:r w:rsidRPr="001B7346">
        <w:rPr>
          <w:rFonts w:ascii="Times New Roman" w:hAnsi="Times New Roman"/>
          <w:sz w:val="28"/>
          <w:szCs w:val="28"/>
        </w:rPr>
        <w:t xml:space="preserve"> «ряд», и на его основе выполнявшие различные службы. Главными формами эксплуатации зависимого населения в XI</w:t>
      </w:r>
      <w:r w:rsidR="00C21F27">
        <w:rPr>
          <w:rFonts w:ascii="Times New Roman" w:hAnsi="Times New Roman"/>
          <w:sz w:val="28"/>
          <w:szCs w:val="28"/>
        </w:rPr>
        <w:t xml:space="preserve"> – </w:t>
      </w:r>
      <w:r w:rsidRPr="001B7346">
        <w:rPr>
          <w:rFonts w:ascii="Times New Roman" w:hAnsi="Times New Roman"/>
          <w:sz w:val="28"/>
          <w:szCs w:val="28"/>
        </w:rPr>
        <w:t xml:space="preserve">XII </w:t>
      </w:r>
      <w:r w:rsidR="008F0517" w:rsidRPr="001B7346">
        <w:rPr>
          <w:rFonts w:ascii="Times New Roman" w:hAnsi="Times New Roman"/>
          <w:sz w:val="28"/>
          <w:szCs w:val="28"/>
        </w:rPr>
        <w:t>вв.</w:t>
      </w:r>
      <w:r w:rsidRPr="001B7346">
        <w:rPr>
          <w:rFonts w:ascii="Times New Roman" w:hAnsi="Times New Roman"/>
          <w:sz w:val="28"/>
          <w:szCs w:val="28"/>
        </w:rPr>
        <w:t xml:space="preserve"> были натуральный оброк и отработка в господском хозяйстве. Обе эти ренты сочетались, и соотношение их зависело от местных условий. Зависимость смердов, захваты их земель феодалами, усиление эксплуатации вызывали их сопротивление. Формы его были различны: восстания, бегство, убийство представителей вотчинной администрации, массовое хищение имущества феодалов. То, что происходило в вотчинах феодалов, было характерно и для вотчин церкви. </w:t>
      </w:r>
    </w:p>
    <w:p w:rsidR="005338B4"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Наиболее крупными выступлениями смердов на Руси были восстания в Суздальской земле в </w:t>
      </w:r>
      <w:smartTag w:uri="urn:schemas-microsoft-com:office:smarttags" w:element="metricconverter">
        <w:smartTagPr>
          <w:attr w:name="ProductID" w:val="1024 г"/>
        </w:smartTagPr>
        <w:r w:rsidRPr="001B7346">
          <w:rPr>
            <w:rFonts w:ascii="Times New Roman" w:hAnsi="Times New Roman"/>
            <w:sz w:val="28"/>
            <w:szCs w:val="28"/>
          </w:rPr>
          <w:t>1024</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в Ростовской и Суздальской землях в 70-х годах XI века. Они возглавлялись языческими жр</w:t>
      </w:r>
      <w:r w:rsidR="00C21F27">
        <w:rPr>
          <w:rFonts w:ascii="Times New Roman" w:hAnsi="Times New Roman"/>
          <w:sz w:val="28"/>
          <w:szCs w:val="28"/>
        </w:rPr>
        <w:t xml:space="preserve">ецами – волхвами. Горожане в XI – </w:t>
      </w:r>
      <w:r w:rsidRPr="001B7346">
        <w:rPr>
          <w:rFonts w:ascii="Times New Roman" w:hAnsi="Times New Roman"/>
          <w:sz w:val="28"/>
          <w:szCs w:val="28"/>
        </w:rPr>
        <w:t xml:space="preserve">XII </w:t>
      </w:r>
      <w:r w:rsidR="008F0517" w:rsidRPr="001B7346">
        <w:rPr>
          <w:rFonts w:ascii="Times New Roman" w:hAnsi="Times New Roman"/>
          <w:sz w:val="28"/>
          <w:szCs w:val="28"/>
        </w:rPr>
        <w:t>вв.</w:t>
      </w:r>
      <w:r w:rsidRPr="001B7346">
        <w:rPr>
          <w:rFonts w:ascii="Times New Roman" w:hAnsi="Times New Roman"/>
          <w:sz w:val="28"/>
          <w:szCs w:val="28"/>
        </w:rPr>
        <w:t xml:space="preserve"> также вели борьбу за сохранение городских вольностей. Крупнейшими выступлениями были восстания в Киеве в </w:t>
      </w:r>
      <w:smartTag w:uri="urn:schemas-microsoft-com:office:smarttags" w:element="metricconverter">
        <w:smartTagPr>
          <w:attr w:name="ProductID" w:val="1068 г"/>
        </w:smartTagPr>
        <w:r w:rsidRPr="001B7346">
          <w:rPr>
            <w:rFonts w:ascii="Times New Roman" w:hAnsi="Times New Roman"/>
            <w:sz w:val="28"/>
            <w:szCs w:val="28"/>
          </w:rPr>
          <w:t>1068</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и в </w:t>
      </w:r>
      <w:smartTag w:uri="urn:schemas-microsoft-com:office:smarttags" w:element="metricconverter">
        <w:smartTagPr>
          <w:attr w:name="ProductID" w:val="1113 г"/>
        </w:smartTagPr>
        <w:r w:rsidRPr="001B7346">
          <w:rPr>
            <w:rFonts w:ascii="Times New Roman" w:hAnsi="Times New Roman"/>
            <w:sz w:val="28"/>
            <w:szCs w:val="28"/>
          </w:rPr>
          <w:t>1113</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00C21F27">
        <w:rPr>
          <w:rFonts w:ascii="Times New Roman" w:hAnsi="Times New Roman"/>
          <w:sz w:val="28"/>
          <w:szCs w:val="28"/>
        </w:rPr>
        <w:t xml:space="preserve"> </w:t>
      </w:r>
      <w:r w:rsidRPr="001B7346">
        <w:rPr>
          <w:rFonts w:ascii="Times New Roman" w:hAnsi="Times New Roman"/>
          <w:sz w:val="28"/>
          <w:szCs w:val="28"/>
        </w:rPr>
        <w:t xml:space="preserve"> В последнем активное участие принимали закупы. В ходе восстания </w:t>
      </w:r>
      <w:smartTag w:uri="urn:schemas-microsoft-com:office:smarttags" w:element="metricconverter">
        <w:smartTagPr>
          <w:attr w:name="ProductID" w:val="1113 г"/>
        </w:smartTagPr>
        <w:r w:rsidRPr="001B7346">
          <w:rPr>
            <w:rFonts w:ascii="Times New Roman" w:hAnsi="Times New Roman"/>
            <w:sz w:val="28"/>
            <w:szCs w:val="28"/>
          </w:rPr>
          <w:t>1113</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в Киев на княжение был приглашен Владимир Мономах. Новый князь был вынужден упорядочить взимание ростовщических процентов с закупов. Это было сделано в «Уставе» Владимира Мономаха, который завершил процесс создания кодекса законов под общим названием «Русская правда».</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Процесс развития феодальных отношений привел к усилению местных князей и боярства, начавших борьбу с великим киевским князем. Междоусобицы начались еще при Ярославе Мудром и особенно усилились после его смерти. Да и сам порядок передачи великокняжеской власти не устраивал многих членов великокняжеской семьи. Киевским князем мог стать только старший</w:t>
      </w:r>
      <w:r w:rsidR="008F0517" w:rsidRPr="001B7346">
        <w:rPr>
          <w:rFonts w:ascii="Times New Roman" w:hAnsi="Times New Roman"/>
          <w:sz w:val="28"/>
          <w:szCs w:val="28"/>
        </w:rPr>
        <w:t xml:space="preserve"> </w:t>
      </w:r>
      <w:r w:rsidRPr="001B7346">
        <w:rPr>
          <w:rFonts w:ascii="Times New Roman" w:hAnsi="Times New Roman"/>
          <w:sz w:val="28"/>
          <w:szCs w:val="28"/>
        </w:rPr>
        <w:t>в семье. Это означало, что остальные княжеские дети -</w:t>
      </w:r>
      <w:r w:rsidR="008F0517" w:rsidRPr="001B7346">
        <w:rPr>
          <w:rFonts w:ascii="Times New Roman" w:hAnsi="Times New Roman"/>
          <w:sz w:val="28"/>
          <w:szCs w:val="28"/>
        </w:rPr>
        <w:t xml:space="preserve"> </w:t>
      </w:r>
      <w:r w:rsidRPr="001B7346">
        <w:rPr>
          <w:rFonts w:ascii="Times New Roman" w:hAnsi="Times New Roman"/>
          <w:sz w:val="28"/>
          <w:szCs w:val="28"/>
        </w:rPr>
        <w:t>«княжичи», не были уверены в своей судьбе. У них не было стимулов уделять внимание развитию земель, где они «сидели». В любой момент «княжич» мог перейти на престол в другой город. При определении родства тоже возникали спорные моменты. Для решения</w:t>
      </w:r>
      <w:r w:rsidR="008F0517" w:rsidRPr="001B7346">
        <w:rPr>
          <w:rFonts w:ascii="Times New Roman" w:hAnsi="Times New Roman"/>
          <w:sz w:val="28"/>
          <w:szCs w:val="28"/>
        </w:rPr>
        <w:t xml:space="preserve"> </w:t>
      </w:r>
      <w:r w:rsidRPr="001B7346">
        <w:rPr>
          <w:rFonts w:ascii="Times New Roman" w:hAnsi="Times New Roman"/>
          <w:sz w:val="28"/>
          <w:szCs w:val="28"/>
        </w:rPr>
        <w:t xml:space="preserve">этих вопросов на Руси существовала форма поддержания политического единства – княжеские съезды. В </w:t>
      </w:r>
      <w:smartTag w:uri="urn:schemas-microsoft-com:office:smarttags" w:element="metricconverter">
        <w:smartTagPr>
          <w:attr w:name="ProductID" w:val="1097 г"/>
        </w:smartTagPr>
        <w:r w:rsidRPr="001B7346">
          <w:rPr>
            <w:rFonts w:ascii="Times New Roman" w:hAnsi="Times New Roman"/>
            <w:sz w:val="28"/>
            <w:szCs w:val="28"/>
          </w:rPr>
          <w:t>1097</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w:t>
      </w:r>
      <w:r w:rsidR="008F0517" w:rsidRPr="001B7346">
        <w:rPr>
          <w:rFonts w:ascii="Times New Roman" w:hAnsi="Times New Roman"/>
          <w:sz w:val="28"/>
          <w:szCs w:val="28"/>
        </w:rPr>
        <w:t xml:space="preserve"> </w:t>
      </w:r>
      <w:r w:rsidRPr="001B7346">
        <w:rPr>
          <w:rFonts w:ascii="Times New Roman" w:hAnsi="Times New Roman"/>
          <w:sz w:val="28"/>
          <w:szCs w:val="28"/>
        </w:rPr>
        <w:t>по инициативе правившего тогда в городе Переяславле, Владимира Мономаха состоялся съезд князей в городе Любеч. На нем было признано право каждого князя передавать свое владение по наследству: «кождо владеет да отчиною своею». Это событие считается юридическим началом периода феодальной раздробленности.</w:t>
      </w:r>
    </w:p>
    <w:p w:rsidR="005338B4" w:rsidRPr="001B7346" w:rsidRDefault="005338B4" w:rsidP="00A74434">
      <w:pPr>
        <w:ind w:firstLine="709"/>
        <w:jc w:val="both"/>
        <w:rPr>
          <w:rFonts w:ascii="Times New Roman" w:hAnsi="Times New Roman"/>
          <w:sz w:val="28"/>
          <w:szCs w:val="28"/>
        </w:rPr>
      </w:pPr>
      <w:r w:rsidRPr="001B7346">
        <w:rPr>
          <w:rFonts w:ascii="Times New Roman" w:hAnsi="Times New Roman"/>
          <w:sz w:val="28"/>
          <w:szCs w:val="28"/>
        </w:rPr>
        <w:t xml:space="preserve">Став великим киевским князем, Владимир Мономах сам нарушает это решение. Весь период своего правления с </w:t>
      </w:r>
      <w:smartTag w:uri="urn:schemas-microsoft-com:office:smarttags" w:element="metricconverter">
        <w:smartTagPr>
          <w:attr w:name="ProductID" w:val="1113 г"/>
        </w:smartTagPr>
        <w:r w:rsidRPr="001B7346">
          <w:rPr>
            <w:rFonts w:ascii="Times New Roman" w:hAnsi="Times New Roman"/>
            <w:sz w:val="28"/>
            <w:szCs w:val="28"/>
          </w:rPr>
          <w:t>1113</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по </w:t>
      </w:r>
      <w:smartTag w:uri="urn:schemas-microsoft-com:office:smarttags" w:element="metricconverter">
        <w:smartTagPr>
          <w:attr w:name="ProductID" w:val="1125 г"/>
        </w:smartTagPr>
        <w:r w:rsidRPr="001B7346">
          <w:rPr>
            <w:rFonts w:ascii="Times New Roman" w:hAnsi="Times New Roman"/>
            <w:sz w:val="28"/>
            <w:szCs w:val="28"/>
          </w:rPr>
          <w:t>1125</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он удерживает Русь в единстве силой своего непререкаемого авторитета и силой оружия. Такой шаг был вызван появлением нового сильного кочевого противника – половцев. Единство Руси удалось сохранять и сыну Владимира – Мстиславу Владимировичу, бывшему великим киевским князем с 1125 </w:t>
      </w:r>
      <w:r w:rsidR="008F0517" w:rsidRPr="001B7346">
        <w:rPr>
          <w:rFonts w:ascii="Times New Roman" w:hAnsi="Times New Roman"/>
          <w:sz w:val="28"/>
          <w:szCs w:val="28"/>
        </w:rPr>
        <w:t xml:space="preserve"> г.</w:t>
      </w:r>
      <w:r w:rsidRPr="001B7346">
        <w:rPr>
          <w:rFonts w:ascii="Times New Roman" w:hAnsi="Times New Roman"/>
          <w:sz w:val="28"/>
          <w:szCs w:val="28"/>
        </w:rPr>
        <w:t xml:space="preserve"> по </w:t>
      </w:r>
      <w:smartTag w:uri="urn:schemas-microsoft-com:office:smarttags" w:element="metricconverter">
        <w:smartTagPr>
          <w:attr w:name="ProductID" w:val="1132 г"/>
        </w:smartTagPr>
        <w:r w:rsidRPr="001B7346">
          <w:rPr>
            <w:rFonts w:ascii="Times New Roman" w:hAnsi="Times New Roman"/>
            <w:sz w:val="28"/>
            <w:szCs w:val="28"/>
          </w:rPr>
          <w:t>1132</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После его смерти Русь распалось на 15 самостоятельных княжеств. Начался фактический период феодальной раздробленности. </w:t>
      </w:r>
    </w:p>
    <w:p w:rsidR="005338B4" w:rsidRPr="001B7346" w:rsidRDefault="005338B4" w:rsidP="005338B4">
      <w:pPr>
        <w:ind w:firstLine="567"/>
        <w:jc w:val="both"/>
        <w:rPr>
          <w:rFonts w:ascii="Times New Roman" w:hAnsi="Times New Roman"/>
          <w:sz w:val="28"/>
          <w:szCs w:val="28"/>
        </w:rPr>
      </w:pPr>
    </w:p>
    <w:p w:rsidR="005338B4" w:rsidRPr="00701BAD" w:rsidRDefault="005338B4" w:rsidP="00C21F27">
      <w:pPr>
        <w:jc w:val="center"/>
        <w:rPr>
          <w:rFonts w:ascii="Times New Roman" w:hAnsi="Times New Roman"/>
          <w:b/>
          <w:sz w:val="28"/>
          <w:szCs w:val="28"/>
        </w:rPr>
      </w:pPr>
      <w:r w:rsidRPr="00701BAD">
        <w:rPr>
          <w:rFonts w:ascii="Times New Roman" w:hAnsi="Times New Roman"/>
          <w:b/>
          <w:sz w:val="28"/>
          <w:szCs w:val="28"/>
        </w:rPr>
        <w:t>Вопросы и задания:</w:t>
      </w:r>
    </w:p>
    <w:p w:rsidR="005338B4" w:rsidRDefault="005338B4" w:rsidP="00C21F27">
      <w:pPr>
        <w:numPr>
          <w:ilvl w:val="0"/>
          <w:numId w:val="15"/>
        </w:numPr>
        <w:jc w:val="both"/>
        <w:rPr>
          <w:rFonts w:ascii="Times New Roman" w:hAnsi="Times New Roman"/>
          <w:sz w:val="28"/>
          <w:szCs w:val="28"/>
        </w:rPr>
      </w:pPr>
      <w:r w:rsidRPr="001B7346">
        <w:rPr>
          <w:rFonts w:ascii="Times New Roman" w:hAnsi="Times New Roman"/>
          <w:sz w:val="28"/>
          <w:szCs w:val="28"/>
        </w:rPr>
        <w:t>Что являлось основой экономики древних славян?</w:t>
      </w:r>
    </w:p>
    <w:p w:rsidR="00C21F27" w:rsidRPr="001B7346" w:rsidRDefault="005338B4" w:rsidP="00C21F27">
      <w:pPr>
        <w:numPr>
          <w:ilvl w:val="0"/>
          <w:numId w:val="15"/>
        </w:numPr>
        <w:jc w:val="both"/>
        <w:rPr>
          <w:rFonts w:ascii="Times New Roman" w:hAnsi="Times New Roman"/>
          <w:sz w:val="28"/>
          <w:szCs w:val="28"/>
        </w:rPr>
      </w:pPr>
      <w:r w:rsidRPr="001B7346">
        <w:rPr>
          <w:rFonts w:ascii="Times New Roman" w:hAnsi="Times New Roman"/>
          <w:sz w:val="28"/>
          <w:szCs w:val="28"/>
        </w:rPr>
        <w:t>В чем суть «норманнской теории» создания государства Киевская Русь?</w:t>
      </w:r>
    </w:p>
    <w:p w:rsidR="005338B4" w:rsidRPr="001B7346" w:rsidRDefault="005338B4" w:rsidP="00C21F27">
      <w:pPr>
        <w:numPr>
          <w:ilvl w:val="0"/>
          <w:numId w:val="15"/>
        </w:numPr>
        <w:jc w:val="both"/>
        <w:rPr>
          <w:rFonts w:ascii="Times New Roman" w:hAnsi="Times New Roman"/>
          <w:sz w:val="28"/>
          <w:szCs w:val="28"/>
        </w:rPr>
      </w:pPr>
      <w:r w:rsidRPr="001B7346">
        <w:rPr>
          <w:rFonts w:ascii="Times New Roman" w:hAnsi="Times New Roman"/>
          <w:sz w:val="28"/>
          <w:szCs w:val="28"/>
        </w:rPr>
        <w:t>Почему в Киевской Руси сразу же усиливается роль центральной государственной власти?</w:t>
      </w:r>
    </w:p>
    <w:p w:rsidR="005338B4" w:rsidRPr="001B7346" w:rsidRDefault="005338B4" w:rsidP="00C21F27">
      <w:pPr>
        <w:numPr>
          <w:ilvl w:val="0"/>
          <w:numId w:val="15"/>
        </w:numPr>
        <w:jc w:val="both"/>
        <w:rPr>
          <w:rFonts w:ascii="Times New Roman" w:hAnsi="Times New Roman"/>
          <w:sz w:val="28"/>
          <w:szCs w:val="28"/>
        </w:rPr>
      </w:pPr>
      <w:r w:rsidRPr="001B7346">
        <w:rPr>
          <w:rFonts w:ascii="Times New Roman" w:hAnsi="Times New Roman"/>
          <w:sz w:val="28"/>
          <w:szCs w:val="28"/>
        </w:rPr>
        <w:t>В чем значение принятия христианства Владимиром?</w:t>
      </w:r>
    </w:p>
    <w:p w:rsidR="005338B4" w:rsidRPr="001B7346" w:rsidRDefault="00787796" w:rsidP="00C21F27">
      <w:pPr>
        <w:numPr>
          <w:ilvl w:val="0"/>
          <w:numId w:val="15"/>
        </w:numPr>
        <w:jc w:val="both"/>
        <w:rPr>
          <w:rFonts w:ascii="Times New Roman" w:hAnsi="Times New Roman"/>
          <w:sz w:val="28"/>
          <w:szCs w:val="28"/>
        </w:rPr>
      </w:pPr>
      <w:r>
        <w:rPr>
          <w:rFonts w:ascii="Times New Roman" w:hAnsi="Times New Roman"/>
          <w:sz w:val="28"/>
          <w:szCs w:val="28"/>
        </w:rPr>
        <w:t>«Русская Правда» как первый письменный свод законов и его значение.</w:t>
      </w:r>
    </w:p>
    <w:p w:rsidR="005338B4" w:rsidRPr="001B7346" w:rsidRDefault="005338B4" w:rsidP="00C21F27">
      <w:pPr>
        <w:numPr>
          <w:ilvl w:val="0"/>
          <w:numId w:val="15"/>
        </w:numPr>
        <w:jc w:val="both"/>
        <w:rPr>
          <w:rFonts w:ascii="Times New Roman" w:hAnsi="Times New Roman"/>
          <w:sz w:val="28"/>
          <w:szCs w:val="28"/>
        </w:rPr>
      </w:pPr>
      <w:r w:rsidRPr="001B7346">
        <w:rPr>
          <w:rFonts w:ascii="Times New Roman" w:hAnsi="Times New Roman"/>
          <w:sz w:val="28"/>
          <w:szCs w:val="28"/>
        </w:rPr>
        <w:t xml:space="preserve">Какое событие считается формальным началом периода феодальной раздробленности? </w:t>
      </w:r>
    </w:p>
    <w:p w:rsidR="005338B4" w:rsidRPr="00C21F27" w:rsidRDefault="00C21F27" w:rsidP="00C21F27">
      <w:pPr>
        <w:jc w:val="center"/>
        <w:rPr>
          <w:rFonts w:ascii="Times New Roman" w:hAnsi="Times New Roman"/>
          <w:b/>
          <w:sz w:val="28"/>
          <w:szCs w:val="28"/>
        </w:rPr>
      </w:pPr>
      <w:r>
        <w:rPr>
          <w:rFonts w:ascii="Times New Roman" w:hAnsi="Times New Roman"/>
          <w:b/>
          <w:sz w:val="28"/>
          <w:szCs w:val="28"/>
        </w:rPr>
        <w:br w:type="page"/>
      </w:r>
      <w:r w:rsidRPr="00C21F27">
        <w:rPr>
          <w:rFonts w:ascii="Times New Roman" w:hAnsi="Times New Roman"/>
          <w:b/>
          <w:sz w:val="28"/>
          <w:szCs w:val="28"/>
        </w:rPr>
        <w:t xml:space="preserve">Глава </w:t>
      </w:r>
      <w:r w:rsidR="005338B4" w:rsidRPr="00C21F27">
        <w:rPr>
          <w:rFonts w:ascii="Times New Roman" w:hAnsi="Times New Roman"/>
          <w:b/>
          <w:sz w:val="28"/>
          <w:szCs w:val="28"/>
        </w:rPr>
        <w:t>2</w:t>
      </w:r>
      <w:r w:rsidRPr="00C21F27">
        <w:rPr>
          <w:rFonts w:ascii="Times New Roman" w:hAnsi="Times New Roman"/>
          <w:b/>
          <w:sz w:val="28"/>
          <w:szCs w:val="28"/>
        </w:rPr>
        <w:t xml:space="preserve">. </w:t>
      </w:r>
      <w:r w:rsidR="005338B4" w:rsidRPr="00C21F27">
        <w:rPr>
          <w:rFonts w:ascii="Times New Roman" w:hAnsi="Times New Roman"/>
          <w:b/>
          <w:sz w:val="28"/>
          <w:szCs w:val="28"/>
        </w:rPr>
        <w:t>Период феодальной раздробленности</w:t>
      </w:r>
    </w:p>
    <w:p w:rsidR="005338B4" w:rsidRPr="00787796" w:rsidRDefault="005338B4" w:rsidP="00787796">
      <w:pPr>
        <w:jc w:val="center"/>
        <w:rPr>
          <w:rFonts w:ascii="Times New Roman" w:hAnsi="Times New Roman"/>
          <w:i/>
          <w:sz w:val="28"/>
          <w:szCs w:val="28"/>
        </w:rPr>
      </w:pP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Феодальная раздробленность – прогрессивное явление в развитии феодальных отношений. Для развития феодализма нужны были уже иные масштабы и структура государства, приспособленная к нуждам и чаяниям феодалов, прежде всего боярства.</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Можно выделить несколько основных причин феодальной раздробленности:</w:t>
      </w:r>
    </w:p>
    <w:p w:rsidR="005338B4" w:rsidRPr="001B7346" w:rsidRDefault="00A74434" w:rsidP="00B35456">
      <w:pPr>
        <w:pStyle w:val="ad"/>
        <w:ind w:left="0" w:firstLine="709"/>
        <w:jc w:val="both"/>
        <w:rPr>
          <w:rFonts w:ascii="Times New Roman" w:hAnsi="Times New Roman"/>
          <w:sz w:val="28"/>
          <w:szCs w:val="28"/>
        </w:rPr>
      </w:pPr>
      <w:r>
        <w:rPr>
          <w:rFonts w:ascii="Times New Roman" w:hAnsi="Times New Roman"/>
          <w:sz w:val="28"/>
          <w:szCs w:val="28"/>
        </w:rPr>
        <w:t xml:space="preserve">1. </w:t>
      </w:r>
      <w:r w:rsidR="005338B4" w:rsidRPr="001B7346">
        <w:rPr>
          <w:rFonts w:ascii="Times New Roman" w:hAnsi="Times New Roman"/>
          <w:sz w:val="28"/>
          <w:szCs w:val="28"/>
        </w:rPr>
        <w:t xml:space="preserve">Рост числа боярских вотчин, зависимых смердов в </w:t>
      </w:r>
      <w:r w:rsidR="005338B4" w:rsidRPr="001B7346">
        <w:rPr>
          <w:rFonts w:ascii="Times New Roman" w:hAnsi="Times New Roman"/>
          <w:sz w:val="28"/>
          <w:szCs w:val="28"/>
          <w:lang w:val="en-US"/>
        </w:rPr>
        <w:t>XII</w:t>
      </w:r>
      <w:r>
        <w:rPr>
          <w:rFonts w:ascii="Times New Roman" w:hAnsi="Times New Roman"/>
          <w:sz w:val="28"/>
          <w:szCs w:val="28"/>
        </w:rPr>
        <w:t xml:space="preserve"> </w:t>
      </w:r>
      <w:r w:rsidR="005338B4" w:rsidRPr="001B7346">
        <w:rPr>
          <w:rFonts w:ascii="Times New Roman" w:hAnsi="Times New Roman"/>
          <w:sz w:val="28"/>
          <w:szCs w:val="28"/>
        </w:rPr>
        <w:t xml:space="preserve">в. – начале </w:t>
      </w:r>
      <w:r w:rsidR="005338B4" w:rsidRPr="001B7346">
        <w:rPr>
          <w:rFonts w:ascii="Times New Roman" w:hAnsi="Times New Roman"/>
          <w:sz w:val="28"/>
          <w:szCs w:val="28"/>
          <w:lang w:val="en-US"/>
        </w:rPr>
        <w:t>XIII</w:t>
      </w:r>
      <w:r>
        <w:rPr>
          <w:rFonts w:ascii="Times New Roman" w:hAnsi="Times New Roman"/>
          <w:sz w:val="28"/>
          <w:szCs w:val="28"/>
        </w:rPr>
        <w:t xml:space="preserve"> </w:t>
      </w:r>
      <w:r w:rsidR="005338B4" w:rsidRPr="001B7346">
        <w:rPr>
          <w:rFonts w:ascii="Times New Roman" w:hAnsi="Times New Roman"/>
          <w:sz w:val="28"/>
          <w:szCs w:val="28"/>
        </w:rPr>
        <w:t>в. характеризовались дальнейшим развитием боярского землевладения в различных княжествах Руси. Бояре расширяли свое владение за счет захвата земель свободных смердов – общинников, закабаляли их, покупали земли, увеличивали натуральный оброк и отработки. Многие бояре обладали феодальным иммунитетом (правом невмешательства со стороны князя в дела вотчины), который был сформулирован в «Русской правде».</w:t>
      </w:r>
    </w:p>
    <w:p w:rsidR="005338B4" w:rsidRPr="001B7346" w:rsidRDefault="00A74434" w:rsidP="00B35456">
      <w:pPr>
        <w:pStyle w:val="ad"/>
        <w:ind w:left="0" w:firstLine="709"/>
        <w:jc w:val="both"/>
        <w:rPr>
          <w:rFonts w:ascii="Times New Roman" w:hAnsi="Times New Roman"/>
          <w:sz w:val="28"/>
          <w:szCs w:val="28"/>
        </w:rPr>
      </w:pPr>
      <w:r>
        <w:rPr>
          <w:rFonts w:ascii="Times New Roman" w:hAnsi="Times New Roman"/>
          <w:sz w:val="28"/>
          <w:szCs w:val="28"/>
        </w:rPr>
        <w:t xml:space="preserve">2. </w:t>
      </w:r>
      <w:r w:rsidR="005338B4" w:rsidRPr="001B7346">
        <w:rPr>
          <w:rFonts w:ascii="Times New Roman" w:hAnsi="Times New Roman"/>
          <w:sz w:val="28"/>
          <w:szCs w:val="28"/>
        </w:rPr>
        <w:t>Рост числа столкновений смердов и горожан с боярством. Княжеская власть на местах, создание</w:t>
      </w:r>
      <w:r w:rsidR="008F0517" w:rsidRPr="001B7346">
        <w:rPr>
          <w:rFonts w:ascii="Times New Roman" w:hAnsi="Times New Roman"/>
          <w:sz w:val="28"/>
          <w:szCs w:val="28"/>
        </w:rPr>
        <w:t xml:space="preserve"> </w:t>
      </w:r>
      <w:r w:rsidR="005338B4" w:rsidRPr="001B7346">
        <w:rPr>
          <w:rFonts w:ascii="Times New Roman" w:hAnsi="Times New Roman"/>
          <w:sz w:val="28"/>
          <w:szCs w:val="28"/>
        </w:rPr>
        <w:t>государственного аппарата были необходимы боярам в связи с ростом сопротивления горожан, смердов, захватам их земель,</w:t>
      </w:r>
      <w:r w:rsidR="008F0517" w:rsidRPr="001B7346">
        <w:rPr>
          <w:rFonts w:ascii="Times New Roman" w:hAnsi="Times New Roman"/>
          <w:sz w:val="28"/>
          <w:szCs w:val="28"/>
        </w:rPr>
        <w:t xml:space="preserve"> </w:t>
      </w:r>
      <w:r w:rsidR="005338B4" w:rsidRPr="001B7346">
        <w:rPr>
          <w:rFonts w:ascii="Times New Roman" w:hAnsi="Times New Roman"/>
          <w:sz w:val="28"/>
          <w:szCs w:val="28"/>
        </w:rPr>
        <w:t>увеличению поборов. Но, приглашая князя, бояре были склонны видеть в нем лишь полицейскую и военную силу, не вмешивающуюся в боярские дела. Князьям и дружине такое приглашение тоже было выгодно. Князь получал постоянное княжение, переставал метаться с одного княжеского стола на другой. Князья и дружинники имели возможность получать устойчивую ренту-нало</w:t>
      </w:r>
      <w:r w:rsidR="008F0517" w:rsidRPr="001B7346">
        <w:rPr>
          <w:rFonts w:ascii="Times New Roman" w:hAnsi="Times New Roman"/>
          <w:sz w:val="28"/>
          <w:szCs w:val="28"/>
        </w:rPr>
        <w:t>г.</w:t>
      </w:r>
      <w:r w:rsidR="005338B4" w:rsidRPr="001B7346">
        <w:rPr>
          <w:rFonts w:ascii="Times New Roman" w:hAnsi="Times New Roman"/>
          <w:sz w:val="28"/>
          <w:szCs w:val="28"/>
        </w:rPr>
        <w:t xml:space="preserve"> В то же время князь обосновавшись в той или иной земле, стремился сосредоточить в своих руках всю полноту власти, ограничивая права и привилегии бояр. Это неизбежно вело к борьбе между князем и боярами.</w:t>
      </w:r>
    </w:p>
    <w:p w:rsidR="005338B4" w:rsidRPr="001B7346" w:rsidRDefault="00A74434" w:rsidP="00B35456">
      <w:pPr>
        <w:pStyle w:val="ad"/>
        <w:ind w:left="0" w:firstLine="709"/>
        <w:jc w:val="both"/>
        <w:rPr>
          <w:rFonts w:ascii="Times New Roman" w:hAnsi="Times New Roman"/>
          <w:sz w:val="28"/>
          <w:szCs w:val="28"/>
        </w:rPr>
      </w:pPr>
      <w:r>
        <w:rPr>
          <w:rFonts w:ascii="Times New Roman" w:hAnsi="Times New Roman"/>
          <w:sz w:val="28"/>
          <w:szCs w:val="28"/>
        </w:rPr>
        <w:t xml:space="preserve">3. </w:t>
      </w:r>
      <w:r w:rsidR="005338B4" w:rsidRPr="001B7346">
        <w:rPr>
          <w:rFonts w:ascii="Times New Roman" w:hAnsi="Times New Roman"/>
          <w:sz w:val="28"/>
          <w:szCs w:val="28"/>
        </w:rPr>
        <w:t xml:space="preserve">Рост и усиление городов, как новых культурных и политических центров. В период феодальной раздробленности их количество в русских землях превысило цифру 200. Возрастание роли боярства и местных князей вело к оживлению городских вечевых собраний. Вече являясь формой феодальной демократии, находилось фактически в руках боярства. Таким образом, города, как локальные политические и экономические центры, тяготевшие к своим землям, были оплотом децентрализаторских устремлений местных князей и знати. </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В это же время киевские земли</w:t>
      </w:r>
      <w:r w:rsidR="008F0517" w:rsidRPr="001B7346">
        <w:rPr>
          <w:rFonts w:ascii="Times New Roman" w:hAnsi="Times New Roman"/>
          <w:sz w:val="28"/>
          <w:szCs w:val="28"/>
        </w:rPr>
        <w:t xml:space="preserve"> </w:t>
      </w:r>
      <w:r w:rsidRPr="001B7346">
        <w:rPr>
          <w:rFonts w:ascii="Times New Roman" w:hAnsi="Times New Roman"/>
          <w:sz w:val="28"/>
          <w:szCs w:val="28"/>
        </w:rPr>
        <w:t xml:space="preserve">приходили в упадок от постоянных набегов половцев. Наблюдается и упадок власти великого киевского князя, земельная вотчина которого в </w:t>
      </w:r>
      <w:r w:rsidRPr="001B7346">
        <w:rPr>
          <w:rFonts w:ascii="Times New Roman" w:hAnsi="Times New Roman"/>
          <w:sz w:val="28"/>
          <w:szCs w:val="28"/>
          <w:lang w:val="en-US"/>
        </w:rPr>
        <w:t>XII</w:t>
      </w:r>
      <w:r w:rsidRPr="001B7346">
        <w:rPr>
          <w:rFonts w:ascii="Times New Roman" w:hAnsi="Times New Roman"/>
          <w:sz w:val="28"/>
          <w:szCs w:val="28"/>
        </w:rPr>
        <w:t xml:space="preserve"> веке уменьшилась. Великий князь оставался еще первым (старшим) среди равных князей. Сохранялись княжеские съезды, где обсуждались вопросы общерусской политики. Князья были связаны системой вассальных и родственных отношений.</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Но при всей прогрессивности феодальной раздробленности она имела существенный отрицательный момент. Постоянные</w:t>
      </w:r>
      <w:r w:rsidR="008F0517" w:rsidRPr="001B7346">
        <w:rPr>
          <w:rFonts w:ascii="Times New Roman" w:hAnsi="Times New Roman"/>
          <w:sz w:val="28"/>
          <w:szCs w:val="28"/>
        </w:rPr>
        <w:t xml:space="preserve"> </w:t>
      </w:r>
      <w:r w:rsidR="00787796">
        <w:rPr>
          <w:rFonts w:ascii="Times New Roman" w:hAnsi="Times New Roman"/>
          <w:sz w:val="28"/>
          <w:szCs w:val="28"/>
        </w:rPr>
        <w:t>–</w:t>
      </w:r>
      <w:r w:rsidRPr="001B7346">
        <w:rPr>
          <w:rFonts w:ascii="Times New Roman" w:hAnsi="Times New Roman"/>
          <w:sz w:val="28"/>
          <w:szCs w:val="28"/>
        </w:rPr>
        <w:t xml:space="preserve"> то стихавшие, то вспыхивавшие усобицы между князьями, истощали силы русских земель, ослабляли их общую обороноспособность перед лицом внешней опасности. </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Распад Руси не привел к распаду древнерусской народности, ее языковой, территориальной, экономической и культурной общности. В русских землях продолжало су</w:t>
      </w:r>
      <w:r w:rsidR="00787796">
        <w:rPr>
          <w:rFonts w:ascii="Times New Roman" w:hAnsi="Times New Roman"/>
          <w:sz w:val="28"/>
          <w:szCs w:val="28"/>
        </w:rPr>
        <w:t>ществовать единое понятие Руси –</w:t>
      </w:r>
      <w:r w:rsidRPr="001B7346">
        <w:rPr>
          <w:rFonts w:ascii="Times New Roman" w:hAnsi="Times New Roman"/>
          <w:sz w:val="28"/>
          <w:szCs w:val="28"/>
        </w:rPr>
        <w:t xml:space="preserve"> Русской земли.</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В период феодальной раздробленности в русских землях выделялись три центра: Владимиро-Суздальское, Галицко-Волынское княжества и Новгородская феодальная республика.</w:t>
      </w:r>
      <w:r w:rsidR="008F0517" w:rsidRPr="001B7346">
        <w:rPr>
          <w:rFonts w:ascii="Times New Roman" w:hAnsi="Times New Roman"/>
          <w:sz w:val="28"/>
          <w:szCs w:val="28"/>
        </w:rPr>
        <w:t xml:space="preserve"> </w:t>
      </w:r>
      <w:r w:rsidRPr="001B7346">
        <w:rPr>
          <w:rFonts w:ascii="Times New Roman" w:hAnsi="Times New Roman"/>
          <w:sz w:val="28"/>
          <w:szCs w:val="28"/>
        </w:rPr>
        <w:t xml:space="preserve"> </w:t>
      </w:r>
    </w:p>
    <w:p w:rsidR="005338B4" w:rsidRPr="001B7346" w:rsidRDefault="005338B4" w:rsidP="005338B4">
      <w:pPr>
        <w:ind w:firstLine="567"/>
        <w:jc w:val="both"/>
        <w:rPr>
          <w:rFonts w:ascii="Times New Roman" w:hAnsi="Times New Roman"/>
          <w:sz w:val="28"/>
          <w:szCs w:val="28"/>
        </w:rPr>
      </w:pPr>
    </w:p>
    <w:p w:rsidR="005338B4" w:rsidRPr="00B35456" w:rsidRDefault="005338B4" w:rsidP="00B35456">
      <w:pPr>
        <w:jc w:val="center"/>
        <w:rPr>
          <w:rFonts w:ascii="Times New Roman" w:hAnsi="Times New Roman"/>
          <w:i/>
          <w:sz w:val="28"/>
          <w:szCs w:val="28"/>
        </w:rPr>
      </w:pPr>
      <w:r w:rsidRPr="00B35456">
        <w:rPr>
          <w:rFonts w:ascii="Times New Roman" w:hAnsi="Times New Roman"/>
          <w:i/>
          <w:sz w:val="28"/>
          <w:szCs w:val="28"/>
        </w:rPr>
        <w:t>Владимиро-Суздальское княжество</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Ростово-Суздальская земля досталась младшему сыну Ярослава Мудрого Всеволоду Переяславскому и закрепилась за его потомками, как родовое владение. В </w:t>
      </w:r>
      <w:r w:rsidRPr="001B7346">
        <w:rPr>
          <w:rFonts w:ascii="Times New Roman" w:hAnsi="Times New Roman"/>
          <w:sz w:val="28"/>
          <w:szCs w:val="28"/>
          <w:lang w:val="en-US"/>
        </w:rPr>
        <w:t>XII</w:t>
      </w:r>
      <w:r w:rsidRPr="001B7346">
        <w:rPr>
          <w:rFonts w:ascii="Times New Roman" w:hAnsi="Times New Roman"/>
          <w:sz w:val="28"/>
          <w:szCs w:val="28"/>
        </w:rPr>
        <w:t xml:space="preserve"> – первой половине </w:t>
      </w:r>
      <w:r w:rsidRPr="001B7346">
        <w:rPr>
          <w:rFonts w:ascii="Times New Roman" w:hAnsi="Times New Roman"/>
          <w:sz w:val="28"/>
          <w:szCs w:val="28"/>
          <w:lang w:val="en-US"/>
        </w:rPr>
        <w:t>XIII</w:t>
      </w:r>
      <w:r w:rsidR="00B35456">
        <w:rPr>
          <w:rFonts w:ascii="Times New Roman" w:hAnsi="Times New Roman"/>
          <w:sz w:val="28"/>
          <w:szCs w:val="28"/>
        </w:rPr>
        <w:t xml:space="preserve"> </w:t>
      </w:r>
      <w:r w:rsidR="008F0517" w:rsidRPr="001B7346">
        <w:rPr>
          <w:rFonts w:ascii="Times New Roman" w:hAnsi="Times New Roman"/>
          <w:sz w:val="28"/>
          <w:szCs w:val="28"/>
        </w:rPr>
        <w:t>вв.</w:t>
      </w:r>
      <w:r w:rsidRPr="001B7346">
        <w:rPr>
          <w:rFonts w:ascii="Times New Roman" w:hAnsi="Times New Roman"/>
          <w:sz w:val="28"/>
          <w:szCs w:val="28"/>
        </w:rPr>
        <w:t xml:space="preserve"> Ростово-Суздальская земля переживала экономический подъем. Плодородные земли на юге княжества, огромные лесные массивы, многочисленные реки, озера создавали возможность для развития земледелия, скотоводства. Доступные для добычи месторождения железных руд способствовали развитию ремесленного производства. В Ростово-Суздальской земле пролегали важнейшие торговые пути на</w:t>
      </w:r>
      <w:r w:rsidR="008F0517" w:rsidRPr="001B7346">
        <w:rPr>
          <w:rFonts w:ascii="Times New Roman" w:hAnsi="Times New Roman"/>
          <w:sz w:val="28"/>
          <w:szCs w:val="28"/>
        </w:rPr>
        <w:t xml:space="preserve"> </w:t>
      </w:r>
      <w:r w:rsidRPr="001B7346">
        <w:rPr>
          <w:rFonts w:ascii="Times New Roman" w:hAnsi="Times New Roman"/>
          <w:sz w:val="28"/>
          <w:szCs w:val="28"/>
        </w:rPr>
        <w:t xml:space="preserve">юг, восток и запад, что и определило здесь сильное развитие торговли. Северо-восточные земли Руси были хорошо защищены лесами и реками от половецких набегов, что привлекало сюда жителей южных земель, страдавших от частых нападений кочевников. Рост населения имел большое значение для экономического развития Ростово-Суздальской земли. Росло число городов. Они, обрастая торгово-ремесленными посадами, превращались также в центры развития ремесла и торговли. В </w:t>
      </w:r>
      <w:r w:rsidRPr="001B7346">
        <w:rPr>
          <w:rFonts w:ascii="Times New Roman" w:hAnsi="Times New Roman"/>
          <w:sz w:val="28"/>
          <w:szCs w:val="28"/>
          <w:lang w:val="en-US"/>
        </w:rPr>
        <w:t>XI</w:t>
      </w:r>
      <w:r w:rsidR="00B35456">
        <w:rPr>
          <w:rFonts w:ascii="Times New Roman" w:hAnsi="Times New Roman"/>
          <w:sz w:val="28"/>
          <w:szCs w:val="28"/>
        </w:rPr>
        <w:t xml:space="preserve"> – </w:t>
      </w:r>
      <w:r w:rsidRPr="001B7346">
        <w:rPr>
          <w:rFonts w:ascii="Times New Roman" w:hAnsi="Times New Roman"/>
          <w:sz w:val="28"/>
          <w:szCs w:val="28"/>
          <w:lang w:val="en-US"/>
        </w:rPr>
        <w:t>XII</w:t>
      </w:r>
      <w:r w:rsidRPr="001B7346">
        <w:rPr>
          <w:rFonts w:ascii="Times New Roman" w:hAnsi="Times New Roman"/>
          <w:sz w:val="28"/>
          <w:szCs w:val="28"/>
        </w:rPr>
        <w:t xml:space="preserve"> </w:t>
      </w:r>
      <w:r w:rsidR="008F0517" w:rsidRPr="001B7346">
        <w:rPr>
          <w:rFonts w:ascii="Times New Roman" w:hAnsi="Times New Roman"/>
          <w:sz w:val="28"/>
          <w:szCs w:val="28"/>
        </w:rPr>
        <w:t>вв.</w:t>
      </w:r>
      <w:r w:rsidRPr="001B7346">
        <w:rPr>
          <w:rFonts w:ascii="Times New Roman" w:hAnsi="Times New Roman"/>
          <w:sz w:val="28"/>
          <w:szCs w:val="28"/>
        </w:rPr>
        <w:t xml:space="preserve"> здесь сложилось крупное княжеское, боярское и церковное землевладение. </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Отделилась от Киева Ростово-Суздальская земля в 30-е годы </w:t>
      </w:r>
      <w:r w:rsidRPr="001B7346">
        <w:rPr>
          <w:rFonts w:ascii="Times New Roman" w:hAnsi="Times New Roman"/>
          <w:sz w:val="28"/>
          <w:szCs w:val="28"/>
          <w:lang w:val="en-US"/>
        </w:rPr>
        <w:t>XII</w:t>
      </w:r>
      <w:r w:rsidRPr="001B7346">
        <w:rPr>
          <w:rFonts w:ascii="Times New Roman" w:hAnsi="Times New Roman"/>
          <w:sz w:val="28"/>
          <w:szCs w:val="28"/>
        </w:rPr>
        <w:t xml:space="preserve"> века при сыне Владимира Мономаха Юрии Владимировиче Долгоруком, правившем с 1125 по 1157 год. Прозвище Долгорукий князь Юрий получил</w:t>
      </w:r>
      <w:r w:rsidR="008F0517" w:rsidRPr="001B7346">
        <w:rPr>
          <w:rFonts w:ascii="Times New Roman" w:hAnsi="Times New Roman"/>
          <w:sz w:val="28"/>
          <w:szCs w:val="28"/>
        </w:rPr>
        <w:t xml:space="preserve"> </w:t>
      </w:r>
      <w:r w:rsidRPr="001B7346">
        <w:rPr>
          <w:rFonts w:ascii="Times New Roman" w:hAnsi="Times New Roman"/>
          <w:sz w:val="28"/>
          <w:szCs w:val="28"/>
        </w:rPr>
        <w:t>за свою военную и политическую активность. Он участвовал в большинстве распрей, усобиц русских князей. Расширял земли своего княжества. В течение многих лет Юрий Долгорукий вел изнурительную и вовсе ненужную для его княжества борьбу за киевский великокняжеский стол. Хотя власть великого киевского князя безвозвратно ушла в прошлое, для поколения князей Юрия Долгорукого это еще было важно в политическом и психологическом смыслах.</w:t>
      </w:r>
    </w:p>
    <w:p w:rsidR="005338B4" w:rsidRPr="001B7346" w:rsidRDefault="005338B4" w:rsidP="00B35456">
      <w:pPr>
        <w:ind w:firstLine="709"/>
        <w:jc w:val="both"/>
        <w:rPr>
          <w:rFonts w:ascii="Times New Roman" w:hAnsi="Times New Roman"/>
          <w:bCs/>
          <w:iCs/>
          <w:sz w:val="28"/>
          <w:szCs w:val="28"/>
        </w:rPr>
      </w:pPr>
      <w:r w:rsidRPr="001B7346">
        <w:rPr>
          <w:rFonts w:ascii="Times New Roman" w:hAnsi="Times New Roman"/>
          <w:bCs/>
          <w:iCs/>
          <w:sz w:val="28"/>
          <w:szCs w:val="28"/>
        </w:rPr>
        <w:t xml:space="preserve">В летописной записи </w:t>
      </w:r>
      <w:smartTag w:uri="urn:schemas-microsoft-com:office:smarttags" w:element="metricconverter">
        <w:smartTagPr>
          <w:attr w:name="ProductID" w:val="1147 г"/>
        </w:smartTagPr>
        <w:r w:rsidRPr="001B7346">
          <w:rPr>
            <w:rFonts w:ascii="Times New Roman" w:hAnsi="Times New Roman"/>
            <w:bCs/>
            <w:iCs/>
            <w:sz w:val="28"/>
            <w:szCs w:val="28"/>
          </w:rPr>
          <w:t>1147</w:t>
        </w:r>
        <w:r w:rsidR="008F0517" w:rsidRPr="001B7346">
          <w:rPr>
            <w:rFonts w:ascii="Times New Roman" w:hAnsi="Times New Roman"/>
            <w:bCs/>
            <w:iCs/>
            <w:sz w:val="28"/>
            <w:szCs w:val="28"/>
          </w:rPr>
          <w:t xml:space="preserve"> г</w:t>
        </w:r>
      </w:smartTag>
      <w:r w:rsidR="008F0517" w:rsidRPr="001B7346">
        <w:rPr>
          <w:rFonts w:ascii="Times New Roman" w:hAnsi="Times New Roman"/>
          <w:bCs/>
          <w:iCs/>
          <w:sz w:val="28"/>
          <w:szCs w:val="28"/>
        </w:rPr>
        <w:t>.</w:t>
      </w:r>
      <w:r w:rsidRPr="001B7346">
        <w:rPr>
          <w:rFonts w:ascii="Times New Roman" w:hAnsi="Times New Roman"/>
          <w:bCs/>
          <w:iCs/>
          <w:sz w:val="28"/>
          <w:szCs w:val="28"/>
        </w:rPr>
        <w:t xml:space="preserve"> впервые упоминается Москва, небольшой городок, построенный Юрием Долгоруким на месте усадьбы боярина Кучки.</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После смерти Юрия Долгорукого князем Ростово-Суздальской земли стал его сын Андрей Юрьевич Боголюбский, правивший до </w:t>
      </w:r>
      <w:smartTag w:uri="urn:schemas-microsoft-com:office:smarttags" w:element="metricconverter">
        <w:smartTagPr>
          <w:attr w:name="ProductID" w:val="1174 г"/>
        </w:smartTagPr>
        <w:r w:rsidRPr="001B7346">
          <w:rPr>
            <w:rFonts w:ascii="Times New Roman" w:hAnsi="Times New Roman"/>
            <w:sz w:val="28"/>
            <w:szCs w:val="28"/>
          </w:rPr>
          <w:t>1174</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Именно Андрей Боголюбский начал борьбу за гегемонию ростово-суздальских князей в русских землях. Он, претендуя на титул великого князя всех земель Руси, в </w:t>
      </w:r>
      <w:smartTag w:uri="urn:schemas-microsoft-com:office:smarttags" w:element="metricconverter">
        <w:smartTagPr>
          <w:attr w:name="ProductID" w:val="1169 г"/>
        </w:smartTagPr>
        <w:r w:rsidRPr="001B7346">
          <w:rPr>
            <w:rFonts w:ascii="Times New Roman" w:hAnsi="Times New Roman"/>
            <w:sz w:val="28"/>
            <w:szCs w:val="28"/>
          </w:rPr>
          <w:t>1169</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захватил Киев и учинил там полный разгром, превзойдя в этом половцев. Но, завладев титулом великого киевского князя, Андрей Боголюбский в отличие от отца княжить в Киеве не остался, а вернулся в свое княжество. Идея объединения русских земель вокруг Ростово-Суздальского княжества была признана далеко не всеми князьями.</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В своем княжестве Андрей Боголюбский проводил властную политику. Усиливая свою власть, он наступал на права и привилегии боярства. Между ними и князем развернулась нешуточная борьба. В борьбе с боярством он опирался на торгово-ремесленное население городов, на служилых людей-дружинников. Стремясь ещё больше отделиться от бояр и опереться на горожан, Андрей переносит столицу из боярского Ростова в молодой торгово-ремесленный город Владимир. В Боголюбово под Владимиром князь устроил свою резиденцию, за что и получил прозвание Боголюбский. Сломить боярство властному князю не удалось. Сложился боярский заговор, в результате которого Андрей Боголюбский в 1174 году был убит в своей резиденции.</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После этого во Владимиро-Суздальском княжестве бушевали боярские усобицы. В 1176 году княжеский стол занял брат Андрея</w:t>
      </w:r>
      <w:r w:rsidR="008F0517" w:rsidRPr="001B7346">
        <w:rPr>
          <w:rFonts w:ascii="Times New Roman" w:hAnsi="Times New Roman"/>
          <w:sz w:val="28"/>
          <w:szCs w:val="28"/>
        </w:rPr>
        <w:t xml:space="preserve"> </w:t>
      </w:r>
      <w:r w:rsidR="00B35456">
        <w:rPr>
          <w:rFonts w:ascii="Times New Roman" w:hAnsi="Times New Roman"/>
          <w:sz w:val="28"/>
          <w:szCs w:val="28"/>
        </w:rPr>
        <w:sym w:font="Symbol" w:char="F02D"/>
      </w:r>
      <w:r w:rsidRPr="001B7346">
        <w:rPr>
          <w:rFonts w:ascii="Times New Roman" w:hAnsi="Times New Roman"/>
          <w:sz w:val="28"/>
          <w:szCs w:val="28"/>
        </w:rPr>
        <w:t xml:space="preserve"> Всеволод Большое Гнездо, правивший до </w:t>
      </w:r>
      <w:smartTag w:uri="urn:schemas-microsoft-com:office:smarttags" w:element="metricconverter">
        <w:smartTagPr>
          <w:attr w:name="ProductID" w:val="1212 г"/>
        </w:smartTagPr>
        <w:r w:rsidRPr="001B7346">
          <w:rPr>
            <w:rFonts w:ascii="Times New Roman" w:hAnsi="Times New Roman"/>
            <w:sz w:val="28"/>
            <w:szCs w:val="28"/>
          </w:rPr>
          <w:t>1212</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Такое прозвище он получил за многодетное семейство. При Всеволоде Владимиро-Суздальское княжество достигло наивысшего могущества и расцвета. Имя Всеволода было известно во всех русских землях. После его смерти начались распри между сыновьями за наиболее выгодные территории во Владимиро-Суздальской земле. Во второй четверти </w:t>
      </w:r>
      <w:r w:rsidRPr="001B7346">
        <w:rPr>
          <w:rFonts w:ascii="Times New Roman" w:hAnsi="Times New Roman"/>
          <w:sz w:val="28"/>
          <w:szCs w:val="28"/>
          <w:lang w:val="en-US"/>
        </w:rPr>
        <w:t>XII</w:t>
      </w:r>
      <w:r w:rsidRPr="001B7346">
        <w:rPr>
          <w:rFonts w:ascii="Times New Roman" w:hAnsi="Times New Roman"/>
          <w:sz w:val="28"/>
          <w:szCs w:val="28"/>
        </w:rPr>
        <w:t xml:space="preserve"> века на её территории существовало 7 княжеств. Все они в конечном итоге, объединялись политически под главенством Владимирского князя.</w:t>
      </w:r>
    </w:p>
    <w:p w:rsidR="005338B4" w:rsidRPr="001B7346" w:rsidRDefault="005338B4" w:rsidP="005338B4">
      <w:pPr>
        <w:ind w:firstLine="540"/>
        <w:jc w:val="center"/>
        <w:rPr>
          <w:rFonts w:ascii="Times New Roman" w:hAnsi="Times New Roman"/>
          <w:b/>
          <w:sz w:val="28"/>
          <w:szCs w:val="28"/>
          <w:u w:val="single"/>
        </w:rPr>
      </w:pPr>
    </w:p>
    <w:p w:rsidR="005338B4" w:rsidRPr="00B35456" w:rsidRDefault="005338B4" w:rsidP="00B35456">
      <w:pPr>
        <w:jc w:val="center"/>
        <w:rPr>
          <w:rFonts w:ascii="Times New Roman" w:hAnsi="Times New Roman"/>
          <w:i/>
          <w:sz w:val="28"/>
          <w:szCs w:val="28"/>
        </w:rPr>
      </w:pPr>
      <w:r w:rsidRPr="00B35456">
        <w:rPr>
          <w:rFonts w:ascii="Times New Roman" w:hAnsi="Times New Roman"/>
          <w:i/>
          <w:sz w:val="28"/>
          <w:szCs w:val="28"/>
        </w:rPr>
        <w:t>Галицко-Волынское княжество</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Галицко-Волынская земля, находясь на юго-западе Киевской Руси, обладала плодородными почвами, мягким климатом, степными пространствами, перемежающимися с реками и лесными массивами. Она являлась центром высокоразвитого земледелия и скотоводства, активно развивалось промысловое хозяйство. Следствием дальнейшего углубления общественного разделения труда было развитие ремесла, что вело к росту городов. Через Галицкие и Волынские земли проходили многочисленные торговые пути. В Галицко-Волынской земле рано сложилось крупное княжеское и боярское землевладения. Поэтому до середины </w:t>
      </w:r>
      <w:r w:rsidRPr="001B7346">
        <w:rPr>
          <w:rFonts w:ascii="Times New Roman" w:hAnsi="Times New Roman"/>
          <w:sz w:val="28"/>
          <w:szCs w:val="28"/>
          <w:lang w:val="en-US"/>
        </w:rPr>
        <w:t>XII</w:t>
      </w:r>
      <w:r w:rsidRPr="001B7346">
        <w:rPr>
          <w:rFonts w:ascii="Times New Roman" w:hAnsi="Times New Roman"/>
          <w:sz w:val="28"/>
          <w:szCs w:val="28"/>
        </w:rPr>
        <w:t xml:space="preserve"> века Галицкая земля была поделена на мелкие княжества. В </w:t>
      </w:r>
      <w:smartTag w:uri="urn:schemas-microsoft-com:office:smarttags" w:element="metricconverter">
        <w:smartTagPr>
          <w:attr w:name="ProductID" w:val="1141 г"/>
        </w:smartTagPr>
        <w:r w:rsidRPr="001B7346">
          <w:rPr>
            <w:rFonts w:ascii="Times New Roman" w:hAnsi="Times New Roman"/>
            <w:sz w:val="28"/>
            <w:szCs w:val="28"/>
          </w:rPr>
          <w:t>1141</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перемышльский князь Владимир Володарьевич объединил их, перенеся столицу в </w:t>
      </w:r>
      <w:r w:rsidR="008F0517" w:rsidRPr="001B7346">
        <w:rPr>
          <w:rFonts w:ascii="Times New Roman" w:hAnsi="Times New Roman"/>
          <w:sz w:val="28"/>
          <w:szCs w:val="28"/>
        </w:rPr>
        <w:t xml:space="preserve"> г.</w:t>
      </w:r>
      <w:r w:rsidRPr="001B7346">
        <w:rPr>
          <w:rFonts w:ascii="Times New Roman" w:hAnsi="Times New Roman"/>
          <w:sz w:val="28"/>
          <w:szCs w:val="28"/>
        </w:rPr>
        <w:t xml:space="preserve"> Галич. Но затем Галицкая земля стала ареной долгой междоусобной борьбы князей с местным боярством. Длительность и сложность её объясняется относительной слабостью галицких князей, землевладение которых отставало по своим размерам от боярского. Огромные вотчины галицких бояр и многочисленные слуги – вассалы позволяли им вести борьбу с неугодными им князьями, </w:t>
      </w:r>
      <w:r w:rsidR="00162097">
        <w:rPr>
          <w:rFonts w:ascii="Times New Roman" w:hAnsi="Times New Roman"/>
          <w:sz w:val="28"/>
          <w:szCs w:val="28"/>
        </w:rPr>
        <w:t>т. к.</w:t>
      </w:r>
      <w:r w:rsidRPr="001B7346">
        <w:rPr>
          <w:rFonts w:ascii="Times New Roman" w:hAnsi="Times New Roman"/>
          <w:sz w:val="28"/>
          <w:szCs w:val="28"/>
        </w:rPr>
        <w:t xml:space="preserve"> последние, имея меньшую вотчину, не могли из-за нехватки земель увеличивать количество служилых людей, своих сторонников, на которых опирались в борьбе с боярством.</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По иному дело обстояло в Волынской земле. Здесь рано сложилась мощная княжеская вотчина. Увеличив за счет раздач земель число служилых людей, волынские князья начали борьбу с боярством за объединение галицких и волынских земель, усиление своей власти. В </w:t>
      </w:r>
      <w:smartTag w:uri="urn:schemas-microsoft-com:office:smarttags" w:element="metricconverter">
        <w:smartTagPr>
          <w:attr w:name="ProductID" w:val="1189 г"/>
        </w:smartTagPr>
        <w:r w:rsidRPr="001B7346">
          <w:rPr>
            <w:rFonts w:ascii="Times New Roman" w:hAnsi="Times New Roman"/>
            <w:sz w:val="28"/>
            <w:szCs w:val="28"/>
          </w:rPr>
          <w:t>1189</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волынский князь Роман Мстиславич объединил Галицкую и Волынскую земли. В </w:t>
      </w:r>
      <w:smartTag w:uri="urn:schemas-microsoft-com:office:smarttags" w:element="metricconverter">
        <w:smartTagPr>
          <w:attr w:name="ProductID" w:val="1203 г"/>
        </w:smartTagPr>
        <w:r w:rsidRPr="001B7346">
          <w:rPr>
            <w:rFonts w:ascii="Times New Roman" w:hAnsi="Times New Roman"/>
            <w:sz w:val="28"/>
            <w:szCs w:val="28"/>
          </w:rPr>
          <w:t>1203</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он занял Киев. Под властью Романа Мстиславича объединилась Южная и Юго-Западная Русь. В 1205 году князь погиб в Польше, что привело к ослаблению княжеской власти и распаду княжества. Галицкое боярство начало длительную и разорительную феодальную войну, длившуюся около 30 лет. Бояре заключили договор с венгерскими и польскими феодалами, которые захватили Галицкую землю и часть Волыни. Началась национально-освободительная война. Эта борьба послужила основой для консолидации сил в Юго-Западной Руси. Князь Даниил Романович, опираясь на горожан и своих служилых людей, сумел укрепить свою власть, утвердиться на Волыни, а в </w:t>
      </w:r>
      <w:smartTag w:uri="urn:schemas-microsoft-com:office:smarttags" w:element="metricconverter">
        <w:smartTagPr>
          <w:attr w:name="ProductID" w:val="1238 г"/>
        </w:smartTagPr>
        <w:r w:rsidRPr="001B7346">
          <w:rPr>
            <w:rFonts w:ascii="Times New Roman" w:hAnsi="Times New Roman"/>
            <w:sz w:val="28"/>
            <w:szCs w:val="28"/>
          </w:rPr>
          <w:t>1238</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взять Галич и вновь объединить Галицкие и Волынские земли. В </w:t>
      </w:r>
      <w:smartTag w:uri="urn:schemas-microsoft-com:office:smarttags" w:element="metricconverter">
        <w:smartTagPr>
          <w:attr w:name="ProductID" w:val="1240 г"/>
        </w:smartTagPr>
        <w:r w:rsidRPr="001B7346">
          <w:rPr>
            <w:rFonts w:ascii="Times New Roman" w:hAnsi="Times New Roman"/>
            <w:sz w:val="28"/>
            <w:szCs w:val="28"/>
          </w:rPr>
          <w:t>1240</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он взял Киев и объединил снова Южную и Юго-Западную Русь. Этот процесс был прерван нашествием Батыя. </w:t>
      </w:r>
    </w:p>
    <w:p w:rsidR="005338B4" w:rsidRPr="001B7346" w:rsidRDefault="005338B4" w:rsidP="005338B4">
      <w:pPr>
        <w:ind w:firstLine="540"/>
        <w:jc w:val="center"/>
        <w:rPr>
          <w:rFonts w:ascii="Times New Roman" w:hAnsi="Times New Roman"/>
          <w:b/>
          <w:sz w:val="28"/>
          <w:szCs w:val="28"/>
          <w:u w:val="single"/>
        </w:rPr>
      </w:pPr>
    </w:p>
    <w:p w:rsidR="005338B4" w:rsidRPr="00B35456" w:rsidRDefault="005338B4" w:rsidP="00B35456">
      <w:pPr>
        <w:jc w:val="center"/>
        <w:rPr>
          <w:rFonts w:ascii="Times New Roman" w:hAnsi="Times New Roman"/>
          <w:i/>
          <w:sz w:val="28"/>
          <w:szCs w:val="28"/>
        </w:rPr>
      </w:pPr>
      <w:r w:rsidRPr="00B35456">
        <w:rPr>
          <w:rFonts w:ascii="Times New Roman" w:hAnsi="Times New Roman"/>
          <w:i/>
          <w:sz w:val="28"/>
          <w:szCs w:val="28"/>
        </w:rPr>
        <w:t>Новгородская феодальная республика</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В Новгородской земле в отличие от других русских земель установилась боярская республика. Это была одна из самых развитых русских земель. Её основная территория располагалась на севере, северо-западе Киевской Руси. Она делилась на пятины, которые в свою очередь, в административном отношении делились на сотни и погосты. На границах </w:t>
      </w:r>
      <w:r w:rsidR="00B35456">
        <w:rPr>
          <w:rFonts w:ascii="Times New Roman" w:hAnsi="Times New Roman"/>
          <w:sz w:val="28"/>
          <w:szCs w:val="28"/>
        </w:rPr>
        <w:t>Н</w:t>
      </w:r>
      <w:r w:rsidRPr="001B7346">
        <w:rPr>
          <w:rFonts w:ascii="Times New Roman" w:hAnsi="Times New Roman"/>
          <w:sz w:val="28"/>
          <w:szCs w:val="28"/>
        </w:rPr>
        <w:t>овгородской земли военно-опорными пунктами были Псков, Ладога, Старая Рус</w:t>
      </w:r>
      <w:r w:rsidR="00B35456">
        <w:rPr>
          <w:rFonts w:ascii="Times New Roman" w:hAnsi="Times New Roman"/>
          <w:sz w:val="28"/>
          <w:szCs w:val="28"/>
        </w:rPr>
        <w:t>а, Торжок, Великие Луки, Юрьев –</w:t>
      </w:r>
      <w:r w:rsidRPr="001B7346">
        <w:rPr>
          <w:rFonts w:ascii="Times New Roman" w:hAnsi="Times New Roman"/>
          <w:sz w:val="28"/>
          <w:szCs w:val="28"/>
        </w:rPr>
        <w:t xml:space="preserve"> через эти города проходили важные торговые пути. Самым крупным из этих городов был Псков, который к концу </w:t>
      </w:r>
      <w:r w:rsidRPr="001B7346">
        <w:rPr>
          <w:rFonts w:ascii="Times New Roman" w:hAnsi="Times New Roman"/>
          <w:sz w:val="28"/>
          <w:szCs w:val="28"/>
          <w:lang w:val="en-US"/>
        </w:rPr>
        <w:t>XIII</w:t>
      </w:r>
      <w:r w:rsidRPr="001B7346">
        <w:rPr>
          <w:rFonts w:ascii="Times New Roman" w:hAnsi="Times New Roman"/>
          <w:sz w:val="28"/>
          <w:szCs w:val="28"/>
        </w:rPr>
        <w:t xml:space="preserve"> века стал фактически самостоятельной республикой. В </w:t>
      </w:r>
      <w:r w:rsidRPr="001B7346">
        <w:rPr>
          <w:rFonts w:ascii="Times New Roman" w:hAnsi="Times New Roman"/>
          <w:sz w:val="28"/>
          <w:szCs w:val="28"/>
          <w:lang w:val="en-US"/>
        </w:rPr>
        <w:t>XV</w:t>
      </w:r>
      <w:r w:rsidRPr="001B7346">
        <w:rPr>
          <w:rFonts w:ascii="Times New Roman" w:hAnsi="Times New Roman"/>
          <w:sz w:val="28"/>
          <w:szCs w:val="28"/>
        </w:rPr>
        <w:t xml:space="preserve"> веке в результате колонизации в состав Новгородской земли вошли карелы, водь, заволочская чудь (финно-угорские племена). Саамы и ненцы платили Новгороду дань, в основном пушниной.</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Основой экономики Новгородской земли являлось земледелие. Правда, климатические условия не давали возможности получать высокие урожаи. В Новгородской земле рано сложилось боярское землевладение. Все немногочисленные плодородные земли были фактически перераспределены между боярами, что не привело к созданию крупной княжеской вотчины. Это ослабляло позиции князя в борьбе с новгородским боярством, фактически превратившим князя с дружиной в военно-полицейскую силу. </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Недостаток благоприятных сельскохозяйственных земель заставлял население искать дополнительные источники выживания. Здесь сказалось уникальное положение Новгорода как торгового центра. Он был расположен в средоточии торговых путей, которые связывали Балтийское море с Черным и Каспийскими морями. Активная торговля велась с Волжской Булгарией, восточными странами. Новгород был крупным центром торговли с Прибалтикой, Скандинавией, северонемецкими городами, заключившими в </w:t>
      </w:r>
      <w:r w:rsidRPr="001B7346">
        <w:rPr>
          <w:rFonts w:ascii="Times New Roman" w:hAnsi="Times New Roman"/>
          <w:sz w:val="28"/>
          <w:szCs w:val="28"/>
          <w:lang w:val="en-US"/>
        </w:rPr>
        <w:t>XIV</w:t>
      </w:r>
      <w:r w:rsidRPr="001B7346">
        <w:rPr>
          <w:rFonts w:ascii="Times New Roman" w:hAnsi="Times New Roman"/>
          <w:sz w:val="28"/>
          <w:szCs w:val="28"/>
        </w:rPr>
        <w:t xml:space="preserve"> веке торговый и политический союз под названием – Ганза, участником которого был и Новгород.</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Значительная часть новгородского населения была связана как с торговлей, так и ремесленным производством. Многие уходили на морской промысел, за пушниной. Считается, что новгородцы в поисках пушнины, первыми из русских в </w:t>
      </w:r>
      <w:r w:rsidRPr="001B7346">
        <w:rPr>
          <w:rFonts w:ascii="Times New Roman" w:hAnsi="Times New Roman"/>
          <w:sz w:val="28"/>
          <w:szCs w:val="28"/>
          <w:lang w:val="en-US"/>
        </w:rPr>
        <w:t>XV</w:t>
      </w:r>
      <w:r w:rsidR="00B35456">
        <w:rPr>
          <w:rFonts w:ascii="Times New Roman" w:hAnsi="Times New Roman"/>
          <w:sz w:val="28"/>
          <w:szCs w:val="28"/>
        </w:rPr>
        <w:t xml:space="preserve"> – </w:t>
      </w:r>
      <w:r w:rsidRPr="001B7346">
        <w:rPr>
          <w:rFonts w:ascii="Times New Roman" w:hAnsi="Times New Roman"/>
          <w:sz w:val="28"/>
          <w:szCs w:val="28"/>
          <w:lang w:val="en-US"/>
        </w:rPr>
        <w:t>XVI</w:t>
      </w:r>
      <w:r w:rsidRPr="001B7346">
        <w:rPr>
          <w:rFonts w:ascii="Times New Roman" w:hAnsi="Times New Roman"/>
          <w:sz w:val="28"/>
          <w:szCs w:val="28"/>
        </w:rPr>
        <w:t xml:space="preserve"> веках появились на Американском континенте-Аляске.</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Ремесленное производство Новгорода отличалось широкой специализацией. В целом ремесленники работали на заказ, но кузнецы, ткачи, кожевники и представители ряда других специальностей уже в это время начинали работать на рынок, как на внутренний, так и на внешний. </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Новгородская земля отделилась от Киева после восстания </w:t>
      </w:r>
      <w:smartTag w:uri="urn:schemas-microsoft-com:office:smarttags" w:element="metricconverter">
        <w:smartTagPr>
          <w:attr w:name="ProductID" w:val="1136 г"/>
        </w:smartTagPr>
        <w:r w:rsidRPr="001B7346">
          <w:rPr>
            <w:rFonts w:ascii="Times New Roman" w:hAnsi="Times New Roman"/>
            <w:sz w:val="28"/>
            <w:szCs w:val="28"/>
          </w:rPr>
          <w:t>1136</w:t>
        </w:r>
        <w:r w:rsidR="008F0517" w:rsidRPr="001B7346">
          <w:rPr>
            <w:rFonts w:ascii="Times New Roman" w:hAnsi="Times New Roman"/>
            <w:sz w:val="28"/>
            <w:szCs w:val="28"/>
          </w:rPr>
          <w:t xml:space="preserve"> г</w:t>
        </w:r>
      </w:smartTag>
      <w:r w:rsidR="008F0517" w:rsidRPr="001B7346">
        <w:rPr>
          <w:rFonts w:ascii="Times New Roman" w:hAnsi="Times New Roman"/>
          <w:sz w:val="28"/>
          <w:szCs w:val="28"/>
        </w:rPr>
        <w:t>.</w:t>
      </w:r>
      <w:r w:rsidRPr="001B7346">
        <w:rPr>
          <w:rFonts w:ascii="Times New Roman" w:hAnsi="Times New Roman"/>
          <w:sz w:val="28"/>
          <w:szCs w:val="28"/>
        </w:rPr>
        <w:t xml:space="preserve"> Восставшие горожане изгнали князя Всеволода Мстиславича за «небрежение» городских интересов. В Новгороде установился республиканский строй. Высшим органом власти в Новгороде стало собрание свободных горожан – владельцев дворов и усадеб в городе – вече. Оно собиралось или на Софийской площади, или на Ярославовом дворище Торговой стороны. Вече было гласным. На нем часто присутствовала масса </w:t>
      </w:r>
      <w:r w:rsidR="00B35456">
        <w:rPr>
          <w:rFonts w:ascii="Times New Roman" w:hAnsi="Times New Roman"/>
          <w:sz w:val="28"/>
          <w:szCs w:val="28"/>
        </w:rPr>
        <w:t>городского населения (феодально-</w:t>
      </w:r>
      <w:r w:rsidRPr="001B7346">
        <w:rPr>
          <w:rFonts w:ascii="Times New Roman" w:hAnsi="Times New Roman"/>
          <w:sz w:val="28"/>
          <w:szCs w:val="28"/>
        </w:rPr>
        <w:t>зависимые, кабальные люди), не имевшие права голоса. Они бурно реагировали на прения по тем или иным вопросам. Эта реакция оказывала на вече давление, иногда достаточно сильное. Вече обсуждало вопросы внутренней и внешней политики, приглашало князя, заключало с ним договор. На вече избирался посадник, тысяцкий, архиепископ. Посадник вершил управление и суд, контролировал деятельность князя. Тысяцкий возглавлял народное ополчение</w:t>
      </w:r>
      <w:r w:rsidR="007A0489">
        <w:rPr>
          <w:rFonts w:ascii="Times New Roman" w:hAnsi="Times New Roman"/>
          <w:sz w:val="28"/>
          <w:szCs w:val="28"/>
        </w:rPr>
        <w:t>. Чтоб</w:t>
      </w:r>
      <w:r w:rsidRPr="001B7346">
        <w:rPr>
          <w:rFonts w:ascii="Times New Roman" w:hAnsi="Times New Roman"/>
          <w:sz w:val="28"/>
          <w:szCs w:val="28"/>
        </w:rPr>
        <w:t>ы сделать новгородскую епископию своим союзником, боярство в 1156 году добилось выборности архиепископа, который не только возглавлял церковь, но также ведал казной республики и её внешними сношениями. Город делился на 5 концов – районов. Они были самоуправляющимися, территориально – административными политическими единицами. В концах собирались кончанские вече, где избирались кончанские старосты. Концы делились на улицы, на которых создавались объединения «уличан», жителей каждой улицы, возглавлявшихся выборными старостами, избиравшимися на уличанских вече. Ремесленники и купцы создавали свои уличанские сотни и братчины (братства) по профессиям. Наиболее значимым по влиянию на жизнь Новгорода было купеческое объединение «Ивановское сто», купцы которого вели торговлю медом и воском.</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Фактически власть в республике находилась в руках боярства и верхушки купечества. За всю её историю должности посадников, тысяцких и кончанских старост занимали только представители элитной знати, называвшиеся «300 золотых поясов».</w:t>
      </w:r>
    </w:p>
    <w:p w:rsidR="005338B4" w:rsidRPr="00B35456" w:rsidRDefault="005338B4" w:rsidP="00B35456">
      <w:pPr>
        <w:ind w:firstLine="709"/>
        <w:jc w:val="both"/>
        <w:rPr>
          <w:rFonts w:ascii="Times New Roman" w:hAnsi="Times New Roman"/>
          <w:sz w:val="28"/>
          <w:szCs w:val="28"/>
          <w:u w:val="single"/>
        </w:rPr>
      </w:pPr>
      <w:r w:rsidRPr="00B35456">
        <w:rPr>
          <w:rFonts w:ascii="Times New Roman" w:hAnsi="Times New Roman"/>
          <w:sz w:val="28"/>
          <w:szCs w:val="28"/>
          <w:u w:val="single"/>
        </w:rPr>
        <w:t>Общие выводы по периоду феодальной раздробленности:</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1. Феодальная раздробленность была естественным периодом в истории всех государств мира, которые сумели дожить до этого периода. Его нельзя оценивать только отрицательно или положительно.</w:t>
      </w:r>
      <w:r w:rsidR="00701BAD">
        <w:rPr>
          <w:rFonts w:ascii="Times New Roman" w:hAnsi="Times New Roman"/>
          <w:sz w:val="28"/>
          <w:szCs w:val="28"/>
        </w:rPr>
        <w:t xml:space="preserve"> Можно выделить особенности характерные для этого периода: </w:t>
      </w:r>
    </w:p>
    <w:p w:rsidR="005338B4" w:rsidRPr="001B7346" w:rsidRDefault="00701BAD" w:rsidP="00B35456">
      <w:pPr>
        <w:numPr>
          <w:ilvl w:val="0"/>
          <w:numId w:val="16"/>
        </w:numPr>
        <w:jc w:val="both"/>
        <w:rPr>
          <w:rFonts w:ascii="Times New Roman" w:hAnsi="Times New Roman"/>
          <w:sz w:val="28"/>
          <w:szCs w:val="28"/>
        </w:rPr>
      </w:pPr>
      <w:r>
        <w:rPr>
          <w:rFonts w:ascii="Times New Roman" w:hAnsi="Times New Roman"/>
          <w:sz w:val="28"/>
          <w:szCs w:val="28"/>
        </w:rPr>
        <w:t>в</w:t>
      </w:r>
      <w:r w:rsidR="005338B4" w:rsidRPr="001B7346">
        <w:rPr>
          <w:rFonts w:ascii="Times New Roman" w:hAnsi="Times New Roman"/>
          <w:sz w:val="28"/>
          <w:szCs w:val="28"/>
        </w:rPr>
        <w:t xml:space="preserve"> экономике княжеств наблюдается подъем, князья больше внимания у</w:t>
      </w:r>
      <w:r>
        <w:rPr>
          <w:rFonts w:ascii="Times New Roman" w:hAnsi="Times New Roman"/>
          <w:sz w:val="28"/>
          <w:szCs w:val="28"/>
        </w:rPr>
        <w:t>деляют развитию своего владения;</w:t>
      </w:r>
    </w:p>
    <w:p w:rsidR="005338B4" w:rsidRPr="001B7346" w:rsidRDefault="00701BAD" w:rsidP="00B35456">
      <w:pPr>
        <w:numPr>
          <w:ilvl w:val="0"/>
          <w:numId w:val="16"/>
        </w:numPr>
        <w:jc w:val="both"/>
        <w:rPr>
          <w:rFonts w:ascii="Times New Roman" w:hAnsi="Times New Roman"/>
          <w:sz w:val="28"/>
          <w:szCs w:val="28"/>
        </w:rPr>
      </w:pPr>
      <w:r>
        <w:rPr>
          <w:rFonts w:ascii="Times New Roman" w:hAnsi="Times New Roman"/>
          <w:sz w:val="28"/>
          <w:szCs w:val="28"/>
        </w:rPr>
        <w:t>к</w:t>
      </w:r>
      <w:r w:rsidR="005338B4" w:rsidRPr="001B7346">
        <w:rPr>
          <w:rFonts w:ascii="Times New Roman" w:hAnsi="Times New Roman"/>
          <w:sz w:val="28"/>
          <w:szCs w:val="28"/>
        </w:rPr>
        <w:t>няжеские семьи поддерживают между собой семейно-брачные отношения. Для обсуждения важнейших совместных проблем князья продолжают</w:t>
      </w:r>
      <w:r>
        <w:rPr>
          <w:rFonts w:ascii="Times New Roman" w:hAnsi="Times New Roman"/>
          <w:sz w:val="28"/>
          <w:szCs w:val="28"/>
        </w:rPr>
        <w:t xml:space="preserve"> собираться на княжеские съезды;</w:t>
      </w:r>
    </w:p>
    <w:p w:rsidR="005338B4" w:rsidRPr="001B7346" w:rsidRDefault="00701BAD" w:rsidP="00B35456">
      <w:pPr>
        <w:numPr>
          <w:ilvl w:val="0"/>
          <w:numId w:val="16"/>
        </w:numPr>
        <w:jc w:val="both"/>
        <w:rPr>
          <w:rFonts w:ascii="Times New Roman" w:hAnsi="Times New Roman"/>
          <w:sz w:val="28"/>
          <w:szCs w:val="28"/>
        </w:rPr>
      </w:pPr>
      <w:r>
        <w:rPr>
          <w:rFonts w:ascii="Times New Roman" w:hAnsi="Times New Roman"/>
          <w:sz w:val="28"/>
          <w:szCs w:val="28"/>
        </w:rPr>
        <w:t>к</w:t>
      </w:r>
      <w:r w:rsidR="005338B4" w:rsidRPr="001B7346">
        <w:rPr>
          <w:rFonts w:ascii="Times New Roman" w:hAnsi="Times New Roman"/>
          <w:sz w:val="28"/>
          <w:szCs w:val="28"/>
        </w:rPr>
        <w:t>аждый князь теперь имеет собственное княжество и дружину, и делиться ими с другими князьями уже не желает. Это приводило к снижению общей обороноспособности всех русских земель.</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Как видим в этом период присутствовали и положительные и отрицательные моменты.</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2. В период феодальной раздробленности на Руси образовалось три политических центра:</w:t>
      </w:r>
    </w:p>
    <w:p w:rsidR="005338B4" w:rsidRPr="001B7346" w:rsidRDefault="005338B4" w:rsidP="00701BAD">
      <w:pPr>
        <w:numPr>
          <w:ilvl w:val="0"/>
          <w:numId w:val="17"/>
        </w:numPr>
        <w:jc w:val="both"/>
        <w:rPr>
          <w:rFonts w:ascii="Times New Roman" w:hAnsi="Times New Roman"/>
          <w:sz w:val="28"/>
          <w:szCs w:val="28"/>
        </w:rPr>
      </w:pPr>
      <w:r w:rsidRPr="001B7346">
        <w:rPr>
          <w:rFonts w:ascii="Times New Roman" w:hAnsi="Times New Roman"/>
          <w:sz w:val="28"/>
          <w:szCs w:val="28"/>
        </w:rPr>
        <w:t>Владимиро-Суздальская земля имела б</w:t>
      </w:r>
      <w:r w:rsidR="00701BAD">
        <w:rPr>
          <w:rFonts w:ascii="Times New Roman" w:hAnsi="Times New Roman"/>
          <w:sz w:val="28"/>
          <w:szCs w:val="28"/>
        </w:rPr>
        <w:t>олее сильную центральную власть;</w:t>
      </w:r>
    </w:p>
    <w:p w:rsidR="00701BAD" w:rsidRDefault="005338B4" w:rsidP="00701BAD">
      <w:pPr>
        <w:numPr>
          <w:ilvl w:val="0"/>
          <w:numId w:val="17"/>
        </w:numPr>
        <w:jc w:val="both"/>
        <w:rPr>
          <w:rFonts w:ascii="Times New Roman" w:hAnsi="Times New Roman"/>
          <w:sz w:val="28"/>
          <w:szCs w:val="28"/>
        </w:rPr>
      </w:pPr>
      <w:r w:rsidRPr="001B7346">
        <w:rPr>
          <w:rFonts w:ascii="Times New Roman" w:hAnsi="Times New Roman"/>
          <w:sz w:val="28"/>
          <w:szCs w:val="28"/>
        </w:rPr>
        <w:t>Галицо-Волынская земля – более слабую централизованную власть. Эту разницу показывают даже сроки междоусобных гражданских войн: во Владимирской земле – около 3 лет, в Галицкой почти 30 лет, более длительный период объедине</w:t>
      </w:r>
      <w:r w:rsidR="00701BAD">
        <w:rPr>
          <w:rFonts w:ascii="Times New Roman" w:hAnsi="Times New Roman"/>
          <w:sz w:val="28"/>
          <w:szCs w:val="28"/>
        </w:rPr>
        <w:t>ния земель вокруг одного центра;</w:t>
      </w:r>
    </w:p>
    <w:p w:rsidR="005338B4" w:rsidRPr="001B7346" w:rsidRDefault="005338B4" w:rsidP="00701BAD">
      <w:pPr>
        <w:numPr>
          <w:ilvl w:val="0"/>
          <w:numId w:val="17"/>
        </w:numPr>
        <w:jc w:val="both"/>
        <w:rPr>
          <w:rFonts w:ascii="Times New Roman" w:hAnsi="Times New Roman"/>
          <w:sz w:val="28"/>
          <w:szCs w:val="28"/>
        </w:rPr>
      </w:pPr>
      <w:r w:rsidRPr="001B7346">
        <w:rPr>
          <w:rFonts w:ascii="Times New Roman" w:hAnsi="Times New Roman"/>
          <w:sz w:val="28"/>
          <w:szCs w:val="28"/>
        </w:rPr>
        <w:t>Новгородская земля – республиканская вечевая форма правления.</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Эти отличия были вызваны природно-географическими и экономическими причинами. Централизованная княжеская власть позволяла контролировать каждого подданного более жестко. Новгородец, уходивший на промысел или по торговым делам на длительный срок из дома, выпадал</w:t>
      </w:r>
      <w:r w:rsidR="008F0517" w:rsidRPr="001B7346">
        <w:rPr>
          <w:rFonts w:ascii="Times New Roman" w:hAnsi="Times New Roman"/>
          <w:sz w:val="28"/>
          <w:szCs w:val="28"/>
        </w:rPr>
        <w:t xml:space="preserve"> </w:t>
      </w:r>
      <w:r w:rsidRPr="001B7346">
        <w:rPr>
          <w:rFonts w:ascii="Times New Roman" w:hAnsi="Times New Roman"/>
          <w:sz w:val="28"/>
          <w:szCs w:val="28"/>
        </w:rPr>
        <w:t>и</w:t>
      </w:r>
      <w:r w:rsidR="00701BAD">
        <w:rPr>
          <w:rFonts w:ascii="Times New Roman" w:hAnsi="Times New Roman"/>
          <w:sz w:val="28"/>
          <w:szCs w:val="28"/>
        </w:rPr>
        <w:t>з под</w:t>
      </w:r>
      <w:r w:rsidRPr="001B7346">
        <w:rPr>
          <w:rFonts w:ascii="Times New Roman" w:hAnsi="Times New Roman"/>
          <w:sz w:val="28"/>
          <w:szCs w:val="28"/>
        </w:rPr>
        <w:t xml:space="preserve"> контроля единого центра. Новгородец привыкал решать свои проблемы самостоятельно без согласования с вышестоящей централизованной властью.</w:t>
      </w:r>
    </w:p>
    <w:p w:rsidR="005338B4" w:rsidRPr="001B7346" w:rsidRDefault="005338B4" w:rsidP="00B35456">
      <w:pPr>
        <w:ind w:firstLine="709"/>
        <w:jc w:val="both"/>
        <w:rPr>
          <w:rFonts w:ascii="Times New Roman" w:hAnsi="Times New Roman"/>
          <w:sz w:val="28"/>
          <w:szCs w:val="28"/>
        </w:rPr>
      </w:pPr>
      <w:r w:rsidRPr="001B7346">
        <w:rPr>
          <w:rFonts w:ascii="Times New Roman" w:hAnsi="Times New Roman"/>
          <w:sz w:val="28"/>
          <w:szCs w:val="28"/>
        </w:rPr>
        <w:t xml:space="preserve">К </w:t>
      </w:r>
      <w:r w:rsidRPr="001B7346">
        <w:rPr>
          <w:rFonts w:ascii="Times New Roman" w:hAnsi="Times New Roman"/>
          <w:sz w:val="28"/>
          <w:szCs w:val="28"/>
          <w:lang w:val="en-US"/>
        </w:rPr>
        <w:t>XIII</w:t>
      </w:r>
      <w:r w:rsidRPr="001B7346">
        <w:rPr>
          <w:rFonts w:ascii="Times New Roman" w:hAnsi="Times New Roman"/>
          <w:sz w:val="28"/>
          <w:szCs w:val="28"/>
        </w:rPr>
        <w:t xml:space="preserve"> веку возникла возможность распада на 3 разных государства, с разными формами политической власти: сильной централизованной, ограниченной централизованной и республиканской. Или могло возникнуть объединение русских земель в будущем с другой политической системой управления, отличной от московского государства. Возникла возможность исторического выбора – альтернативы. Этот процес</w:t>
      </w:r>
      <w:r w:rsidR="00701BAD">
        <w:rPr>
          <w:rFonts w:ascii="Times New Roman" w:hAnsi="Times New Roman"/>
          <w:sz w:val="28"/>
          <w:szCs w:val="28"/>
        </w:rPr>
        <w:t>с был прерван монголо-татарским</w:t>
      </w:r>
      <w:r w:rsidRPr="001B7346">
        <w:rPr>
          <w:rFonts w:ascii="Times New Roman" w:hAnsi="Times New Roman"/>
          <w:sz w:val="28"/>
          <w:szCs w:val="28"/>
        </w:rPr>
        <w:t xml:space="preserve"> нашествием </w:t>
      </w:r>
      <w:r w:rsidRPr="001B7346">
        <w:rPr>
          <w:rFonts w:ascii="Times New Roman" w:hAnsi="Times New Roman"/>
          <w:sz w:val="28"/>
          <w:szCs w:val="28"/>
          <w:lang w:val="en-US"/>
        </w:rPr>
        <w:t>XIII</w:t>
      </w:r>
      <w:r w:rsidRPr="001B7346">
        <w:rPr>
          <w:rFonts w:ascii="Times New Roman" w:hAnsi="Times New Roman"/>
          <w:sz w:val="28"/>
          <w:szCs w:val="28"/>
        </w:rPr>
        <w:t xml:space="preserve"> века.</w:t>
      </w:r>
    </w:p>
    <w:p w:rsidR="005338B4" w:rsidRPr="001B7346" w:rsidRDefault="005338B4" w:rsidP="005338B4">
      <w:pPr>
        <w:ind w:firstLine="567"/>
        <w:jc w:val="both"/>
        <w:rPr>
          <w:rFonts w:ascii="Times New Roman" w:hAnsi="Times New Roman"/>
          <w:sz w:val="28"/>
          <w:szCs w:val="28"/>
        </w:rPr>
      </w:pPr>
    </w:p>
    <w:p w:rsidR="005338B4" w:rsidRPr="00701BAD" w:rsidRDefault="005338B4" w:rsidP="00701BAD">
      <w:pPr>
        <w:jc w:val="center"/>
        <w:rPr>
          <w:rFonts w:ascii="Times New Roman" w:hAnsi="Times New Roman"/>
          <w:b/>
          <w:sz w:val="28"/>
          <w:szCs w:val="28"/>
        </w:rPr>
      </w:pPr>
      <w:r w:rsidRPr="00701BAD">
        <w:rPr>
          <w:rFonts w:ascii="Times New Roman" w:hAnsi="Times New Roman"/>
          <w:b/>
          <w:sz w:val="28"/>
          <w:szCs w:val="28"/>
        </w:rPr>
        <w:t>Вопросы и задания:</w:t>
      </w:r>
    </w:p>
    <w:p w:rsidR="005338B4" w:rsidRPr="001B7346" w:rsidRDefault="005338B4" w:rsidP="005338B4">
      <w:pPr>
        <w:numPr>
          <w:ilvl w:val="0"/>
          <w:numId w:val="7"/>
        </w:numPr>
        <w:jc w:val="both"/>
        <w:rPr>
          <w:rFonts w:ascii="Times New Roman" w:hAnsi="Times New Roman"/>
          <w:sz w:val="28"/>
          <w:szCs w:val="28"/>
        </w:rPr>
      </w:pPr>
      <w:r w:rsidRPr="001B7346">
        <w:rPr>
          <w:rFonts w:ascii="Times New Roman" w:hAnsi="Times New Roman"/>
          <w:sz w:val="28"/>
          <w:szCs w:val="28"/>
        </w:rPr>
        <w:t>Сформулируйте основные причины феодальной раздробленности.</w:t>
      </w:r>
    </w:p>
    <w:p w:rsidR="005338B4" w:rsidRPr="001B7346" w:rsidRDefault="005338B4" w:rsidP="005338B4">
      <w:pPr>
        <w:numPr>
          <w:ilvl w:val="0"/>
          <w:numId w:val="7"/>
        </w:numPr>
        <w:jc w:val="both"/>
        <w:rPr>
          <w:rFonts w:ascii="Times New Roman" w:hAnsi="Times New Roman"/>
          <w:sz w:val="28"/>
          <w:szCs w:val="28"/>
        </w:rPr>
      </w:pPr>
      <w:r w:rsidRPr="001B7346">
        <w:rPr>
          <w:rFonts w:ascii="Times New Roman" w:hAnsi="Times New Roman"/>
          <w:sz w:val="28"/>
          <w:szCs w:val="28"/>
        </w:rPr>
        <w:t>Когда в летописях впервые упоминается Москва?</w:t>
      </w:r>
    </w:p>
    <w:p w:rsidR="005338B4" w:rsidRPr="001B7346" w:rsidRDefault="005338B4" w:rsidP="005338B4">
      <w:pPr>
        <w:numPr>
          <w:ilvl w:val="0"/>
          <w:numId w:val="7"/>
        </w:numPr>
        <w:jc w:val="both"/>
        <w:rPr>
          <w:rFonts w:ascii="Times New Roman" w:hAnsi="Times New Roman"/>
          <w:sz w:val="28"/>
          <w:szCs w:val="28"/>
        </w:rPr>
      </w:pPr>
      <w:r w:rsidRPr="001B7346">
        <w:rPr>
          <w:rFonts w:ascii="Times New Roman" w:hAnsi="Times New Roman"/>
          <w:sz w:val="28"/>
          <w:szCs w:val="28"/>
        </w:rPr>
        <w:t>Почему в Галицко-Волынских землях междоусобные войны имели более длительный характер, чем во Владимиро-Суздальских?</w:t>
      </w:r>
    </w:p>
    <w:p w:rsidR="005338B4" w:rsidRPr="001B7346" w:rsidRDefault="005338B4" w:rsidP="005338B4">
      <w:pPr>
        <w:numPr>
          <w:ilvl w:val="0"/>
          <w:numId w:val="7"/>
        </w:numPr>
        <w:jc w:val="both"/>
        <w:rPr>
          <w:rFonts w:ascii="Times New Roman" w:hAnsi="Times New Roman"/>
          <w:sz w:val="28"/>
          <w:szCs w:val="28"/>
        </w:rPr>
      </w:pPr>
      <w:r w:rsidRPr="001B7346">
        <w:rPr>
          <w:rFonts w:ascii="Times New Roman" w:hAnsi="Times New Roman"/>
          <w:sz w:val="28"/>
          <w:szCs w:val="28"/>
        </w:rPr>
        <w:t>В чем суть республиканского строя Новгорода?</w:t>
      </w:r>
    </w:p>
    <w:p w:rsidR="005338B4" w:rsidRPr="001B7346" w:rsidRDefault="005338B4" w:rsidP="005338B4">
      <w:pPr>
        <w:numPr>
          <w:ilvl w:val="0"/>
          <w:numId w:val="7"/>
        </w:numPr>
        <w:jc w:val="both"/>
        <w:rPr>
          <w:rFonts w:ascii="Times New Roman" w:hAnsi="Times New Roman"/>
          <w:sz w:val="28"/>
          <w:szCs w:val="28"/>
        </w:rPr>
      </w:pPr>
      <w:r w:rsidRPr="001B7346">
        <w:rPr>
          <w:rFonts w:ascii="Times New Roman" w:hAnsi="Times New Roman"/>
          <w:sz w:val="28"/>
          <w:szCs w:val="28"/>
        </w:rPr>
        <w:t>Составьте таблицу отличий государственной власти в трех центрах Руси: Владимиро-Суздальском, Галицко-Волынском, Новгороде.</w:t>
      </w:r>
    </w:p>
    <w:p w:rsidR="005338B4" w:rsidRPr="0060501E" w:rsidRDefault="005338B4" w:rsidP="005338B4">
      <w:pPr>
        <w:ind w:firstLine="567"/>
        <w:jc w:val="center"/>
        <w:rPr>
          <w:rFonts w:ascii="Times New Roman" w:hAnsi="Times New Roman"/>
          <w:b/>
          <w:u w:val="single"/>
        </w:rPr>
      </w:pPr>
    </w:p>
    <w:p w:rsidR="007A0489" w:rsidRPr="007A0489" w:rsidRDefault="00701BAD" w:rsidP="00701BAD">
      <w:pPr>
        <w:jc w:val="center"/>
        <w:rPr>
          <w:rFonts w:ascii="Times New Roman" w:hAnsi="Times New Roman"/>
          <w:b/>
          <w:sz w:val="28"/>
          <w:szCs w:val="28"/>
        </w:rPr>
      </w:pPr>
      <w:r>
        <w:rPr>
          <w:rFonts w:ascii="Times New Roman" w:hAnsi="Times New Roman"/>
          <w:b/>
          <w:u w:val="single"/>
        </w:rPr>
        <w:br w:type="page"/>
      </w:r>
      <w:r w:rsidRPr="007A0489">
        <w:rPr>
          <w:rFonts w:ascii="Times New Roman" w:hAnsi="Times New Roman"/>
          <w:b/>
          <w:sz w:val="28"/>
          <w:szCs w:val="28"/>
        </w:rPr>
        <w:t xml:space="preserve">Глава </w:t>
      </w:r>
      <w:r w:rsidR="005338B4" w:rsidRPr="007A0489">
        <w:rPr>
          <w:rFonts w:ascii="Times New Roman" w:hAnsi="Times New Roman"/>
          <w:b/>
          <w:sz w:val="28"/>
          <w:szCs w:val="28"/>
        </w:rPr>
        <w:t>3.</w:t>
      </w:r>
      <w:r w:rsidRPr="007A0489">
        <w:rPr>
          <w:rFonts w:ascii="Times New Roman" w:hAnsi="Times New Roman"/>
          <w:b/>
          <w:sz w:val="28"/>
          <w:szCs w:val="28"/>
        </w:rPr>
        <w:t xml:space="preserve"> </w:t>
      </w:r>
      <w:r w:rsidR="007A0489">
        <w:rPr>
          <w:rFonts w:ascii="Times New Roman" w:hAnsi="Times New Roman"/>
          <w:b/>
          <w:sz w:val="28"/>
          <w:szCs w:val="28"/>
        </w:rPr>
        <w:t>Русские земли в борьбе с иноземными захватчиками (</w:t>
      </w:r>
      <w:r w:rsidR="007A0489">
        <w:rPr>
          <w:rFonts w:ascii="Times New Roman" w:hAnsi="Times New Roman"/>
          <w:b/>
          <w:sz w:val="28"/>
          <w:szCs w:val="28"/>
          <w:lang w:val="en-US"/>
        </w:rPr>
        <w:t>XIII</w:t>
      </w:r>
      <w:r w:rsidR="007A0489">
        <w:rPr>
          <w:rFonts w:ascii="Times New Roman" w:hAnsi="Times New Roman"/>
          <w:b/>
          <w:sz w:val="28"/>
          <w:szCs w:val="28"/>
        </w:rPr>
        <w:t xml:space="preserve"> в.)</w:t>
      </w:r>
    </w:p>
    <w:p w:rsidR="007A0489" w:rsidRPr="007A0489" w:rsidRDefault="007A0489" w:rsidP="007A0489">
      <w:pPr>
        <w:jc w:val="center"/>
        <w:rPr>
          <w:rFonts w:ascii="Times New Roman" w:hAnsi="Times New Roman"/>
          <w:i/>
          <w:sz w:val="28"/>
          <w:szCs w:val="28"/>
        </w:rPr>
      </w:pPr>
      <w:r>
        <w:rPr>
          <w:rFonts w:ascii="Times New Roman" w:hAnsi="Times New Roman"/>
          <w:i/>
          <w:sz w:val="28"/>
          <w:szCs w:val="28"/>
        </w:rPr>
        <w:t>Образование Монгольской империи и первые завоевательные походы</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В начале </w:t>
      </w:r>
      <w:r w:rsidRPr="00701BAD">
        <w:rPr>
          <w:rFonts w:ascii="Times New Roman" w:hAnsi="Times New Roman"/>
          <w:sz w:val="28"/>
          <w:szCs w:val="28"/>
          <w:lang w:val="en-US"/>
        </w:rPr>
        <w:t>XIII</w:t>
      </w:r>
      <w:r w:rsidRPr="00701BAD">
        <w:rPr>
          <w:rFonts w:ascii="Times New Roman" w:hAnsi="Times New Roman"/>
          <w:sz w:val="28"/>
          <w:szCs w:val="28"/>
        </w:rPr>
        <w:t xml:space="preserve"> века в степях Центральной Азии образовалась держава монголов. По имени одного из больших племен их часто называли татарами. На самом деле это было объединение большого количества племен и родов в этническую общность. В</w:t>
      </w:r>
      <w:r w:rsidR="008F0517" w:rsidRPr="00701BAD">
        <w:rPr>
          <w:rFonts w:ascii="Times New Roman" w:hAnsi="Times New Roman"/>
          <w:sz w:val="28"/>
          <w:szCs w:val="28"/>
        </w:rPr>
        <w:t xml:space="preserve"> </w:t>
      </w:r>
      <w:r w:rsidRPr="00701BAD">
        <w:rPr>
          <w:rFonts w:ascii="Times New Roman" w:hAnsi="Times New Roman"/>
          <w:sz w:val="28"/>
          <w:szCs w:val="28"/>
          <w:lang w:val="en-US"/>
        </w:rPr>
        <w:t>XII</w:t>
      </w:r>
      <w:r w:rsidRPr="00701BAD">
        <w:rPr>
          <w:rFonts w:ascii="Times New Roman" w:hAnsi="Times New Roman"/>
          <w:sz w:val="28"/>
          <w:szCs w:val="28"/>
        </w:rPr>
        <w:t xml:space="preserve"> веке первобытнообщинный строй у монголов находился на стадии разложения и перехода к феодализму. В монгольском обществе выделялись д</w:t>
      </w:r>
      <w:r w:rsidR="00A26152">
        <w:rPr>
          <w:rFonts w:ascii="Times New Roman" w:hAnsi="Times New Roman"/>
          <w:sz w:val="28"/>
          <w:szCs w:val="28"/>
        </w:rPr>
        <w:t>ве полярные группы. Скотоводы-</w:t>
      </w:r>
      <w:r w:rsidRPr="00701BAD">
        <w:rPr>
          <w:rFonts w:ascii="Times New Roman" w:hAnsi="Times New Roman"/>
          <w:sz w:val="28"/>
          <w:szCs w:val="28"/>
        </w:rPr>
        <w:t>общинники – «черные» люди или араты и представители феодализирующейся родоплеменной знати – нойоны, захватившие пастбища и обладавшие большими стадами скота. Используя своих</w:t>
      </w:r>
      <w:r w:rsidR="008F0517" w:rsidRPr="00701BAD">
        <w:rPr>
          <w:rFonts w:ascii="Times New Roman" w:hAnsi="Times New Roman"/>
          <w:sz w:val="28"/>
          <w:szCs w:val="28"/>
        </w:rPr>
        <w:t xml:space="preserve"> </w:t>
      </w:r>
      <w:r w:rsidRPr="00701BAD">
        <w:rPr>
          <w:rFonts w:ascii="Times New Roman" w:hAnsi="Times New Roman"/>
          <w:sz w:val="28"/>
          <w:szCs w:val="28"/>
        </w:rPr>
        <w:t>дружинников-нукеров</w:t>
      </w:r>
      <w:r w:rsidR="00A26152">
        <w:rPr>
          <w:rFonts w:ascii="Times New Roman" w:hAnsi="Times New Roman"/>
          <w:sz w:val="28"/>
          <w:szCs w:val="28"/>
        </w:rPr>
        <w:t>,</w:t>
      </w:r>
      <w:r w:rsidRPr="00701BAD">
        <w:rPr>
          <w:rFonts w:ascii="Times New Roman" w:hAnsi="Times New Roman"/>
          <w:sz w:val="28"/>
          <w:szCs w:val="28"/>
        </w:rPr>
        <w:t xml:space="preserve"> они закабаляли аратов, отбирая скот, заставляя пасти свой. </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Окончательное оформление власти в монгольской державе произошло в </w:t>
      </w:r>
      <w:smartTag w:uri="urn:schemas-microsoft-com:office:smarttags" w:element="metricconverter">
        <w:smartTagPr>
          <w:attr w:name="ProductID" w:val="1206 г"/>
        </w:smartTagPr>
        <w:r w:rsidRPr="00701BAD">
          <w:rPr>
            <w:rFonts w:ascii="Times New Roman" w:hAnsi="Times New Roman"/>
            <w:sz w:val="28"/>
            <w:szCs w:val="28"/>
          </w:rPr>
          <w:t>1206</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на курултае (съезде) монгольских ханов, проходившем на реке Онон, где верховным правителем был избран хан Темучин (Темуджи</w:t>
      </w:r>
      <w:r w:rsidR="00A26152">
        <w:rPr>
          <w:rFonts w:ascii="Times New Roman" w:hAnsi="Times New Roman"/>
          <w:sz w:val="28"/>
          <w:szCs w:val="28"/>
        </w:rPr>
        <w:t>н), получивший имя Чингисхана (В</w:t>
      </w:r>
      <w:r w:rsidRPr="00701BAD">
        <w:rPr>
          <w:rFonts w:ascii="Times New Roman" w:hAnsi="Times New Roman"/>
          <w:sz w:val="28"/>
          <w:szCs w:val="28"/>
        </w:rPr>
        <w:t xml:space="preserve">еликого хана). Структура государственного управления была самым тесным образом связана с военной организацией. Войско монголов делилось на тумены или тьмы (10000), тысячи, сотни, десятки. Военную, </w:t>
      </w:r>
      <w:r w:rsidR="00A26152" w:rsidRPr="00701BAD">
        <w:rPr>
          <w:rFonts w:ascii="Times New Roman" w:hAnsi="Times New Roman"/>
          <w:sz w:val="28"/>
          <w:szCs w:val="28"/>
        </w:rPr>
        <w:t>а,</w:t>
      </w:r>
      <w:r w:rsidRPr="00701BAD">
        <w:rPr>
          <w:rFonts w:ascii="Times New Roman" w:hAnsi="Times New Roman"/>
          <w:sz w:val="28"/>
          <w:szCs w:val="28"/>
        </w:rPr>
        <w:t xml:space="preserve"> следовательно</w:t>
      </w:r>
      <w:r w:rsidR="00A26152">
        <w:rPr>
          <w:rFonts w:ascii="Times New Roman" w:hAnsi="Times New Roman"/>
          <w:sz w:val="28"/>
          <w:szCs w:val="28"/>
        </w:rPr>
        <w:t>,</w:t>
      </w:r>
      <w:r w:rsidRPr="00701BAD">
        <w:rPr>
          <w:rFonts w:ascii="Times New Roman" w:hAnsi="Times New Roman"/>
          <w:sz w:val="28"/>
          <w:szCs w:val="28"/>
        </w:rPr>
        <w:t xml:space="preserve"> и государственную организацию, скрепляла жесточайшая дисциплина. Если с поля боя бежал один воин, то казнили весь десяток, если бежал десяток, то уничтожалась вся сотня. Монгольская держава жила по записанным нормам обычного права монголов, называвшимся «Яса».</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Основным занятием монголов было экстенсивное кочевое скотоводство. Рост поголовья скота требовал новых пастбищ, расширение территории своей державы. Это толкало феодальную знать на завоевание соседних земель, на которых жили и развивались народы, основным занятием которых было земледелие. Монголов интересовали, прежде всего, пастбища, они-то и были главной целью завоевательных походов. Люди, жившие на завоеванных землях, не интересовали завоевателей, они были лишними, </w:t>
      </w:r>
      <w:r w:rsidR="00162097">
        <w:rPr>
          <w:rFonts w:ascii="Times New Roman" w:hAnsi="Times New Roman"/>
          <w:sz w:val="28"/>
          <w:szCs w:val="28"/>
        </w:rPr>
        <w:t>т. к.</w:t>
      </w:r>
      <w:r w:rsidRPr="00701BAD">
        <w:rPr>
          <w:rFonts w:ascii="Times New Roman" w:hAnsi="Times New Roman"/>
          <w:sz w:val="28"/>
          <w:szCs w:val="28"/>
        </w:rPr>
        <w:t xml:space="preserve"> рост численности монгольского населения обеспечивал увеличение производства скота. Потому так безжалостно уничтожались люди в завоеванных землях, продавались в рабство. Завоевательные походы служили источником дополнительных и немалых доходов. Походы отвлекали аратов от организации сопротивления усиливавшимся со стороны знати поборам и притеснениям. Перед завоевательными походами монголы проводили тщательную разведку. Монгольские военачальники в совершенстве владели приемами заманивания противника для последующего охвата его войск с флангов и окружения. Они никогда не принимали непосредственного личного участия в бою, что, например, вплоть до Василия </w:t>
      </w:r>
      <w:r w:rsidRPr="00701BAD">
        <w:rPr>
          <w:rFonts w:ascii="Times New Roman" w:hAnsi="Times New Roman"/>
          <w:sz w:val="28"/>
          <w:szCs w:val="28"/>
          <w:lang w:val="en-US"/>
        </w:rPr>
        <w:t>II</w:t>
      </w:r>
      <w:r w:rsidRPr="00701BAD">
        <w:rPr>
          <w:rFonts w:ascii="Times New Roman" w:hAnsi="Times New Roman"/>
          <w:sz w:val="28"/>
          <w:szCs w:val="28"/>
        </w:rPr>
        <w:t xml:space="preserve"> включительно, делали русские князья. Монгольские военачальники с возвышенного места следили за боем, руководили им. Монголы умело вели осаду городов.</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В </w:t>
      </w:r>
      <w:smartTag w:uri="urn:schemas-microsoft-com:office:smarttags" w:element="metricconverter">
        <w:smartTagPr>
          <w:attr w:name="ProductID" w:val="1215 г"/>
        </w:smartTagPr>
        <w:r w:rsidRPr="00701BAD">
          <w:rPr>
            <w:rFonts w:ascii="Times New Roman" w:hAnsi="Times New Roman"/>
            <w:sz w:val="28"/>
            <w:szCs w:val="28"/>
          </w:rPr>
          <w:t>1215</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они заняли Северо-Западный Китай и овладели Пекином. В результате этого на вооружении монголов оказалась мощная военная техника: стенобитные, камнеметные и огнеметные орудия.</w:t>
      </w:r>
      <w:r w:rsidR="008F0517" w:rsidRPr="00701BAD">
        <w:rPr>
          <w:rFonts w:ascii="Times New Roman" w:hAnsi="Times New Roman"/>
          <w:sz w:val="28"/>
          <w:szCs w:val="28"/>
        </w:rPr>
        <w:t xml:space="preserve">  </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К 1221 году была завоевана Средняя Азия. После завоевания Средней Азии часть войск Чингисхана под командованием военачальников Субедея и Джебе направилась на завоевание Ирана и Закавказья. В </w:t>
      </w:r>
      <w:smartTag w:uri="urn:schemas-microsoft-com:office:smarttags" w:element="metricconverter">
        <w:smartTagPr>
          <w:attr w:name="ProductID" w:val="1223 г"/>
        </w:smartTagPr>
        <w:r w:rsidRPr="00701BAD">
          <w:rPr>
            <w:rFonts w:ascii="Times New Roman" w:hAnsi="Times New Roman"/>
            <w:sz w:val="28"/>
            <w:szCs w:val="28"/>
          </w:rPr>
          <w:t>1223</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после ожесточенны</w:t>
      </w:r>
      <w:r w:rsidR="00A26152">
        <w:rPr>
          <w:rFonts w:ascii="Times New Roman" w:hAnsi="Times New Roman"/>
          <w:sz w:val="28"/>
          <w:szCs w:val="28"/>
        </w:rPr>
        <w:t>х боев, монголы вышли на северо</w:t>
      </w:r>
      <w:r w:rsidRPr="00701BAD">
        <w:rPr>
          <w:rFonts w:ascii="Times New Roman" w:hAnsi="Times New Roman"/>
          <w:sz w:val="28"/>
          <w:szCs w:val="28"/>
        </w:rPr>
        <w:t>кавказскую предгорную равнину, где разгромили половцев и алан (осетин).</w:t>
      </w:r>
    </w:p>
    <w:p w:rsidR="005338B4"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Половецкие ханы в 1223 году обратились за помощью к русским князьям, которые на съезде в Киеве решили ее оказать. Из-за феодальных распрей в походе не участвовал Юрий Всеволодович, князь Владимирский, бывший тогда на Руси сильнейшим. 31 мая </w:t>
      </w:r>
      <w:smartTag w:uri="urn:schemas-microsoft-com:office:smarttags" w:element="metricconverter">
        <w:smartTagPr>
          <w:attr w:name="ProductID" w:val="1223 г"/>
        </w:smartTagPr>
        <w:r w:rsidRPr="00701BAD">
          <w:rPr>
            <w:rFonts w:ascii="Times New Roman" w:hAnsi="Times New Roman"/>
            <w:sz w:val="28"/>
            <w:szCs w:val="28"/>
          </w:rPr>
          <w:t>1223</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русско-половецкое войско на реке Калке встретилось с</w:t>
      </w:r>
      <w:r w:rsidR="008F0517" w:rsidRPr="00701BAD">
        <w:rPr>
          <w:rFonts w:ascii="Times New Roman" w:hAnsi="Times New Roman"/>
          <w:sz w:val="28"/>
          <w:szCs w:val="28"/>
        </w:rPr>
        <w:t xml:space="preserve"> </w:t>
      </w:r>
      <w:r w:rsidRPr="00701BAD">
        <w:rPr>
          <w:rFonts w:ascii="Times New Roman" w:hAnsi="Times New Roman"/>
          <w:sz w:val="28"/>
          <w:szCs w:val="28"/>
        </w:rPr>
        <w:t xml:space="preserve">основными силами монголо-татар. Распри, происходившие между князьями во время сражения предопределили его трагический исход. Князья не поддержали успех дружин Мстислава </w:t>
      </w:r>
      <w:r w:rsidR="00A26152">
        <w:rPr>
          <w:rFonts w:ascii="Times New Roman" w:hAnsi="Times New Roman"/>
          <w:sz w:val="28"/>
          <w:szCs w:val="28"/>
        </w:rPr>
        <w:t>Удалого и Даниила Романовича – галицко-</w:t>
      </w:r>
      <w:r w:rsidRPr="00701BAD">
        <w:rPr>
          <w:rFonts w:ascii="Times New Roman" w:hAnsi="Times New Roman"/>
          <w:sz w:val="28"/>
          <w:szCs w:val="28"/>
        </w:rPr>
        <w:t>волынских князей. Половцы,</w:t>
      </w:r>
      <w:r w:rsidR="008F0517" w:rsidRPr="00701BAD">
        <w:rPr>
          <w:rFonts w:ascii="Times New Roman" w:hAnsi="Times New Roman"/>
          <w:sz w:val="28"/>
          <w:szCs w:val="28"/>
        </w:rPr>
        <w:t xml:space="preserve"> </w:t>
      </w:r>
      <w:r w:rsidRPr="00701BAD">
        <w:rPr>
          <w:rFonts w:ascii="Times New Roman" w:hAnsi="Times New Roman"/>
          <w:sz w:val="28"/>
          <w:szCs w:val="28"/>
        </w:rPr>
        <w:t>не выдержав удара монголов – отступили. Киевский князь Мстислав Романович, враждовавший с Мстиславом Удалым, вообще не принимал участия в битве, наблюдая за ней с холма. Такого тяжкого поражения Русь не знала за последние двести лет борьбы с кочевниками. Но монгол</w:t>
      </w:r>
      <w:r w:rsidR="00A26152">
        <w:rPr>
          <w:rFonts w:ascii="Times New Roman" w:hAnsi="Times New Roman"/>
          <w:sz w:val="28"/>
          <w:szCs w:val="28"/>
        </w:rPr>
        <w:t>о-татары</w:t>
      </w:r>
      <w:r w:rsidRPr="00701BAD">
        <w:rPr>
          <w:rFonts w:ascii="Times New Roman" w:hAnsi="Times New Roman"/>
          <w:sz w:val="28"/>
          <w:szCs w:val="28"/>
        </w:rPr>
        <w:t xml:space="preserve"> также понесли огромные потери, что заставило их прекратить поход на Запад и попытаться вернуться в Монголию, переправившись через Волгу. Во время переправы на них напали волжские булгары и разгромили остатки моноголо-татар. В Монголию вернулись единицы, но главное было сделано – путь на Запад был разведан.</w:t>
      </w:r>
    </w:p>
    <w:p w:rsidR="007A0489" w:rsidRPr="00701BAD" w:rsidRDefault="007A0489" w:rsidP="00701BAD">
      <w:pPr>
        <w:ind w:firstLine="709"/>
        <w:jc w:val="both"/>
        <w:rPr>
          <w:rFonts w:ascii="Times New Roman" w:hAnsi="Times New Roman"/>
          <w:sz w:val="28"/>
          <w:szCs w:val="28"/>
        </w:rPr>
      </w:pPr>
    </w:p>
    <w:p w:rsidR="007A0489" w:rsidRPr="007A0489" w:rsidRDefault="007A0489" w:rsidP="007A0489">
      <w:pPr>
        <w:jc w:val="center"/>
        <w:rPr>
          <w:rFonts w:ascii="Times New Roman" w:hAnsi="Times New Roman"/>
          <w:i/>
          <w:sz w:val="28"/>
          <w:szCs w:val="28"/>
        </w:rPr>
      </w:pPr>
      <w:r>
        <w:rPr>
          <w:rFonts w:ascii="Times New Roman" w:hAnsi="Times New Roman"/>
          <w:i/>
          <w:sz w:val="28"/>
          <w:szCs w:val="28"/>
        </w:rPr>
        <w:t>Монголо-татарское нашествие на русские земли и установление ига</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В </w:t>
      </w:r>
      <w:smartTag w:uri="urn:schemas-microsoft-com:office:smarttags" w:element="metricconverter">
        <w:smartTagPr>
          <w:attr w:name="ProductID" w:val="1225 г"/>
        </w:smartTagPr>
        <w:r w:rsidRPr="00701BAD">
          <w:rPr>
            <w:rFonts w:ascii="Times New Roman" w:hAnsi="Times New Roman"/>
            <w:sz w:val="28"/>
            <w:szCs w:val="28"/>
          </w:rPr>
          <w:t>1225</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на курултае в </w:t>
      </w:r>
      <w:r w:rsidR="008F0517" w:rsidRPr="00701BAD">
        <w:rPr>
          <w:rFonts w:ascii="Times New Roman" w:hAnsi="Times New Roman"/>
          <w:sz w:val="28"/>
          <w:szCs w:val="28"/>
        </w:rPr>
        <w:t>г.</w:t>
      </w:r>
      <w:r w:rsidRPr="00701BAD">
        <w:rPr>
          <w:rFonts w:ascii="Times New Roman" w:hAnsi="Times New Roman"/>
          <w:sz w:val="28"/>
          <w:szCs w:val="28"/>
        </w:rPr>
        <w:t xml:space="preserve"> Каракорум было решено совершить общемонгольский поход на Запад. Возглавить его должен был внук Чингисхана – Бату (хан Батый).</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В </w:t>
      </w:r>
      <w:smartTag w:uri="urn:schemas-microsoft-com:office:smarttags" w:element="metricconverter">
        <w:smartTagPr>
          <w:attr w:name="ProductID" w:val="1236 г"/>
        </w:smartTagPr>
        <w:r w:rsidRPr="00701BAD">
          <w:rPr>
            <w:rFonts w:ascii="Times New Roman" w:hAnsi="Times New Roman"/>
            <w:sz w:val="28"/>
            <w:szCs w:val="28"/>
          </w:rPr>
          <w:t>1236</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монголо-татары разгромили волжскую Булгарию. Весной и летом были взяты половецкие земли между Волгой и Доном, земли буртасов и мордвы на средней Волге. Главной целью была Северо-Восточная Русь.</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В начале зимы </w:t>
      </w:r>
      <w:smartTag w:uri="urn:schemas-microsoft-com:office:smarttags" w:element="metricconverter">
        <w:smartTagPr>
          <w:attr w:name="ProductID" w:val="1237 г"/>
        </w:smartTagPr>
        <w:r w:rsidRPr="00701BAD">
          <w:rPr>
            <w:rFonts w:ascii="Times New Roman" w:hAnsi="Times New Roman"/>
            <w:sz w:val="28"/>
            <w:szCs w:val="28"/>
          </w:rPr>
          <w:t>1237</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войска Батыя вторглись в Рязанское княжест</w:t>
      </w:r>
      <w:r w:rsidR="007A0489">
        <w:rPr>
          <w:rFonts w:ascii="Times New Roman" w:hAnsi="Times New Roman"/>
          <w:sz w:val="28"/>
          <w:szCs w:val="28"/>
        </w:rPr>
        <w:t>во. Бату-хан двинул на Русь 120–</w:t>
      </w:r>
      <w:r w:rsidRPr="00701BAD">
        <w:rPr>
          <w:rFonts w:ascii="Times New Roman" w:hAnsi="Times New Roman"/>
          <w:sz w:val="28"/>
          <w:szCs w:val="28"/>
        </w:rPr>
        <w:t xml:space="preserve">150 тысяч воинов. Вся Русь могла противопоставить ему около 100 тыс. воинов. Но собрать эти силы </w:t>
      </w:r>
      <w:r w:rsidR="00A26152">
        <w:rPr>
          <w:rFonts w:ascii="Times New Roman" w:hAnsi="Times New Roman"/>
          <w:sz w:val="28"/>
          <w:szCs w:val="28"/>
        </w:rPr>
        <w:t>не удалось</w:t>
      </w:r>
      <w:r w:rsidRPr="00701BAD">
        <w:rPr>
          <w:rFonts w:ascii="Times New Roman" w:hAnsi="Times New Roman"/>
          <w:sz w:val="28"/>
          <w:szCs w:val="28"/>
        </w:rPr>
        <w:t xml:space="preserve"> по следующим причинам: </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1.</w:t>
      </w:r>
      <w:r w:rsidR="00A26152">
        <w:rPr>
          <w:rFonts w:ascii="Times New Roman" w:hAnsi="Times New Roman"/>
          <w:sz w:val="28"/>
          <w:szCs w:val="28"/>
        </w:rPr>
        <w:t xml:space="preserve"> В русских землях продолжались княжеские</w:t>
      </w:r>
      <w:r w:rsidRPr="00701BAD">
        <w:rPr>
          <w:rFonts w:ascii="Times New Roman" w:hAnsi="Times New Roman"/>
          <w:sz w:val="28"/>
          <w:szCs w:val="28"/>
        </w:rPr>
        <w:t xml:space="preserve"> распр</w:t>
      </w:r>
      <w:r w:rsidR="00A26152">
        <w:rPr>
          <w:rFonts w:ascii="Times New Roman" w:hAnsi="Times New Roman"/>
          <w:sz w:val="28"/>
          <w:szCs w:val="28"/>
        </w:rPr>
        <w:t>и.</w:t>
      </w:r>
    </w:p>
    <w:p w:rsidR="005338B4" w:rsidRPr="00701BAD" w:rsidRDefault="00A26152" w:rsidP="00701BAD">
      <w:pPr>
        <w:ind w:firstLine="709"/>
        <w:jc w:val="both"/>
        <w:rPr>
          <w:rFonts w:ascii="Times New Roman" w:hAnsi="Times New Roman"/>
          <w:sz w:val="28"/>
          <w:szCs w:val="28"/>
        </w:rPr>
      </w:pPr>
      <w:r>
        <w:rPr>
          <w:rFonts w:ascii="Times New Roman" w:hAnsi="Times New Roman"/>
          <w:sz w:val="28"/>
          <w:szCs w:val="28"/>
        </w:rPr>
        <w:t>2. Д</w:t>
      </w:r>
      <w:r w:rsidR="005338B4" w:rsidRPr="00701BAD">
        <w:rPr>
          <w:rFonts w:ascii="Times New Roman" w:hAnsi="Times New Roman"/>
          <w:sz w:val="28"/>
          <w:szCs w:val="28"/>
        </w:rPr>
        <w:t xml:space="preserve">ля русских земель </w:t>
      </w:r>
      <w:r>
        <w:rPr>
          <w:rFonts w:ascii="Times New Roman" w:hAnsi="Times New Roman"/>
          <w:sz w:val="28"/>
          <w:szCs w:val="28"/>
        </w:rPr>
        <w:t xml:space="preserve">стало неожиданностью </w:t>
      </w:r>
      <w:r w:rsidR="005338B4" w:rsidRPr="00701BAD">
        <w:rPr>
          <w:rFonts w:ascii="Times New Roman" w:hAnsi="Times New Roman"/>
          <w:sz w:val="28"/>
          <w:szCs w:val="28"/>
        </w:rPr>
        <w:t xml:space="preserve">нападение кочевников в осенне-зимнее время. </w:t>
      </w:r>
      <w:r>
        <w:rPr>
          <w:rFonts w:ascii="Times New Roman" w:hAnsi="Times New Roman"/>
          <w:sz w:val="28"/>
          <w:szCs w:val="28"/>
        </w:rPr>
        <w:t>Набеги кочевников веками совершались</w:t>
      </w:r>
      <w:r w:rsidR="005338B4" w:rsidRPr="00701BAD">
        <w:rPr>
          <w:rFonts w:ascii="Times New Roman" w:hAnsi="Times New Roman"/>
          <w:sz w:val="28"/>
          <w:szCs w:val="28"/>
        </w:rPr>
        <w:t xml:space="preserve"> весной-летом – ранней осенью. Русские дружинники к этому времени собирались и стояли в боеготовности. Зимой дружинники расходились по своим имениям для сбора налогов с крестьян и свидания со своими семьями. В городах оставались малые дружины – личная охрана князя.</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Нападение в зимний период имело для монголо-татар еще ряд преимуществ. Их войско использовало для движения от города к городу русла замерзших рек,</w:t>
      </w:r>
      <w:r w:rsidR="008F0517" w:rsidRPr="00701BAD">
        <w:rPr>
          <w:rFonts w:ascii="Times New Roman" w:hAnsi="Times New Roman"/>
          <w:sz w:val="28"/>
          <w:szCs w:val="28"/>
        </w:rPr>
        <w:t xml:space="preserve"> </w:t>
      </w:r>
      <w:r w:rsidRPr="00701BAD">
        <w:rPr>
          <w:rFonts w:ascii="Times New Roman" w:hAnsi="Times New Roman"/>
          <w:sz w:val="28"/>
          <w:szCs w:val="28"/>
        </w:rPr>
        <w:t>на которых стояли большинство русских городов. Зима также снимала для монголо-татар проблему корма для лошадей. В русских городах и селах были заготовлены корма, которыми захватчики намеревались использовать в своих целях.</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Подойдя к Рязани, Батый потребовал сдачи города. Рязанский князь обратился за помощью к Владимирскому и Черниговскому князьям, но те ответили молчанием. Да и помогать было нечем, свои дружины были распущены. В ответ на ультиматум Батыя о сдаче города и уплате дани, рязанцы заявили «аще нас всех не будет, то все ваше будет», После шестидневного штурма город был сожжен и разграблен, а жители его перебиты. В феврале </w:t>
      </w:r>
      <w:smartTag w:uri="urn:schemas-microsoft-com:office:smarttags" w:element="metricconverter">
        <w:smartTagPr>
          <w:attr w:name="ProductID" w:val="1238 г"/>
        </w:smartTagPr>
        <w:r w:rsidRPr="00701BAD">
          <w:rPr>
            <w:rFonts w:ascii="Times New Roman" w:hAnsi="Times New Roman"/>
            <w:sz w:val="28"/>
            <w:szCs w:val="28"/>
          </w:rPr>
          <w:t>1238</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после трехдневного штурма был взят Владимир. За февраль </w:t>
      </w:r>
      <w:r w:rsidR="00A26152">
        <w:rPr>
          <w:rFonts w:ascii="Times New Roman" w:hAnsi="Times New Roman"/>
          <w:sz w:val="28"/>
          <w:szCs w:val="28"/>
        </w:rPr>
        <w:t>монголо-татары</w:t>
      </w:r>
      <w:r w:rsidRPr="00701BAD">
        <w:rPr>
          <w:rFonts w:ascii="Times New Roman" w:hAnsi="Times New Roman"/>
          <w:sz w:val="28"/>
          <w:szCs w:val="28"/>
        </w:rPr>
        <w:t xml:space="preserve"> вяли 14 городов Северо-Восточной Руси. 5 марта </w:t>
      </w:r>
      <w:smartTag w:uri="urn:schemas-microsoft-com:office:smarttags" w:element="metricconverter">
        <w:smartTagPr>
          <w:attr w:name="ProductID" w:val="1238 г"/>
        </w:smartTagPr>
        <w:r w:rsidRPr="00701BAD">
          <w:rPr>
            <w:rFonts w:ascii="Times New Roman" w:hAnsi="Times New Roman"/>
            <w:sz w:val="28"/>
            <w:szCs w:val="28"/>
          </w:rPr>
          <w:t>1238</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в сражении на реке Сити были разбиты войска владимирского князя Юрия Всеволодовича, который погиб в этом сражении. Только к этому времени владимирский князь смог собрать большую часть своих войск. После этого монголо-татары двинулись на Новгород, но не дойдя до него около </w:t>
      </w:r>
      <w:smartTag w:uri="urn:schemas-microsoft-com:office:smarttags" w:element="metricconverter">
        <w:smartTagPr>
          <w:attr w:name="ProductID" w:val="100 км"/>
        </w:smartTagPr>
        <w:r w:rsidRPr="00701BAD">
          <w:rPr>
            <w:rFonts w:ascii="Times New Roman" w:hAnsi="Times New Roman"/>
            <w:sz w:val="28"/>
            <w:szCs w:val="28"/>
          </w:rPr>
          <w:t>100</w:t>
        </w:r>
        <w:r w:rsidR="00A26152">
          <w:rPr>
            <w:rFonts w:ascii="Times New Roman" w:hAnsi="Times New Roman"/>
            <w:sz w:val="28"/>
            <w:szCs w:val="28"/>
          </w:rPr>
          <w:t xml:space="preserve"> </w:t>
        </w:r>
        <w:r w:rsidRPr="00701BAD">
          <w:rPr>
            <w:rFonts w:ascii="Times New Roman" w:hAnsi="Times New Roman"/>
            <w:sz w:val="28"/>
            <w:szCs w:val="28"/>
          </w:rPr>
          <w:t>км</w:t>
        </w:r>
      </w:smartTag>
      <w:r w:rsidRPr="00701BAD">
        <w:rPr>
          <w:rFonts w:ascii="Times New Roman" w:hAnsi="Times New Roman"/>
          <w:sz w:val="28"/>
          <w:szCs w:val="28"/>
        </w:rPr>
        <w:t>, Батый повернул на ю</w:t>
      </w:r>
      <w:r w:rsidR="008F0517" w:rsidRPr="00701BAD">
        <w:rPr>
          <w:rFonts w:ascii="Times New Roman" w:hAnsi="Times New Roman"/>
          <w:sz w:val="28"/>
          <w:szCs w:val="28"/>
        </w:rPr>
        <w:t>г.</w:t>
      </w:r>
      <w:r w:rsidRPr="00701BAD">
        <w:rPr>
          <w:rFonts w:ascii="Times New Roman" w:hAnsi="Times New Roman"/>
          <w:sz w:val="28"/>
          <w:szCs w:val="28"/>
        </w:rPr>
        <w:t xml:space="preserve"> Причинами поворота являлись: начало весенней распутицы, бескормица, огромные потери, понесенные в Северо-Восточной Руси</w:t>
      </w:r>
      <w:r w:rsidR="008F0517" w:rsidRPr="00701BAD">
        <w:rPr>
          <w:rFonts w:ascii="Times New Roman" w:hAnsi="Times New Roman"/>
          <w:sz w:val="28"/>
          <w:szCs w:val="28"/>
        </w:rPr>
        <w:t xml:space="preserve"> </w:t>
      </w:r>
      <w:r w:rsidRPr="00701BAD">
        <w:rPr>
          <w:rFonts w:ascii="Times New Roman" w:hAnsi="Times New Roman"/>
          <w:sz w:val="28"/>
          <w:szCs w:val="28"/>
        </w:rPr>
        <w:t xml:space="preserve">захватчиками. Да и русские дружины в городах уже собрались и были готовы встретить </w:t>
      </w:r>
      <w:r w:rsidR="00A26152">
        <w:rPr>
          <w:rFonts w:ascii="Times New Roman" w:hAnsi="Times New Roman"/>
          <w:sz w:val="28"/>
          <w:szCs w:val="28"/>
        </w:rPr>
        <w:t>монголо-татар</w:t>
      </w:r>
      <w:r w:rsidRPr="00701BAD">
        <w:rPr>
          <w:rFonts w:ascii="Times New Roman" w:hAnsi="Times New Roman"/>
          <w:sz w:val="28"/>
          <w:szCs w:val="28"/>
        </w:rPr>
        <w:t>. Фактор внезапности был утрачен. Так, попытка взять Смоленск</w:t>
      </w:r>
      <w:r w:rsidR="008F0517" w:rsidRPr="00701BAD">
        <w:rPr>
          <w:rFonts w:ascii="Times New Roman" w:hAnsi="Times New Roman"/>
          <w:sz w:val="28"/>
          <w:szCs w:val="28"/>
        </w:rPr>
        <w:t xml:space="preserve"> </w:t>
      </w:r>
      <w:r w:rsidRPr="00701BAD">
        <w:rPr>
          <w:rFonts w:ascii="Times New Roman" w:hAnsi="Times New Roman"/>
          <w:sz w:val="28"/>
          <w:szCs w:val="28"/>
        </w:rPr>
        <w:t>была успешно отражена. Беспримерный подвиг совершили жители маленького городка Козельска, прозванного монголо-татарами «злым городом» за его упорное сопротивление в течение семи недель. Теперь против профессиональных воинов стояли такие же профессионалы.</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Лето 1238 года Батый провел в донских степях, готовя свое войско к пох</w:t>
      </w:r>
      <w:r w:rsidR="00A26152">
        <w:rPr>
          <w:rFonts w:ascii="Times New Roman" w:hAnsi="Times New Roman"/>
          <w:sz w:val="28"/>
          <w:szCs w:val="28"/>
        </w:rPr>
        <w:t>оду на южно</w:t>
      </w:r>
      <w:r w:rsidRPr="00701BAD">
        <w:rPr>
          <w:rFonts w:ascii="Times New Roman" w:hAnsi="Times New Roman"/>
          <w:sz w:val="28"/>
          <w:szCs w:val="28"/>
        </w:rPr>
        <w:t xml:space="preserve">русские земли. Осенью </w:t>
      </w:r>
      <w:smartTag w:uri="urn:schemas-microsoft-com:office:smarttags" w:element="metricconverter">
        <w:smartTagPr>
          <w:attr w:name="ProductID" w:val="1238 г"/>
        </w:smartTagPr>
        <w:r w:rsidRPr="00701BAD">
          <w:rPr>
            <w:rFonts w:ascii="Times New Roman" w:hAnsi="Times New Roman"/>
            <w:sz w:val="28"/>
            <w:szCs w:val="28"/>
          </w:rPr>
          <w:t>1238</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Батыевы рати вновь опустошили Рязанскую землю. Весной </w:t>
      </w:r>
      <w:smartTag w:uri="urn:schemas-microsoft-com:office:smarttags" w:element="metricconverter">
        <w:smartTagPr>
          <w:attr w:name="ProductID" w:val="1239 г"/>
        </w:smartTagPr>
        <w:r w:rsidRPr="00701BAD">
          <w:rPr>
            <w:rFonts w:ascii="Times New Roman" w:hAnsi="Times New Roman"/>
            <w:sz w:val="28"/>
            <w:szCs w:val="28"/>
          </w:rPr>
          <w:t>1239</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было ограблено Переяславское княжество. Осенью </w:t>
      </w:r>
      <w:smartTag w:uri="urn:schemas-microsoft-com:office:smarttags" w:element="metricconverter">
        <w:smartTagPr>
          <w:attr w:name="ProductID" w:val="1239 г"/>
        </w:smartTagPr>
        <w:r w:rsidRPr="00701BAD">
          <w:rPr>
            <w:rFonts w:ascii="Times New Roman" w:hAnsi="Times New Roman"/>
            <w:sz w:val="28"/>
            <w:szCs w:val="28"/>
          </w:rPr>
          <w:t>1239</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монголы опустошили Чернигово-Северкую землю. </w:t>
      </w:r>
    </w:p>
    <w:p w:rsidR="005338B4" w:rsidRPr="00701BAD" w:rsidRDefault="00A26152" w:rsidP="00701BAD">
      <w:pPr>
        <w:ind w:firstLine="709"/>
        <w:jc w:val="both"/>
        <w:rPr>
          <w:rFonts w:ascii="Times New Roman" w:hAnsi="Times New Roman"/>
          <w:sz w:val="28"/>
          <w:szCs w:val="28"/>
        </w:rPr>
      </w:pPr>
      <w:r>
        <w:rPr>
          <w:rFonts w:ascii="Times New Roman" w:hAnsi="Times New Roman"/>
          <w:sz w:val="28"/>
          <w:szCs w:val="28"/>
        </w:rPr>
        <w:t>Наступление на ю</w:t>
      </w:r>
      <w:r w:rsidR="005338B4" w:rsidRPr="00701BAD">
        <w:rPr>
          <w:rFonts w:ascii="Times New Roman" w:hAnsi="Times New Roman"/>
          <w:sz w:val="28"/>
          <w:szCs w:val="28"/>
        </w:rPr>
        <w:t xml:space="preserve">жную Русь Батый начал осенью 1240 года. Оборону Киева возглавил воевода Дмитр с небольшой дружиной, на помощь пришли </w:t>
      </w:r>
      <w:r>
        <w:rPr>
          <w:rFonts w:ascii="Times New Roman" w:hAnsi="Times New Roman"/>
          <w:sz w:val="28"/>
          <w:szCs w:val="28"/>
        </w:rPr>
        <w:t>все жители Киева. После восьми</w:t>
      </w:r>
      <w:r w:rsidR="005338B4" w:rsidRPr="00701BAD">
        <w:rPr>
          <w:rFonts w:ascii="Times New Roman" w:hAnsi="Times New Roman"/>
          <w:sz w:val="28"/>
          <w:szCs w:val="28"/>
        </w:rPr>
        <w:t>дневных непрерывных боев город был взят, разграблен и сожжен. После взятия</w:t>
      </w:r>
      <w:r w:rsidR="007A0489">
        <w:rPr>
          <w:rFonts w:ascii="Times New Roman" w:hAnsi="Times New Roman"/>
          <w:sz w:val="28"/>
          <w:szCs w:val="28"/>
        </w:rPr>
        <w:t xml:space="preserve"> Киева, Батый в 1240 – </w:t>
      </w:r>
      <w:r w:rsidR="005338B4" w:rsidRPr="00701BAD">
        <w:rPr>
          <w:rFonts w:ascii="Times New Roman" w:hAnsi="Times New Roman"/>
          <w:sz w:val="28"/>
          <w:szCs w:val="28"/>
        </w:rPr>
        <w:t>1241</w:t>
      </w:r>
      <w:r w:rsidR="008F0517" w:rsidRPr="00701BAD">
        <w:rPr>
          <w:rFonts w:ascii="Times New Roman" w:hAnsi="Times New Roman"/>
          <w:sz w:val="28"/>
          <w:szCs w:val="28"/>
        </w:rPr>
        <w:t xml:space="preserve"> гг.</w:t>
      </w:r>
      <w:r w:rsidR="005338B4" w:rsidRPr="00701BAD">
        <w:rPr>
          <w:rFonts w:ascii="Times New Roman" w:hAnsi="Times New Roman"/>
          <w:sz w:val="28"/>
          <w:szCs w:val="28"/>
        </w:rPr>
        <w:t xml:space="preserve"> двинулся в Галицко-Волынскую землю, а затем в Европу. Он опустошил Польшу, Венгрию, Балканы, достиг Вены и Оломоуца в Чехии. В 1242 году монгол</w:t>
      </w:r>
      <w:r w:rsidR="000A45E4">
        <w:rPr>
          <w:rFonts w:ascii="Times New Roman" w:hAnsi="Times New Roman"/>
          <w:sz w:val="28"/>
          <w:szCs w:val="28"/>
        </w:rPr>
        <w:t>о-татар</w:t>
      </w:r>
      <w:r w:rsidR="005338B4" w:rsidRPr="00701BAD">
        <w:rPr>
          <w:rFonts w:ascii="Times New Roman" w:hAnsi="Times New Roman"/>
          <w:sz w:val="28"/>
          <w:szCs w:val="28"/>
        </w:rPr>
        <w:t>ы прекратили движение на Запад, вернулись в междуречье рек Дона и Волги, где создали в 1243 году госуда</w:t>
      </w:r>
      <w:r w:rsidR="007A0489">
        <w:rPr>
          <w:rFonts w:ascii="Times New Roman" w:hAnsi="Times New Roman"/>
          <w:sz w:val="28"/>
          <w:szCs w:val="28"/>
        </w:rPr>
        <w:t>рство Золотая Орда со столицей –</w:t>
      </w:r>
      <w:r w:rsidR="005338B4" w:rsidRPr="00701BAD">
        <w:rPr>
          <w:rFonts w:ascii="Times New Roman" w:hAnsi="Times New Roman"/>
          <w:sz w:val="28"/>
          <w:szCs w:val="28"/>
        </w:rPr>
        <w:t xml:space="preserve"> городом Сарай-Бату, который был построен к </w:t>
      </w:r>
      <w:smartTag w:uri="urn:schemas-microsoft-com:office:smarttags" w:element="metricconverter">
        <w:smartTagPr>
          <w:attr w:name="ProductID" w:val="1254 г"/>
        </w:smartTagPr>
        <w:r w:rsidR="005338B4" w:rsidRPr="00701BAD">
          <w:rPr>
            <w:rFonts w:ascii="Times New Roman" w:hAnsi="Times New Roman"/>
            <w:sz w:val="28"/>
            <w:szCs w:val="28"/>
          </w:rPr>
          <w:t>1254</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005338B4" w:rsidRPr="00701BAD">
        <w:rPr>
          <w:rFonts w:ascii="Times New Roman" w:hAnsi="Times New Roman"/>
          <w:sz w:val="28"/>
          <w:szCs w:val="28"/>
        </w:rPr>
        <w:t xml:space="preserve"> С этого момента начинается процесс постоянных взаимоотношений между Русью и Золотой Ордой, получивший название</w:t>
      </w:r>
      <w:r w:rsidR="008F0517" w:rsidRPr="00701BAD">
        <w:rPr>
          <w:rFonts w:ascii="Times New Roman" w:hAnsi="Times New Roman"/>
          <w:sz w:val="28"/>
          <w:szCs w:val="28"/>
        </w:rPr>
        <w:t xml:space="preserve"> </w:t>
      </w:r>
      <w:r w:rsidR="005338B4" w:rsidRPr="00701BAD">
        <w:rPr>
          <w:rFonts w:ascii="Times New Roman" w:hAnsi="Times New Roman"/>
          <w:sz w:val="28"/>
          <w:szCs w:val="28"/>
        </w:rPr>
        <w:t>татаро-монгольское иго.</w:t>
      </w:r>
    </w:p>
    <w:p w:rsidR="005338B4" w:rsidRPr="000A45E4" w:rsidRDefault="005338B4" w:rsidP="00701BAD">
      <w:pPr>
        <w:ind w:firstLine="709"/>
        <w:jc w:val="both"/>
        <w:rPr>
          <w:rFonts w:ascii="Times New Roman" w:hAnsi="Times New Roman"/>
          <w:sz w:val="28"/>
          <w:szCs w:val="28"/>
          <w:u w:val="single"/>
        </w:rPr>
      </w:pPr>
      <w:r w:rsidRPr="000A45E4">
        <w:rPr>
          <w:rFonts w:ascii="Times New Roman" w:hAnsi="Times New Roman"/>
          <w:sz w:val="28"/>
          <w:szCs w:val="28"/>
          <w:u w:val="single"/>
        </w:rPr>
        <w:t xml:space="preserve">Причины возвращения кочевников из Европы в волжско-донские степи: </w:t>
      </w:r>
    </w:p>
    <w:p w:rsidR="005338B4" w:rsidRPr="00701BAD" w:rsidRDefault="005338B4" w:rsidP="00007380">
      <w:pPr>
        <w:numPr>
          <w:ilvl w:val="0"/>
          <w:numId w:val="1"/>
        </w:numPr>
        <w:tabs>
          <w:tab w:val="left" w:pos="720"/>
        </w:tabs>
        <w:ind w:firstLine="709"/>
        <w:jc w:val="both"/>
        <w:rPr>
          <w:rFonts w:ascii="Times New Roman" w:hAnsi="Times New Roman"/>
          <w:sz w:val="28"/>
          <w:szCs w:val="28"/>
        </w:rPr>
      </w:pPr>
      <w:r w:rsidRPr="00701BAD">
        <w:rPr>
          <w:rFonts w:ascii="Times New Roman" w:hAnsi="Times New Roman"/>
          <w:sz w:val="28"/>
          <w:szCs w:val="28"/>
        </w:rPr>
        <w:t>Сопротивление, встреченное в Европе, после огромных потерь понесенных на Руси, лишало их возможности двигаться дальше.</w:t>
      </w:r>
    </w:p>
    <w:p w:rsidR="005338B4" w:rsidRPr="00701BAD" w:rsidRDefault="005338B4" w:rsidP="00007380">
      <w:pPr>
        <w:numPr>
          <w:ilvl w:val="0"/>
          <w:numId w:val="1"/>
        </w:numPr>
        <w:tabs>
          <w:tab w:val="left" w:pos="720"/>
        </w:tabs>
        <w:ind w:firstLine="709"/>
        <w:jc w:val="both"/>
        <w:rPr>
          <w:rFonts w:ascii="Times New Roman" w:hAnsi="Times New Roman"/>
          <w:sz w:val="28"/>
          <w:szCs w:val="28"/>
        </w:rPr>
      </w:pPr>
      <w:r w:rsidRPr="00701BAD">
        <w:rPr>
          <w:rFonts w:ascii="Times New Roman" w:hAnsi="Times New Roman"/>
          <w:sz w:val="28"/>
          <w:szCs w:val="28"/>
        </w:rPr>
        <w:t>Произошел переход количества в новое качество. Кочевники все свое добро возят с собой. Количество награбленного лишало смысла дальнейшего движения вперед и последующий грабеж. Нужно было начинать пользоваться награбленным добром.</w:t>
      </w:r>
    </w:p>
    <w:p w:rsidR="005338B4" w:rsidRPr="00701BAD" w:rsidRDefault="005338B4" w:rsidP="00007380">
      <w:pPr>
        <w:numPr>
          <w:ilvl w:val="0"/>
          <w:numId w:val="1"/>
        </w:numPr>
        <w:tabs>
          <w:tab w:val="left" w:pos="720"/>
        </w:tabs>
        <w:ind w:firstLine="709"/>
        <w:jc w:val="both"/>
        <w:rPr>
          <w:rFonts w:ascii="Times New Roman" w:hAnsi="Times New Roman"/>
          <w:sz w:val="28"/>
          <w:szCs w:val="28"/>
        </w:rPr>
      </w:pPr>
      <w:r w:rsidRPr="00701BAD">
        <w:rPr>
          <w:rFonts w:ascii="Times New Roman" w:hAnsi="Times New Roman"/>
          <w:sz w:val="28"/>
          <w:szCs w:val="28"/>
        </w:rPr>
        <w:t xml:space="preserve">В Европе отсутствовали степи, пригодные для выпаса большого количество скота. Золото и серебро есть нельзя. Основой жизни и экономики монголов оставалось кочевое скотоводство, а ближайшие к Европе степи находились как раз в междуречье Волги и Дона. </w:t>
      </w:r>
      <w:r w:rsidR="000A45E4">
        <w:rPr>
          <w:rFonts w:ascii="Times New Roman" w:hAnsi="Times New Roman"/>
          <w:sz w:val="28"/>
          <w:szCs w:val="28"/>
        </w:rPr>
        <w:t>Хорошо зная и ориентируясь в этих землях,</w:t>
      </w:r>
      <w:r w:rsidRPr="00701BAD">
        <w:rPr>
          <w:rFonts w:ascii="Times New Roman" w:hAnsi="Times New Roman"/>
          <w:sz w:val="28"/>
          <w:szCs w:val="28"/>
        </w:rPr>
        <w:t xml:space="preserve"> кочевники туда и возвращаются.</w:t>
      </w:r>
      <w:r w:rsidR="008F0517" w:rsidRPr="00701BAD">
        <w:rPr>
          <w:rFonts w:ascii="Times New Roman" w:hAnsi="Times New Roman"/>
          <w:sz w:val="28"/>
          <w:szCs w:val="28"/>
        </w:rPr>
        <w:t xml:space="preserve"> </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Самостоятельным государством, независимым от Монголии, Золотая Орда окончательно становиться в период пр</w:t>
      </w:r>
      <w:r w:rsidR="007A0489">
        <w:rPr>
          <w:rFonts w:ascii="Times New Roman" w:hAnsi="Times New Roman"/>
          <w:sz w:val="28"/>
          <w:szCs w:val="28"/>
        </w:rPr>
        <w:t xml:space="preserve">авления хана Менгу-Тимура (1266 – </w:t>
      </w:r>
      <w:r w:rsidRPr="00701BAD">
        <w:rPr>
          <w:rFonts w:ascii="Times New Roman" w:hAnsi="Times New Roman"/>
          <w:sz w:val="28"/>
          <w:szCs w:val="28"/>
        </w:rPr>
        <w:t>1288</w:t>
      </w:r>
      <w:r w:rsidR="008F0517" w:rsidRPr="00701BAD">
        <w:rPr>
          <w:rFonts w:ascii="Times New Roman" w:hAnsi="Times New Roman"/>
          <w:sz w:val="28"/>
          <w:szCs w:val="28"/>
        </w:rPr>
        <w:t xml:space="preserve"> </w:t>
      </w:r>
      <w:r w:rsidR="00806D76">
        <w:rPr>
          <w:rFonts w:ascii="Times New Roman" w:hAnsi="Times New Roman"/>
          <w:sz w:val="28"/>
          <w:szCs w:val="28"/>
        </w:rPr>
        <w:t>гг.</w:t>
      </w:r>
      <w:r w:rsidRPr="00701BAD">
        <w:rPr>
          <w:rFonts w:ascii="Times New Roman" w:hAnsi="Times New Roman"/>
          <w:sz w:val="28"/>
          <w:szCs w:val="28"/>
        </w:rPr>
        <w:t>) После его смерти в Орде началась феодальная война, окончившаяся победой той части феодалов, которые придерживались ислама и были тесно связаны с торговыми слоями города. Они возвели на ханс</w:t>
      </w:r>
      <w:r w:rsidR="00806D76">
        <w:rPr>
          <w:rFonts w:ascii="Times New Roman" w:hAnsi="Times New Roman"/>
          <w:sz w:val="28"/>
          <w:szCs w:val="28"/>
        </w:rPr>
        <w:t xml:space="preserve">кий престол внука Менгу-Тимура – </w:t>
      </w:r>
      <w:r w:rsidRPr="00701BAD">
        <w:rPr>
          <w:rFonts w:ascii="Times New Roman" w:hAnsi="Times New Roman"/>
          <w:sz w:val="28"/>
          <w:szCs w:val="28"/>
        </w:rPr>
        <w:t xml:space="preserve">Узбека. Он правил с </w:t>
      </w:r>
      <w:smartTag w:uri="urn:schemas-microsoft-com:office:smarttags" w:element="metricconverter">
        <w:smartTagPr>
          <w:attr w:name="ProductID" w:val="1313 г"/>
        </w:smartTagPr>
        <w:r w:rsidRPr="00701BAD">
          <w:rPr>
            <w:rFonts w:ascii="Times New Roman" w:hAnsi="Times New Roman"/>
            <w:sz w:val="28"/>
            <w:szCs w:val="28"/>
          </w:rPr>
          <w:t>1313</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по </w:t>
      </w:r>
      <w:smartTag w:uri="urn:schemas-microsoft-com:office:smarttags" w:element="metricconverter">
        <w:smartTagPr>
          <w:attr w:name="ProductID" w:val="1342 г"/>
        </w:smartTagPr>
        <w:r w:rsidRPr="00701BAD">
          <w:rPr>
            <w:rFonts w:ascii="Times New Roman" w:hAnsi="Times New Roman"/>
            <w:sz w:val="28"/>
            <w:szCs w:val="28"/>
          </w:rPr>
          <w:t>1342</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и при нем Орда достигла наивысшего могущества и расцвета. В этот период усилилась зависимость от Золотой Орды Руси. Орда делилась на полусамостоятельные улусы, во главе которых стояли братья Батыя, впоследствии представители местных династий. Единство в государстве удерживалось с помощью жестокого террора. Ядро завоевателей – монголов оказалось окруженным тюрко-язычными половцами – кипчаками. В конце XIII века монголы тюркизировались и фактически государственным языком стал кипчакский язык. Государством управлял диван (совет), в который входили 4 эмира. Управление на местах осуществляли правители, подчиненные дивану.</w:t>
      </w:r>
      <w:r w:rsidR="008F0517" w:rsidRPr="00701BAD">
        <w:rPr>
          <w:rFonts w:ascii="Times New Roman" w:hAnsi="Times New Roman"/>
          <w:sz w:val="28"/>
          <w:szCs w:val="28"/>
        </w:rPr>
        <w:t xml:space="preserve"> </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Русь сохранила свою государственность и её зависимость выражалась в тяжелой дани. К 1254 году монгольские писцы </w:t>
      </w:r>
      <w:r w:rsidR="00806D76">
        <w:rPr>
          <w:rFonts w:ascii="Times New Roman" w:hAnsi="Times New Roman"/>
          <w:sz w:val="28"/>
          <w:szCs w:val="28"/>
        </w:rPr>
        <w:t>–</w:t>
      </w:r>
      <w:r w:rsidRPr="00701BAD">
        <w:rPr>
          <w:rFonts w:ascii="Times New Roman" w:hAnsi="Times New Roman"/>
          <w:sz w:val="28"/>
          <w:szCs w:val="28"/>
        </w:rPr>
        <w:t xml:space="preserve"> «численники» провели перепись населения Руси для обложения данью и повинностями. Единицей обложения было каждое хозяйство горожанина и крестьянина. Кроме дани, уплачивавшейся «серебром», </w:t>
      </w:r>
      <w:r w:rsidR="00162097">
        <w:rPr>
          <w:rFonts w:ascii="Times New Roman" w:hAnsi="Times New Roman"/>
          <w:sz w:val="28"/>
          <w:szCs w:val="28"/>
        </w:rPr>
        <w:t>т. е.</w:t>
      </w:r>
      <w:r w:rsidRPr="00701BAD">
        <w:rPr>
          <w:rFonts w:ascii="Times New Roman" w:hAnsi="Times New Roman"/>
          <w:sz w:val="28"/>
          <w:szCs w:val="28"/>
        </w:rPr>
        <w:t xml:space="preserve"> деньгами, ордынцы требовали часто присылать дополнительные суммы. Для крестьян тяжелым бременем являлись ямская и подводная повинности. Сбор дани был первоначально передан на откуп купцам-бессерменам. На Руси была создана военно-баскаческая организация. Баскаки, имевшие в распоряжении военные отряды, были расположены по княжествам, контролировали жизнь данного княжества и сбор дани. Но даже больше чем дани, русские земли разоряли частые набеги ордынцев, карательные походы. Великим князем на Руси становился князь, получавший у хана Золотой Орды ярлык на великое княжение. Это меняло весь предыдущий порядок наследования княжеской власти и ставило князя в зависимость от ханской власти.</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Православная церковь была освобождена монголами от даней и поборов. Часть церковных постулатов чрезвычайно привлекали монголов для оправдания своего владычества над Русью. Например: непротивление злу насилием. Такое положение хорошо сказалось на материальном благосостоянии церкви. Крестьяне предпочитали уходить под покровительство церкви, </w:t>
      </w:r>
      <w:r w:rsidR="00162097">
        <w:rPr>
          <w:rFonts w:ascii="Times New Roman" w:hAnsi="Times New Roman"/>
          <w:sz w:val="28"/>
          <w:szCs w:val="28"/>
        </w:rPr>
        <w:t>т. к.</w:t>
      </w:r>
      <w:r w:rsidRPr="00701BAD">
        <w:rPr>
          <w:rFonts w:ascii="Times New Roman" w:hAnsi="Times New Roman"/>
          <w:sz w:val="28"/>
          <w:szCs w:val="28"/>
        </w:rPr>
        <w:t xml:space="preserve"> здесь было меньше налоговое бремя. </w:t>
      </w:r>
    </w:p>
    <w:p w:rsidR="005338B4" w:rsidRPr="00701BAD" w:rsidRDefault="00806D76" w:rsidP="00701BAD">
      <w:pPr>
        <w:ind w:firstLine="709"/>
        <w:jc w:val="both"/>
        <w:rPr>
          <w:rFonts w:ascii="Times New Roman" w:hAnsi="Times New Roman"/>
          <w:sz w:val="28"/>
          <w:szCs w:val="28"/>
        </w:rPr>
      </w:pPr>
      <w:r>
        <w:rPr>
          <w:rFonts w:ascii="Times New Roman" w:hAnsi="Times New Roman"/>
          <w:sz w:val="28"/>
          <w:szCs w:val="28"/>
        </w:rPr>
        <w:t xml:space="preserve">В 1257 – </w:t>
      </w:r>
      <w:r w:rsidR="005338B4" w:rsidRPr="00701BAD">
        <w:rPr>
          <w:rFonts w:ascii="Times New Roman" w:hAnsi="Times New Roman"/>
          <w:sz w:val="28"/>
          <w:szCs w:val="28"/>
        </w:rPr>
        <w:t>1259</w:t>
      </w:r>
      <w:r w:rsidR="008F0517" w:rsidRPr="00701BAD">
        <w:rPr>
          <w:rFonts w:ascii="Times New Roman" w:hAnsi="Times New Roman"/>
          <w:sz w:val="28"/>
          <w:szCs w:val="28"/>
        </w:rPr>
        <w:t xml:space="preserve"> гг.</w:t>
      </w:r>
      <w:r w:rsidR="005338B4" w:rsidRPr="00701BAD">
        <w:rPr>
          <w:rFonts w:ascii="Times New Roman" w:hAnsi="Times New Roman"/>
          <w:sz w:val="28"/>
          <w:szCs w:val="28"/>
        </w:rPr>
        <w:t xml:space="preserve"> в Новгороде были восстания против монгольских «численников». В </w:t>
      </w:r>
      <w:smartTag w:uri="urn:schemas-microsoft-com:office:smarttags" w:element="metricconverter">
        <w:smartTagPr>
          <w:attr w:name="ProductID" w:val="1262 г"/>
        </w:smartTagPr>
        <w:r w:rsidR="005338B4" w:rsidRPr="00701BAD">
          <w:rPr>
            <w:rFonts w:ascii="Times New Roman" w:hAnsi="Times New Roman"/>
            <w:sz w:val="28"/>
            <w:szCs w:val="28"/>
          </w:rPr>
          <w:t>1262</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005338B4" w:rsidRPr="00701BAD">
        <w:rPr>
          <w:rFonts w:ascii="Times New Roman" w:hAnsi="Times New Roman"/>
          <w:sz w:val="28"/>
          <w:szCs w:val="28"/>
        </w:rPr>
        <w:t xml:space="preserve"> волна антиордынских выступлений прокатилась по городам северо-восточной Руси. Все они были жестоко подавлены, в том числе руками Александра Ярославича (Невского), великого князя Вл</w:t>
      </w:r>
      <w:r>
        <w:rPr>
          <w:rFonts w:ascii="Times New Roman" w:hAnsi="Times New Roman"/>
          <w:sz w:val="28"/>
          <w:szCs w:val="28"/>
        </w:rPr>
        <w:t xml:space="preserve">адимирского в 1256 – </w:t>
      </w:r>
      <w:r w:rsidR="005338B4" w:rsidRPr="00701BAD">
        <w:rPr>
          <w:rFonts w:ascii="Times New Roman" w:hAnsi="Times New Roman"/>
          <w:sz w:val="28"/>
          <w:szCs w:val="28"/>
        </w:rPr>
        <w:t>1263</w:t>
      </w:r>
      <w:r w:rsidR="008F0517" w:rsidRPr="00701BAD">
        <w:rPr>
          <w:rFonts w:ascii="Times New Roman" w:hAnsi="Times New Roman"/>
          <w:sz w:val="28"/>
          <w:szCs w:val="28"/>
        </w:rPr>
        <w:t xml:space="preserve"> </w:t>
      </w:r>
      <w:r>
        <w:rPr>
          <w:rFonts w:ascii="Times New Roman" w:hAnsi="Times New Roman"/>
          <w:sz w:val="28"/>
          <w:szCs w:val="28"/>
        </w:rPr>
        <w:t>гг.</w:t>
      </w:r>
      <w:r w:rsidR="005338B4" w:rsidRPr="00701BAD">
        <w:rPr>
          <w:rFonts w:ascii="Times New Roman" w:hAnsi="Times New Roman"/>
          <w:sz w:val="28"/>
          <w:szCs w:val="28"/>
        </w:rPr>
        <w:t xml:space="preserve"> Он считал, что с ханами надо поддерживать мирные отношения, восстанавливая подорванное хозяйство, копить силы для освободительной борьбы.</w:t>
      </w:r>
      <w:r w:rsidR="008F0517" w:rsidRPr="00701BAD">
        <w:rPr>
          <w:rFonts w:ascii="Times New Roman" w:hAnsi="Times New Roman"/>
          <w:sz w:val="28"/>
          <w:szCs w:val="28"/>
        </w:rPr>
        <w:t xml:space="preserve"> </w:t>
      </w:r>
      <w:r w:rsidR="005338B4" w:rsidRPr="00701BAD">
        <w:rPr>
          <w:rFonts w:ascii="Times New Roman" w:hAnsi="Times New Roman"/>
          <w:sz w:val="28"/>
          <w:szCs w:val="28"/>
        </w:rPr>
        <w:t>Основной задачей Руси в 40</w:t>
      </w:r>
      <w:r>
        <w:rPr>
          <w:rFonts w:ascii="Times New Roman" w:hAnsi="Times New Roman"/>
          <w:sz w:val="28"/>
          <w:szCs w:val="28"/>
        </w:rPr>
        <w:t xml:space="preserve"> – </w:t>
      </w:r>
      <w:r w:rsidR="005338B4" w:rsidRPr="00701BAD">
        <w:rPr>
          <w:rFonts w:ascii="Times New Roman" w:hAnsi="Times New Roman"/>
          <w:sz w:val="28"/>
          <w:szCs w:val="28"/>
        </w:rPr>
        <w:t>50</w:t>
      </w:r>
      <w:r w:rsidR="008F0517" w:rsidRPr="00701BAD">
        <w:rPr>
          <w:rFonts w:ascii="Times New Roman" w:hAnsi="Times New Roman"/>
          <w:sz w:val="28"/>
          <w:szCs w:val="28"/>
        </w:rPr>
        <w:t xml:space="preserve"> гг.</w:t>
      </w:r>
      <w:r w:rsidR="005338B4" w:rsidRPr="00701BAD">
        <w:rPr>
          <w:rFonts w:ascii="Times New Roman" w:hAnsi="Times New Roman"/>
          <w:sz w:val="28"/>
          <w:szCs w:val="28"/>
        </w:rPr>
        <w:t xml:space="preserve"> XIII века Александр Ярославич считал борьбу с крестоносной агрессией. </w:t>
      </w:r>
    </w:p>
    <w:p w:rsidR="005338B4" w:rsidRPr="00701BAD" w:rsidRDefault="005338B4" w:rsidP="00701BAD">
      <w:pPr>
        <w:ind w:firstLine="709"/>
        <w:jc w:val="both"/>
        <w:rPr>
          <w:rFonts w:ascii="Times New Roman" w:hAnsi="Times New Roman"/>
          <w:sz w:val="28"/>
          <w:szCs w:val="28"/>
        </w:rPr>
      </w:pPr>
    </w:p>
    <w:p w:rsidR="005338B4" w:rsidRPr="00806D76" w:rsidRDefault="005338B4" w:rsidP="00806D76">
      <w:pPr>
        <w:jc w:val="center"/>
        <w:rPr>
          <w:rFonts w:ascii="Times New Roman" w:hAnsi="Times New Roman"/>
          <w:bCs/>
          <w:i/>
          <w:sz w:val="28"/>
          <w:szCs w:val="28"/>
        </w:rPr>
      </w:pPr>
      <w:r w:rsidRPr="00806D76">
        <w:rPr>
          <w:rFonts w:ascii="Times New Roman" w:hAnsi="Times New Roman"/>
          <w:bCs/>
          <w:i/>
          <w:sz w:val="28"/>
          <w:szCs w:val="28"/>
        </w:rPr>
        <w:t>Борьба Руси с немецко</w:t>
      </w:r>
      <w:r w:rsidR="00806D76">
        <w:rPr>
          <w:rFonts w:ascii="Times New Roman" w:hAnsi="Times New Roman"/>
          <w:bCs/>
          <w:i/>
          <w:sz w:val="28"/>
          <w:szCs w:val="28"/>
        </w:rPr>
        <w:t>-шведской агрессией в XIII веке</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Крестоносная агрессия немецких и шведских феодалов представляла большую опасность. Монголы стояли на другой ступени развития по сравнению с русскими. Они не покушались на большую часть территории</w:t>
      </w:r>
      <w:r w:rsidR="008F0517" w:rsidRPr="00701BAD">
        <w:rPr>
          <w:rFonts w:ascii="Times New Roman" w:hAnsi="Times New Roman"/>
          <w:sz w:val="28"/>
          <w:szCs w:val="28"/>
        </w:rPr>
        <w:t xml:space="preserve"> </w:t>
      </w:r>
      <w:r w:rsidR="002650C5">
        <w:rPr>
          <w:rFonts w:ascii="Times New Roman" w:hAnsi="Times New Roman"/>
          <w:sz w:val="28"/>
          <w:szCs w:val="28"/>
        </w:rPr>
        <w:t>северо-</w:t>
      </w:r>
      <w:r w:rsidRPr="00701BAD">
        <w:rPr>
          <w:rFonts w:ascii="Times New Roman" w:hAnsi="Times New Roman"/>
          <w:sz w:val="28"/>
          <w:szCs w:val="28"/>
        </w:rPr>
        <w:t xml:space="preserve">западной и северо-восточной Руси, </w:t>
      </w:r>
      <w:r w:rsidR="00162097">
        <w:rPr>
          <w:rFonts w:ascii="Times New Roman" w:hAnsi="Times New Roman"/>
          <w:sz w:val="28"/>
          <w:szCs w:val="28"/>
        </w:rPr>
        <w:t>т. к.</w:t>
      </w:r>
      <w:r w:rsidRPr="00701BAD">
        <w:rPr>
          <w:rFonts w:ascii="Times New Roman" w:hAnsi="Times New Roman"/>
          <w:sz w:val="28"/>
          <w:szCs w:val="28"/>
        </w:rPr>
        <w:t xml:space="preserve"> лесистая местность не способствовала занятию скотоводством. Поэтому монголо-татары</w:t>
      </w:r>
      <w:r w:rsidR="008F0517" w:rsidRPr="00701BAD">
        <w:rPr>
          <w:rFonts w:ascii="Times New Roman" w:hAnsi="Times New Roman"/>
          <w:sz w:val="28"/>
          <w:szCs w:val="28"/>
        </w:rPr>
        <w:t xml:space="preserve"> </w:t>
      </w:r>
      <w:r w:rsidRPr="00701BAD">
        <w:rPr>
          <w:rFonts w:ascii="Times New Roman" w:hAnsi="Times New Roman"/>
          <w:sz w:val="28"/>
          <w:szCs w:val="28"/>
        </w:rPr>
        <w:t>ограничивались получение</w:t>
      </w:r>
      <w:r w:rsidR="002650C5">
        <w:rPr>
          <w:rFonts w:ascii="Times New Roman" w:hAnsi="Times New Roman"/>
          <w:sz w:val="28"/>
          <w:szCs w:val="28"/>
        </w:rPr>
        <w:t>м дани и политическим контролем</w:t>
      </w:r>
      <w:r w:rsidRPr="00701BAD">
        <w:rPr>
          <w:rFonts w:ascii="Times New Roman" w:hAnsi="Times New Roman"/>
          <w:sz w:val="28"/>
          <w:szCs w:val="28"/>
        </w:rPr>
        <w:t>, не покушаясь на уклад жизни русских жителей и государственность в целом. Они не могли навязать своего языка, культуры и религии. Агрессия немцев и шведов угрожала не только потерей государственности, но и национальной и культурной самостоятельности Руси.</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Воспользовавшись после </w:t>
      </w:r>
      <w:r w:rsidR="002650C5">
        <w:rPr>
          <w:rFonts w:ascii="Times New Roman" w:hAnsi="Times New Roman"/>
          <w:sz w:val="28"/>
          <w:szCs w:val="28"/>
        </w:rPr>
        <w:t xml:space="preserve">монгольского </w:t>
      </w:r>
      <w:r w:rsidRPr="00701BAD">
        <w:rPr>
          <w:rFonts w:ascii="Times New Roman" w:hAnsi="Times New Roman"/>
          <w:sz w:val="28"/>
          <w:szCs w:val="28"/>
        </w:rPr>
        <w:t xml:space="preserve">нашествия ослаблением русских земель, стремясь за счет их захвата расширить свои владения, немецкие и шведские феодалы с благословения папы римского заключили договор о крестовом походе на Северо-Западную Русь. Первыми выступили шведы. Летом </w:t>
      </w:r>
      <w:smartTag w:uri="urn:schemas-microsoft-com:office:smarttags" w:element="metricconverter">
        <w:smartTagPr>
          <w:attr w:name="ProductID" w:val="1240 г"/>
        </w:smartTagPr>
        <w:r w:rsidRPr="00701BAD">
          <w:rPr>
            <w:rFonts w:ascii="Times New Roman" w:hAnsi="Times New Roman"/>
            <w:sz w:val="28"/>
            <w:szCs w:val="28"/>
          </w:rPr>
          <w:t>1240</w:t>
        </w:r>
        <w:r w:rsidR="008F0517" w:rsidRPr="00701BAD">
          <w:rPr>
            <w:rFonts w:ascii="Times New Roman" w:hAnsi="Times New Roman"/>
            <w:sz w:val="28"/>
            <w:szCs w:val="28"/>
          </w:rPr>
          <w:t xml:space="preserve"> г</w:t>
        </w:r>
      </w:smartTag>
      <w:r w:rsidR="008F0517" w:rsidRPr="00701BAD">
        <w:rPr>
          <w:rFonts w:ascii="Times New Roman" w:hAnsi="Times New Roman"/>
          <w:sz w:val="28"/>
          <w:szCs w:val="28"/>
        </w:rPr>
        <w:t>.</w:t>
      </w:r>
      <w:r w:rsidRPr="00701BAD">
        <w:rPr>
          <w:rFonts w:ascii="Times New Roman" w:hAnsi="Times New Roman"/>
          <w:sz w:val="28"/>
          <w:szCs w:val="28"/>
        </w:rPr>
        <w:t xml:space="preserve"> зять короля и фактический правитель Швеции герцог Биргер возглавил поход на Новгород. Шведские корабли вошли в реку Неву до устья реки Ижора и шведы, высадившись на берег</w:t>
      </w:r>
      <w:r w:rsidR="002650C5">
        <w:rPr>
          <w:rFonts w:ascii="Times New Roman" w:hAnsi="Times New Roman"/>
          <w:sz w:val="28"/>
          <w:szCs w:val="28"/>
        </w:rPr>
        <w:t>,</w:t>
      </w:r>
      <w:r w:rsidRPr="00701BAD">
        <w:rPr>
          <w:rFonts w:ascii="Times New Roman" w:hAnsi="Times New Roman"/>
          <w:sz w:val="28"/>
          <w:szCs w:val="28"/>
        </w:rPr>
        <w:t xml:space="preserve"> стали готовиться к походу на Старую Ладогу и Новгород. Получив известие о высадке шведов, новгородский князь Александр Ярославович со своей дружиной и новгородским ополчением двинулся на Неву. Удар Александра был неожиданным. Его дружина ударила в центр шведского войска, а ополченцы во главе с новгородцем Мишей ударили шведам во фланг, дабы отсечь им путь отступления к кораблям. Быстрый и короткий бой закончился полным разгромом шведского войска, остатки которого отплыли в Швецию. За эту победу Александр Ярославич получил прозвище Невский.</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 xml:space="preserve">Летом 1240 года рыцари Ливонского ордена, созданного на завоеванных землях Прибалтики в 1237 году, вторглись в Псковскую землю. Они взяли </w:t>
      </w:r>
      <w:r w:rsidR="008F0517" w:rsidRPr="00701BAD">
        <w:rPr>
          <w:rFonts w:ascii="Times New Roman" w:hAnsi="Times New Roman"/>
          <w:sz w:val="28"/>
          <w:szCs w:val="28"/>
        </w:rPr>
        <w:t xml:space="preserve"> г.</w:t>
      </w:r>
      <w:r w:rsidRPr="00701BAD">
        <w:rPr>
          <w:rFonts w:ascii="Times New Roman" w:hAnsi="Times New Roman"/>
          <w:sz w:val="28"/>
          <w:szCs w:val="28"/>
        </w:rPr>
        <w:t xml:space="preserve"> Ижорск и захватили </w:t>
      </w:r>
      <w:r w:rsidR="008F0517" w:rsidRPr="00701BAD">
        <w:rPr>
          <w:rFonts w:ascii="Times New Roman" w:hAnsi="Times New Roman"/>
          <w:sz w:val="28"/>
          <w:szCs w:val="28"/>
        </w:rPr>
        <w:t xml:space="preserve"> г.</w:t>
      </w:r>
      <w:r w:rsidRPr="00701BAD">
        <w:rPr>
          <w:rFonts w:ascii="Times New Roman" w:hAnsi="Times New Roman"/>
          <w:sz w:val="28"/>
          <w:szCs w:val="28"/>
        </w:rPr>
        <w:t xml:space="preserve"> Псков. Бояре Новгорода под нажимом простых новгородцев обратились к Александру Невскому, которого сами же изгнали после битвы на Неве, убоявшись его возросшей популярности в Новгороде, с просьбой вернуться в город и возглавить борьбу с немцами. Невский согласился. Внезапным ударом немцы были выбиты из Копорья, Вотской земли. Затем были освобождены Псков и Изборск. Получив известие о движении всех сил Ордена на Русь, Александр Невский вышел навстречу и расположил свои войска на Чудском озере у Вороньего камня. 5 апреля 1242 года произошла одна из самых кровопролитных битв средневековья, получившая название Ледовое побоище. Орден был разгромлен. Эта битва сорвала план крестоносной агрессии на русские земли.</w:t>
      </w:r>
    </w:p>
    <w:p w:rsidR="005338B4" w:rsidRPr="00701BAD" w:rsidRDefault="005338B4" w:rsidP="00701BAD">
      <w:pPr>
        <w:ind w:firstLine="709"/>
        <w:jc w:val="both"/>
        <w:rPr>
          <w:rFonts w:ascii="Times New Roman" w:hAnsi="Times New Roman"/>
          <w:sz w:val="28"/>
          <w:szCs w:val="28"/>
        </w:rPr>
      </w:pPr>
      <w:r w:rsidRPr="00701BAD">
        <w:rPr>
          <w:rFonts w:ascii="Times New Roman" w:hAnsi="Times New Roman"/>
          <w:sz w:val="28"/>
          <w:szCs w:val="28"/>
        </w:rPr>
        <w:t>Воодушевленные победой новгородцев на Чудском озере против немцев выступили жители захваченных ими прибалтийских земель – эсты, латыши, курши, поморяне, прусы. В тот момент у Руси не было сил оказать им помощь. Рыцарям с большим трудом</w:t>
      </w:r>
      <w:r w:rsidR="008F0517" w:rsidRPr="00701BAD">
        <w:rPr>
          <w:rFonts w:ascii="Times New Roman" w:hAnsi="Times New Roman"/>
          <w:sz w:val="28"/>
          <w:szCs w:val="28"/>
        </w:rPr>
        <w:t xml:space="preserve"> </w:t>
      </w:r>
      <w:r w:rsidRPr="00701BAD">
        <w:rPr>
          <w:rFonts w:ascii="Times New Roman" w:hAnsi="Times New Roman"/>
          <w:sz w:val="28"/>
          <w:szCs w:val="28"/>
        </w:rPr>
        <w:t>удалось подавить сопротивление восставших. К концу XIII века немецкие и датские феодалы утвердились в Восточной Прибалтике.</w:t>
      </w:r>
    </w:p>
    <w:p w:rsidR="005338B4" w:rsidRPr="00701BAD" w:rsidRDefault="005338B4" w:rsidP="00701BAD">
      <w:pPr>
        <w:ind w:firstLine="709"/>
        <w:jc w:val="both"/>
        <w:rPr>
          <w:rFonts w:ascii="Times New Roman" w:hAnsi="Times New Roman"/>
          <w:sz w:val="28"/>
          <w:szCs w:val="28"/>
        </w:rPr>
      </w:pPr>
    </w:p>
    <w:p w:rsidR="005338B4" w:rsidRPr="002650C5" w:rsidRDefault="005338B4" w:rsidP="002650C5">
      <w:pPr>
        <w:jc w:val="center"/>
        <w:rPr>
          <w:rFonts w:ascii="Times New Roman" w:hAnsi="Times New Roman"/>
          <w:b/>
          <w:sz w:val="28"/>
          <w:szCs w:val="28"/>
        </w:rPr>
      </w:pPr>
      <w:r w:rsidRPr="002650C5">
        <w:rPr>
          <w:rFonts w:ascii="Times New Roman" w:hAnsi="Times New Roman"/>
          <w:b/>
          <w:sz w:val="28"/>
          <w:szCs w:val="28"/>
        </w:rPr>
        <w:t>Вопросы и задания:</w:t>
      </w:r>
    </w:p>
    <w:p w:rsidR="005338B4" w:rsidRPr="00701BAD" w:rsidRDefault="005338B4" w:rsidP="002650C5">
      <w:pPr>
        <w:numPr>
          <w:ilvl w:val="0"/>
          <w:numId w:val="18"/>
        </w:numPr>
        <w:jc w:val="both"/>
        <w:rPr>
          <w:rFonts w:ascii="Times New Roman" w:hAnsi="Times New Roman"/>
          <w:sz w:val="28"/>
          <w:szCs w:val="28"/>
        </w:rPr>
      </w:pPr>
      <w:r w:rsidRPr="00701BAD">
        <w:rPr>
          <w:rFonts w:ascii="Times New Roman" w:hAnsi="Times New Roman"/>
          <w:sz w:val="28"/>
          <w:szCs w:val="28"/>
        </w:rPr>
        <w:t>Когда и где было создано государство монголов?</w:t>
      </w:r>
    </w:p>
    <w:p w:rsidR="005338B4" w:rsidRPr="00701BAD" w:rsidRDefault="005338B4" w:rsidP="002650C5">
      <w:pPr>
        <w:numPr>
          <w:ilvl w:val="0"/>
          <w:numId w:val="18"/>
        </w:numPr>
        <w:jc w:val="both"/>
        <w:rPr>
          <w:rFonts w:ascii="Times New Roman" w:hAnsi="Times New Roman"/>
          <w:sz w:val="28"/>
          <w:szCs w:val="28"/>
        </w:rPr>
      </w:pPr>
      <w:r w:rsidRPr="00701BAD">
        <w:rPr>
          <w:rFonts w:ascii="Times New Roman" w:hAnsi="Times New Roman"/>
          <w:sz w:val="28"/>
          <w:szCs w:val="28"/>
        </w:rPr>
        <w:t>Что являлось основой экономики монголов?</w:t>
      </w:r>
    </w:p>
    <w:p w:rsidR="005338B4" w:rsidRPr="00701BAD" w:rsidRDefault="005338B4" w:rsidP="002650C5">
      <w:pPr>
        <w:numPr>
          <w:ilvl w:val="0"/>
          <w:numId w:val="18"/>
        </w:numPr>
        <w:jc w:val="both"/>
        <w:rPr>
          <w:rFonts w:ascii="Times New Roman" w:hAnsi="Times New Roman"/>
          <w:sz w:val="28"/>
          <w:szCs w:val="28"/>
        </w:rPr>
      </w:pPr>
      <w:r w:rsidRPr="00701BAD">
        <w:rPr>
          <w:rFonts w:ascii="Times New Roman" w:hAnsi="Times New Roman"/>
          <w:sz w:val="28"/>
          <w:szCs w:val="28"/>
        </w:rPr>
        <w:t xml:space="preserve">Когда произошло первое крупное военное столкновение между русскими и </w:t>
      </w:r>
      <w:r w:rsidR="002650C5">
        <w:rPr>
          <w:rFonts w:ascii="Times New Roman" w:hAnsi="Times New Roman"/>
          <w:sz w:val="28"/>
          <w:szCs w:val="28"/>
        </w:rPr>
        <w:t>монголо-татарами</w:t>
      </w:r>
      <w:r w:rsidRPr="00701BAD">
        <w:rPr>
          <w:rFonts w:ascii="Times New Roman" w:hAnsi="Times New Roman"/>
          <w:sz w:val="28"/>
          <w:szCs w:val="28"/>
        </w:rPr>
        <w:t>?</w:t>
      </w:r>
    </w:p>
    <w:p w:rsidR="005338B4" w:rsidRPr="00701BAD" w:rsidRDefault="005338B4" w:rsidP="002650C5">
      <w:pPr>
        <w:numPr>
          <w:ilvl w:val="0"/>
          <w:numId w:val="18"/>
        </w:numPr>
        <w:jc w:val="both"/>
        <w:rPr>
          <w:rFonts w:ascii="Times New Roman" w:hAnsi="Times New Roman"/>
          <w:sz w:val="28"/>
          <w:szCs w:val="28"/>
        </w:rPr>
      </w:pPr>
      <w:r w:rsidRPr="00701BAD">
        <w:rPr>
          <w:rFonts w:ascii="Times New Roman" w:hAnsi="Times New Roman"/>
          <w:sz w:val="28"/>
          <w:szCs w:val="28"/>
        </w:rPr>
        <w:t>Основные причины возвращения монголов из Европы в междуречье Дона и Волги?</w:t>
      </w:r>
    </w:p>
    <w:p w:rsidR="005338B4" w:rsidRPr="00701BAD" w:rsidRDefault="005338B4" w:rsidP="002650C5">
      <w:pPr>
        <w:numPr>
          <w:ilvl w:val="0"/>
          <w:numId w:val="18"/>
        </w:numPr>
        <w:jc w:val="both"/>
        <w:rPr>
          <w:rFonts w:ascii="Times New Roman" w:hAnsi="Times New Roman"/>
          <w:sz w:val="28"/>
          <w:szCs w:val="28"/>
        </w:rPr>
      </w:pPr>
      <w:r w:rsidRPr="00701BAD">
        <w:rPr>
          <w:rFonts w:ascii="Times New Roman" w:hAnsi="Times New Roman"/>
          <w:sz w:val="28"/>
          <w:szCs w:val="28"/>
        </w:rPr>
        <w:t xml:space="preserve">Почему Александр Невский считал рыцарей-крестоносцев большей опасностью для Руси по сравнению с </w:t>
      </w:r>
      <w:r w:rsidR="0022704D">
        <w:rPr>
          <w:rFonts w:ascii="Times New Roman" w:hAnsi="Times New Roman"/>
          <w:sz w:val="28"/>
          <w:szCs w:val="28"/>
        </w:rPr>
        <w:t>монголо-татарами</w:t>
      </w:r>
      <w:r w:rsidRPr="00701BAD">
        <w:rPr>
          <w:rFonts w:ascii="Times New Roman" w:hAnsi="Times New Roman"/>
          <w:sz w:val="28"/>
          <w:szCs w:val="28"/>
        </w:rPr>
        <w:t>?</w:t>
      </w:r>
      <w:r w:rsidR="008F0517" w:rsidRPr="00701BAD">
        <w:rPr>
          <w:rFonts w:ascii="Times New Roman" w:hAnsi="Times New Roman"/>
          <w:sz w:val="28"/>
          <w:szCs w:val="28"/>
        </w:rPr>
        <w:t xml:space="preserve"> </w:t>
      </w:r>
      <w:r w:rsidRPr="00701BAD">
        <w:rPr>
          <w:rFonts w:ascii="Times New Roman" w:hAnsi="Times New Roman"/>
          <w:sz w:val="28"/>
          <w:szCs w:val="28"/>
        </w:rPr>
        <w:t xml:space="preserve"> </w:t>
      </w:r>
    </w:p>
    <w:p w:rsidR="005338B4" w:rsidRPr="00701BAD" w:rsidRDefault="005338B4" w:rsidP="002650C5">
      <w:pPr>
        <w:jc w:val="center"/>
        <w:rPr>
          <w:rFonts w:ascii="Times New Roman" w:hAnsi="Times New Roman"/>
          <w:sz w:val="28"/>
          <w:szCs w:val="28"/>
        </w:rPr>
      </w:pPr>
    </w:p>
    <w:p w:rsidR="005338B4" w:rsidRPr="0022704D" w:rsidRDefault="0022704D" w:rsidP="0022704D">
      <w:pPr>
        <w:ind w:firstLine="567"/>
        <w:jc w:val="center"/>
        <w:rPr>
          <w:rFonts w:ascii="Times New Roman" w:hAnsi="Times New Roman"/>
          <w:b/>
          <w:bCs/>
          <w:sz w:val="28"/>
          <w:szCs w:val="28"/>
        </w:rPr>
      </w:pPr>
      <w:r>
        <w:rPr>
          <w:rFonts w:ascii="Times New Roman" w:hAnsi="Times New Roman"/>
          <w:b/>
          <w:u w:val="single"/>
        </w:rPr>
        <w:br w:type="page"/>
      </w:r>
      <w:r w:rsidRPr="0022704D">
        <w:rPr>
          <w:rFonts w:ascii="Times New Roman" w:hAnsi="Times New Roman"/>
          <w:b/>
          <w:sz w:val="28"/>
          <w:szCs w:val="28"/>
        </w:rPr>
        <w:t xml:space="preserve">Глава 4. </w:t>
      </w:r>
      <w:r w:rsidR="005338B4" w:rsidRPr="0022704D">
        <w:rPr>
          <w:rFonts w:ascii="Times New Roman" w:hAnsi="Times New Roman"/>
          <w:b/>
          <w:bCs/>
          <w:sz w:val="28"/>
          <w:szCs w:val="28"/>
        </w:rPr>
        <w:t>Образование московского централизованного государств</w:t>
      </w:r>
      <w:r>
        <w:rPr>
          <w:rFonts w:ascii="Times New Roman" w:hAnsi="Times New Roman"/>
          <w:b/>
          <w:bCs/>
          <w:sz w:val="28"/>
          <w:szCs w:val="28"/>
        </w:rPr>
        <w:t xml:space="preserve">а </w:t>
      </w:r>
      <w:r>
        <w:rPr>
          <w:rFonts w:ascii="Times New Roman" w:hAnsi="Times New Roman"/>
          <w:b/>
          <w:bCs/>
          <w:sz w:val="28"/>
          <w:szCs w:val="28"/>
          <w:lang w:val="en-US"/>
        </w:rPr>
        <w:t>XIV</w:t>
      </w:r>
      <w:r w:rsidR="005A0271" w:rsidRPr="0022704D">
        <w:rPr>
          <w:rFonts w:ascii="Times New Roman" w:hAnsi="Times New Roman"/>
          <w:b/>
          <w:bCs/>
          <w:sz w:val="28"/>
          <w:szCs w:val="28"/>
        </w:rPr>
        <w:t xml:space="preserve"> </w:t>
      </w:r>
      <w:r>
        <w:rPr>
          <w:rFonts w:ascii="Times New Roman" w:hAnsi="Times New Roman"/>
          <w:b/>
          <w:bCs/>
          <w:sz w:val="28"/>
          <w:szCs w:val="28"/>
        </w:rPr>
        <w:t xml:space="preserve">в. – начало </w:t>
      </w:r>
      <w:r>
        <w:rPr>
          <w:rFonts w:ascii="Times New Roman" w:hAnsi="Times New Roman"/>
          <w:b/>
          <w:bCs/>
          <w:sz w:val="28"/>
          <w:szCs w:val="28"/>
          <w:lang w:val="en-US"/>
        </w:rPr>
        <w:t>XVI</w:t>
      </w:r>
      <w:r>
        <w:rPr>
          <w:rFonts w:ascii="Times New Roman" w:hAnsi="Times New Roman"/>
          <w:b/>
          <w:bCs/>
          <w:sz w:val="28"/>
          <w:szCs w:val="28"/>
        </w:rPr>
        <w:t xml:space="preserve"> века</w:t>
      </w:r>
    </w:p>
    <w:p w:rsidR="007A0489" w:rsidRDefault="007A0489" w:rsidP="007A0489">
      <w:pPr>
        <w:ind w:firstLine="480"/>
        <w:jc w:val="center"/>
        <w:rPr>
          <w:rFonts w:ascii="Times New Roman" w:hAnsi="Times New Roman"/>
          <w:i/>
          <w:sz w:val="28"/>
          <w:szCs w:val="28"/>
        </w:rPr>
      </w:pPr>
      <w:r w:rsidRPr="007A0489">
        <w:rPr>
          <w:rFonts w:ascii="Times New Roman" w:hAnsi="Times New Roman"/>
          <w:i/>
          <w:sz w:val="28"/>
          <w:szCs w:val="28"/>
        </w:rPr>
        <w:t xml:space="preserve">Особенности формирования единого централизованного государства </w:t>
      </w:r>
    </w:p>
    <w:p w:rsidR="005338B4" w:rsidRPr="007A0489" w:rsidRDefault="007A0489" w:rsidP="007A0489">
      <w:pPr>
        <w:ind w:firstLine="480"/>
        <w:jc w:val="center"/>
        <w:rPr>
          <w:rFonts w:ascii="Times New Roman" w:hAnsi="Times New Roman"/>
          <w:i/>
          <w:sz w:val="28"/>
          <w:szCs w:val="28"/>
        </w:rPr>
      </w:pPr>
      <w:r w:rsidRPr="007A0489">
        <w:rPr>
          <w:rFonts w:ascii="Times New Roman" w:hAnsi="Times New Roman"/>
          <w:i/>
          <w:sz w:val="28"/>
          <w:szCs w:val="28"/>
        </w:rPr>
        <w:t>в русских землях</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В XIV столетии в русских землях начинается процесс объединение в единое государство. По времени это, примерно, совпадает с созданием централизованных государств в Европе. Главное отличие заключалось в сути социально-экономических и политических предпосылок к образованию этих государств.</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В западной Европе углублялось разделение между производством и торговлей, что вело к разделению производства между городами и развитию их специализации. Города, стремясь обеспечить своё развитие, защититься от крупных феодалов, желавших подчинить их себе, нуждались в поддержке королевской власти. В сильной централизованной королевской власти были заинтересованы, кроме горожан, дворяне, крестьяне, страдавшие от произвола и распрей крупных феодалов. В этих условиях королевская власть вынуждена была покровительствовать развитию промышленности и торговли, в коих видела основу национальной мощи, процветания дворянства, своей главной опоры в государстве. То есть, объединительные процессы в Западной Европе происходили в тот момент, когда начали развиваться буржуазные отношения. Основной этих процессов являлась экономика.</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В русских землях, в условиях господства натурального хозяйства, города оставались центрами окружавшей их земледельческой округи. Рыночные связи городов с другими областями были слабыми.</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Чем больше в сельском хозяйстве увеличивалась площадь обрабатываемых земель в России, тем ценнее они становились для феодалов. Но такая земля представляла ценность только в том случае, если на ней живут и работают крестьяне. Крупные феодальные вотчины в условиях господства натурального хозяйства распадались на самостоятельные хозяйственные комплексы. Поэтому вотчинник не мог выступить организатором производства во всей вотчине, и вынужден был отдавать ту или иную часть своего владения другому лицу на определённых условиях. Такой условный держатель налаживал хозяйство на полученных землях, часть полученных доходов отдавал вотчиннику. Так формировалась поместное или условное землевладение. Чаще всего условный держатель земли нёс военную службу в пользу своего господина. У вотчинников образовывались военные отряды из таких слуг, которые составляли их двор. По этому</w:t>
      </w:r>
      <w:r w:rsidR="008F0517" w:rsidRPr="0022704D">
        <w:rPr>
          <w:rFonts w:ascii="Times New Roman" w:hAnsi="Times New Roman"/>
          <w:sz w:val="28"/>
          <w:szCs w:val="28"/>
        </w:rPr>
        <w:t xml:space="preserve"> </w:t>
      </w:r>
      <w:r w:rsidRPr="0022704D">
        <w:rPr>
          <w:rFonts w:ascii="Times New Roman" w:hAnsi="Times New Roman"/>
          <w:sz w:val="28"/>
          <w:szCs w:val="28"/>
        </w:rPr>
        <w:t>они стали называться дворянами. Дворяне стремились получать от крестьян постоянно увеличивавшуюся массу прибавочного</w:t>
      </w:r>
      <w:r w:rsidR="008F0517" w:rsidRPr="0022704D">
        <w:rPr>
          <w:rFonts w:ascii="Times New Roman" w:hAnsi="Times New Roman"/>
          <w:sz w:val="28"/>
          <w:szCs w:val="28"/>
        </w:rPr>
        <w:t xml:space="preserve"> </w:t>
      </w:r>
      <w:r w:rsidRPr="0022704D">
        <w:rPr>
          <w:rFonts w:ascii="Times New Roman" w:hAnsi="Times New Roman"/>
          <w:sz w:val="28"/>
          <w:szCs w:val="28"/>
        </w:rPr>
        <w:t>продукта. Это давало дворянам возможность</w:t>
      </w:r>
      <w:r w:rsidR="008F0517" w:rsidRPr="0022704D">
        <w:rPr>
          <w:rFonts w:ascii="Times New Roman" w:hAnsi="Times New Roman"/>
          <w:sz w:val="28"/>
          <w:szCs w:val="28"/>
        </w:rPr>
        <w:t xml:space="preserve"> </w:t>
      </w:r>
      <w:r w:rsidRPr="0022704D">
        <w:rPr>
          <w:rFonts w:ascii="Times New Roman" w:hAnsi="Times New Roman"/>
          <w:sz w:val="28"/>
          <w:szCs w:val="28"/>
        </w:rPr>
        <w:t>обеспечить несение</w:t>
      </w:r>
      <w:r w:rsidR="008F0517" w:rsidRPr="0022704D">
        <w:rPr>
          <w:rFonts w:ascii="Times New Roman" w:hAnsi="Times New Roman"/>
          <w:sz w:val="28"/>
          <w:szCs w:val="28"/>
        </w:rPr>
        <w:t xml:space="preserve"> </w:t>
      </w:r>
      <w:r w:rsidRPr="0022704D">
        <w:rPr>
          <w:rFonts w:ascii="Times New Roman" w:hAnsi="Times New Roman"/>
          <w:sz w:val="28"/>
          <w:szCs w:val="28"/>
        </w:rPr>
        <w:t xml:space="preserve">своей военной службы и материально обеспечить свою семью. Закабаление крестьян, увеличение налогов и повинностей со стороны вотчинников и дворян вызывало протест и сопротивление крестьян. Кроме того, крестьянин, живущий в общине, не воспринимал феодала как собственника земли, </w:t>
      </w:r>
      <w:r w:rsidR="00162097">
        <w:rPr>
          <w:rFonts w:ascii="Times New Roman" w:hAnsi="Times New Roman"/>
          <w:sz w:val="28"/>
          <w:szCs w:val="28"/>
        </w:rPr>
        <w:t>т. к.</w:t>
      </w:r>
      <w:r w:rsidRPr="0022704D">
        <w:rPr>
          <w:rFonts w:ascii="Times New Roman" w:hAnsi="Times New Roman"/>
          <w:sz w:val="28"/>
          <w:szCs w:val="28"/>
        </w:rPr>
        <w:t xml:space="preserve"> считал, что полнота владения земельными угодьями принадлежит общине. Большую роль в такой психологи</w:t>
      </w:r>
      <w:r w:rsidR="007A0489">
        <w:rPr>
          <w:rFonts w:ascii="Times New Roman" w:hAnsi="Times New Roman"/>
          <w:sz w:val="28"/>
          <w:szCs w:val="28"/>
        </w:rPr>
        <w:t>и сыграла православная церковь – «земля божья –</w:t>
      </w:r>
      <w:r w:rsidRPr="0022704D">
        <w:rPr>
          <w:rFonts w:ascii="Times New Roman" w:hAnsi="Times New Roman"/>
          <w:sz w:val="28"/>
          <w:szCs w:val="28"/>
        </w:rPr>
        <w:t xml:space="preserve"> значит ничья!» (</w:t>
      </w:r>
      <w:r w:rsidR="00162097">
        <w:rPr>
          <w:rFonts w:ascii="Times New Roman" w:hAnsi="Times New Roman"/>
          <w:sz w:val="28"/>
          <w:szCs w:val="28"/>
        </w:rPr>
        <w:t>т. е.</w:t>
      </w:r>
      <w:r w:rsidRPr="0022704D">
        <w:rPr>
          <w:rFonts w:ascii="Times New Roman" w:hAnsi="Times New Roman"/>
          <w:sz w:val="28"/>
          <w:szCs w:val="28"/>
        </w:rPr>
        <w:t xml:space="preserve"> всех). В этих условиях для феодалов важно было укрепить свою собственность на землю, чтобы крестьянин в каждом феодале видел собственника земли. Пока существов</w:t>
      </w:r>
      <w:r w:rsidR="007A0489">
        <w:rPr>
          <w:rFonts w:ascii="Times New Roman" w:hAnsi="Times New Roman"/>
          <w:sz w:val="28"/>
          <w:szCs w:val="28"/>
        </w:rPr>
        <w:t>ала феодальная раздробленность –</w:t>
      </w:r>
      <w:r w:rsidR="008F0517" w:rsidRPr="0022704D">
        <w:rPr>
          <w:rFonts w:ascii="Times New Roman" w:hAnsi="Times New Roman"/>
          <w:sz w:val="28"/>
          <w:szCs w:val="28"/>
        </w:rPr>
        <w:t xml:space="preserve"> </w:t>
      </w:r>
      <w:r w:rsidRPr="0022704D">
        <w:rPr>
          <w:rFonts w:ascii="Times New Roman" w:hAnsi="Times New Roman"/>
          <w:sz w:val="28"/>
          <w:szCs w:val="28"/>
        </w:rPr>
        <w:t>закрепощение крестьян было невозможно. Это и предопределило то, что в целом все группы феодалов оказались, заинтересованы в сильной центральной власти.</w:t>
      </w:r>
      <w:r w:rsidR="008F0517" w:rsidRPr="0022704D">
        <w:rPr>
          <w:rFonts w:ascii="Times New Roman" w:hAnsi="Times New Roman"/>
          <w:sz w:val="28"/>
          <w:szCs w:val="28"/>
        </w:rPr>
        <w:t xml:space="preserve"> </w:t>
      </w:r>
      <w:r w:rsidRPr="0022704D">
        <w:rPr>
          <w:rFonts w:ascii="Times New Roman" w:hAnsi="Times New Roman"/>
          <w:sz w:val="28"/>
          <w:szCs w:val="28"/>
        </w:rPr>
        <w:t xml:space="preserve">Кроме этого, само государство в России являлось крупнейшим собственником земли, </w:t>
      </w:r>
      <w:r w:rsidR="00162097">
        <w:rPr>
          <w:rFonts w:ascii="Times New Roman" w:hAnsi="Times New Roman"/>
          <w:sz w:val="28"/>
          <w:szCs w:val="28"/>
        </w:rPr>
        <w:t>т. е.</w:t>
      </w:r>
      <w:r w:rsidRPr="0022704D">
        <w:rPr>
          <w:rFonts w:ascii="Times New Roman" w:hAnsi="Times New Roman"/>
          <w:sz w:val="28"/>
          <w:szCs w:val="28"/>
        </w:rPr>
        <w:t xml:space="preserve"> распоряжалось «божьей землёй». Значит, все земли, присоединённые к России, сразу же становились государственной собственностью.</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Города в русских землях были не столько центрами товарного обращения, сколько центрами органов феодальной государственности. Ремесленники,</w:t>
      </w:r>
      <w:r w:rsidR="008F0517" w:rsidRPr="0022704D">
        <w:rPr>
          <w:rFonts w:ascii="Times New Roman" w:hAnsi="Times New Roman"/>
          <w:sz w:val="28"/>
          <w:szCs w:val="28"/>
        </w:rPr>
        <w:t xml:space="preserve"> </w:t>
      </w:r>
      <w:r w:rsidRPr="0022704D">
        <w:rPr>
          <w:rFonts w:ascii="Times New Roman" w:hAnsi="Times New Roman"/>
          <w:sz w:val="28"/>
          <w:szCs w:val="28"/>
        </w:rPr>
        <w:t>работавшие на заказ, были связаны с сельским хозяйством и не стали в массе своей товаропроизводителями на рынок. Средства, накапливавшиеся в городах, шли на уплату княжеских налогов и даней в Золотую Орду. Торговля в XIV</w:t>
      </w:r>
      <w:r w:rsidR="0022704D">
        <w:rPr>
          <w:rFonts w:ascii="Times New Roman" w:hAnsi="Times New Roman"/>
          <w:sz w:val="28"/>
          <w:szCs w:val="28"/>
        </w:rPr>
        <w:t xml:space="preserve"> – </w:t>
      </w:r>
      <w:r w:rsidRPr="0022704D">
        <w:rPr>
          <w:rFonts w:ascii="Times New Roman" w:hAnsi="Times New Roman"/>
          <w:sz w:val="28"/>
          <w:szCs w:val="28"/>
        </w:rPr>
        <w:t>XV</w:t>
      </w:r>
      <w:r w:rsidR="0022704D">
        <w:rPr>
          <w:rFonts w:ascii="Times New Roman" w:hAnsi="Times New Roman"/>
          <w:sz w:val="28"/>
          <w:szCs w:val="28"/>
        </w:rPr>
        <w:t xml:space="preserve"> </w:t>
      </w:r>
      <w:r w:rsidR="008F0517" w:rsidRPr="0022704D">
        <w:rPr>
          <w:rFonts w:ascii="Times New Roman" w:hAnsi="Times New Roman"/>
          <w:sz w:val="28"/>
          <w:szCs w:val="28"/>
        </w:rPr>
        <w:t>вв.</w:t>
      </w:r>
      <w:r w:rsidRPr="0022704D">
        <w:rPr>
          <w:rFonts w:ascii="Times New Roman" w:hAnsi="Times New Roman"/>
          <w:sz w:val="28"/>
          <w:szCs w:val="28"/>
        </w:rPr>
        <w:t xml:space="preserve">, в основном, была сосредоточена в руках крупных светских феодалов и монастырей, являвшихся крупными собственниками излишков сельскохозяйственной продукции. В этих условиях основным фактором к созданию единого государства являлась необходимость свержения золотоордынского ига.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Таким образом, в отличие от Западной Европы, в России шел процесс политического объединения, не подкрепленного экономическими факторами.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В Европе главным фактором в создании централизованных государств в XV</w:t>
      </w:r>
      <w:r w:rsidR="0022704D">
        <w:rPr>
          <w:rFonts w:ascii="Times New Roman" w:hAnsi="Times New Roman"/>
          <w:sz w:val="28"/>
          <w:szCs w:val="28"/>
        </w:rPr>
        <w:t xml:space="preserve"> – </w:t>
      </w:r>
      <w:r w:rsidRPr="0022704D">
        <w:rPr>
          <w:rFonts w:ascii="Times New Roman" w:hAnsi="Times New Roman"/>
          <w:sz w:val="28"/>
          <w:szCs w:val="28"/>
        </w:rPr>
        <w:t xml:space="preserve">XVII </w:t>
      </w:r>
      <w:r w:rsidR="008F0517" w:rsidRPr="0022704D">
        <w:rPr>
          <w:rFonts w:ascii="Times New Roman" w:hAnsi="Times New Roman"/>
          <w:sz w:val="28"/>
          <w:szCs w:val="28"/>
        </w:rPr>
        <w:t>вв.</w:t>
      </w:r>
      <w:r w:rsidRPr="0022704D">
        <w:rPr>
          <w:rFonts w:ascii="Times New Roman" w:hAnsi="Times New Roman"/>
          <w:sz w:val="28"/>
          <w:szCs w:val="28"/>
        </w:rPr>
        <w:t xml:space="preserve"> был внутренний экономический фактор – общность экономических интересов населения.</w:t>
      </w:r>
      <w:r w:rsidR="0022704D">
        <w:rPr>
          <w:rFonts w:ascii="Times New Roman" w:hAnsi="Times New Roman"/>
          <w:sz w:val="28"/>
          <w:szCs w:val="28"/>
        </w:rPr>
        <w:t xml:space="preserve"> </w:t>
      </w:r>
      <w:r w:rsidRPr="0022704D">
        <w:rPr>
          <w:rFonts w:ascii="Times New Roman" w:hAnsi="Times New Roman"/>
          <w:sz w:val="28"/>
          <w:szCs w:val="28"/>
        </w:rPr>
        <w:t>В России – внешний фактор. Угроза от в</w:t>
      </w:r>
      <w:r w:rsidR="0022704D">
        <w:rPr>
          <w:rFonts w:ascii="Times New Roman" w:hAnsi="Times New Roman"/>
          <w:sz w:val="28"/>
          <w:szCs w:val="28"/>
        </w:rPr>
        <w:t>нешнего врага, в данном случае – монголо-татары.</w:t>
      </w:r>
      <w:r w:rsidRPr="0022704D">
        <w:rPr>
          <w:rFonts w:ascii="Times New Roman" w:hAnsi="Times New Roman"/>
          <w:sz w:val="28"/>
          <w:szCs w:val="28"/>
        </w:rPr>
        <w:t xml:space="preserve"> Не были выработаны общие интересы внутри страны. Ругаясь между собой русские объединялись против более «чужих» по внешности, поведению, культуре. Такая же ситуация привела к созданию Австрийской империи в Европе – объединению разноплановых европейских народов против «пришлой чужеродной» турецкой агрессии. </w:t>
      </w:r>
    </w:p>
    <w:p w:rsidR="005338B4" w:rsidRDefault="005338B4" w:rsidP="0022704D">
      <w:pPr>
        <w:ind w:firstLine="709"/>
        <w:jc w:val="both"/>
        <w:rPr>
          <w:rFonts w:ascii="Times New Roman" w:hAnsi="Times New Roman"/>
          <w:sz w:val="28"/>
          <w:szCs w:val="28"/>
        </w:rPr>
      </w:pPr>
      <w:r w:rsidRPr="0022704D">
        <w:rPr>
          <w:rFonts w:ascii="Times New Roman" w:hAnsi="Times New Roman"/>
          <w:sz w:val="28"/>
          <w:szCs w:val="28"/>
        </w:rPr>
        <w:t>Чаще всего выделяют три периода</w:t>
      </w:r>
      <w:r w:rsidR="008F0517" w:rsidRPr="0022704D">
        <w:rPr>
          <w:rFonts w:ascii="Times New Roman" w:hAnsi="Times New Roman"/>
          <w:sz w:val="28"/>
          <w:szCs w:val="28"/>
        </w:rPr>
        <w:t xml:space="preserve"> </w:t>
      </w:r>
      <w:r w:rsidRPr="0022704D">
        <w:rPr>
          <w:rFonts w:ascii="Times New Roman" w:hAnsi="Times New Roman"/>
          <w:sz w:val="28"/>
          <w:szCs w:val="28"/>
        </w:rPr>
        <w:t xml:space="preserve">в процессе объединения русских земель. </w:t>
      </w:r>
    </w:p>
    <w:p w:rsidR="007A0489" w:rsidRDefault="007A0489" w:rsidP="007A0489">
      <w:pPr>
        <w:jc w:val="center"/>
        <w:rPr>
          <w:rFonts w:ascii="Times New Roman" w:hAnsi="Times New Roman"/>
          <w:sz w:val="28"/>
          <w:szCs w:val="28"/>
        </w:rPr>
      </w:pPr>
    </w:p>
    <w:p w:rsidR="007A0489" w:rsidRPr="007A0489" w:rsidRDefault="007A0489" w:rsidP="007A0489">
      <w:pPr>
        <w:jc w:val="center"/>
        <w:rPr>
          <w:rFonts w:ascii="Times New Roman" w:hAnsi="Times New Roman"/>
          <w:i/>
          <w:sz w:val="28"/>
          <w:szCs w:val="28"/>
        </w:rPr>
      </w:pPr>
      <w:r w:rsidRPr="007A0489">
        <w:rPr>
          <w:rFonts w:ascii="Times New Roman" w:hAnsi="Times New Roman"/>
          <w:i/>
          <w:sz w:val="28"/>
          <w:szCs w:val="28"/>
        </w:rPr>
        <w:t>П</w:t>
      </w:r>
      <w:r>
        <w:rPr>
          <w:rFonts w:ascii="Times New Roman" w:hAnsi="Times New Roman"/>
          <w:i/>
          <w:sz w:val="28"/>
          <w:szCs w:val="28"/>
        </w:rPr>
        <w:t>ервый этап</w:t>
      </w:r>
      <w:r w:rsidRPr="007A0489">
        <w:rPr>
          <w:rFonts w:ascii="Times New Roman" w:hAnsi="Times New Roman"/>
          <w:i/>
          <w:sz w:val="28"/>
          <w:szCs w:val="28"/>
        </w:rPr>
        <w:t xml:space="preserve"> объединительного процесса</w:t>
      </w:r>
    </w:p>
    <w:p w:rsidR="005338B4" w:rsidRPr="0022704D" w:rsidRDefault="005338B4" w:rsidP="0022704D">
      <w:pPr>
        <w:ind w:firstLine="709"/>
        <w:jc w:val="both"/>
        <w:rPr>
          <w:rFonts w:ascii="Times New Roman" w:hAnsi="Times New Roman"/>
          <w:sz w:val="28"/>
          <w:szCs w:val="28"/>
        </w:rPr>
      </w:pPr>
      <w:r w:rsidRPr="007A0489">
        <w:rPr>
          <w:rFonts w:ascii="Times New Roman" w:hAnsi="Times New Roman"/>
          <w:sz w:val="28"/>
          <w:szCs w:val="28"/>
        </w:rPr>
        <w:t>Первый период</w:t>
      </w:r>
      <w:r w:rsidRPr="0022704D">
        <w:rPr>
          <w:rFonts w:ascii="Times New Roman" w:hAnsi="Times New Roman"/>
          <w:sz w:val="28"/>
          <w:szCs w:val="28"/>
        </w:rPr>
        <w:t xml:space="preserve"> объединительного процесса в русских зем</w:t>
      </w:r>
      <w:r w:rsidR="0022704D">
        <w:rPr>
          <w:rFonts w:ascii="Times New Roman" w:hAnsi="Times New Roman"/>
          <w:sz w:val="28"/>
          <w:szCs w:val="28"/>
        </w:rPr>
        <w:t>лях приходится на конец XIII в. –</w:t>
      </w:r>
      <w:r w:rsidRPr="0022704D">
        <w:rPr>
          <w:rFonts w:ascii="Times New Roman" w:hAnsi="Times New Roman"/>
          <w:sz w:val="28"/>
          <w:szCs w:val="28"/>
        </w:rPr>
        <w:t xml:space="preserve"> 80-е годы XIV века. Этот этап характеризуется началом хозяйственного подъема в русских землях, особенно на северо-востоке, образованием там новых княжеств вместо разгромленных монголо-татарами. На этом этапе начинается борьба за великое Владимирское княжение между Рязанским, Суздальско-Нижегородским, Московским и Тверским княжествами, в ходе которой решался вопрос - кто будет центром, вокруг которого объединятся русские земли. В конце XIII в. быстрее всех, видимо, развивалось Тверское княжество, где впервые после нашествия в 1285 году началось каменное строительство. Тверские князья владели ярлыком на великое Владимирское княжение.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Московское княжество досталось в конце</w:t>
      </w:r>
      <w:r w:rsidR="008F0517" w:rsidRPr="0022704D">
        <w:rPr>
          <w:rFonts w:ascii="Times New Roman" w:hAnsi="Times New Roman"/>
          <w:sz w:val="28"/>
          <w:szCs w:val="28"/>
        </w:rPr>
        <w:t xml:space="preserve"> </w:t>
      </w:r>
      <w:r w:rsidRPr="0022704D">
        <w:rPr>
          <w:rFonts w:ascii="Times New Roman" w:hAnsi="Times New Roman"/>
          <w:sz w:val="28"/>
          <w:szCs w:val="28"/>
        </w:rPr>
        <w:t xml:space="preserve">XIII века младшему сыну Александра Невского – Даниилу. Даниил Александрович, считающийся основателем династии московских князей, правил с </w:t>
      </w:r>
      <w:smartTag w:uri="urn:schemas-microsoft-com:office:smarttags" w:element="metricconverter">
        <w:smartTagPr>
          <w:attr w:name="ProductID" w:val="1276 г"/>
        </w:smartTagPr>
        <w:r w:rsidRPr="0022704D">
          <w:rPr>
            <w:rFonts w:ascii="Times New Roman" w:hAnsi="Times New Roman"/>
            <w:sz w:val="28"/>
            <w:szCs w:val="28"/>
          </w:rPr>
          <w:t>1276</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по </w:t>
      </w:r>
      <w:smartTag w:uri="urn:schemas-microsoft-com:office:smarttags" w:element="metricconverter">
        <w:smartTagPr>
          <w:attr w:name="ProductID" w:val="1302 г"/>
        </w:smartTagPr>
        <w:r w:rsidRPr="0022704D">
          <w:rPr>
            <w:rFonts w:ascii="Times New Roman" w:hAnsi="Times New Roman"/>
            <w:sz w:val="28"/>
            <w:szCs w:val="28"/>
          </w:rPr>
          <w:t>1302</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Это было небольшое по размерам княжество, куда первоначально входили Москва, Звенигород и несколько прилегающих к ним волостей. В результате продуманной политики московского князя эта территория к </w:t>
      </w:r>
      <w:smartTag w:uri="urn:schemas-microsoft-com:office:smarttags" w:element="metricconverter">
        <w:smartTagPr>
          <w:attr w:name="ProductID" w:val="1302 г"/>
        </w:smartTagPr>
        <w:r w:rsidRPr="0022704D">
          <w:rPr>
            <w:rFonts w:ascii="Times New Roman" w:hAnsi="Times New Roman"/>
            <w:sz w:val="28"/>
            <w:szCs w:val="28"/>
          </w:rPr>
          <w:t>1302</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увеличилась за счет Коломны, Можайска и Переяславского княжества.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После смерти Даниила Александровича, его сын Юрий Данилович, ставший московским князем повел борьбу с Тверским княжеством за ярлык на великое княжение. В этой борьбе он опирался на поддер</w:t>
      </w:r>
      <w:r w:rsidR="0022704D">
        <w:rPr>
          <w:rFonts w:ascii="Times New Roman" w:hAnsi="Times New Roman"/>
          <w:sz w:val="28"/>
          <w:szCs w:val="28"/>
        </w:rPr>
        <w:t>жку великого хана Золотой Орды –</w:t>
      </w:r>
      <w:r w:rsidRPr="0022704D">
        <w:rPr>
          <w:rFonts w:ascii="Times New Roman" w:hAnsi="Times New Roman"/>
          <w:sz w:val="28"/>
          <w:szCs w:val="28"/>
        </w:rPr>
        <w:t xml:space="preserve"> Узбека, который стал шурином московского князя. Борьба с тверским князем продолжалась более 20 лет и изобиловала кровавыми эпизодами.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В 1325 году московским князем становится Иван Данилович, получивший прозвище Калита (денежный мешок). В период его правления установился союз московской великокняжеской власти с церковью, сыгравшей большую роль</w:t>
      </w:r>
      <w:r w:rsidR="008F0517" w:rsidRPr="0022704D">
        <w:rPr>
          <w:rFonts w:ascii="Times New Roman" w:hAnsi="Times New Roman"/>
          <w:sz w:val="28"/>
          <w:szCs w:val="28"/>
        </w:rPr>
        <w:t xml:space="preserve"> </w:t>
      </w:r>
      <w:r w:rsidRPr="0022704D">
        <w:rPr>
          <w:rFonts w:ascii="Times New Roman" w:hAnsi="Times New Roman"/>
          <w:sz w:val="28"/>
          <w:szCs w:val="28"/>
        </w:rPr>
        <w:t xml:space="preserve">в образовании единого государства. В </w:t>
      </w:r>
      <w:smartTag w:uri="urn:schemas-microsoft-com:office:smarttags" w:element="metricconverter">
        <w:smartTagPr>
          <w:attr w:name="ProductID" w:val="1326 г"/>
        </w:smartTagPr>
        <w:r w:rsidRPr="0022704D">
          <w:rPr>
            <w:rFonts w:ascii="Times New Roman" w:hAnsi="Times New Roman"/>
            <w:sz w:val="28"/>
            <w:szCs w:val="28"/>
          </w:rPr>
          <w:t>1326</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союзник Калиты </w:t>
      </w:r>
      <w:r w:rsidR="0022704D">
        <w:rPr>
          <w:rFonts w:ascii="Times New Roman" w:hAnsi="Times New Roman"/>
          <w:sz w:val="28"/>
          <w:szCs w:val="28"/>
        </w:rPr>
        <w:t>–</w:t>
      </w:r>
      <w:r w:rsidRPr="0022704D">
        <w:rPr>
          <w:rFonts w:ascii="Times New Roman" w:hAnsi="Times New Roman"/>
          <w:sz w:val="28"/>
          <w:szCs w:val="28"/>
        </w:rPr>
        <w:t xml:space="preserve"> митрополит Петр, перенес свою резиденцию из Владимира в Москву, обеспечив ему идеологическую поддержку.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В 1327 году в Тверь был посл</w:t>
      </w:r>
      <w:r w:rsidR="0022704D">
        <w:rPr>
          <w:rFonts w:ascii="Times New Roman" w:hAnsi="Times New Roman"/>
          <w:sz w:val="28"/>
          <w:szCs w:val="28"/>
        </w:rPr>
        <w:t>ан двоюродный брат хана Узбека –</w:t>
      </w:r>
      <w:r w:rsidRPr="0022704D">
        <w:rPr>
          <w:rFonts w:ascii="Times New Roman" w:hAnsi="Times New Roman"/>
          <w:sz w:val="28"/>
          <w:szCs w:val="28"/>
        </w:rPr>
        <w:t xml:space="preserve"> Чол-хан. Прибытие Чол-хана с отрядом в Тверь было вызвано боязнью усиления тверского князя, которого ордынцы лишили</w:t>
      </w:r>
      <w:r w:rsidR="008F0517" w:rsidRPr="0022704D">
        <w:rPr>
          <w:rFonts w:ascii="Times New Roman" w:hAnsi="Times New Roman"/>
          <w:sz w:val="28"/>
          <w:szCs w:val="28"/>
        </w:rPr>
        <w:t xml:space="preserve"> </w:t>
      </w:r>
      <w:r w:rsidRPr="0022704D">
        <w:rPr>
          <w:rFonts w:ascii="Times New Roman" w:hAnsi="Times New Roman"/>
          <w:sz w:val="28"/>
          <w:szCs w:val="28"/>
        </w:rPr>
        <w:t>ярлыка на княжение. Творимое ими насилие вызвало восстание жителей Твери. Ордынский отряд был перебит, Чол-хана убили. Иван Калита воспользовался возможностью нанести удар своему основному противнику. Он отправился в Орду, пользуясь родственными связями, получил от хана Узбека поручение наказать Тверь. Калита пришел в Тверь с большим ордынским отрядом и учинил погром города и всего княжества, которое надолго было выведено из борьбы за великое княжение. Ярлык на него получил Иван Калита. За подавление восстания в Твери он получил право собирать со всех русских земель дань и отправлять ее в Орду. Таким образом, ордынский хан сохранял своих людей и еще сильнее укреплял связи с московским князем. Но и Иван Калита тоже получал определенные выгоды. Он расширял московское княжество не только военной силой (Ростовское княжество), но и используя собранные средства -</w:t>
      </w:r>
      <w:r w:rsidR="008F0517" w:rsidRPr="0022704D">
        <w:rPr>
          <w:rFonts w:ascii="Times New Roman" w:hAnsi="Times New Roman"/>
          <w:sz w:val="28"/>
          <w:szCs w:val="28"/>
        </w:rPr>
        <w:t xml:space="preserve"> </w:t>
      </w:r>
      <w:r w:rsidRPr="0022704D">
        <w:rPr>
          <w:rFonts w:ascii="Times New Roman" w:hAnsi="Times New Roman"/>
          <w:sz w:val="28"/>
          <w:szCs w:val="28"/>
        </w:rPr>
        <w:t>путем покупок, получая у хана Узбека</w:t>
      </w:r>
      <w:r w:rsidR="008F0517" w:rsidRPr="0022704D">
        <w:rPr>
          <w:rFonts w:ascii="Times New Roman" w:hAnsi="Times New Roman"/>
          <w:sz w:val="28"/>
          <w:szCs w:val="28"/>
        </w:rPr>
        <w:t xml:space="preserve"> </w:t>
      </w:r>
      <w:r w:rsidRPr="0022704D">
        <w:rPr>
          <w:rFonts w:ascii="Times New Roman" w:hAnsi="Times New Roman"/>
          <w:sz w:val="28"/>
          <w:szCs w:val="28"/>
        </w:rPr>
        <w:t>ярлыки на отдельные земли (Галич, Углич, Белоозеро). Стремясь утвердить могущество Московского княжества Иван Калит</w:t>
      </w:r>
      <w:r w:rsidR="0022704D">
        <w:rPr>
          <w:rFonts w:ascii="Times New Roman" w:hAnsi="Times New Roman"/>
          <w:sz w:val="28"/>
          <w:szCs w:val="28"/>
        </w:rPr>
        <w:t>а действовал как властный князь</w:t>
      </w:r>
      <w:r w:rsidRPr="0022704D">
        <w:rPr>
          <w:rFonts w:ascii="Times New Roman" w:hAnsi="Times New Roman"/>
          <w:sz w:val="28"/>
          <w:szCs w:val="28"/>
        </w:rPr>
        <w:t>-вотчинник. Он откупался от хана исправной уплатой дани, что давало поддержку Орды и некоторую передышку от татарских</w:t>
      </w:r>
      <w:r w:rsidR="008F0517" w:rsidRPr="0022704D">
        <w:rPr>
          <w:rFonts w:ascii="Times New Roman" w:hAnsi="Times New Roman"/>
          <w:sz w:val="28"/>
          <w:szCs w:val="28"/>
        </w:rPr>
        <w:t xml:space="preserve"> </w:t>
      </w:r>
      <w:r w:rsidRPr="0022704D">
        <w:rPr>
          <w:rFonts w:ascii="Times New Roman" w:hAnsi="Times New Roman"/>
          <w:sz w:val="28"/>
          <w:szCs w:val="28"/>
        </w:rPr>
        <w:t>набегов. Его политика подчинения русских князей, выбивания денежных средств с населения русских земель была жестокой, непреклонной и сопровождалась самыми крутыми мерами. Тем не менее, на территорию московского княжества стекало</w:t>
      </w:r>
      <w:r w:rsidR="0022704D">
        <w:rPr>
          <w:rFonts w:ascii="Times New Roman" w:hAnsi="Times New Roman"/>
          <w:sz w:val="28"/>
          <w:szCs w:val="28"/>
        </w:rPr>
        <w:t>сь население соседних княжеств –</w:t>
      </w:r>
      <w:r w:rsidRPr="0022704D">
        <w:rPr>
          <w:rFonts w:ascii="Times New Roman" w:hAnsi="Times New Roman"/>
          <w:sz w:val="28"/>
          <w:szCs w:val="28"/>
        </w:rPr>
        <w:t xml:space="preserve"> «лучше отдать последнюю копейку, но сохранить свою жизнь».</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Иван Калита заложил основы политики московских князей в борьбе со своими противниками, которая делала их проводниками деспотического варианта централизации. Умная, жесткая, дальновидная политика московских князей, позволившая им, в конечном итоге, победить своих противников и обеспечившая свержение ига Орды явилась главной причиной возвышения Москвы. Политику Ивана I Калиты продолжили последующие московские князья.</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В 1359 году московским князем становится девятилетний Дмитрий Иванович. Регентом при московском князе стал митрополит Алексей. Он вместе с московскими боярами, воспользовавшись неурядицами в Орде и прямым военным нажимом на суздальско-нижегородского князя Дмитрия Константиновича, добился передачи великого княжения московскому князю. В </w:t>
      </w:r>
      <w:smartTag w:uri="urn:schemas-microsoft-com:office:smarttags" w:element="metricconverter">
        <w:smartTagPr>
          <w:attr w:name="ProductID" w:val="1367 г"/>
        </w:smartTagPr>
        <w:r w:rsidRPr="0022704D">
          <w:rPr>
            <w:rFonts w:ascii="Times New Roman" w:hAnsi="Times New Roman"/>
            <w:sz w:val="28"/>
            <w:szCs w:val="28"/>
          </w:rPr>
          <w:t>1367</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возросшее, по сравнению с другими княжествами, превосходство в материальных и людских ресурсах Московского княжества воплотилось в постройке первого белокаменного Кремля. Тверское княжество, оправившись после разгрома, учиненного Иваном I Калитой, в конце </w:t>
      </w:r>
      <w:r w:rsidR="0022704D">
        <w:rPr>
          <w:rFonts w:ascii="Times New Roman" w:hAnsi="Times New Roman"/>
          <w:sz w:val="28"/>
          <w:szCs w:val="28"/>
        </w:rPr>
        <w:t>13</w:t>
      </w:r>
      <w:r w:rsidRPr="0022704D">
        <w:rPr>
          <w:rFonts w:ascii="Times New Roman" w:hAnsi="Times New Roman"/>
          <w:sz w:val="28"/>
          <w:szCs w:val="28"/>
        </w:rPr>
        <w:t xml:space="preserve">60-х годов вступило в союз с великим литовским князем Ольгердом. Он хотел подчинить себе северо-восточные русские земли, учитывая, что после Батыева нашествия значительная часть западных русских княжеств ушла под защиту Великого княжества литовского (Смоленск, Полоцк, Витебск, Туров </w:t>
      </w:r>
      <w:r w:rsidR="00162097">
        <w:rPr>
          <w:rFonts w:ascii="Times New Roman" w:hAnsi="Times New Roman"/>
          <w:sz w:val="28"/>
          <w:szCs w:val="28"/>
        </w:rPr>
        <w:t>и т. д.</w:t>
      </w:r>
      <w:r w:rsidRPr="0022704D">
        <w:rPr>
          <w:rFonts w:ascii="Times New Roman" w:hAnsi="Times New Roman"/>
          <w:sz w:val="28"/>
          <w:szCs w:val="28"/>
        </w:rPr>
        <w:t>). Ольгерд понимал, что, не покорив Москвы, сделать этого не удаться. Литовский князь</w:t>
      </w:r>
      <w:r w:rsidR="0022704D">
        <w:rPr>
          <w:rFonts w:ascii="Times New Roman" w:hAnsi="Times New Roman"/>
          <w:sz w:val="28"/>
          <w:szCs w:val="28"/>
        </w:rPr>
        <w:t xml:space="preserve"> совершил</w:t>
      </w:r>
      <w:r w:rsidRPr="0022704D">
        <w:rPr>
          <w:rFonts w:ascii="Times New Roman" w:hAnsi="Times New Roman"/>
          <w:sz w:val="28"/>
          <w:szCs w:val="28"/>
        </w:rPr>
        <w:t xml:space="preserve"> 1368 и 1370 годах два похода на Москву, но оба раза был вынужден уходить от Кремля, будучи не в силах его взять. В </w:t>
      </w:r>
      <w:smartTag w:uri="urn:schemas-microsoft-com:office:smarttags" w:element="metricconverter">
        <w:smartTagPr>
          <w:attr w:name="ProductID" w:val="1372 г"/>
        </w:smartTagPr>
        <w:r w:rsidRPr="0022704D">
          <w:rPr>
            <w:rFonts w:ascii="Times New Roman" w:hAnsi="Times New Roman"/>
            <w:sz w:val="28"/>
            <w:szCs w:val="28"/>
          </w:rPr>
          <w:t>1372</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он заключил мир с Дмитрием Ивановичем. Лишившись союзника, тверской князь Михаил Александрович, пошел на союз с Ордой. В 1375 году тверской князь получил ярлык на великое княжение. В ответ на это Дмитрий Иванович собрал большое войско, в котором участвовало 17 русских князей, признавших старшинство московского великого князя, и двинул его на Тверь. Тверской князь вынужден был отказаться от ярлыка на великое княжение</w:t>
      </w:r>
      <w:r w:rsidR="0022704D">
        <w:rPr>
          <w:rFonts w:ascii="Times New Roman" w:hAnsi="Times New Roman"/>
          <w:sz w:val="28"/>
          <w:szCs w:val="28"/>
        </w:rPr>
        <w:t>,</w:t>
      </w:r>
      <w:r w:rsidRPr="0022704D">
        <w:rPr>
          <w:rFonts w:ascii="Times New Roman" w:hAnsi="Times New Roman"/>
          <w:sz w:val="28"/>
          <w:szCs w:val="28"/>
        </w:rPr>
        <w:t xml:space="preserve"> и признал старшинство московского князя.</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В 1377 на реке Пъяне ордынский «царевич» Арапша нанес русским войскам поражение и опустошил Нижегородскую землю. В </w:t>
      </w:r>
      <w:smartTag w:uri="urn:schemas-microsoft-com:office:smarttags" w:element="metricconverter">
        <w:smartTagPr>
          <w:attr w:name="ProductID" w:val="1378 г"/>
        </w:smartTagPr>
        <w:r w:rsidRPr="0022704D">
          <w:rPr>
            <w:rFonts w:ascii="Times New Roman" w:hAnsi="Times New Roman"/>
            <w:sz w:val="28"/>
            <w:szCs w:val="28"/>
          </w:rPr>
          <w:t>1378</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он опустошил рязанскую землю. В 1378 году войска Дмитрия Ивановича на реке Воже в рязанской земле разгромили посланный Мамаем для грабежа отряд мурзы Бегича. Понимая возросшую силу русских земель, Мамай привлек на свою сторону литовского великого князя Ягайло и рязанского князя Олега. Мамай</w:t>
      </w:r>
      <w:r w:rsidR="007A0489">
        <w:rPr>
          <w:rFonts w:ascii="Times New Roman" w:hAnsi="Times New Roman"/>
          <w:sz w:val="28"/>
          <w:szCs w:val="28"/>
        </w:rPr>
        <w:t xml:space="preserve"> собрал войско в количестве 100–</w:t>
      </w:r>
      <w:r w:rsidRPr="0022704D">
        <w:rPr>
          <w:rFonts w:ascii="Times New Roman" w:hAnsi="Times New Roman"/>
          <w:sz w:val="28"/>
          <w:szCs w:val="28"/>
        </w:rPr>
        <w:t>120 тыс. человек. В него вошли почти все силы Золотой Орды, а также наемники из генуэзских колоний в Крыму и отряды зависимых от Орды народов Северного Кавказа и Поволжья.</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Летом 1380 года Мамай выступил к южным границам Рязанского княжества, где ждал подхода войск Ягайлы. Узнав о движении войск Мамая, московский князь Дмитрий Иванович обратился ко всем русским землям с призывом прислать свои полки в Москву и Коломну для отпора полчищам Мамая. Под знаменем московско</w:t>
      </w:r>
      <w:r w:rsidR="007A0489">
        <w:rPr>
          <w:rFonts w:ascii="Times New Roman" w:hAnsi="Times New Roman"/>
          <w:sz w:val="28"/>
          <w:szCs w:val="28"/>
        </w:rPr>
        <w:t>го князя собралось примерно 100–</w:t>
      </w:r>
      <w:r w:rsidRPr="0022704D">
        <w:rPr>
          <w:rFonts w:ascii="Times New Roman" w:hAnsi="Times New Roman"/>
          <w:sz w:val="28"/>
          <w:szCs w:val="28"/>
        </w:rPr>
        <w:t>120 тыс. воинов. Уклонились враждебные Москве тверской, нижегородский, рязанский князья и бояре Великого Новгорода.</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7 сентября </w:t>
      </w:r>
      <w:smartTag w:uri="urn:schemas-microsoft-com:office:smarttags" w:element="metricconverter">
        <w:smartTagPr>
          <w:attr w:name="ProductID" w:val="1380 г"/>
        </w:smartTagPr>
        <w:r w:rsidRPr="0022704D">
          <w:rPr>
            <w:rFonts w:ascii="Times New Roman" w:hAnsi="Times New Roman"/>
            <w:sz w:val="28"/>
            <w:szCs w:val="28"/>
          </w:rPr>
          <w:t>1380</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русские войска подошли к Дону. Битва состоялась 8 сентября. Итогом ожесточенного сражения явилась победа русских войск. Они преследовали ордынцев на протяжении </w:t>
      </w:r>
      <w:smartTag w:uri="urn:schemas-microsoft-com:office:smarttags" w:element="metricconverter">
        <w:smartTagPr>
          <w:attr w:name="ProductID" w:val="50 км"/>
        </w:smartTagPr>
        <w:r w:rsidRPr="0022704D">
          <w:rPr>
            <w:rFonts w:ascii="Times New Roman" w:hAnsi="Times New Roman"/>
            <w:sz w:val="28"/>
            <w:szCs w:val="28"/>
          </w:rPr>
          <w:t>50</w:t>
        </w:r>
        <w:r w:rsidR="00A008D2">
          <w:rPr>
            <w:rFonts w:ascii="Times New Roman" w:hAnsi="Times New Roman"/>
            <w:sz w:val="28"/>
            <w:szCs w:val="28"/>
          </w:rPr>
          <w:t xml:space="preserve"> </w:t>
        </w:r>
        <w:r w:rsidRPr="0022704D">
          <w:rPr>
            <w:rFonts w:ascii="Times New Roman" w:hAnsi="Times New Roman"/>
            <w:sz w:val="28"/>
            <w:szCs w:val="28"/>
          </w:rPr>
          <w:t>км</w:t>
        </w:r>
      </w:smartTag>
      <w:r w:rsidRPr="0022704D">
        <w:rPr>
          <w:rFonts w:ascii="Times New Roman" w:hAnsi="Times New Roman"/>
          <w:sz w:val="28"/>
          <w:szCs w:val="28"/>
        </w:rPr>
        <w:t xml:space="preserve"> от Куликова поля до Красивой мечи. Победа досталась русскому народу очень тяжелой ценой. Погибли десятки тысяч ополченцев – ремесленников, крестьян.</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Значение победы на Куликовом поле заключается в том, что ускорился распад Золотой Орды, которая вступала в стадию феодальной раздробленности. Она ослабила иго, вызвала духовный подъем в жизни русских людей, сделала московское</w:t>
      </w:r>
      <w:r w:rsidR="008F0517" w:rsidRPr="0022704D">
        <w:rPr>
          <w:rFonts w:ascii="Times New Roman" w:hAnsi="Times New Roman"/>
          <w:sz w:val="28"/>
          <w:szCs w:val="28"/>
        </w:rPr>
        <w:t xml:space="preserve"> </w:t>
      </w:r>
      <w:r w:rsidRPr="0022704D">
        <w:rPr>
          <w:rFonts w:ascii="Times New Roman" w:hAnsi="Times New Roman"/>
          <w:sz w:val="28"/>
          <w:szCs w:val="28"/>
        </w:rPr>
        <w:t>княжество общепризнанным центром объединения русских земель. Орда уменьшила дань и признала право московских</w:t>
      </w:r>
      <w:r w:rsidR="008F0517" w:rsidRPr="0022704D">
        <w:rPr>
          <w:rFonts w:ascii="Times New Roman" w:hAnsi="Times New Roman"/>
          <w:sz w:val="28"/>
          <w:szCs w:val="28"/>
        </w:rPr>
        <w:t xml:space="preserve"> </w:t>
      </w:r>
      <w:r w:rsidRPr="0022704D">
        <w:rPr>
          <w:rFonts w:ascii="Times New Roman" w:hAnsi="Times New Roman"/>
          <w:sz w:val="28"/>
          <w:szCs w:val="28"/>
        </w:rPr>
        <w:t>князей передавать великое Владимирское княжение по наследству.</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Но до окончательного свержения ига</w:t>
      </w:r>
      <w:r w:rsidR="00A008D2">
        <w:rPr>
          <w:rFonts w:ascii="Times New Roman" w:hAnsi="Times New Roman"/>
          <w:sz w:val="28"/>
          <w:szCs w:val="28"/>
        </w:rPr>
        <w:t xml:space="preserve"> было далеко. В 1382 году хан То</w:t>
      </w:r>
      <w:r w:rsidRPr="0022704D">
        <w:rPr>
          <w:rFonts w:ascii="Times New Roman" w:hAnsi="Times New Roman"/>
          <w:sz w:val="28"/>
          <w:szCs w:val="28"/>
        </w:rPr>
        <w:t>хтамыш взял и сжег Москву. Сил отбить этот набег у Дмитрия Ивановича уже не хватило. Выплата дани была возобновлена, но ее размер серьезно уменьшен.</w:t>
      </w:r>
    </w:p>
    <w:p w:rsidR="005338B4" w:rsidRPr="0022704D" w:rsidRDefault="005338B4" w:rsidP="0022704D">
      <w:pPr>
        <w:ind w:firstLine="709"/>
        <w:jc w:val="both"/>
        <w:rPr>
          <w:rFonts w:ascii="Times New Roman" w:hAnsi="Times New Roman"/>
          <w:b/>
          <w:bCs/>
          <w:sz w:val="28"/>
          <w:szCs w:val="28"/>
          <w:u w:val="single"/>
        </w:rPr>
      </w:pPr>
    </w:p>
    <w:p w:rsidR="005338B4" w:rsidRPr="00A008D2" w:rsidRDefault="005338B4" w:rsidP="00A008D2">
      <w:pPr>
        <w:jc w:val="center"/>
        <w:rPr>
          <w:rFonts w:ascii="Times New Roman" w:hAnsi="Times New Roman"/>
          <w:bCs/>
          <w:i/>
          <w:sz w:val="28"/>
          <w:szCs w:val="28"/>
        </w:rPr>
      </w:pPr>
      <w:r w:rsidRPr="00A008D2">
        <w:rPr>
          <w:rFonts w:ascii="Times New Roman" w:hAnsi="Times New Roman"/>
          <w:bCs/>
          <w:i/>
          <w:sz w:val="28"/>
          <w:szCs w:val="28"/>
        </w:rPr>
        <w:t>Второй этап объединительного процесса в русских землях</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При Дмитрии Донском Москва была признана национальным центром и к ней были присоединены</w:t>
      </w:r>
      <w:r w:rsidR="008F0517" w:rsidRPr="0022704D">
        <w:rPr>
          <w:rFonts w:ascii="Times New Roman" w:hAnsi="Times New Roman"/>
          <w:sz w:val="28"/>
          <w:szCs w:val="28"/>
        </w:rPr>
        <w:t xml:space="preserve"> </w:t>
      </w:r>
      <w:r w:rsidRPr="0022704D">
        <w:rPr>
          <w:rFonts w:ascii="Times New Roman" w:hAnsi="Times New Roman"/>
          <w:sz w:val="28"/>
          <w:szCs w:val="28"/>
        </w:rPr>
        <w:t>ряд соседних княжеств и территорий. Дмитрий Иванович ликвидировал в городах остатки самоуправления, и горожане оказались в подчинении от великокняжеской власти. Донской определил нормы сбора дани с княжеств для уплаты Орде, ввел территориальный принцип формирования ополчения, по которому бояре и дворяне должны были выступать с теми князьями, на территории которых находились их вотчины и поместья (раньше феодал сам выбирал князя, которому хотел служить). Дмитрий Донской обязал удельных князей служить великому Московскому князю. Уделы – княжения, которые получали по завещанию сыновья князей, находились в пределах его великого княжения.</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В своем духовном завещании Дмитрий Донской передал своему сыну Василию I великое Владимирское княжение, как «отчину» московских князей без санкции Золотой Орды. После смерти Василия I великим князем стал </w:t>
      </w:r>
      <w:r w:rsidR="00A008D2">
        <w:rPr>
          <w:rFonts w:ascii="Times New Roman" w:hAnsi="Times New Roman"/>
          <w:sz w:val="28"/>
          <w:szCs w:val="28"/>
        </w:rPr>
        <w:t xml:space="preserve">его сын Василий II Темный (1425 – </w:t>
      </w:r>
      <w:r w:rsidRPr="0022704D">
        <w:rPr>
          <w:rFonts w:ascii="Times New Roman" w:hAnsi="Times New Roman"/>
          <w:sz w:val="28"/>
          <w:szCs w:val="28"/>
        </w:rPr>
        <w:t>1462</w:t>
      </w:r>
      <w:r w:rsidR="008F0517" w:rsidRPr="0022704D">
        <w:rPr>
          <w:rFonts w:ascii="Times New Roman" w:hAnsi="Times New Roman"/>
          <w:sz w:val="28"/>
          <w:szCs w:val="28"/>
        </w:rPr>
        <w:t xml:space="preserve"> </w:t>
      </w:r>
      <w:r w:rsidR="00806D76" w:rsidRPr="0022704D">
        <w:rPr>
          <w:rFonts w:ascii="Times New Roman" w:hAnsi="Times New Roman"/>
          <w:sz w:val="28"/>
          <w:szCs w:val="28"/>
        </w:rPr>
        <w:t>гг.</w:t>
      </w:r>
      <w:r w:rsidRPr="0022704D">
        <w:rPr>
          <w:rFonts w:ascii="Times New Roman" w:hAnsi="Times New Roman"/>
          <w:sz w:val="28"/>
          <w:szCs w:val="28"/>
        </w:rPr>
        <w:t xml:space="preserve">). Он получил от отца основную часть московского княжества и все вновь присоединенные земли великого княжества Владимирского, что создавало ему перевес перед удельными московскими князьями. Этот вопрос о взаимоотношениях князей и наследовании великокняжеского престола явился основной причиной феодальной войны XV века. Против Василия II выступил его дядя галицкий князь Юрий Дмитриевич, другой сын Дмитрия Донского. Вместе со своими сыновьями Василием Косым и Дмитрием Шемякой он начал боевые действия в 1428 году. Великий князь Василий II не раз терпел жестокие поражения. Он стал жертвой заговора удельных князей и был ослеплен, за что получил прозвище Темный. Его противники несколько раз утверждались в Москве, но из-за враждебного отношения к ним московских бояр, горожан и великокняжеских служилых людей удержаться на московском престоле не могли. Последний раз это произошло в </w:t>
      </w:r>
      <w:smartTag w:uri="urn:schemas-microsoft-com:office:smarttags" w:element="metricconverter">
        <w:smartTagPr>
          <w:attr w:name="ProductID" w:val="1446 г"/>
        </w:smartTagPr>
        <w:r w:rsidRPr="0022704D">
          <w:rPr>
            <w:rFonts w:ascii="Times New Roman" w:hAnsi="Times New Roman"/>
            <w:sz w:val="28"/>
            <w:szCs w:val="28"/>
          </w:rPr>
          <w:t>1446</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Во время войны Юрий </w:t>
      </w:r>
      <w:r w:rsidR="00A008D2">
        <w:rPr>
          <w:rFonts w:ascii="Times New Roman" w:hAnsi="Times New Roman"/>
          <w:sz w:val="28"/>
          <w:szCs w:val="28"/>
        </w:rPr>
        <w:t>Дмитриевич</w:t>
      </w:r>
      <w:r w:rsidRPr="0022704D">
        <w:rPr>
          <w:rFonts w:ascii="Times New Roman" w:hAnsi="Times New Roman"/>
          <w:sz w:val="28"/>
          <w:szCs w:val="28"/>
        </w:rPr>
        <w:t xml:space="preserve"> умер, Василий Косой погиб, а Дмитрий Шемяка бежал в Новгород, где в </w:t>
      </w:r>
      <w:smartTag w:uri="urn:schemas-microsoft-com:office:smarttags" w:element="metricconverter">
        <w:smartTagPr>
          <w:attr w:name="ProductID" w:val="1453 г"/>
        </w:smartTagPr>
        <w:r w:rsidRPr="0022704D">
          <w:rPr>
            <w:rFonts w:ascii="Times New Roman" w:hAnsi="Times New Roman"/>
            <w:sz w:val="28"/>
            <w:szCs w:val="28"/>
          </w:rPr>
          <w:t>1453</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скончался.</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Победа московского князя в феодальной войне означала победу сторонников политики централизации, проводимой великими московскими князьями. Василий II продолжил начатое отцом наступление на церковь, с целью ее подчинения. По воле великого князя были разорваны отношения русской церкви с Константинополем после того, как константинопольский патриарх подписал в 1439 году во Флоренции унию (соглашение) с католической церковью. Русский митрополит – грек Исидор, согласившийся на унию, был Василием II смещен и арестован под предлогом заботы о «чистоте православия».</w:t>
      </w:r>
    </w:p>
    <w:p w:rsidR="005338B4" w:rsidRPr="0022704D" w:rsidRDefault="005338B4" w:rsidP="0022704D">
      <w:pPr>
        <w:ind w:firstLine="709"/>
        <w:jc w:val="both"/>
        <w:rPr>
          <w:rFonts w:ascii="Times New Roman" w:hAnsi="Times New Roman"/>
          <w:sz w:val="28"/>
          <w:szCs w:val="28"/>
        </w:rPr>
      </w:pPr>
    </w:p>
    <w:p w:rsidR="005338B4" w:rsidRPr="00A008D2" w:rsidRDefault="005338B4" w:rsidP="00A008D2">
      <w:pPr>
        <w:jc w:val="center"/>
        <w:rPr>
          <w:rFonts w:ascii="Times New Roman" w:hAnsi="Times New Roman"/>
          <w:bCs/>
          <w:i/>
          <w:sz w:val="28"/>
          <w:szCs w:val="28"/>
        </w:rPr>
      </w:pPr>
      <w:r w:rsidRPr="00A008D2">
        <w:rPr>
          <w:rFonts w:ascii="Times New Roman" w:hAnsi="Times New Roman"/>
          <w:bCs/>
          <w:i/>
          <w:sz w:val="28"/>
          <w:szCs w:val="28"/>
        </w:rPr>
        <w:t>Третий этап объединительного процесса в русских землях</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Завершение процесса объединения русских земель в основном произошло в период правле</w:t>
      </w:r>
      <w:r w:rsidR="0052583A">
        <w:rPr>
          <w:rFonts w:ascii="Times New Roman" w:hAnsi="Times New Roman"/>
          <w:sz w:val="28"/>
          <w:szCs w:val="28"/>
        </w:rPr>
        <w:t xml:space="preserve">ния Ивана Васильевича III (1462 – </w:t>
      </w:r>
      <w:r w:rsidRPr="0022704D">
        <w:rPr>
          <w:rFonts w:ascii="Times New Roman" w:hAnsi="Times New Roman"/>
          <w:sz w:val="28"/>
          <w:szCs w:val="28"/>
        </w:rPr>
        <w:t>1505</w:t>
      </w:r>
      <w:r w:rsidR="008F0517" w:rsidRPr="0022704D">
        <w:rPr>
          <w:rFonts w:ascii="Times New Roman" w:hAnsi="Times New Roman"/>
          <w:sz w:val="28"/>
          <w:szCs w:val="28"/>
        </w:rPr>
        <w:t xml:space="preserve"> </w:t>
      </w:r>
      <w:r w:rsidR="00806D76" w:rsidRPr="0022704D">
        <w:rPr>
          <w:rFonts w:ascii="Times New Roman" w:hAnsi="Times New Roman"/>
          <w:sz w:val="28"/>
          <w:szCs w:val="28"/>
        </w:rPr>
        <w:t>гг.</w:t>
      </w:r>
      <w:r w:rsidRPr="0022704D">
        <w:rPr>
          <w:rFonts w:ascii="Times New Roman" w:hAnsi="Times New Roman"/>
          <w:sz w:val="28"/>
          <w:szCs w:val="28"/>
        </w:rPr>
        <w:t>) и первых лет княже</w:t>
      </w:r>
      <w:r w:rsidR="0052583A">
        <w:rPr>
          <w:rFonts w:ascii="Times New Roman" w:hAnsi="Times New Roman"/>
          <w:sz w:val="28"/>
          <w:szCs w:val="28"/>
        </w:rPr>
        <w:t xml:space="preserve">ния Василия Ивановича III (1505 – </w:t>
      </w:r>
      <w:r w:rsidRPr="0022704D">
        <w:rPr>
          <w:rFonts w:ascii="Times New Roman" w:hAnsi="Times New Roman"/>
          <w:sz w:val="28"/>
          <w:szCs w:val="28"/>
        </w:rPr>
        <w:t>1513</w:t>
      </w:r>
      <w:r w:rsidR="008F0517" w:rsidRPr="0022704D">
        <w:rPr>
          <w:rFonts w:ascii="Times New Roman" w:hAnsi="Times New Roman"/>
          <w:sz w:val="28"/>
          <w:szCs w:val="28"/>
        </w:rPr>
        <w:t xml:space="preserve"> </w:t>
      </w:r>
      <w:r w:rsidR="00806D76" w:rsidRPr="0022704D">
        <w:rPr>
          <w:rFonts w:ascii="Times New Roman" w:hAnsi="Times New Roman"/>
          <w:sz w:val="28"/>
          <w:szCs w:val="28"/>
        </w:rPr>
        <w:t>гг.</w:t>
      </w:r>
      <w:r w:rsidRPr="0022704D">
        <w:rPr>
          <w:rFonts w:ascii="Times New Roman" w:hAnsi="Times New Roman"/>
          <w:sz w:val="28"/>
          <w:szCs w:val="28"/>
        </w:rPr>
        <w:t>). Важным шагом в деле объединения было подчинение Новгородской республики – оплота враждебных московскому князю сил. Уже в 40-х годах XV века Новгородские бояре начали договариваться с Великим литовским князем о вхождении Новгорода в состав Великого княжества Литовского при сохранении новго</w:t>
      </w:r>
      <w:r w:rsidR="00117121">
        <w:rPr>
          <w:rFonts w:ascii="Times New Roman" w:hAnsi="Times New Roman"/>
          <w:sz w:val="28"/>
          <w:szCs w:val="28"/>
        </w:rPr>
        <w:t>родского самоуправления. Однако</w:t>
      </w:r>
      <w:r w:rsidRPr="0022704D">
        <w:rPr>
          <w:rFonts w:ascii="Times New Roman" w:hAnsi="Times New Roman"/>
          <w:sz w:val="28"/>
          <w:szCs w:val="28"/>
        </w:rPr>
        <w:t xml:space="preserve"> в 1456 году, проиграв сражение Василию II, Новгород подписал Яжелбицкий договор, которым признавал свою политическую зависимость от Москвы. Реформой </w:t>
      </w:r>
      <w:r w:rsidR="00117121" w:rsidRPr="0022704D">
        <w:rPr>
          <w:rFonts w:ascii="Times New Roman" w:hAnsi="Times New Roman"/>
          <w:sz w:val="28"/>
          <w:szCs w:val="28"/>
        </w:rPr>
        <w:t>посадничего</w:t>
      </w:r>
      <w:r w:rsidRPr="0022704D">
        <w:rPr>
          <w:rFonts w:ascii="Times New Roman" w:hAnsi="Times New Roman"/>
          <w:sz w:val="28"/>
          <w:szCs w:val="28"/>
        </w:rPr>
        <w:t xml:space="preserve"> управления в </w:t>
      </w:r>
      <w:smartTag w:uri="urn:schemas-microsoft-com:office:smarttags" w:element="metricconverter">
        <w:smartTagPr>
          <w:attr w:name="ProductID" w:val="1410 г"/>
        </w:smartTagPr>
        <w:r w:rsidRPr="0022704D">
          <w:rPr>
            <w:rFonts w:ascii="Times New Roman" w:hAnsi="Times New Roman"/>
            <w:sz w:val="28"/>
            <w:szCs w:val="28"/>
          </w:rPr>
          <w:t>1410</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в Новгороде был фактически ликвидирован вечевой строй. Простые новгородцы, потеряв возможность защиты своих прав на вече, стали видеть своего защитника в московском князе и поддерживать его. В </w:t>
      </w:r>
      <w:r w:rsidR="00117121">
        <w:rPr>
          <w:rFonts w:ascii="Times New Roman" w:hAnsi="Times New Roman"/>
          <w:sz w:val="28"/>
          <w:szCs w:val="28"/>
        </w:rPr>
        <w:t>14</w:t>
      </w:r>
      <w:r w:rsidRPr="0022704D">
        <w:rPr>
          <w:rFonts w:ascii="Times New Roman" w:hAnsi="Times New Roman"/>
          <w:sz w:val="28"/>
          <w:szCs w:val="28"/>
        </w:rPr>
        <w:t xml:space="preserve">70-е годы, в ответ на это, новгородские бояре во главе с семьей Борецких вновь взяли курс на переход Новгорода под власть Литвы. Движение возглавила вдова новгородского посадника Марфа Борецкая (Посадница). Ответным шагом Москвы был поход Ивана III на Новгород в </w:t>
      </w:r>
      <w:smartTag w:uri="urn:schemas-microsoft-com:office:smarttags" w:element="metricconverter">
        <w:smartTagPr>
          <w:attr w:name="ProductID" w:val="1471 г"/>
        </w:smartTagPr>
        <w:r w:rsidRPr="0022704D">
          <w:rPr>
            <w:rFonts w:ascii="Times New Roman" w:hAnsi="Times New Roman"/>
            <w:sz w:val="28"/>
            <w:szCs w:val="28"/>
          </w:rPr>
          <w:t>1471</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Он завершился сражением на реке Шелони, в котором новгородцы были разгромлены. Новгород признавал свою зависимость от Москвы, в том числе в вопросах внешней торговли. Такие условия дестабилизировали экономику Новгорода, которая чрезвычайно зависела от торговли с другими странами. Иван III сурово расправился с некоторыми представителями новгородской знати, отстаивавшей право на свободную торговлю, произведя на простой народ впечатление защитника его интересов, «борца» с боярским притеснением.</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После 1471 года социально-политическая обстановка в Новгороде еще более обострилась. Эти воспользовался московский князь, совершив в </w:t>
      </w:r>
      <w:smartTag w:uri="urn:schemas-microsoft-com:office:smarttags" w:element="metricconverter">
        <w:smartTagPr>
          <w:attr w:name="ProductID" w:val="1478 г"/>
        </w:smartTagPr>
        <w:r w:rsidRPr="0022704D">
          <w:rPr>
            <w:rFonts w:ascii="Times New Roman" w:hAnsi="Times New Roman"/>
            <w:sz w:val="28"/>
            <w:szCs w:val="28"/>
          </w:rPr>
          <w:t>1478</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новый поход на Новгород. Новгородская республика была ликвидирована и вошла в Московское княжество. Но местное уличное самоуправление, особенно при решении хозяйственных вопросов было сохранено. Кроме этого, Иван III обещал не выселять бояр из их вотчин, не вмешиваться в дела о вотчинах, сохранять судебные обычаи, не привлекать новгородцев для военной службы на южных границах. Дипломатические отношения со Швецией продолжали поддерживаться через новгородских наместников, которые назначались московским князем. Присоединение крупнейших по размерам новгородских территорий позволило Ивану III взять титул «государь всея Руси».</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С </w:t>
      </w:r>
      <w:smartTag w:uri="urn:schemas-microsoft-com:office:smarttags" w:element="metricconverter">
        <w:smartTagPr>
          <w:attr w:name="ProductID" w:val="1476 г"/>
        </w:smartTagPr>
        <w:r w:rsidRPr="0022704D">
          <w:rPr>
            <w:rFonts w:ascii="Times New Roman" w:hAnsi="Times New Roman"/>
            <w:sz w:val="28"/>
            <w:szCs w:val="28"/>
          </w:rPr>
          <w:t>1476</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Москва перестала выплачивать Орде дань. Ахмед – хан Большой Орды решил заставить московского князя возобновить выплату дани. Ахмед-хан заключил договор о взаимопомощи с польско-литовским королем Казимиром IV и вторгся в русские земли. Иван III, в свою очередь, заключил договор с противником Ахмеда крымским ханом Менгли-Гиреем, который вторгся в украинские владения Казимира IV и </w:t>
      </w:r>
      <w:r w:rsidR="006D6D8F">
        <w:rPr>
          <w:rFonts w:ascii="Times New Roman" w:hAnsi="Times New Roman"/>
          <w:sz w:val="28"/>
          <w:szCs w:val="28"/>
        </w:rPr>
        <w:t xml:space="preserve">тем самым </w:t>
      </w:r>
      <w:r w:rsidRPr="0022704D">
        <w:rPr>
          <w:rFonts w:ascii="Times New Roman" w:hAnsi="Times New Roman"/>
          <w:sz w:val="28"/>
          <w:szCs w:val="28"/>
        </w:rPr>
        <w:t xml:space="preserve">не позволил ему выступить на помощь Ахмеду. Подавив мятеж своих братьев, удельных князей, недовольных усилением власти великого князя, Иван III выступил навстречу Ахмед-хану. Противники встретились на р. Угре (около </w:t>
      </w:r>
      <w:smartTag w:uri="urn:schemas-microsoft-com:office:smarttags" w:element="metricconverter">
        <w:smartTagPr>
          <w:attr w:name="ProductID" w:val="100 км"/>
        </w:smartTagPr>
        <w:r w:rsidRPr="0022704D">
          <w:rPr>
            <w:rFonts w:ascii="Times New Roman" w:hAnsi="Times New Roman"/>
            <w:sz w:val="28"/>
            <w:szCs w:val="28"/>
          </w:rPr>
          <w:t>100</w:t>
        </w:r>
        <w:r w:rsidR="00117121">
          <w:rPr>
            <w:rFonts w:ascii="Times New Roman" w:hAnsi="Times New Roman"/>
            <w:sz w:val="28"/>
            <w:szCs w:val="28"/>
          </w:rPr>
          <w:t xml:space="preserve"> км</w:t>
        </w:r>
      </w:smartTag>
      <w:r w:rsidRPr="0022704D">
        <w:rPr>
          <w:rFonts w:ascii="Times New Roman" w:hAnsi="Times New Roman"/>
          <w:sz w:val="28"/>
          <w:szCs w:val="28"/>
        </w:rPr>
        <w:t xml:space="preserve"> от Москвы). Попытка Ахмед-хана форсировать р. Угру была отбита. Не дождавшись помощи от Казимира, и не доверяя остальным ханам, входившим в его войско, в преддверии надвигающейся зимы, Ахмед-хан увел свое войско. Золотая Орда находилась в стадии феодальной раздробленности и</w:t>
      </w:r>
      <w:r w:rsidR="00117121">
        <w:rPr>
          <w:rFonts w:ascii="Times New Roman" w:hAnsi="Times New Roman"/>
          <w:sz w:val="28"/>
          <w:szCs w:val="28"/>
        </w:rPr>
        <w:t>,</w:t>
      </w:r>
      <w:r w:rsidRPr="0022704D">
        <w:rPr>
          <w:rFonts w:ascii="Times New Roman" w:hAnsi="Times New Roman"/>
          <w:sz w:val="28"/>
          <w:szCs w:val="28"/>
        </w:rPr>
        <w:t xml:space="preserve"> с трудом собрав</w:t>
      </w:r>
      <w:r w:rsidR="00117121">
        <w:rPr>
          <w:rFonts w:ascii="Times New Roman" w:hAnsi="Times New Roman"/>
          <w:sz w:val="28"/>
          <w:szCs w:val="28"/>
        </w:rPr>
        <w:t xml:space="preserve"> </w:t>
      </w:r>
      <w:r w:rsidRPr="0022704D">
        <w:rPr>
          <w:rFonts w:ascii="Times New Roman" w:hAnsi="Times New Roman"/>
          <w:sz w:val="28"/>
          <w:szCs w:val="28"/>
        </w:rPr>
        <w:t xml:space="preserve">остальных ханов, Ахмед-хан не стал более доверчивым к своим </w:t>
      </w:r>
      <w:r w:rsidR="006D6D8F">
        <w:rPr>
          <w:rFonts w:ascii="Times New Roman" w:hAnsi="Times New Roman"/>
          <w:sz w:val="28"/>
          <w:szCs w:val="28"/>
        </w:rPr>
        <w:t>союзникам</w:t>
      </w:r>
      <w:r w:rsidRPr="0022704D">
        <w:rPr>
          <w:rFonts w:ascii="Times New Roman" w:hAnsi="Times New Roman"/>
          <w:sz w:val="28"/>
          <w:szCs w:val="28"/>
        </w:rPr>
        <w:t>. «Стояние» на реке Угре считается окончанием монгол</w:t>
      </w:r>
      <w:r w:rsidR="00117121">
        <w:rPr>
          <w:rFonts w:ascii="Times New Roman" w:hAnsi="Times New Roman"/>
          <w:sz w:val="28"/>
          <w:szCs w:val="28"/>
        </w:rPr>
        <w:t>о-татарск</w:t>
      </w:r>
      <w:r w:rsidRPr="0022704D">
        <w:rPr>
          <w:rFonts w:ascii="Times New Roman" w:hAnsi="Times New Roman"/>
          <w:sz w:val="28"/>
          <w:szCs w:val="28"/>
        </w:rPr>
        <w:t xml:space="preserve">ого ига. С этого момента ханы перестали получать регулярную дань и вмешиваться во внутренние политические дела Московского государства. В </w:t>
      </w:r>
      <w:smartTag w:uri="urn:schemas-microsoft-com:office:smarttags" w:element="metricconverter">
        <w:smartTagPr>
          <w:attr w:name="ProductID" w:val="1472 г"/>
        </w:smartTagPr>
        <w:r w:rsidRPr="0022704D">
          <w:rPr>
            <w:rFonts w:ascii="Times New Roman" w:hAnsi="Times New Roman"/>
            <w:sz w:val="28"/>
            <w:szCs w:val="28"/>
          </w:rPr>
          <w:t>1472</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к Москве были присоединены земли «Великой Перьми». В </w:t>
      </w:r>
      <w:smartTag w:uri="urn:schemas-microsoft-com:office:smarttags" w:element="metricconverter">
        <w:smartTagPr>
          <w:attr w:name="ProductID" w:val="1489 г"/>
        </w:smartTagPr>
        <w:r w:rsidRPr="0022704D">
          <w:rPr>
            <w:rFonts w:ascii="Times New Roman" w:hAnsi="Times New Roman"/>
            <w:sz w:val="28"/>
            <w:szCs w:val="28"/>
          </w:rPr>
          <w:t>1489</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была присоединена Вятская земля. Это означало вхождение в состав Российского государства народов Севера и северо-востока. Российское государство сразу же формировалось как государство многонациональное. </w:t>
      </w:r>
    </w:p>
    <w:p w:rsidR="005338B4" w:rsidRPr="0022704D" w:rsidRDefault="005338B4" w:rsidP="0022704D">
      <w:pPr>
        <w:spacing w:line="100" w:lineRule="atLeast"/>
        <w:ind w:firstLine="709"/>
        <w:jc w:val="both"/>
        <w:rPr>
          <w:rFonts w:ascii="Times New Roman" w:hAnsi="Times New Roman"/>
          <w:sz w:val="28"/>
          <w:szCs w:val="28"/>
        </w:rPr>
      </w:pPr>
      <w:r w:rsidRPr="0022704D">
        <w:rPr>
          <w:rFonts w:ascii="Times New Roman" w:hAnsi="Times New Roman"/>
          <w:sz w:val="28"/>
          <w:szCs w:val="28"/>
        </w:rPr>
        <w:t>В конце правления Ивана III обострились отношения с Литвой. По</w:t>
      </w:r>
      <w:r w:rsidR="006D6D8F">
        <w:rPr>
          <w:rFonts w:ascii="Times New Roman" w:hAnsi="Times New Roman"/>
          <w:sz w:val="28"/>
          <w:szCs w:val="28"/>
        </w:rPr>
        <w:t xml:space="preserve">сле русско-литовской войны 1500 – </w:t>
      </w:r>
      <w:r w:rsidRPr="0022704D">
        <w:rPr>
          <w:rFonts w:ascii="Times New Roman" w:hAnsi="Times New Roman"/>
          <w:sz w:val="28"/>
          <w:szCs w:val="28"/>
        </w:rPr>
        <w:t>1503</w:t>
      </w:r>
      <w:r w:rsidR="008F0517" w:rsidRPr="0022704D">
        <w:rPr>
          <w:rFonts w:ascii="Times New Roman" w:hAnsi="Times New Roman"/>
          <w:sz w:val="28"/>
          <w:szCs w:val="28"/>
        </w:rPr>
        <w:t xml:space="preserve"> </w:t>
      </w:r>
      <w:r w:rsidR="00806D76" w:rsidRPr="0022704D">
        <w:rPr>
          <w:rFonts w:ascii="Times New Roman" w:hAnsi="Times New Roman"/>
          <w:sz w:val="28"/>
          <w:szCs w:val="28"/>
        </w:rPr>
        <w:t>гг.</w:t>
      </w:r>
      <w:r w:rsidRPr="0022704D">
        <w:rPr>
          <w:rFonts w:ascii="Times New Roman" w:hAnsi="Times New Roman"/>
          <w:sz w:val="28"/>
          <w:szCs w:val="28"/>
        </w:rPr>
        <w:t>, закончившиеся победой Российского государства, к нему отошли 25 городов и 70 волостей. Западные русские княжества, вошедшие в литовское княжество после Батыева нашествия, наблюдая усиление Москвы, захотели вновь вернуться к своим единоверцам. В Литве, где официальной религией стало католичество, обострились религиозные</w:t>
      </w:r>
      <w:r w:rsidR="008F0517" w:rsidRPr="0022704D">
        <w:rPr>
          <w:rFonts w:ascii="Times New Roman" w:hAnsi="Times New Roman"/>
          <w:sz w:val="28"/>
          <w:szCs w:val="28"/>
        </w:rPr>
        <w:t xml:space="preserve"> </w:t>
      </w:r>
      <w:r w:rsidRPr="0022704D">
        <w:rPr>
          <w:rFonts w:ascii="Times New Roman" w:hAnsi="Times New Roman"/>
          <w:sz w:val="28"/>
          <w:szCs w:val="28"/>
        </w:rPr>
        <w:t>противоречия с православным русским населен</w:t>
      </w:r>
      <w:r w:rsidR="006D6D8F">
        <w:rPr>
          <w:rFonts w:ascii="Times New Roman" w:hAnsi="Times New Roman"/>
          <w:sz w:val="28"/>
          <w:szCs w:val="28"/>
        </w:rPr>
        <w:t xml:space="preserve">ием. Уже при Василии III в 1507 – </w:t>
      </w:r>
      <w:r w:rsidRPr="0022704D">
        <w:rPr>
          <w:rFonts w:ascii="Times New Roman" w:hAnsi="Times New Roman"/>
          <w:sz w:val="28"/>
          <w:szCs w:val="28"/>
        </w:rPr>
        <w:t>1508</w:t>
      </w:r>
      <w:r w:rsidR="008F0517" w:rsidRPr="0022704D">
        <w:rPr>
          <w:rFonts w:ascii="Times New Roman" w:hAnsi="Times New Roman"/>
          <w:sz w:val="28"/>
          <w:szCs w:val="28"/>
        </w:rPr>
        <w:t xml:space="preserve"> </w:t>
      </w:r>
      <w:r w:rsidR="00806D76" w:rsidRPr="0022704D">
        <w:rPr>
          <w:rFonts w:ascii="Times New Roman" w:hAnsi="Times New Roman"/>
          <w:sz w:val="28"/>
          <w:szCs w:val="28"/>
        </w:rPr>
        <w:t>гг.</w:t>
      </w:r>
      <w:r w:rsidRPr="0022704D">
        <w:rPr>
          <w:rFonts w:ascii="Times New Roman" w:hAnsi="Times New Roman"/>
          <w:sz w:val="28"/>
          <w:szCs w:val="28"/>
        </w:rPr>
        <w:t>, после еще одной русско-литовской войны, неудачной для Литвы, литовское правительство заключило с Россией «вечный мир», признав за</w:t>
      </w:r>
      <w:r w:rsidR="008F0517" w:rsidRPr="0022704D">
        <w:rPr>
          <w:rFonts w:ascii="Times New Roman" w:hAnsi="Times New Roman"/>
          <w:sz w:val="28"/>
          <w:szCs w:val="28"/>
        </w:rPr>
        <w:t xml:space="preserve"> </w:t>
      </w:r>
      <w:r w:rsidRPr="0022704D">
        <w:rPr>
          <w:rFonts w:ascii="Times New Roman" w:hAnsi="Times New Roman"/>
          <w:sz w:val="28"/>
          <w:szCs w:val="28"/>
        </w:rPr>
        <w:t xml:space="preserve">ней все земли отошедшие от Литвы. В </w:t>
      </w:r>
      <w:smartTag w:uri="urn:schemas-microsoft-com:office:smarttags" w:element="metricconverter">
        <w:smartTagPr>
          <w:attr w:name="ProductID" w:val="1510 г"/>
        </w:smartTagPr>
        <w:r w:rsidRPr="0022704D">
          <w:rPr>
            <w:rFonts w:ascii="Times New Roman" w:hAnsi="Times New Roman"/>
            <w:sz w:val="28"/>
            <w:szCs w:val="28"/>
          </w:rPr>
          <w:t>1510</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была ликвидирована самостоятельность Псковской республики. В </w:t>
      </w:r>
      <w:smartTag w:uri="urn:schemas-microsoft-com:office:smarttags" w:element="metricconverter">
        <w:smartTagPr>
          <w:attr w:name="ProductID" w:val="1514 г"/>
        </w:smartTagPr>
        <w:r w:rsidRPr="0022704D">
          <w:rPr>
            <w:rFonts w:ascii="Times New Roman" w:hAnsi="Times New Roman"/>
            <w:sz w:val="28"/>
            <w:szCs w:val="28"/>
          </w:rPr>
          <w:t>1514</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после очередного конфликта с Литвой к России отошел Смоленск. В </w:t>
      </w:r>
      <w:smartTag w:uri="urn:schemas-microsoft-com:office:smarttags" w:element="metricconverter">
        <w:smartTagPr>
          <w:attr w:name="ProductID" w:val="1521 г"/>
        </w:smartTagPr>
        <w:r w:rsidRPr="0022704D">
          <w:rPr>
            <w:rFonts w:ascii="Times New Roman" w:hAnsi="Times New Roman"/>
            <w:sz w:val="28"/>
            <w:szCs w:val="28"/>
          </w:rPr>
          <w:t>1521</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прекратило свое существование Рязанское княжество. В результате, в начале XVI века, образовалась самая крупная по территории держава Европы.</w:t>
      </w:r>
    </w:p>
    <w:p w:rsidR="005338B4" w:rsidRPr="0022704D" w:rsidRDefault="005338B4" w:rsidP="0022704D">
      <w:pPr>
        <w:spacing w:line="100" w:lineRule="atLeast"/>
        <w:ind w:firstLine="709"/>
        <w:jc w:val="both"/>
        <w:rPr>
          <w:rFonts w:ascii="Times New Roman" w:hAnsi="Times New Roman"/>
          <w:sz w:val="28"/>
          <w:szCs w:val="28"/>
        </w:rPr>
      </w:pPr>
      <w:r w:rsidRPr="0022704D">
        <w:rPr>
          <w:rFonts w:ascii="Times New Roman" w:hAnsi="Times New Roman"/>
          <w:sz w:val="28"/>
          <w:szCs w:val="28"/>
        </w:rPr>
        <w:t xml:space="preserve">Большую роль сыграла женитьба Ивана III в </w:t>
      </w:r>
      <w:smartTag w:uri="urn:schemas-microsoft-com:office:smarttags" w:element="metricconverter">
        <w:smartTagPr>
          <w:attr w:name="ProductID" w:val="1472 г"/>
        </w:smartTagPr>
        <w:r w:rsidRPr="0022704D">
          <w:rPr>
            <w:rFonts w:ascii="Times New Roman" w:hAnsi="Times New Roman"/>
            <w:sz w:val="28"/>
            <w:szCs w:val="28"/>
          </w:rPr>
          <w:t>1472</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на племяннице после</w:t>
      </w:r>
      <w:r w:rsidR="006D6D8F">
        <w:rPr>
          <w:rFonts w:ascii="Times New Roman" w:hAnsi="Times New Roman"/>
          <w:sz w:val="28"/>
          <w:szCs w:val="28"/>
        </w:rPr>
        <w:t>днего византийского императора –</w:t>
      </w:r>
      <w:r w:rsidRPr="0022704D">
        <w:rPr>
          <w:rFonts w:ascii="Times New Roman" w:hAnsi="Times New Roman"/>
          <w:sz w:val="28"/>
          <w:szCs w:val="28"/>
        </w:rPr>
        <w:t xml:space="preserve"> Софье Фоминичне Палеоло</w:t>
      </w:r>
      <w:r w:rsidR="008F0517" w:rsidRPr="0022704D">
        <w:rPr>
          <w:rFonts w:ascii="Times New Roman" w:hAnsi="Times New Roman"/>
          <w:sz w:val="28"/>
          <w:szCs w:val="28"/>
        </w:rPr>
        <w:t>г.</w:t>
      </w:r>
      <w:r w:rsidRPr="0022704D">
        <w:rPr>
          <w:rFonts w:ascii="Times New Roman" w:hAnsi="Times New Roman"/>
          <w:sz w:val="28"/>
          <w:szCs w:val="28"/>
        </w:rPr>
        <w:t xml:space="preserve"> Умная женщина принесла с собой знание европейской политики. С этой свадьбой Русь становилась основным центром православия и как бы наследницей Визан</w:t>
      </w:r>
      <w:r w:rsidR="006D6D8F">
        <w:rPr>
          <w:rFonts w:ascii="Times New Roman" w:hAnsi="Times New Roman"/>
          <w:sz w:val="28"/>
          <w:szCs w:val="28"/>
        </w:rPr>
        <w:t>тийской империи. Двуглавый орел –</w:t>
      </w:r>
      <w:r w:rsidRPr="0022704D">
        <w:rPr>
          <w:rFonts w:ascii="Times New Roman" w:hAnsi="Times New Roman"/>
          <w:sz w:val="28"/>
          <w:szCs w:val="28"/>
        </w:rPr>
        <w:t xml:space="preserve"> герб Византии, переходит к России.</w:t>
      </w:r>
    </w:p>
    <w:p w:rsidR="005338B4" w:rsidRPr="0022704D" w:rsidRDefault="005338B4" w:rsidP="0022704D">
      <w:pPr>
        <w:spacing w:line="100" w:lineRule="atLeast"/>
        <w:ind w:firstLine="709"/>
        <w:jc w:val="both"/>
        <w:rPr>
          <w:rFonts w:ascii="Times New Roman" w:hAnsi="Times New Roman"/>
          <w:sz w:val="28"/>
          <w:szCs w:val="28"/>
        </w:rPr>
      </w:pPr>
      <w:r w:rsidRPr="0022704D">
        <w:rPr>
          <w:rFonts w:ascii="Times New Roman" w:hAnsi="Times New Roman"/>
          <w:sz w:val="28"/>
          <w:szCs w:val="28"/>
        </w:rPr>
        <w:t xml:space="preserve">В </w:t>
      </w:r>
      <w:smartTag w:uri="urn:schemas-microsoft-com:office:smarttags" w:element="metricconverter">
        <w:smartTagPr>
          <w:attr w:name="ProductID" w:val="1497 г"/>
        </w:smartTagPr>
        <w:r w:rsidRPr="0022704D">
          <w:rPr>
            <w:rFonts w:ascii="Times New Roman" w:hAnsi="Times New Roman"/>
            <w:sz w:val="28"/>
            <w:szCs w:val="28"/>
          </w:rPr>
          <w:t>1497</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был принят великокняжеский судебник, установивший единые правовые нормы на всей территории нового государства. Статья 57 Судебника утверждала на всей территории государства ограничение крестьянских переходов от одного феодала к другому. Отныне крестьянин мог уходить от своего феодала за неделю до Юрьева дня (26 ноября) и за неделю после, обязательно заплатив за проживание на земле феодала «пожилое». Сумма его доходила до 1 рубля. В конце XV века это были большие деньги. За один рубль можно было купить рабочего коня, 100 пудов ржи, или 7 пудов меда.</w:t>
      </w:r>
    </w:p>
    <w:p w:rsidR="005338B4" w:rsidRPr="0022704D" w:rsidRDefault="005338B4" w:rsidP="0022704D">
      <w:pPr>
        <w:spacing w:line="100" w:lineRule="atLeast"/>
        <w:ind w:firstLine="709"/>
        <w:jc w:val="both"/>
        <w:rPr>
          <w:rFonts w:ascii="Times New Roman" w:hAnsi="Times New Roman"/>
          <w:sz w:val="28"/>
          <w:szCs w:val="28"/>
        </w:rPr>
      </w:pPr>
      <w:r w:rsidRPr="0022704D">
        <w:rPr>
          <w:rFonts w:ascii="Times New Roman" w:hAnsi="Times New Roman"/>
          <w:sz w:val="28"/>
          <w:szCs w:val="28"/>
        </w:rPr>
        <w:t>Особые отношения складывались у великокняжеской власти с крупной феодальной организацией – церковью. Она имела свою систему уп</w:t>
      </w:r>
      <w:r w:rsidR="006D6D8F">
        <w:rPr>
          <w:rFonts w:ascii="Times New Roman" w:hAnsi="Times New Roman"/>
          <w:sz w:val="28"/>
          <w:szCs w:val="28"/>
        </w:rPr>
        <w:t>равления и суда. У митрополита (главы церкви)</w:t>
      </w:r>
      <w:r w:rsidRPr="0022704D">
        <w:rPr>
          <w:rFonts w:ascii="Times New Roman" w:hAnsi="Times New Roman"/>
          <w:sz w:val="28"/>
          <w:szCs w:val="28"/>
        </w:rPr>
        <w:t xml:space="preserve"> был свой «двор», бояре, войско, служилые люди. Такие же организации были у епископов. Церкви принадлежало право суда по семейным и ряду других вопросов. Для решения спора с церковью </w:t>
      </w:r>
      <w:r w:rsidR="006D6D8F">
        <w:rPr>
          <w:rFonts w:ascii="Times New Roman" w:hAnsi="Times New Roman"/>
          <w:sz w:val="28"/>
          <w:szCs w:val="28"/>
        </w:rPr>
        <w:t>по поводу основного богатства</w:t>
      </w:r>
      <w:r w:rsidRPr="0022704D">
        <w:rPr>
          <w:rFonts w:ascii="Times New Roman" w:hAnsi="Times New Roman"/>
          <w:sz w:val="28"/>
          <w:szCs w:val="28"/>
        </w:rPr>
        <w:t xml:space="preserve"> – земл</w:t>
      </w:r>
      <w:r w:rsidR="006D6D8F">
        <w:rPr>
          <w:rFonts w:ascii="Times New Roman" w:hAnsi="Times New Roman"/>
          <w:sz w:val="28"/>
          <w:szCs w:val="28"/>
        </w:rPr>
        <w:t>и</w:t>
      </w:r>
      <w:r w:rsidRPr="0022704D">
        <w:rPr>
          <w:rFonts w:ascii="Times New Roman" w:hAnsi="Times New Roman"/>
          <w:sz w:val="28"/>
          <w:szCs w:val="28"/>
        </w:rPr>
        <w:t>, Иван III решил использовать развернувшуюся внутри церкви борьбу нестяжателей и иосифлян. Нестяжатели во главе с Нилом Сорским говорили о недопустимости для церкви обладания богатствами, землями, зависимыми крестьянами: «Иисус не имел богатств». Иосифляне во главе с Иосифом Волоцким выступали за богатую церковь и умножение ее земельных вла</w:t>
      </w:r>
      <w:r w:rsidR="006D6D8F">
        <w:rPr>
          <w:rFonts w:ascii="Times New Roman" w:hAnsi="Times New Roman"/>
          <w:sz w:val="28"/>
          <w:szCs w:val="28"/>
        </w:rPr>
        <w:t>дений – «чтобы помогать бедным –</w:t>
      </w:r>
      <w:r w:rsidRPr="0022704D">
        <w:rPr>
          <w:rFonts w:ascii="Times New Roman" w:hAnsi="Times New Roman"/>
          <w:sz w:val="28"/>
          <w:szCs w:val="28"/>
        </w:rPr>
        <w:t xml:space="preserve"> нужно иметь богатство». Иван III симпатизировавший одно время нестяжателям, что было ему выгодно в споре об имуществе, вынужден был лояльно относиться к иосифлянскому большинству церкви. В условиях борьбы с мятежами княжеско-боярской оппозиции поддержка церкви для великого князя была очень важна. Василий III, сын Ивана III, после </w:t>
      </w:r>
      <w:smartTag w:uri="urn:schemas-microsoft-com:office:smarttags" w:element="metricconverter">
        <w:smartTagPr>
          <w:attr w:name="ProductID" w:val="1508 г"/>
        </w:smartTagPr>
        <w:r w:rsidRPr="0022704D">
          <w:rPr>
            <w:rFonts w:ascii="Times New Roman" w:hAnsi="Times New Roman"/>
            <w:sz w:val="28"/>
            <w:szCs w:val="28"/>
          </w:rPr>
          <w:t>1508</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стал активно поддерживать иосифлян с их теорией не только сильной церкви, но и государственной власти и дал большие привилегии церкви. Великокняжеская власть пошла на компромисс с церковью, временно отказавшись от попытки ее подчинения. </w:t>
      </w:r>
    </w:p>
    <w:p w:rsidR="005338B4" w:rsidRPr="0022704D" w:rsidRDefault="005338B4" w:rsidP="0022704D">
      <w:pPr>
        <w:spacing w:line="100" w:lineRule="atLeast"/>
        <w:ind w:firstLine="709"/>
        <w:jc w:val="both"/>
        <w:rPr>
          <w:rFonts w:ascii="Times New Roman" w:hAnsi="Times New Roman"/>
          <w:sz w:val="28"/>
          <w:szCs w:val="28"/>
        </w:rPr>
      </w:pPr>
      <w:r w:rsidRPr="0022704D">
        <w:rPr>
          <w:rFonts w:ascii="Times New Roman" w:hAnsi="Times New Roman"/>
          <w:sz w:val="28"/>
          <w:szCs w:val="28"/>
        </w:rPr>
        <w:t>Таким образом, в конце XV- начале XVI веков можно отметить несколько важнейших событий, подчеркнувших специфику России по сравнению с большинством европейских стран:</w:t>
      </w:r>
    </w:p>
    <w:p w:rsidR="005338B4" w:rsidRPr="0022704D" w:rsidRDefault="005338B4" w:rsidP="00007380">
      <w:pPr>
        <w:numPr>
          <w:ilvl w:val="0"/>
          <w:numId w:val="2"/>
        </w:numPr>
        <w:tabs>
          <w:tab w:val="left" w:pos="720"/>
        </w:tabs>
        <w:spacing w:line="100" w:lineRule="atLeast"/>
        <w:ind w:firstLine="709"/>
        <w:jc w:val="both"/>
        <w:rPr>
          <w:rFonts w:ascii="Times New Roman" w:hAnsi="Times New Roman"/>
          <w:sz w:val="28"/>
          <w:szCs w:val="28"/>
        </w:rPr>
      </w:pPr>
      <w:r w:rsidRPr="0022704D">
        <w:rPr>
          <w:rFonts w:ascii="Times New Roman" w:hAnsi="Times New Roman"/>
          <w:sz w:val="28"/>
          <w:szCs w:val="28"/>
        </w:rPr>
        <w:t>Одним из глав</w:t>
      </w:r>
      <w:r w:rsidR="006D6D8F">
        <w:rPr>
          <w:rFonts w:ascii="Times New Roman" w:hAnsi="Times New Roman"/>
          <w:sz w:val="28"/>
          <w:szCs w:val="28"/>
        </w:rPr>
        <w:t>ных факторов в процессе создания</w:t>
      </w:r>
      <w:r w:rsidRPr="0022704D">
        <w:rPr>
          <w:rFonts w:ascii="Times New Roman" w:hAnsi="Times New Roman"/>
          <w:sz w:val="28"/>
          <w:szCs w:val="28"/>
        </w:rPr>
        <w:t xml:space="preserve"> </w:t>
      </w:r>
      <w:r w:rsidR="006D6D8F">
        <w:rPr>
          <w:rFonts w:ascii="Times New Roman" w:hAnsi="Times New Roman"/>
          <w:sz w:val="28"/>
          <w:szCs w:val="28"/>
        </w:rPr>
        <w:t>М</w:t>
      </w:r>
      <w:r w:rsidRPr="0022704D">
        <w:rPr>
          <w:rFonts w:ascii="Times New Roman" w:hAnsi="Times New Roman"/>
          <w:sz w:val="28"/>
          <w:szCs w:val="28"/>
        </w:rPr>
        <w:t>осковского централизованного государства явился внешний фактор – угроза со стороны внешнего врага. В Западной Европе чаще всего основным фактором являлся внутренний фактор – общность экономических интересов населения. Поэтому в московском государстве интересы центральной власти стояли на первом месте, а интересы личности</w:t>
      </w:r>
      <w:r w:rsidR="006D6D8F">
        <w:rPr>
          <w:rFonts w:ascii="Times New Roman" w:hAnsi="Times New Roman"/>
          <w:sz w:val="28"/>
          <w:szCs w:val="28"/>
        </w:rPr>
        <w:t xml:space="preserve"> оказались на втором плане: «чтобы выжила община –</w:t>
      </w:r>
      <w:r w:rsidRPr="0022704D">
        <w:rPr>
          <w:rFonts w:ascii="Times New Roman" w:hAnsi="Times New Roman"/>
          <w:sz w:val="28"/>
          <w:szCs w:val="28"/>
        </w:rPr>
        <w:t xml:space="preserve"> можно и нужно пожертвовать отдельными членами этой общины».</w:t>
      </w:r>
    </w:p>
    <w:p w:rsidR="005338B4" w:rsidRPr="0022704D" w:rsidRDefault="005338B4" w:rsidP="00007380">
      <w:pPr>
        <w:numPr>
          <w:ilvl w:val="0"/>
          <w:numId w:val="2"/>
        </w:numPr>
        <w:tabs>
          <w:tab w:val="left" w:pos="720"/>
        </w:tabs>
        <w:spacing w:line="100" w:lineRule="atLeast"/>
        <w:ind w:firstLine="709"/>
        <w:jc w:val="both"/>
        <w:rPr>
          <w:rFonts w:ascii="Times New Roman" w:hAnsi="Times New Roman"/>
          <w:sz w:val="28"/>
          <w:szCs w:val="28"/>
        </w:rPr>
      </w:pPr>
      <w:r w:rsidRPr="0022704D">
        <w:rPr>
          <w:rFonts w:ascii="Times New Roman" w:hAnsi="Times New Roman"/>
          <w:sz w:val="28"/>
          <w:szCs w:val="28"/>
        </w:rPr>
        <w:t xml:space="preserve">В конце XV века – начале XVI века </w:t>
      </w:r>
      <w:r w:rsidR="006D6D8F">
        <w:rPr>
          <w:rFonts w:ascii="Times New Roman" w:hAnsi="Times New Roman"/>
          <w:sz w:val="28"/>
          <w:szCs w:val="28"/>
        </w:rPr>
        <w:t>в обществе, среди</w:t>
      </w:r>
      <w:r w:rsidRPr="0022704D">
        <w:rPr>
          <w:rFonts w:ascii="Times New Roman" w:hAnsi="Times New Roman"/>
          <w:sz w:val="28"/>
          <w:szCs w:val="28"/>
        </w:rPr>
        <w:t xml:space="preserve"> населения возникает психологическое единение</w:t>
      </w:r>
      <w:r w:rsidR="006D6D8F">
        <w:rPr>
          <w:rFonts w:ascii="Times New Roman" w:hAnsi="Times New Roman"/>
          <w:sz w:val="28"/>
          <w:szCs w:val="28"/>
        </w:rPr>
        <w:t>. Приходит осознание понятий –</w:t>
      </w:r>
      <w:r w:rsidRPr="0022704D">
        <w:rPr>
          <w:rFonts w:ascii="Times New Roman" w:hAnsi="Times New Roman"/>
          <w:sz w:val="28"/>
          <w:szCs w:val="28"/>
        </w:rPr>
        <w:t xml:space="preserve"> «мы – русские» и «живем в России».</w:t>
      </w:r>
    </w:p>
    <w:p w:rsidR="005338B4" w:rsidRPr="0022704D" w:rsidRDefault="005338B4" w:rsidP="00007380">
      <w:pPr>
        <w:numPr>
          <w:ilvl w:val="0"/>
          <w:numId w:val="2"/>
        </w:numPr>
        <w:tabs>
          <w:tab w:val="left" w:pos="720"/>
        </w:tabs>
        <w:spacing w:line="100" w:lineRule="atLeast"/>
        <w:ind w:firstLine="709"/>
        <w:jc w:val="both"/>
        <w:rPr>
          <w:rFonts w:ascii="Times New Roman" w:hAnsi="Times New Roman"/>
          <w:sz w:val="28"/>
          <w:szCs w:val="28"/>
        </w:rPr>
      </w:pPr>
      <w:r w:rsidRPr="0022704D">
        <w:rPr>
          <w:rFonts w:ascii="Times New Roman" w:hAnsi="Times New Roman"/>
          <w:sz w:val="28"/>
          <w:szCs w:val="28"/>
        </w:rPr>
        <w:t>Возникает и в целом оформляется структура государственного устройства.</w:t>
      </w:r>
    </w:p>
    <w:p w:rsidR="005338B4" w:rsidRPr="006D6D8F" w:rsidRDefault="005338B4" w:rsidP="0022704D">
      <w:pPr>
        <w:spacing w:line="100" w:lineRule="atLeast"/>
        <w:ind w:firstLine="709"/>
        <w:jc w:val="both"/>
        <w:rPr>
          <w:rFonts w:ascii="Times New Roman" w:hAnsi="Times New Roman"/>
        </w:rPr>
      </w:pPr>
    </w:p>
    <w:p w:rsidR="005338B4" w:rsidRPr="006D6D8F" w:rsidRDefault="005338B4" w:rsidP="00F754B4">
      <w:pPr>
        <w:spacing w:line="100" w:lineRule="atLeast"/>
        <w:ind w:firstLine="2410"/>
        <w:jc w:val="both"/>
        <w:rPr>
          <w:rFonts w:ascii="Times New Roman" w:hAnsi="Times New Roman"/>
        </w:rPr>
      </w:pPr>
      <w:r w:rsidRPr="006D6D8F">
        <w:rPr>
          <w:rFonts w:ascii="Times New Roman" w:hAnsi="Times New Roman"/>
        </w:rPr>
        <w:t>Великий князь московский</w:t>
      </w:r>
    </w:p>
    <w:p w:rsidR="005338B4" w:rsidRPr="006D6D8F" w:rsidRDefault="00140851" w:rsidP="00F754B4">
      <w:pPr>
        <w:spacing w:line="100" w:lineRule="atLeast"/>
        <w:ind w:firstLine="2410"/>
        <w:jc w:val="both"/>
        <w:rPr>
          <w:rFonts w:ascii="Times New Roman" w:hAnsi="Times New Roman"/>
          <w:b/>
        </w:rPr>
      </w:pPr>
      <w:r>
        <w:rPr>
          <w:rFonts w:ascii="Times New Roman" w:hAnsi="Times New Roman"/>
          <w:b/>
          <w:noProof/>
        </w:rPr>
        <w:pict>
          <v:line id="_x0000_s1026" style="position:absolute;left:0;text-align:left;flip:x y;z-index:251649536" from="243pt,1.3pt" to="305.35pt,32.8pt">
            <v:stroke startarrow="block" endarrow="block"/>
          </v:line>
        </w:pict>
      </w:r>
      <w:r w:rsidR="005338B4" w:rsidRPr="006D6D8F">
        <w:rPr>
          <w:rFonts w:ascii="Times New Roman" w:hAnsi="Times New Roman"/>
          <w:b/>
        </w:rPr>
        <w:t>Государь всея Руси</w:t>
      </w:r>
    </w:p>
    <w:p w:rsidR="005338B4" w:rsidRPr="006D6D8F" w:rsidRDefault="00140851" w:rsidP="0022704D">
      <w:pPr>
        <w:spacing w:line="100" w:lineRule="atLeast"/>
        <w:ind w:firstLine="709"/>
        <w:jc w:val="center"/>
        <w:rPr>
          <w:rFonts w:ascii="Times New Roman" w:hAnsi="Times New Roman"/>
        </w:rPr>
      </w:pPr>
      <w:r>
        <w:rPr>
          <w:rFonts w:ascii="Times New Roman" w:hAnsi="Times New Roman"/>
          <w:noProof/>
        </w:rPr>
        <w:pict>
          <v:line id="_x0000_s1027" style="position:absolute;left:0;text-align:left;flip:y;z-index:251650560" from="153pt,5.5pt" to="154.4pt,56.5pt">
            <v:stroke startarrow="block"/>
          </v:line>
        </w:pict>
      </w:r>
    </w:p>
    <w:p w:rsidR="00F754B4" w:rsidRDefault="00F754B4" w:rsidP="0022704D">
      <w:pPr>
        <w:spacing w:line="100" w:lineRule="atLeast"/>
        <w:ind w:firstLine="709"/>
        <w:jc w:val="right"/>
        <w:rPr>
          <w:rFonts w:ascii="Times New Roman" w:hAnsi="Times New Roman"/>
          <w:b/>
        </w:rPr>
      </w:pPr>
    </w:p>
    <w:p w:rsidR="005338B4" w:rsidRPr="006D6D8F" w:rsidRDefault="005338B4" w:rsidP="00F754B4">
      <w:pPr>
        <w:spacing w:line="100" w:lineRule="atLeast"/>
        <w:ind w:firstLine="5812"/>
        <w:jc w:val="both"/>
        <w:rPr>
          <w:rFonts w:ascii="Times New Roman" w:hAnsi="Times New Roman"/>
          <w:b/>
        </w:rPr>
      </w:pPr>
      <w:r w:rsidRPr="006D6D8F">
        <w:rPr>
          <w:rFonts w:ascii="Times New Roman" w:hAnsi="Times New Roman"/>
          <w:b/>
        </w:rPr>
        <w:t xml:space="preserve">Боярская дума </w:t>
      </w:r>
    </w:p>
    <w:p w:rsidR="005338B4" w:rsidRPr="006D6D8F" w:rsidRDefault="00140851" w:rsidP="0022704D">
      <w:pPr>
        <w:ind w:firstLine="709"/>
        <w:jc w:val="both"/>
        <w:rPr>
          <w:rFonts w:ascii="Times New Roman" w:hAnsi="Times New Roman"/>
        </w:rPr>
      </w:pPr>
      <w:r>
        <w:rPr>
          <w:rFonts w:ascii="Times New Roman" w:hAnsi="Times New Roman"/>
          <w:noProof/>
        </w:rPr>
        <w:pict>
          <v:line id="_x0000_s1028" style="position:absolute;left:0;text-align:left;flip:y;z-index:251651584" from="306pt,.1pt" to="363.65pt,31.6pt">
            <v:stroke startarrow="block"/>
          </v:line>
        </w:pict>
      </w:r>
    </w:p>
    <w:p w:rsidR="005338B4" w:rsidRPr="006D6D8F" w:rsidRDefault="006D6D8F" w:rsidP="00F754B4">
      <w:pPr>
        <w:ind w:firstLine="2410"/>
        <w:jc w:val="both"/>
        <w:rPr>
          <w:rFonts w:ascii="Times New Roman" w:hAnsi="Times New Roman"/>
        </w:rPr>
      </w:pPr>
      <w:r w:rsidRPr="006D6D8F">
        <w:rPr>
          <w:rFonts w:ascii="Times New Roman" w:hAnsi="Times New Roman"/>
          <w:b/>
        </w:rPr>
        <w:t>П</w:t>
      </w:r>
      <w:r w:rsidR="005338B4" w:rsidRPr="006D6D8F">
        <w:rPr>
          <w:rFonts w:ascii="Times New Roman" w:hAnsi="Times New Roman"/>
          <w:b/>
        </w:rPr>
        <w:t>риказы</w:t>
      </w:r>
      <w:r w:rsidR="005338B4" w:rsidRPr="006D6D8F">
        <w:rPr>
          <w:rFonts w:ascii="Times New Roman" w:hAnsi="Times New Roman"/>
        </w:rPr>
        <w:t xml:space="preserve"> – исполнительные органы.</w:t>
      </w:r>
    </w:p>
    <w:p w:rsidR="005338B4" w:rsidRPr="006D6D8F" w:rsidRDefault="005338B4" w:rsidP="00F754B4">
      <w:pPr>
        <w:ind w:firstLine="2410"/>
        <w:jc w:val="both"/>
        <w:rPr>
          <w:rFonts w:ascii="Times New Roman" w:hAnsi="Times New Roman"/>
        </w:rPr>
      </w:pPr>
      <w:r w:rsidRPr="006D6D8F">
        <w:rPr>
          <w:rFonts w:ascii="Times New Roman" w:hAnsi="Times New Roman"/>
        </w:rPr>
        <w:t xml:space="preserve">Первое упоминание о приказах </w:t>
      </w:r>
    </w:p>
    <w:p w:rsidR="005338B4" w:rsidRPr="006D6D8F" w:rsidRDefault="005338B4" w:rsidP="00F754B4">
      <w:pPr>
        <w:ind w:firstLine="2410"/>
        <w:jc w:val="both"/>
        <w:rPr>
          <w:rFonts w:ascii="Times New Roman" w:hAnsi="Times New Roman"/>
        </w:rPr>
      </w:pPr>
      <w:r w:rsidRPr="006D6D8F">
        <w:rPr>
          <w:rFonts w:ascii="Times New Roman" w:hAnsi="Times New Roman"/>
        </w:rPr>
        <w:t>встречается в документах 1512 года.</w:t>
      </w:r>
    </w:p>
    <w:p w:rsidR="005338B4" w:rsidRPr="0022704D" w:rsidRDefault="005338B4" w:rsidP="00F754B4">
      <w:pPr>
        <w:ind w:firstLine="2410"/>
        <w:jc w:val="both"/>
        <w:rPr>
          <w:rFonts w:ascii="Times New Roman" w:hAnsi="Times New Roman"/>
          <w:sz w:val="28"/>
          <w:szCs w:val="28"/>
        </w:rPr>
      </w:pP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Эта схема означала, что без согласия Боярской Думы московский князь еще не мог принимать важнейшие решения.</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Участниками Боярской Думы были такие же князья, как и сам московский княз</w:t>
      </w:r>
      <w:r w:rsidR="006D6D8F">
        <w:rPr>
          <w:rFonts w:ascii="Times New Roman" w:hAnsi="Times New Roman"/>
          <w:sz w:val="28"/>
          <w:szCs w:val="28"/>
        </w:rPr>
        <w:t>ь. Он пока всего лишь являлся «П</w:t>
      </w:r>
      <w:r w:rsidRPr="0022704D">
        <w:rPr>
          <w:rFonts w:ascii="Times New Roman" w:hAnsi="Times New Roman"/>
          <w:sz w:val="28"/>
          <w:szCs w:val="28"/>
        </w:rPr>
        <w:t>ервым среди равных».</w:t>
      </w:r>
    </w:p>
    <w:p w:rsidR="005338B4" w:rsidRPr="0022704D" w:rsidRDefault="005338B4" w:rsidP="0022704D">
      <w:pPr>
        <w:ind w:firstLine="709"/>
        <w:jc w:val="both"/>
        <w:rPr>
          <w:rFonts w:ascii="Times New Roman" w:hAnsi="Times New Roman"/>
          <w:sz w:val="28"/>
          <w:szCs w:val="28"/>
        </w:rPr>
      </w:pPr>
    </w:p>
    <w:p w:rsidR="005338B4" w:rsidRPr="00B420FF" w:rsidRDefault="005338B4" w:rsidP="00B420FF">
      <w:pPr>
        <w:jc w:val="center"/>
        <w:rPr>
          <w:rFonts w:ascii="Times New Roman" w:hAnsi="Times New Roman"/>
          <w:b/>
          <w:sz w:val="28"/>
          <w:szCs w:val="28"/>
        </w:rPr>
      </w:pPr>
      <w:r w:rsidRPr="00B420FF">
        <w:rPr>
          <w:rFonts w:ascii="Times New Roman" w:hAnsi="Times New Roman"/>
          <w:b/>
          <w:sz w:val="28"/>
          <w:szCs w:val="28"/>
        </w:rPr>
        <w:t>Вопросы и задания:</w:t>
      </w:r>
    </w:p>
    <w:p w:rsidR="005338B4" w:rsidRPr="0022704D" w:rsidRDefault="005338B4" w:rsidP="00B420FF">
      <w:pPr>
        <w:numPr>
          <w:ilvl w:val="0"/>
          <w:numId w:val="19"/>
        </w:numPr>
        <w:jc w:val="both"/>
        <w:rPr>
          <w:rFonts w:ascii="Times New Roman" w:hAnsi="Times New Roman"/>
          <w:sz w:val="28"/>
          <w:szCs w:val="28"/>
        </w:rPr>
      </w:pPr>
      <w:r w:rsidRPr="0022704D">
        <w:rPr>
          <w:rFonts w:ascii="Times New Roman" w:hAnsi="Times New Roman"/>
          <w:sz w:val="28"/>
          <w:szCs w:val="28"/>
        </w:rPr>
        <w:t xml:space="preserve">Какой фактор в образовании централизованного государства </w:t>
      </w:r>
      <w:r w:rsidR="00B420FF">
        <w:rPr>
          <w:rFonts w:ascii="Times New Roman" w:hAnsi="Times New Roman"/>
          <w:sz w:val="28"/>
          <w:szCs w:val="28"/>
        </w:rPr>
        <w:t>был решающим в России, а какой –</w:t>
      </w:r>
      <w:r w:rsidRPr="0022704D">
        <w:rPr>
          <w:rFonts w:ascii="Times New Roman" w:hAnsi="Times New Roman"/>
          <w:sz w:val="28"/>
          <w:szCs w:val="28"/>
        </w:rPr>
        <w:t xml:space="preserve"> в Европе?</w:t>
      </w:r>
    </w:p>
    <w:p w:rsidR="005338B4" w:rsidRPr="0022704D" w:rsidRDefault="005338B4" w:rsidP="00B420FF">
      <w:pPr>
        <w:numPr>
          <w:ilvl w:val="0"/>
          <w:numId w:val="19"/>
        </w:numPr>
        <w:jc w:val="both"/>
        <w:rPr>
          <w:rFonts w:ascii="Times New Roman" w:hAnsi="Times New Roman"/>
          <w:sz w:val="28"/>
          <w:szCs w:val="28"/>
        </w:rPr>
      </w:pPr>
      <w:r w:rsidRPr="0022704D">
        <w:rPr>
          <w:rFonts w:ascii="Times New Roman" w:hAnsi="Times New Roman"/>
          <w:sz w:val="28"/>
          <w:szCs w:val="28"/>
        </w:rPr>
        <w:t>Назовите хронологические рамки трех основных периодов формирования Московского централизованного государства.</w:t>
      </w:r>
    </w:p>
    <w:p w:rsidR="005338B4" w:rsidRPr="0022704D" w:rsidRDefault="005338B4" w:rsidP="00B420FF">
      <w:pPr>
        <w:numPr>
          <w:ilvl w:val="0"/>
          <w:numId w:val="19"/>
        </w:numPr>
        <w:jc w:val="both"/>
        <w:rPr>
          <w:rFonts w:ascii="Times New Roman" w:hAnsi="Times New Roman"/>
          <w:sz w:val="28"/>
          <w:szCs w:val="28"/>
        </w:rPr>
      </w:pPr>
      <w:r w:rsidRPr="0022704D">
        <w:rPr>
          <w:rFonts w:ascii="Times New Roman" w:hAnsi="Times New Roman"/>
          <w:sz w:val="28"/>
          <w:szCs w:val="28"/>
        </w:rPr>
        <w:t>Какой московский князь получил право собирать дань со все русской земли для Золотой Орды?</w:t>
      </w:r>
    </w:p>
    <w:p w:rsidR="005338B4" w:rsidRPr="0022704D" w:rsidRDefault="005338B4" w:rsidP="00B420FF">
      <w:pPr>
        <w:numPr>
          <w:ilvl w:val="0"/>
          <w:numId w:val="19"/>
        </w:numPr>
        <w:jc w:val="both"/>
        <w:rPr>
          <w:rFonts w:ascii="Times New Roman" w:hAnsi="Times New Roman"/>
          <w:sz w:val="28"/>
          <w:szCs w:val="28"/>
        </w:rPr>
      </w:pPr>
      <w:r w:rsidRPr="0022704D">
        <w:rPr>
          <w:rFonts w:ascii="Times New Roman" w:hAnsi="Times New Roman"/>
          <w:sz w:val="28"/>
          <w:szCs w:val="28"/>
        </w:rPr>
        <w:t xml:space="preserve">Какое событие считается окончательным свержением </w:t>
      </w:r>
      <w:r w:rsidR="00B420FF">
        <w:rPr>
          <w:rFonts w:ascii="Times New Roman" w:hAnsi="Times New Roman"/>
          <w:sz w:val="28"/>
          <w:szCs w:val="28"/>
        </w:rPr>
        <w:t>монголо-татарского</w:t>
      </w:r>
      <w:r w:rsidRPr="0022704D">
        <w:rPr>
          <w:rFonts w:ascii="Times New Roman" w:hAnsi="Times New Roman"/>
          <w:sz w:val="28"/>
          <w:szCs w:val="28"/>
        </w:rPr>
        <w:t xml:space="preserve"> ига?</w:t>
      </w:r>
    </w:p>
    <w:p w:rsidR="005338B4" w:rsidRPr="0022704D" w:rsidRDefault="005338B4" w:rsidP="00B420FF">
      <w:pPr>
        <w:numPr>
          <w:ilvl w:val="0"/>
          <w:numId w:val="19"/>
        </w:numPr>
        <w:jc w:val="both"/>
        <w:rPr>
          <w:rFonts w:ascii="Times New Roman" w:hAnsi="Times New Roman"/>
          <w:sz w:val="28"/>
          <w:szCs w:val="28"/>
        </w:rPr>
      </w:pPr>
      <w:r w:rsidRPr="0022704D">
        <w:rPr>
          <w:rFonts w:ascii="Times New Roman" w:hAnsi="Times New Roman"/>
          <w:sz w:val="28"/>
          <w:szCs w:val="28"/>
        </w:rPr>
        <w:t>Когда сформировалось понятие – Россия (век, правитель)?</w:t>
      </w:r>
    </w:p>
    <w:p w:rsidR="00B420FF" w:rsidRDefault="00B420FF" w:rsidP="0022704D">
      <w:pPr>
        <w:ind w:left="720" w:firstLine="709"/>
        <w:jc w:val="both"/>
        <w:rPr>
          <w:rFonts w:ascii="Times New Roman" w:hAnsi="Times New Roman"/>
          <w:sz w:val="28"/>
          <w:szCs w:val="28"/>
        </w:rPr>
      </w:pPr>
    </w:p>
    <w:p w:rsidR="006D6AA0" w:rsidRDefault="00B420FF" w:rsidP="006D6AA0">
      <w:pPr>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 xml:space="preserve">Глава </w:t>
      </w:r>
      <w:r w:rsidRPr="00B420FF">
        <w:rPr>
          <w:rFonts w:ascii="Times New Roman" w:hAnsi="Times New Roman"/>
          <w:b/>
          <w:sz w:val="28"/>
          <w:szCs w:val="28"/>
        </w:rPr>
        <w:t xml:space="preserve">5. </w:t>
      </w:r>
      <w:r w:rsidR="009B10CC">
        <w:rPr>
          <w:rFonts w:ascii="Times New Roman" w:hAnsi="Times New Roman"/>
          <w:b/>
          <w:sz w:val="28"/>
          <w:szCs w:val="28"/>
        </w:rPr>
        <w:t>Усиление централизации Московского государства</w:t>
      </w:r>
    </w:p>
    <w:p w:rsidR="005338B4" w:rsidRPr="006D6AA0" w:rsidRDefault="009B10CC" w:rsidP="006D6AA0">
      <w:pPr>
        <w:jc w:val="center"/>
        <w:rPr>
          <w:rFonts w:ascii="Times New Roman" w:hAnsi="Times New Roman"/>
          <w:i/>
          <w:sz w:val="28"/>
          <w:szCs w:val="28"/>
        </w:rPr>
      </w:pPr>
      <w:r>
        <w:rPr>
          <w:rFonts w:ascii="Times New Roman" w:hAnsi="Times New Roman"/>
          <w:i/>
          <w:sz w:val="28"/>
          <w:szCs w:val="28"/>
        </w:rPr>
        <w:t>Реформы</w:t>
      </w:r>
      <w:r w:rsidR="008F0517" w:rsidRPr="006D6AA0">
        <w:rPr>
          <w:rFonts w:ascii="Times New Roman" w:hAnsi="Times New Roman"/>
          <w:i/>
          <w:sz w:val="28"/>
          <w:szCs w:val="28"/>
        </w:rPr>
        <w:t xml:space="preserve"> </w:t>
      </w:r>
      <w:r w:rsidR="005338B4" w:rsidRPr="006D6AA0">
        <w:rPr>
          <w:rFonts w:ascii="Times New Roman" w:hAnsi="Times New Roman"/>
          <w:i/>
          <w:sz w:val="28"/>
          <w:szCs w:val="28"/>
        </w:rPr>
        <w:t xml:space="preserve">Ивана </w:t>
      </w:r>
      <w:r w:rsidR="005338B4" w:rsidRPr="006D6AA0">
        <w:rPr>
          <w:rFonts w:ascii="Times New Roman" w:hAnsi="Times New Roman"/>
          <w:i/>
          <w:sz w:val="28"/>
          <w:szCs w:val="28"/>
          <w:lang w:val="en-US"/>
        </w:rPr>
        <w:t>IV</w:t>
      </w:r>
      <w:r w:rsidR="005338B4" w:rsidRPr="006D6AA0">
        <w:rPr>
          <w:rFonts w:ascii="Times New Roman" w:hAnsi="Times New Roman"/>
          <w:i/>
          <w:sz w:val="28"/>
          <w:szCs w:val="28"/>
        </w:rPr>
        <w:t xml:space="preserve"> Грозного</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Чрезвычайно важным в вопросе истории государственной власти в России является период правления Ивана </w:t>
      </w:r>
      <w:r w:rsidRPr="0022704D">
        <w:rPr>
          <w:rFonts w:ascii="Times New Roman" w:hAnsi="Times New Roman"/>
          <w:sz w:val="28"/>
          <w:szCs w:val="28"/>
          <w:lang w:val="en-US"/>
        </w:rPr>
        <w:t>IV</w:t>
      </w:r>
      <w:r w:rsidRPr="0022704D">
        <w:rPr>
          <w:rFonts w:ascii="Times New Roman" w:hAnsi="Times New Roman"/>
          <w:sz w:val="28"/>
          <w:szCs w:val="28"/>
        </w:rPr>
        <w:t xml:space="preserve"> Грозного.</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После смерти Василия </w:t>
      </w:r>
      <w:r w:rsidRPr="0022704D">
        <w:rPr>
          <w:rFonts w:ascii="Times New Roman" w:hAnsi="Times New Roman"/>
          <w:sz w:val="28"/>
          <w:szCs w:val="28"/>
          <w:lang w:val="en-US"/>
        </w:rPr>
        <w:t>III</w:t>
      </w:r>
      <w:r w:rsidRPr="0022704D">
        <w:rPr>
          <w:rFonts w:ascii="Times New Roman" w:hAnsi="Times New Roman"/>
          <w:sz w:val="28"/>
          <w:szCs w:val="28"/>
        </w:rPr>
        <w:t xml:space="preserve"> в 1533 году великим князем стал его трехлетний сын Иван </w:t>
      </w:r>
      <w:r w:rsidRPr="0022704D">
        <w:rPr>
          <w:rFonts w:ascii="Times New Roman" w:hAnsi="Times New Roman"/>
          <w:sz w:val="28"/>
          <w:szCs w:val="28"/>
          <w:lang w:val="en-US"/>
        </w:rPr>
        <w:t>IV</w:t>
      </w:r>
      <w:r w:rsidRPr="0022704D">
        <w:rPr>
          <w:rFonts w:ascii="Times New Roman" w:hAnsi="Times New Roman"/>
          <w:sz w:val="28"/>
          <w:szCs w:val="28"/>
        </w:rPr>
        <w:t xml:space="preserve">. С его рождением связана одна историческая легенда. В первом браке, по любви, Василий </w:t>
      </w:r>
      <w:r w:rsidRPr="0022704D">
        <w:rPr>
          <w:rFonts w:ascii="Times New Roman" w:hAnsi="Times New Roman"/>
          <w:sz w:val="28"/>
          <w:szCs w:val="28"/>
          <w:lang w:val="en-US"/>
        </w:rPr>
        <w:t>III</w:t>
      </w:r>
      <w:r w:rsidRPr="0022704D">
        <w:rPr>
          <w:rFonts w:ascii="Times New Roman" w:hAnsi="Times New Roman"/>
          <w:sz w:val="28"/>
          <w:szCs w:val="28"/>
        </w:rPr>
        <w:t xml:space="preserve"> прожил</w:t>
      </w:r>
      <w:r w:rsidR="008F0517" w:rsidRPr="0022704D">
        <w:rPr>
          <w:rFonts w:ascii="Times New Roman" w:hAnsi="Times New Roman"/>
          <w:sz w:val="28"/>
          <w:szCs w:val="28"/>
        </w:rPr>
        <w:t xml:space="preserve"> </w:t>
      </w:r>
      <w:r w:rsidRPr="0022704D">
        <w:rPr>
          <w:rFonts w:ascii="Times New Roman" w:hAnsi="Times New Roman"/>
          <w:sz w:val="28"/>
          <w:szCs w:val="28"/>
        </w:rPr>
        <w:t>20 лет с Соломонией Сабуровой. Официальной причиной расторжения брака было отсутствие у Соломонии детей. Здесь проявилась борьба между иосифлянами и нестяжателями в православной церкви. Митрополит Даниил, принадлежавший к иосифлянам, своей властью разрешил развод</w:t>
      </w:r>
      <w:r w:rsidR="008F0517" w:rsidRPr="0022704D">
        <w:rPr>
          <w:rFonts w:ascii="Times New Roman" w:hAnsi="Times New Roman"/>
          <w:sz w:val="28"/>
          <w:szCs w:val="28"/>
        </w:rPr>
        <w:t xml:space="preserve"> </w:t>
      </w:r>
      <w:r w:rsidRPr="0022704D">
        <w:rPr>
          <w:rFonts w:ascii="Times New Roman" w:hAnsi="Times New Roman"/>
          <w:sz w:val="28"/>
          <w:szCs w:val="28"/>
        </w:rPr>
        <w:t xml:space="preserve">и благословил второй брак. Тем более что в противоположность Соломонии, которая симпатизировала нестяжателям, новая невеста – Елена Глинская была не просто почитательницей Иосифа Волоцкого, лидера иосифлян, но и «духовной дочерью Даниила». Нестяжатели считали расторжение освященного церковью первого брака, невозможным.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Многие исследователи именно эту проблему считают одной из важнейших причин изменения пристрасти Василия </w:t>
      </w:r>
      <w:r w:rsidRPr="0022704D">
        <w:rPr>
          <w:rFonts w:ascii="Times New Roman" w:hAnsi="Times New Roman"/>
          <w:sz w:val="28"/>
          <w:szCs w:val="28"/>
          <w:lang w:val="en-US"/>
        </w:rPr>
        <w:t>III</w:t>
      </w:r>
      <w:r w:rsidRPr="0022704D">
        <w:rPr>
          <w:rFonts w:ascii="Times New Roman" w:hAnsi="Times New Roman"/>
          <w:sz w:val="28"/>
          <w:szCs w:val="28"/>
        </w:rPr>
        <w:t xml:space="preserve"> в церковных вопросах.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Брак был расторгнут, Соломония насильно пострижена в монахини в </w:t>
      </w:r>
      <w:smartTag w:uri="urn:schemas-microsoft-com:office:smarttags" w:element="metricconverter">
        <w:smartTagPr>
          <w:attr w:name="ProductID" w:val="1525 г"/>
        </w:smartTagPr>
        <w:r w:rsidRPr="0022704D">
          <w:rPr>
            <w:rFonts w:ascii="Times New Roman" w:hAnsi="Times New Roman"/>
            <w:sz w:val="28"/>
            <w:szCs w:val="28"/>
          </w:rPr>
          <w:t>1525</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Василий </w:t>
      </w:r>
      <w:r w:rsidRPr="0022704D">
        <w:rPr>
          <w:rFonts w:ascii="Times New Roman" w:hAnsi="Times New Roman"/>
          <w:sz w:val="28"/>
          <w:szCs w:val="28"/>
          <w:lang w:val="en-US"/>
        </w:rPr>
        <w:t>III</w:t>
      </w:r>
      <w:r w:rsidRPr="0022704D">
        <w:rPr>
          <w:rFonts w:ascii="Times New Roman" w:hAnsi="Times New Roman"/>
          <w:sz w:val="28"/>
          <w:szCs w:val="28"/>
        </w:rPr>
        <w:t xml:space="preserve"> женился на молодой Елене Глинской. Они прожили вместе несколько лет</w:t>
      </w:r>
      <w:r w:rsidR="00AA40EB">
        <w:rPr>
          <w:rFonts w:ascii="Times New Roman" w:hAnsi="Times New Roman"/>
          <w:sz w:val="28"/>
          <w:szCs w:val="28"/>
        </w:rPr>
        <w:t>, и т</w:t>
      </w:r>
      <w:r w:rsidRPr="0022704D">
        <w:rPr>
          <w:rFonts w:ascii="Times New Roman" w:hAnsi="Times New Roman"/>
          <w:sz w:val="28"/>
          <w:szCs w:val="28"/>
        </w:rPr>
        <w:t xml:space="preserve">олько через долгих четыре года после свадьбы, а она состоялась в </w:t>
      </w:r>
      <w:smartTag w:uri="urn:schemas-microsoft-com:office:smarttags" w:element="metricconverter">
        <w:smartTagPr>
          <w:attr w:name="ProductID" w:val="1526 г"/>
        </w:smartTagPr>
        <w:r w:rsidRPr="0022704D">
          <w:rPr>
            <w:rFonts w:ascii="Times New Roman" w:hAnsi="Times New Roman"/>
            <w:sz w:val="28"/>
            <w:szCs w:val="28"/>
          </w:rPr>
          <w:t>1526</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появ</w:t>
      </w:r>
      <w:r w:rsidR="00AA40EB">
        <w:rPr>
          <w:rFonts w:ascii="Times New Roman" w:hAnsi="Times New Roman"/>
          <w:sz w:val="28"/>
          <w:szCs w:val="28"/>
        </w:rPr>
        <w:t>ился долгожданный наследник. Б</w:t>
      </w:r>
      <w:r w:rsidRPr="0022704D">
        <w:rPr>
          <w:rFonts w:ascii="Times New Roman" w:hAnsi="Times New Roman"/>
          <w:sz w:val="28"/>
          <w:szCs w:val="28"/>
        </w:rPr>
        <w:t xml:space="preserve">ыл ли это сын самого Василия </w:t>
      </w:r>
      <w:r w:rsidRPr="0022704D">
        <w:rPr>
          <w:rFonts w:ascii="Times New Roman" w:hAnsi="Times New Roman"/>
          <w:sz w:val="28"/>
          <w:szCs w:val="28"/>
          <w:lang w:val="en-US"/>
        </w:rPr>
        <w:t>III</w:t>
      </w:r>
      <w:r w:rsidRPr="0022704D">
        <w:rPr>
          <w:rFonts w:ascii="Times New Roman" w:hAnsi="Times New Roman"/>
          <w:sz w:val="28"/>
          <w:szCs w:val="28"/>
        </w:rPr>
        <w:t xml:space="preserve">? </w:t>
      </w:r>
      <w:r w:rsidR="00AA40EB">
        <w:rPr>
          <w:rFonts w:ascii="Times New Roman" w:hAnsi="Times New Roman"/>
          <w:sz w:val="28"/>
          <w:szCs w:val="28"/>
        </w:rPr>
        <w:t>Отцовство Ивана вызывало сомнения и толки</w:t>
      </w:r>
      <w:r w:rsidR="001237E4">
        <w:rPr>
          <w:rFonts w:ascii="Times New Roman" w:hAnsi="Times New Roman"/>
          <w:sz w:val="28"/>
          <w:szCs w:val="28"/>
        </w:rPr>
        <w:t xml:space="preserve"> при дворе и в народе</w:t>
      </w:r>
      <w:r w:rsidR="00AA40EB">
        <w:rPr>
          <w:rFonts w:ascii="Times New Roman" w:hAnsi="Times New Roman"/>
          <w:sz w:val="28"/>
          <w:szCs w:val="28"/>
        </w:rPr>
        <w:t>. До сих</w:t>
      </w:r>
      <w:r w:rsidR="001237E4">
        <w:rPr>
          <w:rFonts w:ascii="Times New Roman" w:hAnsi="Times New Roman"/>
          <w:sz w:val="28"/>
          <w:szCs w:val="28"/>
        </w:rPr>
        <w:t xml:space="preserve"> пор эта история является </w:t>
      </w:r>
      <w:r w:rsidR="00AA40EB">
        <w:rPr>
          <w:rFonts w:ascii="Times New Roman" w:hAnsi="Times New Roman"/>
          <w:sz w:val="28"/>
          <w:szCs w:val="28"/>
        </w:rPr>
        <w:t>сюжетом</w:t>
      </w:r>
      <w:r w:rsidR="001237E4">
        <w:rPr>
          <w:rFonts w:ascii="Times New Roman" w:hAnsi="Times New Roman"/>
          <w:sz w:val="28"/>
          <w:szCs w:val="28"/>
        </w:rPr>
        <w:t xml:space="preserve"> </w:t>
      </w:r>
      <w:r w:rsidRPr="0022704D">
        <w:rPr>
          <w:rFonts w:ascii="Times New Roman" w:hAnsi="Times New Roman"/>
          <w:sz w:val="28"/>
          <w:szCs w:val="28"/>
        </w:rPr>
        <w:t>исторических легенд</w:t>
      </w:r>
      <w:r w:rsidR="001237E4">
        <w:rPr>
          <w:rFonts w:ascii="Times New Roman" w:hAnsi="Times New Roman"/>
          <w:sz w:val="28"/>
          <w:szCs w:val="28"/>
        </w:rPr>
        <w:t xml:space="preserve"> и не имеет однозначного ответа</w:t>
      </w:r>
      <w:r w:rsidRPr="0022704D">
        <w:rPr>
          <w:rFonts w:ascii="Times New Roman" w:hAnsi="Times New Roman"/>
          <w:sz w:val="28"/>
          <w:szCs w:val="28"/>
        </w:rPr>
        <w:t>.</w:t>
      </w:r>
      <w:r w:rsidR="001237E4">
        <w:rPr>
          <w:rFonts w:ascii="Times New Roman" w:hAnsi="Times New Roman"/>
          <w:sz w:val="28"/>
          <w:szCs w:val="28"/>
        </w:rPr>
        <w:t xml:space="preserve"> </w:t>
      </w:r>
      <w:r w:rsidRPr="0022704D">
        <w:rPr>
          <w:rFonts w:ascii="Times New Roman" w:hAnsi="Times New Roman"/>
          <w:sz w:val="28"/>
          <w:szCs w:val="28"/>
        </w:rPr>
        <w:t xml:space="preserve">После смерти Василия </w:t>
      </w:r>
      <w:r w:rsidRPr="0022704D">
        <w:rPr>
          <w:rFonts w:ascii="Times New Roman" w:hAnsi="Times New Roman"/>
          <w:sz w:val="28"/>
          <w:szCs w:val="28"/>
          <w:lang w:val="en-US"/>
        </w:rPr>
        <w:t>III</w:t>
      </w:r>
      <w:r w:rsidRPr="0022704D">
        <w:rPr>
          <w:rFonts w:ascii="Times New Roman" w:hAnsi="Times New Roman"/>
          <w:sz w:val="28"/>
          <w:szCs w:val="28"/>
        </w:rPr>
        <w:t xml:space="preserve"> в 1533 году удельные князья,</w:t>
      </w:r>
      <w:r w:rsidR="008F0517" w:rsidRPr="0022704D">
        <w:rPr>
          <w:rFonts w:ascii="Times New Roman" w:hAnsi="Times New Roman"/>
          <w:sz w:val="28"/>
          <w:szCs w:val="28"/>
        </w:rPr>
        <w:t xml:space="preserve"> </w:t>
      </w:r>
      <w:r w:rsidRPr="0022704D">
        <w:rPr>
          <w:rFonts w:ascii="Times New Roman" w:hAnsi="Times New Roman"/>
          <w:sz w:val="28"/>
          <w:szCs w:val="28"/>
        </w:rPr>
        <w:t xml:space="preserve">братья Василия </w:t>
      </w:r>
      <w:r w:rsidRPr="0022704D">
        <w:rPr>
          <w:rFonts w:ascii="Times New Roman" w:hAnsi="Times New Roman"/>
          <w:sz w:val="28"/>
          <w:szCs w:val="28"/>
          <w:lang w:val="en-US"/>
        </w:rPr>
        <w:t>III</w:t>
      </w:r>
      <w:r w:rsidRPr="0022704D">
        <w:rPr>
          <w:rFonts w:ascii="Times New Roman" w:hAnsi="Times New Roman"/>
          <w:sz w:val="28"/>
          <w:szCs w:val="28"/>
        </w:rPr>
        <w:t xml:space="preserve">, предприняли попытку свергнуть трехлетнего Ивана </w:t>
      </w:r>
      <w:r w:rsidRPr="0022704D">
        <w:rPr>
          <w:rFonts w:ascii="Times New Roman" w:hAnsi="Times New Roman"/>
          <w:sz w:val="28"/>
          <w:szCs w:val="28"/>
          <w:lang w:val="en-US"/>
        </w:rPr>
        <w:t>IV</w:t>
      </w:r>
      <w:r w:rsidRPr="0022704D">
        <w:rPr>
          <w:rFonts w:ascii="Times New Roman" w:hAnsi="Times New Roman"/>
          <w:sz w:val="28"/>
          <w:szCs w:val="28"/>
        </w:rPr>
        <w:t xml:space="preserve"> и его </w:t>
      </w:r>
      <w:r w:rsidR="001237E4">
        <w:rPr>
          <w:rFonts w:ascii="Times New Roman" w:hAnsi="Times New Roman"/>
          <w:sz w:val="28"/>
          <w:szCs w:val="28"/>
        </w:rPr>
        <w:t>мать – регентшу Елену Глинскую, р</w:t>
      </w:r>
      <w:r w:rsidRPr="0022704D">
        <w:rPr>
          <w:rFonts w:ascii="Times New Roman" w:hAnsi="Times New Roman"/>
          <w:sz w:val="28"/>
          <w:szCs w:val="28"/>
        </w:rPr>
        <w:t xml:space="preserve">асполагая большими материальными ресурсами, опираясь на слухи о незаконнорожденности Ивана </w:t>
      </w:r>
      <w:r w:rsidRPr="0022704D">
        <w:rPr>
          <w:rFonts w:ascii="Times New Roman" w:hAnsi="Times New Roman"/>
          <w:sz w:val="28"/>
          <w:szCs w:val="28"/>
          <w:lang w:val="en-US"/>
        </w:rPr>
        <w:t>IV</w:t>
      </w:r>
      <w:r w:rsidRPr="0022704D">
        <w:rPr>
          <w:rFonts w:ascii="Times New Roman" w:hAnsi="Times New Roman"/>
          <w:sz w:val="28"/>
          <w:szCs w:val="28"/>
        </w:rPr>
        <w:t>, удельные князья и бояре вели борьбу за сохранение своих</w:t>
      </w:r>
      <w:r w:rsidR="008F0517" w:rsidRPr="0022704D">
        <w:rPr>
          <w:rFonts w:ascii="Times New Roman" w:hAnsi="Times New Roman"/>
          <w:sz w:val="28"/>
          <w:szCs w:val="28"/>
        </w:rPr>
        <w:t xml:space="preserve"> </w:t>
      </w:r>
      <w:r w:rsidRPr="0022704D">
        <w:rPr>
          <w:rFonts w:ascii="Times New Roman" w:hAnsi="Times New Roman"/>
          <w:sz w:val="28"/>
          <w:szCs w:val="28"/>
        </w:rPr>
        <w:t>привилегий и ограничение</w:t>
      </w:r>
      <w:r w:rsidR="008F0517" w:rsidRPr="0022704D">
        <w:rPr>
          <w:rFonts w:ascii="Times New Roman" w:hAnsi="Times New Roman"/>
          <w:sz w:val="28"/>
          <w:szCs w:val="28"/>
        </w:rPr>
        <w:t xml:space="preserve"> </w:t>
      </w:r>
      <w:r w:rsidRPr="0022704D">
        <w:rPr>
          <w:rFonts w:ascii="Times New Roman" w:hAnsi="Times New Roman"/>
          <w:sz w:val="28"/>
          <w:szCs w:val="28"/>
        </w:rPr>
        <w:t>власти московского великого князя. Для этого хотели возвести</w:t>
      </w:r>
      <w:r w:rsidR="001237E4">
        <w:rPr>
          <w:rFonts w:ascii="Times New Roman" w:hAnsi="Times New Roman"/>
          <w:sz w:val="28"/>
          <w:szCs w:val="28"/>
        </w:rPr>
        <w:t xml:space="preserve"> на престол Дмитровского князя –</w:t>
      </w:r>
      <w:r w:rsidRPr="0022704D">
        <w:rPr>
          <w:rFonts w:ascii="Times New Roman" w:hAnsi="Times New Roman"/>
          <w:sz w:val="28"/>
          <w:szCs w:val="28"/>
        </w:rPr>
        <w:t xml:space="preserve"> Юрия Ивановича, брата Василия </w:t>
      </w:r>
      <w:r w:rsidRPr="0022704D">
        <w:rPr>
          <w:rFonts w:ascii="Times New Roman" w:hAnsi="Times New Roman"/>
          <w:sz w:val="28"/>
          <w:szCs w:val="28"/>
          <w:lang w:val="en-US"/>
        </w:rPr>
        <w:t>III</w:t>
      </w:r>
      <w:r w:rsidRPr="0022704D">
        <w:rPr>
          <w:rFonts w:ascii="Times New Roman" w:hAnsi="Times New Roman"/>
          <w:sz w:val="28"/>
          <w:szCs w:val="28"/>
        </w:rPr>
        <w:t xml:space="preserve">, но потерпели неудачу.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Отражая выступление феодальной знати, лавируя между различными группировками феодалов, правительство Елены Глинской продолжало вести курс на укрепление великокняжеской власти. Оно ограничило податные и судебные льготы церкви, ставило под свой контроль рост монастырского землевладения, запретило покупать земли у служилых дворян. Для упорядочения финансовой системы в 1535 году была проведена денежная ре</w:t>
      </w:r>
      <w:r w:rsidR="00E42FEA">
        <w:rPr>
          <w:rFonts w:ascii="Times New Roman" w:hAnsi="Times New Roman"/>
          <w:sz w:val="28"/>
          <w:szCs w:val="28"/>
        </w:rPr>
        <w:t>форма. Был уменьшен вес монеты –</w:t>
      </w:r>
      <w:r w:rsidRPr="0022704D">
        <w:rPr>
          <w:rFonts w:ascii="Times New Roman" w:hAnsi="Times New Roman"/>
          <w:sz w:val="28"/>
          <w:szCs w:val="28"/>
        </w:rPr>
        <w:t xml:space="preserve"> что устранило различия между московской и, сохранявшейся еще,</w:t>
      </w:r>
      <w:r w:rsidR="008F0517" w:rsidRPr="0022704D">
        <w:rPr>
          <w:rFonts w:ascii="Times New Roman" w:hAnsi="Times New Roman"/>
          <w:sz w:val="28"/>
          <w:szCs w:val="28"/>
        </w:rPr>
        <w:t xml:space="preserve"> </w:t>
      </w:r>
      <w:r w:rsidRPr="0022704D">
        <w:rPr>
          <w:rFonts w:ascii="Times New Roman" w:hAnsi="Times New Roman"/>
          <w:sz w:val="28"/>
          <w:szCs w:val="28"/>
        </w:rPr>
        <w:t xml:space="preserve">новгородской денежными системами. В период правления Елены Глинской началась реформа управления на местах. Там вводились «губные» (губа – административный округ) учреждения. Из среды местных служилых людей избирались «излюбленные головы». В их ведении находились вопросы судопроизводства по наиболее важным делам, прежде всего о «разбое» и «татьбе». Под этим понималось выступление против правительства, феодалов, кража их имущества. В Москве для надзора за деятельностью губных учреждений был создан специальный Разбойный приказ. Реформа местного управления была направлена на ограничение полномочий бояр – кормленщиков, управлявших на местах.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В начале 1538 года умерла Елена Глинская. Власть перешла к феодальной группировке, во главе которой стояли бояре Шуйские. Придя к власти, они активно начали расширять свои вотчинные владения. В 1539 году их оттеснили от власти бояре Бельские. В 1542 году в результате переворота к власти снова пришли Шуйские, вновь оттесненные от нее в 1547 году Глинскими. От распрей феодальных группировок, их борьбы за власть страдало население. В это время увеличился уход</w:t>
      </w:r>
      <w:r w:rsidR="00E42FEA">
        <w:rPr>
          <w:rFonts w:ascii="Times New Roman" w:hAnsi="Times New Roman"/>
          <w:sz w:val="28"/>
          <w:szCs w:val="28"/>
        </w:rPr>
        <w:t xml:space="preserve"> крестьян и горожан на окраины –</w:t>
      </w:r>
      <w:r w:rsidRPr="0022704D">
        <w:rPr>
          <w:rFonts w:ascii="Times New Roman" w:hAnsi="Times New Roman"/>
          <w:sz w:val="28"/>
          <w:szCs w:val="28"/>
        </w:rPr>
        <w:t xml:space="preserve"> пода</w:t>
      </w:r>
      <w:r w:rsidR="00E42FEA">
        <w:rPr>
          <w:rFonts w:ascii="Times New Roman" w:hAnsi="Times New Roman"/>
          <w:sz w:val="28"/>
          <w:szCs w:val="28"/>
        </w:rPr>
        <w:t>льше от господ, властей. Но там</w:t>
      </w:r>
      <w:r w:rsidRPr="0022704D">
        <w:rPr>
          <w:rFonts w:ascii="Times New Roman" w:hAnsi="Times New Roman"/>
          <w:sz w:val="28"/>
          <w:szCs w:val="28"/>
        </w:rPr>
        <w:t xml:space="preserve"> ослабление центральных властей вело к усилению набегов Казанского и Крымского ханств. Например, в 1537</w:t>
      </w:r>
      <w:r w:rsidR="00E42FEA">
        <w:rPr>
          <w:rFonts w:ascii="Times New Roman" w:hAnsi="Times New Roman"/>
          <w:sz w:val="28"/>
          <w:szCs w:val="28"/>
        </w:rPr>
        <w:t xml:space="preserve"> – </w:t>
      </w:r>
      <w:r w:rsidRPr="0022704D">
        <w:rPr>
          <w:rFonts w:ascii="Times New Roman" w:hAnsi="Times New Roman"/>
          <w:sz w:val="28"/>
          <w:szCs w:val="28"/>
        </w:rPr>
        <w:t>1538</w:t>
      </w:r>
      <w:r w:rsidR="008F0517" w:rsidRPr="0022704D">
        <w:rPr>
          <w:rFonts w:ascii="Times New Roman" w:hAnsi="Times New Roman"/>
          <w:sz w:val="28"/>
          <w:szCs w:val="28"/>
        </w:rPr>
        <w:t xml:space="preserve"> </w:t>
      </w:r>
      <w:r w:rsidR="00806D76" w:rsidRPr="0022704D">
        <w:rPr>
          <w:rFonts w:ascii="Times New Roman" w:hAnsi="Times New Roman"/>
          <w:sz w:val="28"/>
          <w:szCs w:val="28"/>
        </w:rPr>
        <w:t>гг.</w:t>
      </w:r>
      <w:r w:rsidRPr="0022704D">
        <w:rPr>
          <w:rFonts w:ascii="Times New Roman" w:hAnsi="Times New Roman"/>
          <w:sz w:val="28"/>
          <w:szCs w:val="28"/>
        </w:rPr>
        <w:t xml:space="preserve"> казанское ханство совершило набеги на земли к северу от Волги. Результатами набегов было разорение этих земель и увод в казанский плен около 100 тысяч человек. Обострение положения внутри страны, усиление угрозы внешней опасности привели некоторых дальновидных политиков к выводу о необходимости поиска компромисса между враждовавшими феодальными группировками.</w:t>
      </w:r>
      <w:r w:rsidR="008F0517" w:rsidRPr="0022704D">
        <w:rPr>
          <w:rFonts w:ascii="Times New Roman" w:hAnsi="Times New Roman"/>
          <w:sz w:val="28"/>
          <w:szCs w:val="28"/>
        </w:rPr>
        <w:t xml:space="preserve"> </w:t>
      </w:r>
      <w:r w:rsidRPr="0022704D">
        <w:rPr>
          <w:rFonts w:ascii="Times New Roman" w:hAnsi="Times New Roman"/>
          <w:sz w:val="28"/>
          <w:szCs w:val="28"/>
        </w:rPr>
        <w:t xml:space="preserve">Первым шагом на пути укрепления центральной власти было венчание Ивана </w:t>
      </w:r>
      <w:r w:rsidRPr="0022704D">
        <w:rPr>
          <w:rFonts w:ascii="Times New Roman" w:hAnsi="Times New Roman"/>
          <w:sz w:val="28"/>
          <w:szCs w:val="28"/>
          <w:lang w:val="en-US"/>
        </w:rPr>
        <w:t>IV</w:t>
      </w:r>
      <w:r w:rsidRPr="0022704D">
        <w:rPr>
          <w:rFonts w:ascii="Times New Roman" w:hAnsi="Times New Roman"/>
          <w:sz w:val="28"/>
          <w:szCs w:val="28"/>
        </w:rPr>
        <w:t xml:space="preserve"> на царство, проведенное митрополитом Макарием в</w:t>
      </w:r>
      <w:r w:rsidR="008F0517" w:rsidRPr="0022704D">
        <w:rPr>
          <w:rFonts w:ascii="Times New Roman" w:hAnsi="Times New Roman"/>
          <w:sz w:val="28"/>
          <w:szCs w:val="28"/>
        </w:rPr>
        <w:t xml:space="preserve"> </w:t>
      </w:r>
      <w:r w:rsidRPr="0022704D">
        <w:rPr>
          <w:rFonts w:ascii="Times New Roman" w:hAnsi="Times New Roman"/>
          <w:sz w:val="28"/>
          <w:szCs w:val="28"/>
        </w:rPr>
        <w:t xml:space="preserve">1547 году. Это событие резко возвышало Ивана </w:t>
      </w:r>
      <w:r w:rsidRPr="0022704D">
        <w:rPr>
          <w:rFonts w:ascii="Times New Roman" w:hAnsi="Times New Roman"/>
          <w:sz w:val="28"/>
          <w:szCs w:val="28"/>
          <w:lang w:val="en-US"/>
        </w:rPr>
        <w:t>IV</w:t>
      </w:r>
      <w:r w:rsidRPr="0022704D">
        <w:rPr>
          <w:rFonts w:ascii="Times New Roman" w:hAnsi="Times New Roman"/>
          <w:sz w:val="28"/>
          <w:szCs w:val="28"/>
        </w:rPr>
        <w:t xml:space="preserve"> над остальной русской знатью, подчеркивало его права на трон и уравнивало его с западноевропейскими государями.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Окончательным толчком к поиску компромисса и проведению реформ для феодалов послужил рост народного недовольства, выразившийся в городских</w:t>
      </w:r>
      <w:r w:rsidR="008F0517" w:rsidRPr="0022704D">
        <w:rPr>
          <w:rFonts w:ascii="Times New Roman" w:hAnsi="Times New Roman"/>
          <w:sz w:val="28"/>
          <w:szCs w:val="28"/>
        </w:rPr>
        <w:t xml:space="preserve"> </w:t>
      </w:r>
      <w:r w:rsidRPr="0022704D">
        <w:rPr>
          <w:rFonts w:ascii="Times New Roman" w:hAnsi="Times New Roman"/>
          <w:sz w:val="28"/>
          <w:szCs w:val="28"/>
        </w:rPr>
        <w:t xml:space="preserve">восстаниях 1547 года в Устюге Великом, Опочке, Пскове и особенно в Москве, оживление еретического движения. Восстание в Москве совпало с грандиозным пожаром. В этой обстановке царь и поддержавшие его представители пошедших на компромисс феодальных группировок, начали проведение реформ, направленных на укрепление центральной власти и ее социальной опоры – служилого дворянства.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Выражением компромисса между феодалами явилась «Избранная рада» </w:t>
      </w:r>
      <w:r w:rsidR="00E42FEA">
        <w:rPr>
          <w:rFonts w:ascii="Times New Roman" w:hAnsi="Times New Roman"/>
          <w:sz w:val="28"/>
          <w:szCs w:val="28"/>
        </w:rPr>
        <w:t>–</w:t>
      </w:r>
      <w:r w:rsidRPr="0022704D">
        <w:rPr>
          <w:rFonts w:ascii="Times New Roman" w:hAnsi="Times New Roman"/>
          <w:sz w:val="28"/>
          <w:szCs w:val="28"/>
        </w:rPr>
        <w:t xml:space="preserve"> круг приближенных к царю лиц, названный так князем Андреем Курбским в одном из его писем царю. В «Избранную Раду», например, входили Алексей Адашев – представитель незнатных, но крупных землевладельцев. Духовенство было представлено митрополитом Макарием и духовником царя протопопом Благовещенского собора </w:t>
      </w:r>
      <w:r w:rsidR="00E42FEA">
        <w:rPr>
          <w:rFonts w:ascii="Times New Roman" w:hAnsi="Times New Roman"/>
          <w:sz w:val="28"/>
          <w:szCs w:val="28"/>
        </w:rPr>
        <w:t>–</w:t>
      </w:r>
      <w:r w:rsidRPr="0022704D">
        <w:rPr>
          <w:rFonts w:ascii="Times New Roman" w:hAnsi="Times New Roman"/>
          <w:sz w:val="28"/>
          <w:szCs w:val="28"/>
        </w:rPr>
        <w:t xml:space="preserve"> Сильвестром. Княжеско-боярскую знать представляли князья Андрей Курбский и Михаил Воротынский. Приказную администрацию – дъяк И.М. Висковатый. В 1549 году впервые в истории России был созван Земский собор – совещательный орган, где были представлены: аристократия, духовенство, служилые люди.</w:t>
      </w:r>
      <w:r w:rsidR="008F0517" w:rsidRPr="0022704D">
        <w:rPr>
          <w:rFonts w:ascii="Times New Roman" w:hAnsi="Times New Roman"/>
          <w:sz w:val="28"/>
          <w:szCs w:val="28"/>
        </w:rPr>
        <w:t xml:space="preserve"> </w:t>
      </w:r>
      <w:r w:rsidRPr="0022704D">
        <w:rPr>
          <w:rFonts w:ascii="Times New Roman" w:hAnsi="Times New Roman"/>
          <w:sz w:val="28"/>
          <w:szCs w:val="28"/>
        </w:rPr>
        <w:t>В последствие</w:t>
      </w:r>
      <w:r w:rsidR="008F0517" w:rsidRPr="0022704D">
        <w:rPr>
          <w:rFonts w:ascii="Times New Roman" w:hAnsi="Times New Roman"/>
          <w:sz w:val="28"/>
          <w:szCs w:val="28"/>
        </w:rPr>
        <w:t xml:space="preserve"> </w:t>
      </w:r>
      <w:r w:rsidRPr="0022704D">
        <w:rPr>
          <w:rFonts w:ascii="Times New Roman" w:hAnsi="Times New Roman"/>
          <w:sz w:val="28"/>
          <w:szCs w:val="28"/>
        </w:rPr>
        <w:t>в Земских соборах участвовали представители купечества и городской верхушки. Созыв Земских соборов означал установление в России сословно-представительной монархии. Царь решился на этот шаг, не доверяя боярам и желая найти опору в других слоях населения. Собор не ограничивал власть царя, а служил для совета и опоры в проведении внутри- и внешнеполитических мероприятий. На соборе 1549 года было принято решение о создании нового Судебника,</w:t>
      </w:r>
      <w:r w:rsidR="008F0517" w:rsidRPr="0022704D">
        <w:rPr>
          <w:rFonts w:ascii="Times New Roman" w:hAnsi="Times New Roman"/>
          <w:sz w:val="28"/>
          <w:szCs w:val="28"/>
        </w:rPr>
        <w:t xml:space="preserve"> </w:t>
      </w:r>
      <w:r w:rsidRPr="0022704D">
        <w:rPr>
          <w:rFonts w:ascii="Times New Roman" w:hAnsi="Times New Roman"/>
          <w:sz w:val="28"/>
          <w:szCs w:val="28"/>
        </w:rPr>
        <w:t xml:space="preserve">который и был принят в </w:t>
      </w:r>
      <w:smartTag w:uri="urn:schemas-microsoft-com:office:smarttags" w:element="metricconverter">
        <w:smartTagPr>
          <w:attr w:name="ProductID" w:val="1550 г"/>
        </w:smartTagPr>
        <w:r w:rsidRPr="0022704D">
          <w:rPr>
            <w:rFonts w:ascii="Times New Roman" w:hAnsi="Times New Roman"/>
            <w:sz w:val="28"/>
            <w:szCs w:val="28"/>
          </w:rPr>
          <w:t>1550</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Дворяне были освобождены от подсудности бояр – наместников и по всем судебным и административным делам перешли в ведение государства. Власть наместников ограничивалась. Отменялись податные льготы монастырей. Судебник подтвердил ограничение перехода крестьян к другим хозяевам неделей до Юрьева дня и неделей после, но плата за пожилое была увеличена на 2 алтына (алтын – 3 коп.). Одновременно в Московском уезде ре</w:t>
      </w:r>
      <w:r w:rsidR="00E42FEA">
        <w:rPr>
          <w:rFonts w:ascii="Times New Roman" w:hAnsi="Times New Roman"/>
          <w:sz w:val="28"/>
          <w:szCs w:val="28"/>
        </w:rPr>
        <w:t>шили «испоместить» 1070 дворян –</w:t>
      </w:r>
      <w:r w:rsidRPr="0022704D">
        <w:rPr>
          <w:rFonts w:ascii="Times New Roman" w:hAnsi="Times New Roman"/>
          <w:sz w:val="28"/>
          <w:szCs w:val="28"/>
        </w:rPr>
        <w:t xml:space="preserve"> «избранную тысячу», которая должна была стать опорой царя и ядром дворянского ополчения. В 1550 году было создано стрелецкое войско – 3000 человек, вооруженных пищалями и бердышом, мечом или саблей. Они были разделены на 6 «приказов» (полков) по 500 человек каждый. К концу </w:t>
      </w:r>
      <w:r w:rsidRPr="0022704D">
        <w:rPr>
          <w:rFonts w:ascii="Times New Roman" w:hAnsi="Times New Roman"/>
          <w:sz w:val="28"/>
          <w:szCs w:val="28"/>
          <w:lang w:val="en-US"/>
        </w:rPr>
        <w:t>XVI</w:t>
      </w:r>
      <w:r w:rsidRPr="0022704D">
        <w:rPr>
          <w:rFonts w:ascii="Times New Roman" w:hAnsi="Times New Roman"/>
          <w:sz w:val="28"/>
          <w:szCs w:val="28"/>
        </w:rPr>
        <w:t xml:space="preserve"> века в России было уже 25000 стрельцов. В стрельцы могли поступать свободные люди. Из-за неразвитости денежных отношений стрельцам за службу выдавались натуральные коллективные «дачи», из которых каждый стрелец получал надел для личного пользования. Тем, кто их не имел, платили денежное и хлебное жалованье. Так как оно платилось нерегулярно, из-за постоянной нехватки денег в казне, стрельцы вынуждены были заниматься ремеслом и торговлей, сельским хозяйством </w:t>
      </w:r>
      <w:r w:rsidR="006D6AA0">
        <w:rPr>
          <w:rFonts w:ascii="Times New Roman" w:hAnsi="Times New Roman"/>
          <w:sz w:val="28"/>
          <w:szCs w:val="28"/>
        </w:rPr>
        <w:t>–</w:t>
      </w:r>
      <w:r w:rsidRPr="0022704D">
        <w:rPr>
          <w:rFonts w:ascii="Times New Roman" w:hAnsi="Times New Roman"/>
          <w:sz w:val="28"/>
          <w:szCs w:val="28"/>
        </w:rPr>
        <w:t xml:space="preserve"> что отвлекало их от службы. В 1556 году было принято «Уложение о службе»,</w:t>
      </w:r>
      <w:r w:rsidR="008F0517" w:rsidRPr="0022704D">
        <w:rPr>
          <w:rFonts w:ascii="Times New Roman" w:hAnsi="Times New Roman"/>
          <w:sz w:val="28"/>
          <w:szCs w:val="28"/>
        </w:rPr>
        <w:t xml:space="preserve"> </w:t>
      </w:r>
      <w:r w:rsidRPr="0022704D">
        <w:rPr>
          <w:rFonts w:ascii="Times New Roman" w:hAnsi="Times New Roman"/>
          <w:sz w:val="28"/>
          <w:szCs w:val="28"/>
        </w:rPr>
        <w:t xml:space="preserve">регулировавшее военную службу дворян. Служить дворянин мог с 15 лет, служба передавалась по наследству. За службу дворянин получал от 150 до 450 десятин (1 десятина – </w:t>
      </w:r>
      <w:smartTag w:uri="urn:schemas-microsoft-com:office:smarttags" w:element="metricconverter">
        <w:smartTagPr>
          <w:attr w:name="ProductID" w:val="1,09 га"/>
        </w:smartTagPr>
        <w:r w:rsidRPr="0022704D">
          <w:rPr>
            <w:rFonts w:ascii="Times New Roman" w:hAnsi="Times New Roman"/>
            <w:sz w:val="28"/>
            <w:szCs w:val="28"/>
          </w:rPr>
          <w:t>1,09</w:t>
        </w:r>
        <w:r w:rsidR="009B10CC">
          <w:rPr>
            <w:rFonts w:ascii="Times New Roman" w:hAnsi="Times New Roman"/>
            <w:sz w:val="28"/>
            <w:szCs w:val="28"/>
          </w:rPr>
          <w:t xml:space="preserve"> </w:t>
        </w:r>
        <w:r w:rsidRPr="0022704D">
          <w:rPr>
            <w:rFonts w:ascii="Times New Roman" w:hAnsi="Times New Roman"/>
            <w:sz w:val="28"/>
            <w:szCs w:val="28"/>
          </w:rPr>
          <w:t>га</w:t>
        </w:r>
      </w:smartTag>
      <w:r w:rsidRPr="0022704D">
        <w:rPr>
          <w:rFonts w:ascii="Times New Roman" w:hAnsi="Times New Roman"/>
          <w:sz w:val="28"/>
          <w:szCs w:val="28"/>
        </w:rPr>
        <w:t>) земли. С каждых 150 десятин земли бояре и дворяне выставляли одного воина с лошадью и вооружением.</w:t>
      </w:r>
      <w:r w:rsidR="008F0517" w:rsidRPr="0022704D">
        <w:rPr>
          <w:rFonts w:ascii="Times New Roman" w:hAnsi="Times New Roman"/>
          <w:sz w:val="28"/>
          <w:szCs w:val="28"/>
        </w:rPr>
        <w:t xml:space="preserve"> </w:t>
      </w:r>
      <w:r w:rsidRPr="0022704D">
        <w:rPr>
          <w:rFonts w:ascii="Times New Roman" w:hAnsi="Times New Roman"/>
          <w:sz w:val="28"/>
          <w:szCs w:val="28"/>
        </w:rPr>
        <w:t xml:space="preserve">Государство давало земельный надел не «пустым», а с крестьянами для обработки </w:t>
      </w:r>
      <w:r w:rsidR="006D6AA0">
        <w:rPr>
          <w:rFonts w:ascii="Times New Roman" w:hAnsi="Times New Roman"/>
          <w:sz w:val="28"/>
          <w:szCs w:val="28"/>
        </w:rPr>
        <w:t>этого надела. Размер надела 150–</w:t>
      </w:r>
      <w:r w:rsidRPr="0022704D">
        <w:rPr>
          <w:rFonts w:ascii="Times New Roman" w:hAnsi="Times New Roman"/>
          <w:sz w:val="28"/>
          <w:szCs w:val="28"/>
        </w:rPr>
        <w:t>450 десятин позволял разместить одну деревню в несколько</w:t>
      </w:r>
      <w:r w:rsidR="008F0517" w:rsidRPr="0022704D">
        <w:rPr>
          <w:rFonts w:ascii="Times New Roman" w:hAnsi="Times New Roman"/>
          <w:sz w:val="28"/>
          <w:szCs w:val="28"/>
        </w:rPr>
        <w:t xml:space="preserve"> </w:t>
      </w:r>
      <w:r w:rsidRPr="0022704D">
        <w:rPr>
          <w:rFonts w:ascii="Times New Roman" w:hAnsi="Times New Roman"/>
          <w:sz w:val="28"/>
          <w:szCs w:val="28"/>
        </w:rPr>
        <w:t>десятков дворов. Потому что, с этой земли кормился не только</w:t>
      </w:r>
      <w:r w:rsidR="008F0517" w:rsidRPr="0022704D">
        <w:rPr>
          <w:rFonts w:ascii="Times New Roman" w:hAnsi="Times New Roman"/>
          <w:sz w:val="28"/>
          <w:szCs w:val="28"/>
        </w:rPr>
        <w:t xml:space="preserve"> </w:t>
      </w:r>
      <w:r w:rsidRPr="0022704D">
        <w:rPr>
          <w:rFonts w:ascii="Times New Roman" w:hAnsi="Times New Roman"/>
          <w:sz w:val="28"/>
          <w:szCs w:val="28"/>
        </w:rPr>
        <w:t>сам служилый дворянин, но и его крестьяне. Служилое дворянское хозяйство сразу же оказалось малорентабельным. Само государство установило такой размер надела, что дворянин мог служить ему, но разбогатеть не мо</w:t>
      </w:r>
      <w:r w:rsidR="008F0517" w:rsidRPr="0022704D">
        <w:rPr>
          <w:rFonts w:ascii="Times New Roman" w:hAnsi="Times New Roman"/>
          <w:sz w:val="28"/>
          <w:szCs w:val="28"/>
        </w:rPr>
        <w:t xml:space="preserve"> г.</w:t>
      </w:r>
      <w:r w:rsidRPr="0022704D">
        <w:rPr>
          <w:rFonts w:ascii="Times New Roman" w:hAnsi="Times New Roman"/>
          <w:sz w:val="28"/>
          <w:szCs w:val="28"/>
        </w:rPr>
        <w:t xml:space="preserve"> Чтобы содержать себя, дворяне обирали своих крестьян как «липку». Имея право Юрьева дня, крестьяне начали массово переходить к другим хозяевам, чаще всего крупным землевладельцам – боярам. Они, имея большое количество зависимых крестьян, меньше их эксплуатировали. Государство стало терять основную массу служилых дворян – те разорялись. Для сохранения дворян центральные власти начинают со времен Ивана </w:t>
      </w:r>
      <w:r w:rsidRPr="0022704D">
        <w:rPr>
          <w:rFonts w:ascii="Times New Roman" w:hAnsi="Times New Roman"/>
          <w:sz w:val="28"/>
          <w:szCs w:val="28"/>
          <w:lang w:val="en-US"/>
        </w:rPr>
        <w:t>IV</w:t>
      </w:r>
      <w:r w:rsidRPr="0022704D">
        <w:rPr>
          <w:rFonts w:ascii="Times New Roman" w:hAnsi="Times New Roman"/>
          <w:sz w:val="28"/>
          <w:szCs w:val="28"/>
        </w:rPr>
        <w:t xml:space="preserve"> развивать систему жесткого прикрепления крестьян к земле или хозяевам. Этот процесс растянулся на десятилетия.</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В 80-е годы</w:t>
      </w:r>
      <w:r w:rsidR="008F0517" w:rsidRPr="0022704D">
        <w:rPr>
          <w:rFonts w:ascii="Times New Roman" w:hAnsi="Times New Roman"/>
          <w:sz w:val="28"/>
          <w:szCs w:val="28"/>
        </w:rPr>
        <w:t xml:space="preserve"> </w:t>
      </w:r>
      <w:r w:rsidRPr="0022704D">
        <w:rPr>
          <w:rFonts w:ascii="Times New Roman" w:hAnsi="Times New Roman"/>
          <w:sz w:val="28"/>
          <w:szCs w:val="28"/>
          <w:lang w:val="en-US"/>
        </w:rPr>
        <w:t>XVI</w:t>
      </w:r>
      <w:r w:rsidRPr="0022704D">
        <w:rPr>
          <w:rFonts w:ascii="Times New Roman" w:hAnsi="Times New Roman"/>
          <w:sz w:val="28"/>
          <w:szCs w:val="28"/>
        </w:rPr>
        <w:t xml:space="preserve"> века, еще при Иване </w:t>
      </w:r>
      <w:r w:rsidRPr="0022704D">
        <w:rPr>
          <w:rFonts w:ascii="Times New Roman" w:hAnsi="Times New Roman"/>
          <w:sz w:val="28"/>
          <w:szCs w:val="28"/>
          <w:lang w:val="en-US"/>
        </w:rPr>
        <w:t>IV</w:t>
      </w:r>
      <w:r w:rsidRPr="0022704D">
        <w:rPr>
          <w:rFonts w:ascii="Times New Roman" w:hAnsi="Times New Roman"/>
          <w:sz w:val="28"/>
          <w:szCs w:val="28"/>
        </w:rPr>
        <w:t xml:space="preserve">, были введены заповедные годы – когда крестьянам запрещалось в течение определенного времени переходить от одного хозяина к другому. В </w:t>
      </w:r>
      <w:smartTag w:uri="urn:schemas-microsoft-com:office:smarttags" w:element="metricconverter">
        <w:smartTagPr>
          <w:attr w:name="ProductID" w:val="1597 г"/>
        </w:smartTagPr>
        <w:r w:rsidRPr="0022704D">
          <w:rPr>
            <w:rFonts w:ascii="Times New Roman" w:hAnsi="Times New Roman"/>
            <w:sz w:val="28"/>
            <w:szCs w:val="28"/>
          </w:rPr>
          <w:t>1597</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по инициативе Б. Годунова, был установлен 5-летний срок сыска беглых крестьян. В 1607 году, при правлении В. Шуйского этот срок был продлен до 15 лет. И, наконец, в 1649 году по Соборному Уложению, были отменены «урочные лета» (время розыска беглых крестьян и посадских людей) и установлен бессрочный сыск. Они становились полной собственностью феодала не только сами, но со всей семьей и имуществом. Принятие Соборного Уложения 1649 году означало юридическое оформление крепостного права в самой жесткой форме. Государство сделало выбор в пользу того слоя населения, который обслуживал его интересы, </w:t>
      </w:r>
      <w:r w:rsidR="00162097">
        <w:rPr>
          <w:rFonts w:ascii="Times New Roman" w:hAnsi="Times New Roman"/>
          <w:sz w:val="28"/>
          <w:szCs w:val="28"/>
        </w:rPr>
        <w:t>т. е.</w:t>
      </w:r>
      <w:r w:rsidRPr="0022704D">
        <w:rPr>
          <w:rFonts w:ascii="Times New Roman" w:hAnsi="Times New Roman"/>
          <w:sz w:val="28"/>
          <w:szCs w:val="28"/>
        </w:rPr>
        <w:t xml:space="preserve"> служилого дворянства.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Развитие государства и содержание стрельцов требовало дене</w:t>
      </w:r>
      <w:r w:rsidR="008F0517" w:rsidRPr="0022704D">
        <w:rPr>
          <w:rFonts w:ascii="Times New Roman" w:hAnsi="Times New Roman"/>
          <w:sz w:val="28"/>
          <w:szCs w:val="28"/>
        </w:rPr>
        <w:t>г.</w:t>
      </w:r>
      <w:r w:rsidRPr="0022704D">
        <w:rPr>
          <w:rFonts w:ascii="Times New Roman" w:hAnsi="Times New Roman"/>
          <w:sz w:val="28"/>
          <w:szCs w:val="28"/>
        </w:rPr>
        <w:t xml:space="preserve"> В 1550 году была проведена реформа налогообложения. Единицей определения доходности земли (в зависимости от ее кач</w:t>
      </w:r>
      <w:r w:rsidR="00E42FEA">
        <w:rPr>
          <w:rFonts w:ascii="Times New Roman" w:hAnsi="Times New Roman"/>
          <w:sz w:val="28"/>
          <w:szCs w:val="28"/>
        </w:rPr>
        <w:t>ества), с которой брали налоги –</w:t>
      </w:r>
      <w:r w:rsidRPr="0022704D">
        <w:rPr>
          <w:rFonts w:ascii="Times New Roman" w:hAnsi="Times New Roman"/>
          <w:sz w:val="28"/>
          <w:szCs w:val="28"/>
        </w:rPr>
        <w:t xml:space="preserve"> стала «соха». В 1550 году вновь основываемые феодалами слободы в городах лишались</w:t>
      </w:r>
      <w:r w:rsidR="008F0517" w:rsidRPr="0022704D">
        <w:rPr>
          <w:rFonts w:ascii="Times New Roman" w:hAnsi="Times New Roman"/>
          <w:sz w:val="28"/>
          <w:szCs w:val="28"/>
        </w:rPr>
        <w:t xml:space="preserve"> </w:t>
      </w:r>
      <w:r w:rsidRPr="0022704D">
        <w:rPr>
          <w:rFonts w:ascii="Times New Roman" w:hAnsi="Times New Roman"/>
          <w:sz w:val="28"/>
          <w:szCs w:val="28"/>
        </w:rPr>
        <w:t>податных</w:t>
      </w:r>
      <w:r w:rsidR="008F0517" w:rsidRPr="0022704D">
        <w:rPr>
          <w:rFonts w:ascii="Times New Roman" w:hAnsi="Times New Roman"/>
          <w:sz w:val="28"/>
          <w:szCs w:val="28"/>
        </w:rPr>
        <w:t xml:space="preserve"> </w:t>
      </w:r>
      <w:r w:rsidRPr="0022704D">
        <w:rPr>
          <w:rFonts w:ascii="Times New Roman" w:hAnsi="Times New Roman"/>
          <w:sz w:val="28"/>
          <w:szCs w:val="28"/>
        </w:rPr>
        <w:t xml:space="preserve">и судебных льгот. В 1554 году было прекращено предоставление податных и судебных льгот светским феодалам.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В 50-е годы </w:t>
      </w:r>
      <w:r w:rsidRPr="0022704D">
        <w:rPr>
          <w:rFonts w:ascii="Times New Roman" w:hAnsi="Times New Roman"/>
          <w:sz w:val="28"/>
          <w:szCs w:val="28"/>
          <w:lang w:val="en-US"/>
        </w:rPr>
        <w:t>XVI</w:t>
      </w:r>
      <w:r w:rsidRPr="0022704D">
        <w:rPr>
          <w:rFonts w:ascii="Times New Roman" w:hAnsi="Times New Roman"/>
          <w:sz w:val="28"/>
          <w:szCs w:val="28"/>
        </w:rPr>
        <w:t xml:space="preserve"> века продолжала совершенствоваться система приказов. В ее основе лежали принципы нераздельности судебной и </w:t>
      </w:r>
      <w:r w:rsidR="00E42FEA">
        <w:rPr>
          <w:rFonts w:ascii="Times New Roman" w:hAnsi="Times New Roman"/>
          <w:sz w:val="28"/>
          <w:szCs w:val="28"/>
        </w:rPr>
        <w:t xml:space="preserve">административной власти. В 1555 – </w:t>
      </w:r>
      <w:r w:rsidRPr="0022704D">
        <w:rPr>
          <w:rFonts w:ascii="Times New Roman" w:hAnsi="Times New Roman"/>
          <w:sz w:val="28"/>
          <w:szCs w:val="28"/>
        </w:rPr>
        <w:t>1556</w:t>
      </w:r>
      <w:r w:rsidR="008F0517" w:rsidRPr="0022704D">
        <w:rPr>
          <w:rFonts w:ascii="Times New Roman" w:hAnsi="Times New Roman"/>
          <w:sz w:val="28"/>
          <w:szCs w:val="28"/>
        </w:rPr>
        <w:t xml:space="preserve"> </w:t>
      </w:r>
      <w:r w:rsidR="00806D76" w:rsidRPr="0022704D">
        <w:rPr>
          <w:rFonts w:ascii="Times New Roman" w:hAnsi="Times New Roman"/>
          <w:sz w:val="28"/>
          <w:szCs w:val="28"/>
        </w:rPr>
        <w:t>гг.</w:t>
      </w:r>
      <w:r w:rsidRPr="0022704D">
        <w:rPr>
          <w:rFonts w:ascii="Times New Roman" w:hAnsi="Times New Roman"/>
          <w:sz w:val="28"/>
          <w:szCs w:val="28"/>
        </w:rPr>
        <w:t xml:space="preserve"> была отменена система кормлений (содержание должностных лиц за счет местного населения). В пограничных городах назначались служилые люди – воеводы, имевшие полноту военной, а позднее судебно-административной власти. Во всех других местах выбирались земские старосты из зажиточных черносошных (государственных) крестьян и верхушки торгового люда. Земские старосты занимались раскладкой налогов и повинностей, вершили судебные дела. Эта реформа усилила централизацию управления на местах, </w:t>
      </w:r>
      <w:r w:rsidR="00162097">
        <w:rPr>
          <w:rFonts w:ascii="Times New Roman" w:hAnsi="Times New Roman"/>
          <w:sz w:val="28"/>
          <w:szCs w:val="28"/>
        </w:rPr>
        <w:t>т. к.</w:t>
      </w:r>
      <w:r w:rsidRPr="0022704D">
        <w:rPr>
          <w:rFonts w:ascii="Times New Roman" w:hAnsi="Times New Roman"/>
          <w:sz w:val="28"/>
          <w:szCs w:val="28"/>
        </w:rPr>
        <w:t xml:space="preserve"> земские старосты подчинялись правительственным учреждениям.</w:t>
      </w:r>
      <w:r w:rsidR="008F0517" w:rsidRPr="0022704D">
        <w:rPr>
          <w:rFonts w:ascii="Times New Roman" w:hAnsi="Times New Roman"/>
          <w:sz w:val="28"/>
          <w:szCs w:val="28"/>
        </w:rPr>
        <w:t xml:space="preserve">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Проведенные в </w:t>
      </w:r>
      <w:r w:rsidR="00E42FEA">
        <w:rPr>
          <w:rFonts w:ascii="Times New Roman" w:hAnsi="Times New Roman"/>
          <w:sz w:val="28"/>
          <w:szCs w:val="28"/>
        </w:rPr>
        <w:t>15</w:t>
      </w:r>
      <w:r w:rsidRPr="0022704D">
        <w:rPr>
          <w:rFonts w:ascii="Times New Roman" w:hAnsi="Times New Roman"/>
          <w:sz w:val="28"/>
          <w:szCs w:val="28"/>
        </w:rPr>
        <w:t xml:space="preserve">50-е годы реформы усилили центральную государственную власть и ее социальную опору – служилое дворянство. </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Усиление государства вновь поставило вопрос о месте церкви в обществе, и ее отношениях с царской властью. В 1551 году был собран церковный собор, вошедший в историю как Стоглавый собор. Такое название он получил за то, что его постановления состояли из ста глав. На соборе, собранном по инициативе царя и митрополита, присутствовали служилые люди. Был оформлен общерусский пантеон святых, приняты меры по наведению порядка в поведении церковников. Вновь вспыхнула борьба между нестяжателями и иосифлянами по вопросу о церковном землевладении. Победу одержали иосифляне. В основном, церковь сохранила свои земли, но государство ввело свои ограничения на церковные землевладения. Она должна была вернуть владельцам земли, полученные от них после </w:t>
      </w:r>
      <w:smartTag w:uri="urn:schemas-microsoft-com:office:smarttags" w:element="metricconverter">
        <w:smartTagPr>
          <w:attr w:name="ProductID" w:val="1533 г"/>
        </w:smartTagPr>
        <w:r w:rsidRPr="0022704D">
          <w:rPr>
            <w:rFonts w:ascii="Times New Roman" w:hAnsi="Times New Roman"/>
            <w:sz w:val="28"/>
            <w:szCs w:val="28"/>
          </w:rPr>
          <w:t>1533</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Впредь церковь могла приобретать и продавать земли только с разрешения царя. Между церковью и царской властью вновь был заключен компромисс.</w:t>
      </w:r>
    </w:p>
    <w:p w:rsidR="005338B4" w:rsidRDefault="005338B4" w:rsidP="0022704D">
      <w:pPr>
        <w:ind w:firstLine="709"/>
        <w:jc w:val="both"/>
        <w:rPr>
          <w:rFonts w:ascii="Times New Roman" w:hAnsi="Times New Roman"/>
          <w:sz w:val="28"/>
          <w:szCs w:val="28"/>
        </w:rPr>
      </w:pPr>
      <w:r w:rsidRPr="0022704D">
        <w:rPr>
          <w:rFonts w:ascii="Times New Roman" w:hAnsi="Times New Roman"/>
          <w:sz w:val="28"/>
          <w:szCs w:val="28"/>
        </w:rPr>
        <w:t>Концентрация материальных ресурсов в руках государства, повышение боеспособности армии в результате стрелецкой реформы (</w:t>
      </w:r>
      <w:r w:rsidR="00162097">
        <w:rPr>
          <w:rFonts w:ascii="Times New Roman" w:hAnsi="Times New Roman"/>
          <w:sz w:val="28"/>
          <w:szCs w:val="28"/>
        </w:rPr>
        <w:t>т. е.</w:t>
      </w:r>
      <w:r w:rsidRPr="0022704D">
        <w:rPr>
          <w:rFonts w:ascii="Times New Roman" w:hAnsi="Times New Roman"/>
          <w:sz w:val="28"/>
          <w:szCs w:val="28"/>
        </w:rPr>
        <w:t xml:space="preserve"> создание полурегулярного войска) позволили Ивану </w:t>
      </w:r>
      <w:r w:rsidRPr="0022704D">
        <w:rPr>
          <w:rFonts w:ascii="Times New Roman" w:hAnsi="Times New Roman"/>
          <w:sz w:val="28"/>
          <w:szCs w:val="28"/>
          <w:lang w:val="en-US"/>
        </w:rPr>
        <w:t>IV</w:t>
      </w:r>
      <w:r w:rsidRPr="0022704D">
        <w:rPr>
          <w:rFonts w:ascii="Times New Roman" w:hAnsi="Times New Roman"/>
          <w:sz w:val="28"/>
          <w:szCs w:val="28"/>
        </w:rPr>
        <w:t xml:space="preserve"> решать проблемы связанные с внешней угрозой. Самой важной задачей была ликвидация постоянных вторжений со стороны Казанского ханства. Развитие экономики страны, феодального землевладения </w:t>
      </w:r>
      <w:r w:rsidR="001219EC">
        <w:rPr>
          <w:rFonts w:ascii="Times New Roman" w:hAnsi="Times New Roman"/>
          <w:sz w:val="28"/>
          <w:szCs w:val="28"/>
        </w:rPr>
        <w:t>–</w:t>
      </w:r>
      <w:r w:rsidRPr="0022704D">
        <w:rPr>
          <w:rFonts w:ascii="Times New Roman" w:hAnsi="Times New Roman"/>
          <w:sz w:val="28"/>
          <w:szCs w:val="28"/>
        </w:rPr>
        <w:t xml:space="preserve"> остро ставили вопрос о включении в состав Российского государства всего волжского торгового пути и плодородных земель Поволжья.</w:t>
      </w:r>
    </w:p>
    <w:p w:rsidR="006D6AA0" w:rsidRPr="009B10CC" w:rsidRDefault="006D6AA0" w:rsidP="006D6AA0">
      <w:pPr>
        <w:jc w:val="center"/>
        <w:rPr>
          <w:rFonts w:ascii="Times New Roman" w:hAnsi="Times New Roman"/>
          <w:i/>
          <w:sz w:val="28"/>
          <w:szCs w:val="28"/>
        </w:rPr>
      </w:pPr>
      <w:r w:rsidRPr="006D6AA0">
        <w:rPr>
          <w:rFonts w:ascii="Times New Roman" w:hAnsi="Times New Roman"/>
          <w:i/>
          <w:sz w:val="28"/>
          <w:szCs w:val="28"/>
        </w:rPr>
        <w:t xml:space="preserve">Внешняя политика Ивана </w:t>
      </w:r>
      <w:r w:rsidRPr="006D6AA0">
        <w:rPr>
          <w:rFonts w:ascii="Times New Roman" w:hAnsi="Times New Roman"/>
          <w:i/>
          <w:sz w:val="28"/>
          <w:szCs w:val="28"/>
          <w:lang w:val="en-US"/>
        </w:rPr>
        <w:t>IV</w:t>
      </w:r>
      <w:r w:rsidR="009B10CC">
        <w:rPr>
          <w:rFonts w:ascii="Times New Roman" w:hAnsi="Times New Roman"/>
          <w:i/>
          <w:sz w:val="28"/>
          <w:szCs w:val="28"/>
        </w:rPr>
        <w:t xml:space="preserve"> Грозного</w:t>
      </w:r>
    </w:p>
    <w:p w:rsidR="005338B4" w:rsidRPr="0022704D" w:rsidRDefault="005338B4" w:rsidP="0022704D">
      <w:pPr>
        <w:ind w:firstLine="709"/>
        <w:jc w:val="both"/>
        <w:rPr>
          <w:rFonts w:ascii="Times New Roman" w:hAnsi="Times New Roman"/>
          <w:sz w:val="28"/>
          <w:szCs w:val="28"/>
        </w:rPr>
      </w:pPr>
      <w:r w:rsidRPr="0022704D">
        <w:rPr>
          <w:rFonts w:ascii="Times New Roman" w:hAnsi="Times New Roman"/>
          <w:sz w:val="28"/>
          <w:szCs w:val="28"/>
        </w:rPr>
        <w:t xml:space="preserve">Вторая половина </w:t>
      </w:r>
      <w:r w:rsidR="00E42FEA">
        <w:rPr>
          <w:rFonts w:ascii="Times New Roman" w:hAnsi="Times New Roman"/>
          <w:sz w:val="28"/>
          <w:szCs w:val="28"/>
        </w:rPr>
        <w:t>15</w:t>
      </w:r>
      <w:r w:rsidRPr="0022704D">
        <w:rPr>
          <w:rFonts w:ascii="Times New Roman" w:hAnsi="Times New Roman"/>
          <w:sz w:val="28"/>
          <w:szCs w:val="28"/>
        </w:rPr>
        <w:t>40-х годов прошла в дипломатических и военных попытках ликвидировать очаг опасности в Казани. Однако они не увенчались успехом. Ставленник Москвы Шиг-алей не сумел удержаться в Казани</w:t>
      </w:r>
      <w:r w:rsidR="001219EC">
        <w:rPr>
          <w:rFonts w:ascii="Times New Roman" w:hAnsi="Times New Roman"/>
          <w:sz w:val="28"/>
          <w:szCs w:val="28"/>
        </w:rPr>
        <w:t xml:space="preserve">, а два похода на Казань в 1547 – </w:t>
      </w:r>
      <w:r w:rsidRPr="0022704D">
        <w:rPr>
          <w:rFonts w:ascii="Times New Roman" w:hAnsi="Times New Roman"/>
          <w:sz w:val="28"/>
          <w:szCs w:val="28"/>
        </w:rPr>
        <w:t>1548</w:t>
      </w:r>
      <w:r w:rsidR="008F0517" w:rsidRPr="0022704D">
        <w:rPr>
          <w:rFonts w:ascii="Times New Roman" w:hAnsi="Times New Roman"/>
          <w:sz w:val="28"/>
          <w:szCs w:val="28"/>
        </w:rPr>
        <w:t xml:space="preserve"> </w:t>
      </w:r>
      <w:r w:rsidR="00806D76" w:rsidRPr="0022704D">
        <w:rPr>
          <w:rFonts w:ascii="Times New Roman" w:hAnsi="Times New Roman"/>
          <w:sz w:val="28"/>
          <w:szCs w:val="28"/>
        </w:rPr>
        <w:t>гг.</w:t>
      </w:r>
      <w:r w:rsidR="001219EC">
        <w:rPr>
          <w:rFonts w:ascii="Times New Roman" w:hAnsi="Times New Roman"/>
          <w:sz w:val="28"/>
          <w:szCs w:val="28"/>
        </w:rPr>
        <w:t xml:space="preserve"> и 1549 – </w:t>
      </w:r>
      <w:r w:rsidRPr="0022704D">
        <w:rPr>
          <w:rFonts w:ascii="Times New Roman" w:hAnsi="Times New Roman"/>
          <w:sz w:val="28"/>
          <w:szCs w:val="28"/>
        </w:rPr>
        <w:t>1550</w:t>
      </w:r>
      <w:r w:rsidR="008F0517" w:rsidRPr="0022704D">
        <w:rPr>
          <w:rFonts w:ascii="Times New Roman" w:hAnsi="Times New Roman"/>
          <w:sz w:val="28"/>
          <w:szCs w:val="28"/>
        </w:rPr>
        <w:t xml:space="preserve"> </w:t>
      </w:r>
      <w:r w:rsidR="00806D76" w:rsidRPr="0022704D">
        <w:rPr>
          <w:rFonts w:ascii="Times New Roman" w:hAnsi="Times New Roman"/>
          <w:sz w:val="28"/>
          <w:szCs w:val="28"/>
        </w:rPr>
        <w:t>гг.</w:t>
      </w:r>
      <w:r w:rsidRPr="0022704D">
        <w:rPr>
          <w:rFonts w:ascii="Times New Roman" w:hAnsi="Times New Roman"/>
          <w:sz w:val="28"/>
          <w:szCs w:val="28"/>
        </w:rPr>
        <w:t xml:space="preserve"> не принесли России успеха. К весне </w:t>
      </w:r>
      <w:smartTag w:uri="urn:schemas-microsoft-com:office:smarttags" w:element="metricconverter">
        <w:smartTagPr>
          <w:attr w:name="ProductID" w:val="1552 г"/>
        </w:smartTagPr>
        <w:r w:rsidRPr="0022704D">
          <w:rPr>
            <w:rFonts w:ascii="Times New Roman" w:hAnsi="Times New Roman"/>
            <w:sz w:val="28"/>
            <w:szCs w:val="28"/>
          </w:rPr>
          <w:t>1552</w:t>
        </w:r>
        <w:r w:rsidR="008F0517" w:rsidRPr="0022704D">
          <w:rPr>
            <w:rFonts w:ascii="Times New Roman" w:hAnsi="Times New Roman"/>
            <w:sz w:val="28"/>
            <w:szCs w:val="28"/>
          </w:rPr>
          <w:t xml:space="preserve"> г</w:t>
        </w:r>
      </w:smartTag>
      <w:r w:rsidR="008F0517" w:rsidRPr="0022704D">
        <w:rPr>
          <w:rFonts w:ascii="Times New Roman" w:hAnsi="Times New Roman"/>
          <w:sz w:val="28"/>
          <w:szCs w:val="28"/>
        </w:rPr>
        <w:t>.</w:t>
      </w:r>
      <w:r w:rsidRPr="0022704D">
        <w:rPr>
          <w:rFonts w:ascii="Times New Roman" w:hAnsi="Times New Roman"/>
          <w:sz w:val="28"/>
          <w:szCs w:val="28"/>
        </w:rPr>
        <w:t xml:space="preserve"> у города Коломна было собрано 150-тысячное войско для нового похода на Казань. В октябре 1552 года в результате штурма город был взят. После взятия татары, входившие в казанское ханство, мари, чуваши удмурты продолжали сопротивление в течение нескольких лет. Окончательно оно было подавлено в 1556 году. Казань была превращена в русский административный и торговый центр. Остатки казанского населения были выселены за пределы города на болотистые пустыри. Население бывшего ханства было обложено большим ясаком (налогом). Православная церковь начала борьбу с мусульманством. В 1556 году к России было присоединено Астраханское ханство. В 1557 году в состав российского государства вошли башкиры. В том же году России присягнул глава Большой Ногайской Орды мурза Исмаил. Крымское ханство, спасаясь от России в 1556 году уходит под протекторат Османской (Турецкой) империи. </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 xml:space="preserve">Издревле привлекало внимание русских властей природное богатство Сибири – пушнина. Сибирское ханство, ставшее после присоединения Казанского ханства соседом России, стало налаживать между торговые отношения с Москвой. Оно вело борьбу с правителями Средней Азии и попросило у России покровительства. Сибирь вступила в вассальную зависимость от Российского государства и платила ему дань пушниной. Но в 1563 году хан Кучум из Средней Азии захватил Кашлык – столицу Сибирского ханства. С этого момента он начал нападать на русские владения и натолкнулся на укрепления купцов Строгановых. В 1574 году они получили от Ивана </w:t>
      </w:r>
      <w:r w:rsidRPr="001219EC">
        <w:rPr>
          <w:rFonts w:ascii="Times New Roman" w:hAnsi="Times New Roman"/>
          <w:sz w:val="28"/>
          <w:szCs w:val="28"/>
          <w:lang w:val="en-US"/>
        </w:rPr>
        <w:t>IV</w:t>
      </w:r>
      <w:r w:rsidRPr="001219EC">
        <w:rPr>
          <w:rFonts w:ascii="Times New Roman" w:hAnsi="Times New Roman"/>
          <w:sz w:val="28"/>
          <w:szCs w:val="28"/>
        </w:rPr>
        <w:t xml:space="preserve"> грамоту на владение землями по реке Тобол для обеспечения торгового пути в Бухару (Средняя Азия). В 1581 году купцы снарядили на свои средства экспедицию казаков во главе с Ермаком (Ермолаем) Тимофеевичем. Точная численность ее не известна, но предполагают, что в ней было менее 1000 человек. Весной 1582 года Ермак двинулся вглубь Сибири. Достигнув </w:t>
      </w:r>
      <w:r w:rsidR="006D6AA0">
        <w:rPr>
          <w:rFonts w:ascii="Times New Roman" w:hAnsi="Times New Roman"/>
          <w:sz w:val="28"/>
          <w:szCs w:val="28"/>
        </w:rPr>
        <w:t>Тюмени, пошел на Иртыш и Тобол –</w:t>
      </w:r>
      <w:r w:rsidRPr="001219EC">
        <w:rPr>
          <w:rFonts w:ascii="Times New Roman" w:hAnsi="Times New Roman"/>
          <w:sz w:val="28"/>
          <w:szCs w:val="28"/>
        </w:rPr>
        <w:t xml:space="preserve"> в центр Сибирского ханства. Поздней осенью, после штурма, казаки овладели Чувашевой горой, укреплением хана Кучума, охранявшем подступы к его столице. Кучум бежал и Ермак без боя занял столицу Сибирского ханства город Кашлык (Сибирь). Не смотря на поражение, Кучум не прекратил сопротивление. Отряд Ермака, удаленный на сотни верст от своей базы, оказался в тяжелом положении. Только через два года к нему на помощь прибыл отряд московского правительства. Однако это не улучшило положения. Кучум нападал на казаков, нанося им чувствительные потери. В 1585 году татарам удалось заманить отряд Ермака в засаду на реке Иртыш. Пытаясь переплыть реку, раненный Ермак утонул. Вырвавшись из засады, страдая от недостатков припасов, остатки русского отряда оставили Кашлык и через Обь и Печору вернулись обратно, в европейскую часть России. Поход Ермака положил начало планомерному наступлению русских в Зауралье. Интересы государства по освоению новых территорий совпали с интересами активной части населения, недовольной формированием крепостного права в европейской части России. В Сибирь пошел поток вольных («гулящих») людей. В 1585году была основана крепость Тюмень, в </w:t>
      </w:r>
      <w:smartTag w:uri="urn:schemas-microsoft-com:office:smarttags" w:element="metricconverter">
        <w:smartTagPr>
          <w:attr w:name="ProductID" w:val="1587 г"/>
        </w:smartTagPr>
        <w:r w:rsidRPr="001219EC">
          <w:rPr>
            <w:rFonts w:ascii="Times New Roman" w:hAnsi="Times New Roman"/>
            <w:sz w:val="28"/>
            <w:szCs w:val="28"/>
          </w:rPr>
          <w:t>1587</w:t>
        </w:r>
        <w:r w:rsidR="008F0517" w:rsidRPr="001219EC">
          <w:rPr>
            <w:rFonts w:ascii="Times New Roman" w:hAnsi="Times New Roman"/>
            <w:sz w:val="28"/>
            <w:szCs w:val="28"/>
          </w:rPr>
          <w:t xml:space="preserve"> г</w:t>
        </w:r>
      </w:smartTag>
      <w:r w:rsidR="008F0517" w:rsidRPr="001219EC">
        <w:rPr>
          <w:rFonts w:ascii="Times New Roman" w:hAnsi="Times New Roman"/>
          <w:sz w:val="28"/>
          <w:szCs w:val="28"/>
        </w:rPr>
        <w:t>.</w:t>
      </w:r>
      <w:r w:rsidRPr="001219EC">
        <w:rPr>
          <w:rFonts w:ascii="Times New Roman" w:hAnsi="Times New Roman"/>
          <w:sz w:val="28"/>
          <w:szCs w:val="28"/>
        </w:rPr>
        <w:t xml:space="preserve"> – Тобольск, ставший русским центром Сибири.</w:t>
      </w:r>
      <w:r w:rsidR="008F0517" w:rsidRPr="001219EC">
        <w:rPr>
          <w:rFonts w:ascii="Times New Roman" w:hAnsi="Times New Roman"/>
          <w:sz w:val="28"/>
          <w:szCs w:val="28"/>
        </w:rPr>
        <w:t xml:space="preserve"> </w:t>
      </w:r>
      <w:r w:rsidRPr="001219EC">
        <w:rPr>
          <w:rFonts w:ascii="Times New Roman" w:hAnsi="Times New Roman"/>
          <w:sz w:val="28"/>
          <w:szCs w:val="28"/>
        </w:rPr>
        <w:t xml:space="preserve">Хан Кучум в 1598 году потерпел сильное поражение и вскоре погиб в степях Средней Азии. После этого, потоком торговых людей, казаков, крестьян, посадских людей, спасавшихся от растущего крепостного гнета, в последнее десятилетие </w:t>
      </w:r>
      <w:r w:rsidRPr="001219EC">
        <w:rPr>
          <w:rFonts w:ascii="Times New Roman" w:hAnsi="Times New Roman"/>
          <w:sz w:val="28"/>
          <w:szCs w:val="28"/>
          <w:lang w:val="en-US"/>
        </w:rPr>
        <w:t>XVI</w:t>
      </w:r>
      <w:r w:rsidRPr="001219EC">
        <w:rPr>
          <w:rFonts w:ascii="Times New Roman" w:hAnsi="Times New Roman"/>
          <w:sz w:val="28"/>
          <w:szCs w:val="28"/>
        </w:rPr>
        <w:t xml:space="preserve"> века к России был присоединен весь бассейн реки Обь от Иртыша до Обской губы.</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 xml:space="preserve">Хозяйственное развитие страны, экономический подъем в результате реформ Избранной Рады требовали выхода к берегам Балтики. Обеспечив безопасность своих восточных границ, Россия могла приступить к решению балтийского вопроса. Во второй половине </w:t>
      </w:r>
      <w:r w:rsidRPr="001219EC">
        <w:rPr>
          <w:rFonts w:ascii="Times New Roman" w:hAnsi="Times New Roman"/>
          <w:sz w:val="28"/>
          <w:szCs w:val="28"/>
          <w:lang w:val="en-US"/>
        </w:rPr>
        <w:t>XVI</w:t>
      </w:r>
      <w:r w:rsidRPr="001219EC">
        <w:rPr>
          <w:rFonts w:ascii="Times New Roman" w:hAnsi="Times New Roman"/>
          <w:sz w:val="28"/>
          <w:szCs w:val="28"/>
        </w:rPr>
        <w:t xml:space="preserve"> века сложилась благоприятная обстановка для войны за Ливонию.</w:t>
      </w:r>
      <w:r w:rsidR="006D6AA0" w:rsidRPr="006D6AA0">
        <w:rPr>
          <w:rFonts w:ascii="Times New Roman" w:hAnsi="Times New Roman"/>
          <w:sz w:val="28"/>
          <w:szCs w:val="28"/>
        </w:rPr>
        <w:t xml:space="preserve"> </w:t>
      </w:r>
      <w:r w:rsidRPr="001219EC">
        <w:rPr>
          <w:rFonts w:ascii="Times New Roman" w:hAnsi="Times New Roman"/>
          <w:sz w:val="28"/>
          <w:szCs w:val="28"/>
        </w:rPr>
        <w:t xml:space="preserve">У Крымского ханства и Швеции существовали свои проблемы, и помешать России они не могли. Поводом к войне с Ливонией были избраны: неуплата Ливонским орденом дани за город Юрьев (Дерпт, Тарту) и задержка им свыше ста специалистов из Западной Европы, приглашенных на службу к русскому царю. </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 xml:space="preserve">Война началась в 1558 году успешными действиями русских войск. Были взяты города Нарва, Дерпт (Тарту) и к лету 1558 года русские войска вышли к балтийскому побережью. Фактически за 2 года, Ливонский орден перестал существовать. Но вскоре под влиянием внутренних и внешних обстоятельств, ход войны начал меняться. Русское дворянство поддерживало войну, </w:t>
      </w:r>
      <w:r w:rsidR="00162097">
        <w:rPr>
          <w:rFonts w:ascii="Times New Roman" w:hAnsi="Times New Roman"/>
          <w:sz w:val="28"/>
          <w:szCs w:val="28"/>
        </w:rPr>
        <w:t>т. к.</w:t>
      </w:r>
      <w:r w:rsidRPr="001219EC">
        <w:rPr>
          <w:rFonts w:ascii="Times New Roman" w:hAnsi="Times New Roman"/>
          <w:sz w:val="28"/>
          <w:szCs w:val="28"/>
        </w:rPr>
        <w:t xml:space="preserve"> было заинтересовано в прибалтийских землях. Крупная феодальная знать выступала против войны, </w:t>
      </w:r>
      <w:r w:rsidR="00162097">
        <w:rPr>
          <w:rFonts w:ascii="Times New Roman" w:hAnsi="Times New Roman"/>
          <w:sz w:val="28"/>
          <w:szCs w:val="28"/>
        </w:rPr>
        <w:t>т. к.</w:t>
      </w:r>
      <w:r w:rsidRPr="001219EC">
        <w:rPr>
          <w:rFonts w:ascii="Times New Roman" w:hAnsi="Times New Roman"/>
          <w:sz w:val="28"/>
          <w:szCs w:val="28"/>
        </w:rPr>
        <w:t xml:space="preserve"> ее мало интересовали балтийские берега. Они считали главной опасностью набеги со стороны Крымского ханства на черноземные территории России, где были расположены их вотчины. Самих бояр интересовали плодородные степи в пограничном районе с Крымом.</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 xml:space="preserve">Ничем закончился предпринятый в </w:t>
      </w:r>
      <w:smartTag w:uri="urn:schemas-microsoft-com:office:smarttags" w:element="metricconverter">
        <w:smartTagPr>
          <w:attr w:name="ProductID" w:val="1559 г"/>
        </w:smartTagPr>
        <w:r w:rsidRPr="001219EC">
          <w:rPr>
            <w:rFonts w:ascii="Times New Roman" w:hAnsi="Times New Roman"/>
            <w:sz w:val="28"/>
            <w:szCs w:val="28"/>
          </w:rPr>
          <w:t>1559</w:t>
        </w:r>
        <w:r w:rsidR="008F0517" w:rsidRPr="001219EC">
          <w:rPr>
            <w:rFonts w:ascii="Times New Roman" w:hAnsi="Times New Roman"/>
            <w:sz w:val="28"/>
            <w:szCs w:val="28"/>
          </w:rPr>
          <w:t xml:space="preserve"> г</w:t>
        </w:r>
      </w:smartTag>
      <w:r w:rsidR="008F0517" w:rsidRPr="001219EC">
        <w:rPr>
          <w:rFonts w:ascii="Times New Roman" w:hAnsi="Times New Roman"/>
          <w:sz w:val="28"/>
          <w:szCs w:val="28"/>
        </w:rPr>
        <w:t>.</w:t>
      </w:r>
      <w:r w:rsidRPr="001219EC">
        <w:rPr>
          <w:rFonts w:ascii="Times New Roman" w:hAnsi="Times New Roman"/>
          <w:sz w:val="28"/>
          <w:szCs w:val="28"/>
        </w:rPr>
        <w:t xml:space="preserve"> поход на Крымское ханство. Резко изменилась обстановка в Прибалтике. Соседние государства не хотели усиления России на Балтике, а потому предприняли меры, дабы</w:t>
      </w:r>
      <w:r w:rsidR="008F0517" w:rsidRPr="001219EC">
        <w:rPr>
          <w:rFonts w:ascii="Times New Roman" w:hAnsi="Times New Roman"/>
          <w:sz w:val="28"/>
          <w:szCs w:val="28"/>
        </w:rPr>
        <w:t xml:space="preserve"> </w:t>
      </w:r>
      <w:r w:rsidRPr="001219EC">
        <w:rPr>
          <w:rFonts w:ascii="Times New Roman" w:hAnsi="Times New Roman"/>
          <w:sz w:val="28"/>
          <w:szCs w:val="28"/>
        </w:rPr>
        <w:t>не допустить ее к побережью. Польша взяла под свой протекторат Ливонию, Дания оккупировала остров Эзель (Саарема). Россия оказалась лицом к лицу с Литвой, Польшей, Данией, Швецией. В январе 1564 года под Полоцком русские войска потерпели поражение от литовского гетмана Радзивилла Рыжего. Князь А.М. Курбский, командовавший русскими войсками, из-за разногласий с Иваном IV, бежал в Литву. Летом 1564 года русские войска потерпели поражение под Оршей. В то же время Крымское ханство совершило набег на южнорусскую территорию. В 1569 году в городе Люблине была подписана уния (союз, соглашение) между Польшей и Литвой</w:t>
      </w:r>
      <w:r w:rsidR="001219EC">
        <w:rPr>
          <w:rFonts w:ascii="Times New Roman" w:hAnsi="Times New Roman"/>
          <w:sz w:val="28"/>
          <w:szCs w:val="28"/>
        </w:rPr>
        <w:t xml:space="preserve">. Появилось новое государство – </w:t>
      </w:r>
      <w:r w:rsidRPr="001219EC">
        <w:rPr>
          <w:rFonts w:ascii="Times New Roman" w:hAnsi="Times New Roman"/>
          <w:sz w:val="28"/>
          <w:szCs w:val="28"/>
        </w:rPr>
        <w:t xml:space="preserve">Речь Посполитая. </w:t>
      </w:r>
    </w:p>
    <w:p w:rsidR="009B10CC" w:rsidRDefault="009B10CC" w:rsidP="006D6AA0">
      <w:pPr>
        <w:jc w:val="center"/>
        <w:rPr>
          <w:rFonts w:ascii="Times New Roman" w:hAnsi="Times New Roman"/>
          <w:i/>
          <w:sz w:val="28"/>
          <w:szCs w:val="28"/>
        </w:rPr>
      </w:pPr>
    </w:p>
    <w:p w:rsidR="006D6AA0" w:rsidRPr="006D6AA0" w:rsidRDefault="00750229" w:rsidP="006D6AA0">
      <w:pPr>
        <w:jc w:val="center"/>
        <w:rPr>
          <w:rFonts w:ascii="Times New Roman" w:hAnsi="Times New Roman"/>
          <w:i/>
          <w:sz w:val="28"/>
          <w:szCs w:val="28"/>
        </w:rPr>
      </w:pPr>
      <w:r>
        <w:rPr>
          <w:rFonts w:ascii="Times New Roman" w:hAnsi="Times New Roman"/>
          <w:i/>
          <w:sz w:val="28"/>
          <w:szCs w:val="28"/>
        </w:rPr>
        <w:t xml:space="preserve">Опричнина </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В этих условиях оказалось, что одних государственных ресурсов, а это фактически были личные ресурсы Ивана IV, катастрофически перестало хватать. Это подталкивало властного, подозрительного и жестокого Ивана IV к</w:t>
      </w:r>
      <w:r w:rsidR="001219EC">
        <w:rPr>
          <w:rFonts w:ascii="Times New Roman" w:hAnsi="Times New Roman"/>
          <w:sz w:val="28"/>
          <w:szCs w:val="28"/>
        </w:rPr>
        <w:t xml:space="preserve"> изменению внутренней политики –</w:t>
      </w:r>
      <w:r w:rsidRPr="001219EC">
        <w:rPr>
          <w:rFonts w:ascii="Times New Roman" w:hAnsi="Times New Roman"/>
          <w:sz w:val="28"/>
          <w:szCs w:val="28"/>
        </w:rPr>
        <w:t xml:space="preserve"> к переходу от демократических реформаторских действий к укреплению самодержавной власти. Царь считал, что его власть, власть божьего избранника, должна быть неограниченной, а все люди и ресурсы в государстве являются его холопами и собственностью. Идеологическая почва для таких выводов была сформулирована </w:t>
      </w:r>
      <w:r w:rsidR="006D6AA0">
        <w:rPr>
          <w:rFonts w:ascii="Times New Roman" w:hAnsi="Times New Roman"/>
          <w:sz w:val="28"/>
          <w:szCs w:val="28"/>
        </w:rPr>
        <w:t>еще в первой четверти XVI века –</w:t>
      </w:r>
      <w:r w:rsidRPr="001219EC">
        <w:rPr>
          <w:rFonts w:ascii="Times New Roman" w:hAnsi="Times New Roman"/>
          <w:sz w:val="28"/>
          <w:szCs w:val="28"/>
        </w:rPr>
        <w:t xml:space="preserve"> через идею преемственности власти московских князей от князей владимирских и киевских. Наиболее четко она прозвучала в «Сказании о князьях Владимирских» в которых говорилось о том, что московские князья ведут свое происхождение от римского императора Августа. Позднее византийский император Константин Мономах якобы передал киевскому князю Владимиру Всеволодовичу царскую регалию (шапка Мономаха), которой он венчался на царство. Эти легенды обосновали право московских князей на самодержавную форму правления, укрепляли их власть внутри страны. Тогда же, игуменом псковского Елеазарова монастыря, Филофеем была сформулирована идея</w:t>
      </w:r>
      <w:r w:rsidR="008F0517" w:rsidRPr="001219EC">
        <w:rPr>
          <w:rFonts w:ascii="Times New Roman" w:hAnsi="Times New Roman"/>
          <w:sz w:val="28"/>
          <w:szCs w:val="28"/>
        </w:rPr>
        <w:t xml:space="preserve"> </w:t>
      </w:r>
      <w:r w:rsidRPr="001219EC">
        <w:rPr>
          <w:rFonts w:ascii="Times New Roman" w:hAnsi="Times New Roman"/>
          <w:sz w:val="28"/>
          <w:szCs w:val="28"/>
        </w:rPr>
        <w:t xml:space="preserve">о Москве как о «третьем Риме». Два Рима – Рим и Константинополь пали из-за измены «истинному христианству». Москва, которая не признала Флорентийской унии </w:t>
      </w:r>
      <w:smartTag w:uri="urn:schemas-microsoft-com:office:smarttags" w:element="metricconverter">
        <w:smartTagPr>
          <w:attr w:name="ProductID" w:val="1439 г"/>
        </w:smartTagPr>
        <w:r w:rsidRPr="001219EC">
          <w:rPr>
            <w:rFonts w:ascii="Times New Roman" w:hAnsi="Times New Roman"/>
            <w:sz w:val="28"/>
            <w:szCs w:val="28"/>
          </w:rPr>
          <w:t>1439</w:t>
        </w:r>
        <w:r w:rsidR="008F0517" w:rsidRPr="001219EC">
          <w:rPr>
            <w:rFonts w:ascii="Times New Roman" w:hAnsi="Times New Roman"/>
            <w:sz w:val="28"/>
            <w:szCs w:val="28"/>
          </w:rPr>
          <w:t xml:space="preserve"> г</w:t>
        </w:r>
      </w:smartTag>
      <w:r w:rsidR="008F0517" w:rsidRPr="001219EC">
        <w:rPr>
          <w:rFonts w:ascii="Times New Roman" w:hAnsi="Times New Roman"/>
          <w:sz w:val="28"/>
          <w:szCs w:val="28"/>
        </w:rPr>
        <w:t>.</w:t>
      </w:r>
      <w:r w:rsidRPr="001219EC">
        <w:rPr>
          <w:rFonts w:ascii="Times New Roman" w:hAnsi="Times New Roman"/>
          <w:sz w:val="28"/>
          <w:szCs w:val="28"/>
        </w:rPr>
        <w:t xml:space="preserve">, заключенной Константинополем с Ватиканом, стала после взятия в </w:t>
      </w:r>
      <w:smartTag w:uri="urn:schemas-microsoft-com:office:smarttags" w:element="metricconverter">
        <w:smartTagPr>
          <w:attr w:name="ProductID" w:val="1435 г"/>
        </w:smartTagPr>
        <w:r w:rsidRPr="001219EC">
          <w:rPr>
            <w:rFonts w:ascii="Times New Roman" w:hAnsi="Times New Roman"/>
            <w:sz w:val="28"/>
            <w:szCs w:val="28"/>
          </w:rPr>
          <w:t>1435</w:t>
        </w:r>
        <w:r w:rsidR="008F0517" w:rsidRPr="001219EC">
          <w:rPr>
            <w:rFonts w:ascii="Times New Roman" w:hAnsi="Times New Roman"/>
            <w:sz w:val="28"/>
            <w:szCs w:val="28"/>
          </w:rPr>
          <w:t xml:space="preserve"> г</w:t>
        </w:r>
      </w:smartTag>
      <w:r w:rsidR="008F0517" w:rsidRPr="001219EC">
        <w:rPr>
          <w:rFonts w:ascii="Times New Roman" w:hAnsi="Times New Roman"/>
          <w:sz w:val="28"/>
          <w:szCs w:val="28"/>
        </w:rPr>
        <w:t>.</w:t>
      </w:r>
      <w:r w:rsidRPr="001219EC">
        <w:rPr>
          <w:rFonts w:ascii="Times New Roman" w:hAnsi="Times New Roman"/>
          <w:sz w:val="28"/>
          <w:szCs w:val="28"/>
        </w:rPr>
        <w:t xml:space="preserve"> Константинополя турками мировым центром «истинного христианства». В теории «Москва – третий Рим» подчеркивалась незыблемость существующих в России порядков, проповедовалась национальная исключительность, провозглашалась роль царя как хранителя традиций и верховного правителя.</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 xml:space="preserve">Уже в 1560 году Иван IV фактически распускает Избранную Раду, но еще почти четыре года он ищет новые пути управления страной. В конце </w:t>
      </w:r>
      <w:smartTag w:uri="urn:schemas-microsoft-com:office:smarttags" w:element="metricconverter">
        <w:smartTagPr>
          <w:attr w:name="ProductID" w:val="1564 г"/>
        </w:smartTagPr>
        <w:r w:rsidRPr="001219EC">
          <w:rPr>
            <w:rFonts w:ascii="Times New Roman" w:hAnsi="Times New Roman"/>
            <w:sz w:val="28"/>
            <w:szCs w:val="28"/>
          </w:rPr>
          <w:t>1564</w:t>
        </w:r>
        <w:r w:rsidR="008F0517" w:rsidRPr="001219EC">
          <w:rPr>
            <w:rFonts w:ascii="Times New Roman" w:hAnsi="Times New Roman"/>
            <w:sz w:val="28"/>
            <w:szCs w:val="28"/>
          </w:rPr>
          <w:t xml:space="preserve"> г</w:t>
        </w:r>
      </w:smartTag>
      <w:r w:rsidR="008F0517" w:rsidRPr="001219EC">
        <w:rPr>
          <w:rFonts w:ascii="Times New Roman" w:hAnsi="Times New Roman"/>
          <w:sz w:val="28"/>
          <w:szCs w:val="28"/>
        </w:rPr>
        <w:t>.</w:t>
      </w:r>
      <w:r w:rsidRPr="001219EC">
        <w:rPr>
          <w:rFonts w:ascii="Times New Roman" w:hAnsi="Times New Roman"/>
          <w:sz w:val="28"/>
          <w:szCs w:val="28"/>
        </w:rPr>
        <w:t xml:space="preserve"> царь внезапно покидает столицу с семьей и государственной казной. Его охраняла «избранная тысяча». В январе </w:t>
      </w:r>
      <w:smartTag w:uri="urn:schemas-microsoft-com:office:smarttags" w:element="metricconverter">
        <w:smartTagPr>
          <w:attr w:name="ProductID" w:val="1565 г"/>
        </w:smartTagPr>
        <w:r w:rsidRPr="001219EC">
          <w:rPr>
            <w:rFonts w:ascii="Times New Roman" w:hAnsi="Times New Roman"/>
            <w:sz w:val="28"/>
            <w:szCs w:val="28"/>
          </w:rPr>
          <w:t>1565</w:t>
        </w:r>
        <w:r w:rsidR="008F0517" w:rsidRPr="001219EC">
          <w:rPr>
            <w:rFonts w:ascii="Times New Roman" w:hAnsi="Times New Roman"/>
            <w:sz w:val="28"/>
            <w:szCs w:val="28"/>
          </w:rPr>
          <w:t xml:space="preserve"> г</w:t>
        </w:r>
      </w:smartTag>
      <w:r w:rsidR="008F0517" w:rsidRPr="001219EC">
        <w:rPr>
          <w:rFonts w:ascii="Times New Roman" w:hAnsi="Times New Roman"/>
          <w:sz w:val="28"/>
          <w:szCs w:val="28"/>
        </w:rPr>
        <w:t>.</w:t>
      </w:r>
      <w:r w:rsidRPr="001219EC">
        <w:rPr>
          <w:rFonts w:ascii="Times New Roman" w:hAnsi="Times New Roman"/>
          <w:sz w:val="28"/>
          <w:szCs w:val="28"/>
        </w:rPr>
        <w:t xml:space="preserve"> он прислал в Москву из Александровой Слободы (ныне город Александров) два послания. В этих посланиях, обвинял в неудачах на фронте изменников-бояр и князей, отказывался от престола, добавляя, что на простых людей у него гнева нет. Задумка царя была достаточно проста. Используя веру людей в «доброго царя», борющегося за их интересы с богатинами – боярами, добиться того, чтобы именно простые люди («воля народа») попросили его вернуться на престол. Своей цели Иван IV дости</w:t>
      </w:r>
      <w:r w:rsidR="008F0517" w:rsidRPr="001219EC">
        <w:rPr>
          <w:rFonts w:ascii="Times New Roman" w:hAnsi="Times New Roman"/>
          <w:sz w:val="28"/>
          <w:szCs w:val="28"/>
        </w:rPr>
        <w:t>г.</w:t>
      </w:r>
      <w:r w:rsidRPr="001219EC">
        <w:rPr>
          <w:rFonts w:ascii="Times New Roman" w:hAnsi="Times New Roman"/>
          <w:sz w:val="28"/>
          <w:szCs w:val="28"/>
        </w:rPr>
        <w:t xml:space="preserve"> Из Москвы в Александрову Слободу был направлен крестный ход, просивший Ивана IV вернуться. Поговорив с депутацией, царь согласился на царстве остаться, но при условии, что его власть будет неограниченной, он будет карать изменников: одних казнить, отбирать их имущество, на других класть свою опалу. Для этого он устраивает в своем государстве отдельный государев удел </w:t>
      </w:r>
      <w:r w:rsidR="001219EC">
        <w:rPr>
          <w:rFonts w:ascii="Times New Roman" w:hAnsi="Times New Roman"/>
          <w:sz w:val="28"/>
          <w:szCs w:val="28"/>
        </w:rPr>
        <w:t>–</w:t>
      </w:r>
      <w:r w:rsidRPr="001219EC">
        <w:rPr>
          <w:rFonts w:ascii="Times New Roman" w:hAnsi="Times New Roman"/>
          <w:sz w:val="28"/>
          <w:szCs w:val="28"/>
        </w:rPr>
        <w:t xml:space="preserve"> «опричнину». Иным путем получить неограниченную власть, которой жаждал Иван IV, он не мо</w:t>
      </w:r>
      <w:r w:rsidR="008F0517" w:rsidRPr="001219EC">
        <w:rPr>
          <w:rFonts w:ascii="Times New Roman" w:hAnsi="Times New Roman"/>
          <w:sz w:val="28"/>
          <w:szCs w:val="28"/>
        </w:rPr>
        <w:t xml:space="preserve"> г.</w:t>
      </w:r>
      <w:r w:rsidRPr="001219EC">
        <w:rPr>
          <w:rFonts w:ascii="Times New Roman" w:hAnsi="Times New Roman"/>
          <w:sz w:val="28"/>
          <w:szCs w:val="28"/>
        </w:rPr>
        <w:t xml:space="preserve"> Так как не считаться с Боярской Думой и княжеско-боярской аристократией, в то время, не мог даже Иван IV.</w:t>
      </w:r>
      <w:r w:rsidR="008F0517" w:rsidRPr="001219EC">
        <w:rPr>
          <w:rFonts w:ascii="Times New Roman" w:hAnsi="Times New Roman"/>
          <w:sz w:val="28"/>
          <w:szCs w:val="28"/>
        </w:rPr>
        <w:t xml:space="preserve"> </w:t>
      </w:r>
      <w:r w:rsidRPr="001219EC">
        <w:rPr>
          <w:rFonts w:ascii="Times New Roman" w:hAnsi="Times New Roman"/>
          <w:sz w:val="28"/>
          <w:szCs w:val="28"/>
        </w:rPr>
        <w:t>В опричнину вошли самые плодородные земли, а также города и территории, наиболее важные в военно-стратегическом плане. Феодальная аристократия, выступавшая за сохранение вотчинного удельного порядка, ничего не могла противопоставить выделению царем части территории государства в свой удел. Это было в рамках удельной психологии и практики самой наследственной аристократии.</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 xml:space="preserve">Создавая опричнину, царь выселял оттуда многих вотчинников-бояр на земли земщины, </w:t>
      </w:r>
      <w:r w:rsidR="00162097">
        <w:rPr>
          <w:rFonts w:ascii="Times New Roman" w:hAnsi="Times New Roman"/>
          <w:sz w:val="28"/>
          <w:szCs w:val="28"/>
        </w:rPr>
        <w:t>т. е.</w:t>
      </w:r>
      <w:r w:rsidRPr="001219EC">
        <w:rPr>
          <w:rFonts w:ascii="Times New Roman" w:hAnsi="Times New Roman"/>
          <w:sz w:val="28"/>
          <w:szCs w:val="28"/>
        </w:rPr>
        <w:t xml:space="preserve"> территории которые не входили в опричнину. Земщиной управляла Боярская Дума. В опричнине был создан «государев двор», организовалось особое опричное войско, основанное на щедрых денежных и земельных подачках, беспрекословном личном подчинении царю. Опричное войско было мощной военно-карательной машиной в руках царя. Учреждая опричнину, Иван IV выговорил себе право казнить и миловать без суда и следствия, что и было его главной целью. Царь развязал массовый террор в стране, который был направлен против всего ее населения. </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Опричнина вызвала недовольство и озлобление против царя. Иван IV велел отравить со всей с</w:t>
      </w:r>
      <w:r w:rsidR="001219EC">
        <w:rPr>
          <w:rFonts w:ascii="Times New Roman" w:hAnsi="Times New Roman"/>
          <w:sz w:val="28"/>
          <w:szCs w:val="28"/>
        </w:rPr>
        <w:t>емьей своего двоюродного брата –</w:t>
      </w:r>
      <w:r w:rsidRPr="001219EC">
        <w:rPr>
          <w:rFonts w:ascii="Times New Roman" w:hAnsi="Times New Roman"/>
          <w:sz w:val="28"/>
          <w:szCs w:val="28"/>
        </w:rPr>
        <w:t xml:space="preserve"> князя Старицкого. Последнее удельное княжество было ликвидировано. В 1566 году на Земском Соборе было высказано н</w:t>
      </w:r>
      <w:r w:rsidR="006D6AA0">
        <w:rPr>
          <w:rFonts w:ascii="Times New Roman" w:hAnsi="Times New Roman"/>
          <w:sz w:val="28"/>
          <w:szCs w:val="28"/>
        </w:rPr>
        <w:t>едовольство опричниной. Против –</w:t>
      </w:r>
      <w:r w:rsidRPr="001219EC">
        <w:rPr>
          <w:rFonts w:ascii="Times New Roman" w:hAnsi="Times New Roman"/>
          <w:sz w:val="28"/>
          <w:szCs w:val="28"/>
        </w:rPr>
        <w:t xml:space="preserve"> выступил митрополит Филипп. Его сослали в Тверской Отрочь монастырь. Там он был задушен одни</w:t>
      </w:r>
      <w:r w:rsidR="006D6AA0">
        <w:rPr>
          <w:rFonts w:ascii="Times New Roman" w:hAnsi="Times New Roman"/>
          <w:sz w:val="28"/>
          <w:szCs w:val="28"/>
        </w:rPr>
        <w:t>м из самых одиозных опричников –</w:t>
      </w:r>
      <w:r w:rsidRPr="001219EC">
        <w:rPr>
          <w:rFonts w:ascii="Times New Roman" w:hAnsi="Times New Roman"/>
          <w:sz w:val="28"/>
          <w:szCs w:val="28"/>
        </w:rPr>
        <w:t xml:space="preserve"> Малютой Скуратовым. Низложение митрополита Филиппа стало очередным шагом на пути лишения церкви ее относительной самостоятельности.</w:t>
      </w:r>
    </w:p>
    <w:p w:rsidR="005338B4" w:rsidRPr="001219EC" w:rsidRDefault="001219EC" w:rsidP="001219EC">
      <w:pPr>
        <w:ind w:firstLine="709"/>
        <w:jc w:val="both"/>
        <w:rPr>
          <w:rFonts w:ascii="Times New Roman" w:hAnsi="Times New Roman"/>
          <w:sz w:val="28"/>
          <w:szCs w:val="28"/>
        </w:rPr>
      </w:pPr>
      <w:r>
        <w:rPr>
          <w:rFonts w:ascii="Times New Roman" w:hAnsi="Times New Roman"/>
          <w:sz w:val="28"/>
          <w:szCs w:val="28"/>
        </w:rPr>
        <w:t xml:space="preserve">В 1569 – </w:t>
      </w:r>
      <w:r w:rsidR="005338B4" w:rsidRPr="001219EC">
        <w:rPr>
          <w:rFonts w:ascii="Times New Roman" w:hAnsi="Times New Roman"/>
          <w:sz w:val="28"/>
          <w:szCs w:val="28"/>
        </w:rPr>
        <w:t>1570</w:t>
      </w:r>
      <w:r w:rsidR="008F0517" w:rsidRPr="001219EC">
        <w:rPr>
          <w:rFonts w:ascii="Times New Roman" w:hAnsi="Times New Roman"/>
          <w:sz w:val="28"/>
          <w:szCs w:val="28"/>
        </w:rPr>
        <w:t xml:space="preserve"> </w:t>
      </w:r>
      <w:r w:rsidR="00806D76" w:rsidRPr="001219EC">
        <w:rPr>
          <w:rFonts w:ascii="Times New Roman" w:hAnsi="Times New Roman"/>
          <w:sz w:val="28"/>
          <w:szCs w:val="28"/>
        </w:rPr>
        <w:t>гг.</w:t>
      </w:r>
      <w:r w:rsidR="005338B4" w:rsidRPr="001219EC">
        <w:rPr>
          <w:rFonts w:ascii="Times New Roman" w:hAnsi="Times New Roman"/>
          <w:sz w:val="28"/>
          <w:szCs w:val="28"/>
        </w:rPr>
        <w:t xml:space="preserve"> Иван IV совершил поход с опричным войском на Новгород. Разгром города продолжался 40 дней. Царь в первую очередь уничтожал часть населения, которая еще сохраняла традиции самоуправления и могла самостоятельно решать свои проблемы. Были разгромлены Клин, Тверь, Торжок. Потери, которые понесла наиболее развитая в хозяйственном отношении часть России, были огромны.</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После возвращения в Москву, недовольство проявилось даже в среде самих опричников. Казни «изменников» начались даже в столице. Политика</w:t>
      </w:r>
      <w:r w:rsidR="008F0517" w:rsidRPr="001219EC">
        <w:rPr>
          <w:rFonts w:ascii="Times New Roman" w:hAnsi="Times New Roman"/>
          <w:sz w:val="28"/>
          <w:szCs w:val="28"/>
        </w:rPr>
        <w:t xml:space="preserve"> </w:t>
      </w:r>
      <w:r w:rsidRPr="001219EC">
        <w:rPr>
          <w:rFonts w:ascii="Times New Roman" w:hAnsi="Times New Roman"/>
          <w:sz w:val="28"/>
          <w:szCs w:val="28"/>
        </w:rPr>
        <w:t>опричнины все больше ослабляла страну. Огромная масса населения, спасаясь от репрессий и усиления крепостного права, бежит на окраины, а позднее в Сибирь. Масса беглых сконцентрировалась на Дону, Волге, юго-западе страны (район города Путивль). Центральные районы оказались заброшены. В Московско</w:t>
      </w:r>
      <w:r w:rsidR="001219EC">
        <w:rPr>
          <w:rFonts w:ascii="Times New Roman" w:hAnsi="Times New Roman"/>
          <w:sz w:val="28"/>
          <w:szCs w:val="28"/>
        </w:rPr>
        <w:t xml:space="preserve">м уезде обрабатывалось всего 15 – </w:t>
      </w:r>
      <w:r w:rsidRPr="001219EC">
        <w:rPr>
          <w:rFonts w:ascii="Times New Roman" w:hAnsi="Times New Roman"/>
          <w:sz w:val="28"/>
          <w:szCs w:val="28"/>
        </w:rPr>
        <w:t>20</w:t>
      </w:r>
      <w:r w:rsidR="001219EC">
        <w:rPr>
          <w:rFonts w:ascii="Times New Roman" w:hAnsi="Times New Roman"/>
          <w:sz w:val="28"/>
          <w:szCs w:val="28"/>
        </w:rPr>
        <w:t xml:space="preserve"> </w:t>
      </w:r>
      <w:r w:rsidRPr="001219EC">
        <w:rPr>
          <w:rFonts w:ascii="Times New Roman" w:hAnsi="Times New Roman"/>
          <w:sz w:val="28"/>
          <w:szCs w:val="28"/>
        </w:rPr>
        <w:t xml:space="preserve">% пашни. Падала боеспособность армии. Именно с этого времени Иван IV становится «Грозным» для всех слоев населения, а не только для бояр. В </w:t>
      </w:r>
      <w:smartTag w:uri="urn:schemas-microsoft-com:office:smarttags" w:element="metricconverter">
        <w:smartTagPr>
          <w:attr w:name="ProductID" w:val="1571 г"/>
        </w:smartTagPr>
        <w:r w:rsidRPr="001219EC">
          <w:rPr>
            <w:rFonts w:ascii="Times New Roman" w:hAnsi="Times New Roman"/>
            <w:sz w:val="28"/>
            <w:szCs w:val="28"/>
          </w:rPr>
          <w:t>1571</w:t>
        </w:r>
        <w:r w:rsidR="008F0517" w:rsidRPr="001219EC">
          <w:rPr>
            <w:rFonts w:ascii="Times New Roman" w:hAnsi="Times New Roman"/>
            <w:sz w:val="28"/>
            <w:szCs w:val="28"/>
          </w:rPr>
          <w:t xml:space="preserve"> г</w:t>
        </w:r>
      </w:smartTag>
      <w:r w:rsidR="008F0517" w:rsidRPr="001219EC">
        <w:rPr>
          <w:rFonts w:ascii="Times New Roman" w:hAnsi="Times New Roman"/>
          <w:sz w:val="28"/>
          <w:szCs w:val="28"/>
        </w:rPr>
        <w:t>.</w:t>
      </w:r>
      <w:r w:rsidRPr="001219EC">
        <w:rPr>
          <w:rFonts w:ascii="Times New Roman" w:hAnsi="Times New Roman"/>
          <w:sz w:val="28"/>
          <w:szCs w:val="28"/>
        </w:rPr>
        <w:t xml:space="preserve"> нанес удар крымский хан Девлет-Гирей. Он прорывает южные оборонительные рубежи и сжигает жилую часть М</w:t>
      </w:r>
      <w:r w:rsidR="001219EC">
        <w:rPr>
          <w:rFonts w:ascii="Times New Roman" w:hAnsi="Times New Roman"/>
          <w:sz w:val="28"/>
          <w:szCs w:val="28"/>
        </w:rPr>
        <w:t xml:space="preserve">осквы. Считается, что из 100 – </w:t>
      </w:r>
      <w:r w:rsidRPr="001219EC">
        <w:rPr>
          <w:rFonts w:ascii="Times New Roman" w:hAnsi="Times New Roman"/>
          <w:sz w:val="28"/>
          <w:szCs w:val="28"/>
        </w:rPr>
        <w:t>120 тысяч москвичей уцелело 20</w:t>
      </w:r>
      <w:r w:rsidR="001219EC">
        <w:rPr>
          <w:rFonts w:ascii="Times New Roman" w:hAnsi="Times New Roman"/>
          <w:sz w:val="28"/>
          <w:szCs w:val="28"/>
        </w:rPr>
        <w:t xml:space="preserve"> – </w:t>
      </w:r>
      <w:r w:rsidRPr="001219EC">
        <w:rPr>
          <w:rFonts w:ascii="Times New Roman" w:hAnsi="Times New Roman"/>
          <w:sz w:val="28"/>
          <w:szCs w:val="28"/>
        </w:rPr>
        <w:t>40 тысяч.</w:t>
      </w:r>
      <w:r w:rsidR="008F0517" w:rsidRPr="001219EC">
        <w:rPr>
          <w:rFonts w:ascii="Times New Roman" w:hAnsi="Times New Roman"/>
          <w:sz w:val="28"/>
          <w:szCs w:val="28"/>
        </w:rPr>
        <w:t xml:space="preserve"> </w:t>
      </w:r>
      <w:r w:rsidRPr="001219EC">
        <w:rPr>
          <w:rFonts w:ascii="Times New Roman" w:hAnsi="Times New Roman"/>
          <w:sz w:val="28"/>
          <w:szCs w:val="28"/>
        </w:rPr>
        <w:t>Это была катастрофа. Все это привело к тому, что в 1572 году Иван Грозный официально отменяет опричнину и под страхом смерти запрещает даже упоминать это слово. Несмотря на официальную отмену опричнины, репрессии продолжались вплоть до смерти царя в 1584 году, хотя и</w:t>
      </w:r>
      <w:r w:rsidR="008F0517" w:rsidRPr="001219EC">
        <w:rPr>
          <w:rFonts w:ascii="Times New Roman" w:hAnsi="Times New Roman"/>
          <w:sz w:val="28"/>
          <w:szCs w:val="28"/>
        </w:rPr>
        <w:t xml:space="preserve"> </w:t>
      </w:r>
      <w:r w:rsidRPr="001219EC">
        <w:rPr>
          <w:rFonts w:ascii="Times New Roman" w:hAnsi="Times New Roman"/>
          <w:sz w:val="28"/>
          <w:szCs w:val="28"/>
        </w:rPr>
        <w:t>в меньшем масштабе.</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 xml:space="preserve">Ухудшалось положение России в Ливонской войне. В 1579 году шведы вторглись в Новгордскую землю, а только что избранный королем Речи Посполитой, Стефан Баторий взял Полоцк. В </w:t>
      </w:r>
      <w:smartTag w:uri="urn:schemas-microsoft-com:office:smarttags" w:element="metricconverter">
        <w:smartTagPr>
          <w:attr w:name="ProductID" w:val="1581 г"/>
        </w:smartTagPr>
        <w:r w:rsidRPr="001219EC">
          <w:rPr>
            <w:rFonts w:ascii="Times New Roman" w:hAnsi="Times New Roman"/>
            <w:sz w:val="28"/>
            <w:szCs w:val="28"/>
          </w:rPr>
          <w:t>1581</w:t>
        </w:r>
        <w:r w:rsidR="008F0517" w:rsidRPr="001219EC">
          <w:rPr>
            <w:rFonts w:ascii="Times New Roman" w:hAnsi="Times New Roman"/>
            <w:sz w:val="28"/>
            <w:szCs w:val="28"/>
          </w:rPr>
          <w:t xml:space="preserve"> г</w:t>
        </w:r>
      </w:smartTag>
      <w:r w:rsidR="008F0517" w:rsidRPr="001219EC">
        <w:rPr>
          <w:rFonts w:ascii="Times New Roman" w:hAnsi="Times New Roman"/>
          <w:sz w:val="28"/>
          <w:szCs w:val="28"/>
        </w:rPr>
        <w:t>.</w:t>
      </w:r>
      <w:r w:rsidRPr="001219EC">
        <w:rPr>
          <w:rFonts w:ascii="Times New Roman" w:hAnsi="Times New Roman"/>
          <w:sz w:val="28"/>
          <w:szCs w:val="28"/>
        </w:rPr>
        <w:t xml:space="preserve"> Баторий подошел к Пскову и осадил его. Осада продолжалась в 1581 и 1582 годах. Псковичи отразили 31 штурм. Оборона Пскова истощила силы поляков. В 1582 году между Россией и Речью Посполитой было заключено Ямзапольское перемирие на 10 лет при сохранении старых довоенных границ. В 1583 году было заключено перемирие со Швецией, которая получила города Ям, Копорье, Ивангород. За Россией сохранился небольшой участок балтийского берега с устьем Невы. Ливонская война закончилась. Успех первого периода войны, был сорван общей неудачей вследствие отсталости экономики России, не выдержавшей 25-летней войны, а также опричной политики. Из 25 лет войны 21 год отмечен вторжением крымских татар.</w:t>
      </w:r>
    </w:p>
    <w:p w:rsidR="00750229" w:rsidRDefault="00750229" w:rsidP="001219EC">
      <w:pPr>
        <w:ind w:firstLine="709"/>
        <w:jc w:val="both"/>
        <w:rPr>
          <w:rFonts w:ascii="Times New Roman" w:hAnsi="Times New Roman"/>
          <w:i/>
          <w:sz w:val="28"/>
          <w:szCs w:val="28"/>
        </w:rPr>
      </w:pPr>
    </w:p>
    <w:p w:rsidR="005338B4" w:rsidRPr="00750229" w:rsidRDefault="00750229" w:rsidP="00750229">
      <w:pPr>
        <w:jc w:val="center"/>
        <w:rPr>
          <w:rFonts w:ascii="Times New Roman" w:hAnsi="Times New Roman"/>
          <w:i/>
          <w:sz w:val="28"/>
          <w:szCs w:val="28"/>
        </w:rPr>
      </w:pPr>
      <w:r>
        <w:rPr>
          <w:rFonts w:ascii="Times New Roman" w:hAnsi="Times New Roman"/>
          <w:i/>
          <w:sz w:val="28"/>
          <w:szCs w:val="28"/>
        </w:rPr>
        <w:t xml:space="preserve">Итоги правления Ивана </w:t>
      </w:r>
      <w:r>
        <w:rPr>
          <w:rFonts w:ascii="Times New Roman" w:hAnsi="Times New Roman"/>
          <w:i/>
          <w:sz w:val="28"/>
          <w:szCs w:val="28"/>
          <w:lang w:val="en-US"/>
        </w:rPr>
        <w:t xml:space="preserve">IV </w:t>
      </w:r>
      <w:r>
        <w:rPr>
          <w:rFonts w:ascii="Times New Roman" w:hAnsi="Times New Roman"/>
          <w:i/>
          <w:sz w:val="28"/>
          <w:szCs w:val="28"/>
        </w:rPr>
        <w:t>Грозного</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1. Время правления Ивана IV можно разделить на 2 этапа:</w:t>
      </w:r>
    </w:p>
    <w:p w:rsidR="005338B4" w:rsidRPr="001219EC" w:rsidRDefault="001219EC" w:rsidP="001219EC">
      <w:pPr>
        <w:numPr>
          <w:ilvl w:val="0"/>
          <w:numId w:val="20"/>
        </w:numPr>
        <w:jc w:val="both"/>
        <w:rPr>
          <w:rFonts w:ascii="Times New Roman" w:hAnsi="Times New Roman"/>
          <w:sz w:val="28"/>
          <w:szCs w:val="28"/>
        </w:rPr>
      </w:pPr>
      <w:r>
        <w:rPr>
          <w:rFonts w:ascii="Times New Roman" w:hAnsi="Times New Roman"/>
          <w:i/>
          <w:sz w:val="28"/>
          <w:szCs w:val="28"/>
        </w:rPr>
        <w:t xml:space="preserve">1547 – </w:t>
      </w:r>
      <w:r w:rsidR="005338B4" w:rsidRPr="001219EC">
        <w:rPr>
          <w:rFonts w:ascii="Times New Roman" w:hAnsi="Times New Roman"/>
          <w:i/>
          <w:sz w:val="28"/>
          <w:szCs w:val="28"/>
        </w:rPr>
        <w:t>1560</w:t>
      </w:r>
      <w:r w:rsidR="008F0517" w:rsidRPr="001219EC">
        <w:rPr>
          <w:rFonts w:ascii="Times New Roman" w:hAnsi="Times New Roman"/>
          <w:i/>
          <w:sz w:val="28"/>
          <w:szCs w:val="28"/>
        </w:rPr>
        <w:t xml:space="preserve"> </w:t>
      </w:r>
      <w:r w:rsidR="00806D76" w:rsidRPr="001219EC">
        <w:rPr>
          <w:rFonts w:ascii="Times New Roman" w:hAnsi="Times New Roman"/>
          <w:i/>
          <w:sz w:val="28"/>
          <w:szCs w:val="28"/>
        </w:rPr>
        <w:t>гг.</w:t>
      </w:r>
      <w:r>
        <w:rPr>
          <w:rFonts w:ascii="Times New Roman" w:hAnsi="Times New Roman"/>
          <w:sz w:val="28"/>
          <w:szCs w:val="28"/>
        </w:rPr>
        <w:t xml:space="preserve"> –</w:t>
      </w:r>
      <w:r w:rsidR="005338B4" w:rsidRPr="001219EC">
        <w:rPr>
          <w:rFonts w:ascii="Times New Roman" w:hAnsi="Times New Roman"/>
          <w:sz w:val="28"/>
          <w:szCs w:val="28"/>
        </w:rPr>
        <w:t xml:space="preserve"> период демократических реформ в государственном устройстве и экономике. Цель – усиление центральной власти демократическими методами. Терпения не хватило у самого царя. Результаты ему были нужны в кратчайшее время.</w:t>
      </w:r>
    </w:p>
    <w:p w:rsidR="005338B4" w:rsidRPr="001219EC" w:rsidRDefault="001219EC" w:rsidP="001219EC">
      <w:pPr>
        <w:numPr>
          <w:ilvl w:val="0"/>
          <w:numId w:val="20"/>
        </w:numPr>
        <w:jc w:val="both"/>
        <w:rPr>
          <w:rFonts w:ascii="Times New Roman" w:hAnsi="Times New Roman"/>
          <w:sz w:val="28"/>
          <w:szCs w:val="28"/>
        </w:rPr>
      </w:pPr>
      <w:r>
        <w:rPr>
          <w:rFonts w:ascii="Times New Roman" w:hAnsi="Times New Roman"/>
          <w:i/>
          <w:sz w:val="28"/>
          <w:szCs w:val="28"/>
        </w:rPr>
        <w:t xml:space="preserve">1565 – </w:t>
      </w:r>
      <w:r w:rsidR="005338B4" w:rsidRPr="001219EC">
        <w:rPr>
          <w:rFonts w:ascii="Times New Roman" w:hAnsi="Times New Roman"/>
          <w:i/>
          <w:sz w:val="28"/>
          <w:szCs w:val="28"/>
        </w:rPr>
        <w:t>1572</w:t>
      </w:r>
      <w:r w:rsidR="008F0517" w:rsidRPr="001219EC">
        <w:rPr>
          <w:rFonts w:ascii="Times New Roman" w:hAnsi="Times New Roman"/>
          <w:i/>
          <w:sz w:val="28"/>
          <w:szCs w:val="28"/>
        </w:rPr>
        <w:t xml:space="preserve"> </w:t>
      </w:r>
      <w:r w:rsidR="00806D76" w:rsidRPr="001219EC">
        <w:rPr>
          <w:rFonts w:ascii="Times New Roman" w:hAnsi="Times New Roman"/>
          <w:i/>
          <w:sz w:val="28"/>
          <w:szCs w:val="28"/>
        </w:rPr>
        <w:t>гг.</w:t>
      </w:r>
      <w:r w:rsidR="005338B4" w:rsidRPr="001219EC">
        <w:rPr>
          <w:rFonts w:ascii="Times New Roman" w:hAnsi="Times New Roman"/>
          <w:sz w:val="28"/>
          <w:szCs w:val="28"/>
        </w:rPr>
        <w:t xml:space="preserve"> </w:t>
      </w:r>
      <w:r>
        <w:rPr>
          <w:rFonts w:ascii="Times New Roman" w:hAnsi="Times New Roman"/>
          <w:sz w:val="28"/>
          <w:szCs w:val="28"/>
        </w:rPr>
        <w:t xml:space="preserve">– </w:t>
      </w:r>
      <w:r w:rsidR="005338B4" w:rsidRPr="001219EC">
        <w:rPr>
          <w:rFonts w:ascii="Times New Roman" w:hAnsi="Times New Roman"/>
          <w:sz w:val="28"/>
          <w:szCs w:val="28"/>
        </w:rPr>
        <w:t xml:space="preserve">период официальной опричнины. Но фактически до смерти Ивана Грозного в </w:t>
      </w:r>
      <w:smartTag w:uri="urn:schemas-microsoft-com:office:smarttags" w:element="metricconverter">
        <w:smartTagPr>
          <w:attr w:name="ProductID" w:val="1584 г"/>
        </w:smartTagPr>
        <w:r w:rsidR="005338B4" w:rsidRPr="001219EC">
          <w:rPr>
            <w:rFonts w:ascii="Times New Roman" w:hAnsi="Times New Roman"/>
            <w:sz w:val="28"/>
            <w:szCs w:val="28"/>
          </w:rPr>
          <w:t>1584</w:t>
        </w:r>
        <w:r w:rsidR="008F0517" w:rsidRPr="001219EC">
          <w:rPr>
            <w:rFonts w:ascii="Times New Roman" w:hAnsi="Times New Roman"/>
            <w:sz w:val="28"/>
            <w:szCs w:val="28"/>
          </w:rPr>
          <w:t xml:space="preserve"> г</w:t>
        </w:r>
      </w:smartTag>
      <w:r w:rsidR="008F0517" w:rsidRPr="001219EC">
        <w:rPr>
          <w:rFonts w:ascii="Times New Roman" w:hAnsi="Times New Roman"/>
          <w:sz w:val="28"/>
          <w:szCs w:val="28"/>
        </w:rPr>
        <w:t>.</w:t>
      </w:r>
      <w:r w:rsidR="006D6AA0">
        <w:rPr>
          <w:rFonts w:ascii="Times New Roman" w:hAnsi="Times New Roman"/>
          <w:sz w:val="28"/>
          <w:szCs w:val="28"/>
        </w:rPr>
        <w:t xml:space="preserve"> –</w:t>
      </w:r>
      <w:r w:rsidR="005338B4" w:rsidRPr="001219EC">
        <w:rPr>
          <w:rFonts w:ascii="Times New Roman" w:hAnsi="Times New Roman"/>
          <w:sz w:val="28"/>
          <w:szCs w:val="28"/>
        </w:rPr>
        <w:t xml:space="preserve"> усиление центральной власти (личной власти царя) репрессивным путем.</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2.</w:t>
      </w:r>
      <w:r w:rsidR="008F0517" w:rsidRPr="001219EC">
        <w:rPr>
          <w:rFonts w:ascii="Times New Roman" w:hAnsi="Times New Roman"/>
          <w:sz w:val="28"/>
          <w:szCs w:val="28"/>
        </w:rPr>
        <w:t xml:space="preserve"> </w:t>
      </w:r>
      <w:r w:rsidRPr="001219EC">
        <w:rPr>
          <w:rFonts w:ascii="Times New Roman" w:hAnsi="Times New Roman"/>
          <w:sz w:val="28"/>
          <w:szCs w:val="28"/>
        </w:rPr>
        <w:t>Активная внешняя политика страны (5 направлений – Казань, Астрахань, Крым, Ливония, Сибирь) не соответствовала объему государственных ресурсов. Не желая сокращать количество направлений внешней политики, государство через репрессии стало привлекать частные ресурсы населения (казни и ограбление наследственных землевладельцев, использование труда простых людей через усиление крепостного права, грабеж своей территории – вывоз казны Новгорода в Москву), для покрытия возросших государственных расходов.</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3.</w:t>
      </w:r>
      <w:r w:rsidR="008F0517" w:rsidRPr="001219EC">
        <w:rPr>
          <w:rFonts w:ascii="Times New Roman" w:hAnsi="Times New Roman"/>
          <w:sz w:val="28"/>
          <w:szCs w:val="28"/>
        </w:rPr>
        <w:t xml:space="preserve"> </w:t>
      </w:r>
      <w:r w:rsidR="001219EC">
        <w:rPr>
          <w:rFonts w:ascii="Times New Roman" w:hAnsi="Times New Roman"/>
          <w:sz w:val="28"/>
          <w:szCs w:val="28"/>
        </w:rPr>
        <w:t xml:space="preserve">И </w:t>
      </w:r>
      <w:r w:rsidRPr="001219EC">
        <w:rPr>
          <w:rFonts w:ascii="Times New Roman" w:hAnsi="Times New Roman"/>
          <w:sz w:val="28"/>
          <w:szCs w:val="28"/>
        </w:rPr>
        <w:t>реформы</w:t>
      </w:r>
      <w:r w:rsidR="001219EC">
        <w:rPr>
          <w:rFonts w:ascii="Times New Roman" w:hAnsi="Times New Roman"/>
          <w:sz w:val="28"/>
          <w:szCs w:val="28"/>
        </w:rPr>
        <w:t>,</w:t>
      </w:r>
      <w:r w:rsidR="001219EC" w:rsidRPr="001219EC">
        <w:rPr>
          <w:rFonts w:ascii="Times New Roman" w:hAnsi="Times New Roman"/>
          <w:sz w:val="28"/>
          <w:szCs w:val="28"/>
        </w:rPr>
        <w:t xml:space="preserve"> </w:t>
      </w:r>
      <w:r w:rsidR="001219EC">
        <w:rPr>
          <w:rFonts w:ascii="Times New Roman" w:hAnsi="Times New Roman"/>
          <w:sz w:val="28"/>
          <w:szCs w:val="28"/>
        </w:rPr>
        <w:t>демократичные по своему характеру,</w:t>
      </w:r>
      <w:r w:rsidRPr="001219EC">
        <w:rPr>
          <w:rFonts w:ascii="Times New Roman" w:hAnsi="Times New Roman"/>
          <w:sz w:val="28"/>
          <w:szCs w:val="28"/>
        </w:rPr>
        <w:t xml:space="preserve"> и опричнина усиливали личную власть царя. Но если реформы вызвали экономический подъем, то опричнина привела к экономическому кризису государства.</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4. Господствующий слой феодалов, по ряду причин, раскололся на две враждующие группировки. Наследственные землевладельцы, за чей счет государство компенсировало свои расходы и служилые землевладельцы – на кого делало ставку государство и кого обеспечивало</w:t>
      </w:r>
      <w:r w:rsidR="008F0517" w:rsidRPr="001219EC">
        <w:rPr>
          <w:rFonts w:ascii="Times New Roman" w:hAnsi="Times New Roman"/>
          <w:sz w:val="28"/>
          <w:szCs w:val="28"/>
        </w:rPr>
        <w:t xml:space="preserve"> </w:t>
      </w:r>
      <w:r w:rsidRPr="001219EC">
        <w:rPr>
          <w:rFonts w:ascii="Times New Roman" w:hAnsi="Times New Roman"/>
          <w:sz w:val="28"/>
          <w:szCs w:val="28"/>
        </w:rPr>
        <w:t>землей из конфискованных боярских владений.</w:t>
      </w:r>
    </w:p>
    <w:p w:rsidR="005338B4" w:rsidRPr="001219EC" w:rsidRDefault="005338B4" w:rsidP="001219EC">
      <w:pPr>
        <w:ind w:firstLine="709"/>
        <w:jc w:val="center"/>
        <w:rPr>
          <w:rFonts w:ascii="Times New Roman" w:hAnsi="Times New Roman"/>
          <w:sz w:val="28"/>
          <w:szCs w:val="28"/>
        </w:rPr>
      </w:pPr>
    </w:p>
    <w:p w:rsidR="005338B4" w:rsidRPr="001219EC" w:rsidRDefault="005338B4" w:rsidP="001219EC">
      <w:pPr>
        <w:jc w:val="center"/>
        <w:rPr>
          <w:rFonts w:ascii="Times New Roman" w:hAnsi="Times New Roman"/>
          <w:bCs/>
          <w:i/>
          <w:sz w:val="28"/>
          <w:szCs w:val="28"/>
        </w:rPr>
      </w:pPr>
      <w:r w:rsidRPr="001219EC">
        <w:rPr>
          <w:rFonts w:ascii="Times New Roman" w:hAnsi="Times New Roman"/>
          <w:bCs/>
          <w:i/>
          <w:sz w:val="28"/>
          <w:szCs w:val="28"/>
        </w:rPr>
        <w:t>Общие итоги XVI века для России</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В XVI веке продолжался рост территории Российского государства. В результате борьбы с остатками Золотой Орды границы отодвигались на юг, юго-восток, восток. Если Иван III в 1462 году получил в наследство территорию в 430 тыс. км</w:t>
      </w:r>
      <w:r w:rsidRPr="001219EC">
        <w:rPr>
          <w:rFonts w:ascii="Times New Roman" w:hAnsi="Times New Roman"/>
          <w:sz w:val="28"/>
          <w:szCs w:val="28"/>
          <w:vertAlign w:val="superscript"/>
        </w:rPr>
        <w:t>2</w:t>
      </w:r>
      <w:r w:rsidRPr="001219EC">
        <w:rPr>
          <w:rFonts w:ascii="Times New Roman" w:hAnsi="Times New Roman"/>
          <w:sz w:val="28"/>
          <w:szCs w:val="28"/>
        </w:rPr>
        <w:t>, то в конце правления Ивана IV (</w:t>
      </w:r>
      <w:r w:rsidR="00162097">
        <w:rPr>
          <w:rFonts w:ascii="Times New Roman" w:hAnsi="Times New Roman"/>
          <w:sz w:val="28"/>
          <w:szCs w:val="28"/>
        </w:rPr>
        <w:t>т. е.</w:t>
      </w:r>
      <w:r w:rsidRPr="001219EC">
        <w:rPr>
          <w:rFonts w:ascii="Times New Roman" w:hAnsi="Times New Roman"/>
          <w:sz w:val="28"/>
          <w:szCs w:val="28"/>
        </w:rPr>
        <w:t xml:space="preserve"> в</w:t>
      </w:r>
      <w:r w:rsidR="008F0517" w:rsidRPr="001219EC">
        <w:rPr>
          <w:rFonts w:ascii="Times New Roman" w:hAnsi="Times New Roman"/>
          <w:sz w:val="28"/>
          <w:szCs w:val="28"/>
        </w:rPr>
        <w:t xml:space="preserve"> </w:t>
      </w:r>
      <w:r w:rsidRPr="001219EC">
        <w:rPr>
          <w:rFonts w:ascii="Times New Roman" w:hAnsi="Times New Roman"/>
          <w:sz w:val="28"/>
          <w:szCs w:val="28"/>
        </w:rPr>
        <w:t>конце XVI века) Россия занимала территорию в 5400 тыс. км</w:t>
      </w:r>
      <w:r w:rsidRPr="001219EC">
        <w:rPr>
          <w:rFonts w:ascii="Times New Roman" w:hAnsi="Times New Roman"/>
          <w:sz w:val="28"/>
          <w:szCs w:val="28"/>
          <w:vertAlign w:val="superscript"/>
        </w:rPr>
        <w:t>2</w:t>
      </w:r>
      <w:r w:rsidRPr="001219EC">
        <w:rPr>
          <w:rFonts w:ascii="Times New Roman" w:hAnsi="Times New Roman"/>
          <w:sz w:val="28"/>
          <w:szCs w:val="28"/>
        </w:rPr>
        <w:t>. В состав России вошли народы Поволжья, Западной Сибири, что сделало ее еще более многонациональной. Но если территория страны увеличилась почти в 10 раз, то рост населения шел значительно медленнее. К концу XVI века оно составило около 7 млн. человек. Население по территории распределялось неравномерно. Наиболее густо были населены центральные районы страны от Твери до Нижнего Новгорода, Новгородская земля. Но и здесь плотность населения составляло примерно 5 человек на 1 км</w:t>
      </w:r>
      <w:r w:rsidRPr="001219EC">
        <w:rPr>
          <w:rFonts w:ascii="Times New Roman" w:hAnsi="Times New Roman"/>
          <w:sz w:val="28"/>
          <w:szCs w:val="28"/>
          <w:vertAlign w:val="superscript"/>
        </w:rPr>
        <w:t>2</w:t>
      </w:r>
      <w:r w:rsidRPr="001219EC">
        <w:rPr>
          <w:rFonts w:ascii="Times New Roman" w:hAnsi="Times New Roman"/>
          <w:sz w:val="28"/>
          <w:szCs w:val="28"/>
        </w:rPr>
        <w:t>, в Западной Европе в это же</w:t>
      </w:r>
      <w:r w:rsidR="008F0517" w:rsidRPr="001219EC">
        <w:rPr>
          <w:rFonts w:ascii="Times New Roman" w:hAnsi="Times New Roman"/>
          <w:sz w:val="28"/>
          <w:szCs w:val="28"/>
        </w:rPr>
        <w:t xml:space="preserve"> </w:t>
      </w:r>
      <w:r w:rsidRPr="001219EC">
        <w:rPr>
          <w:rFonts w:ascii="Times New Roman" w:hAnsi="Times New Roman"/>
          <w:sz w:val="28"/>
          <w:szCs w:val="28"/>
        </w:rPr>
        <w:t>время – от 10 до 30 человек на 1 км</w:t>
      </w:r>
      <w:r w:rsidRPr="001219EC">
        <w:rPr>
          <w:rFonts w:ascii="Times New Roman" w:hAnsi="Times New Roman"/>
          <w:sz w:val="28"/>
          <w:szCs w:val="28"/>
          <w:vertAlign w:val="superscript"/>
        </w:rPr>
        <w:t>2</w:t>
      </w:r>
      <w:r w:rsidRPr="001219EC">
        <w:rPr>
          <w:rFonts w:ascii="Times New Roman" w:hAnsi="Times New Roman"/>
          <w:sz w:val="28"/>
          <w:szCs w:val="28"/>
        </w:rPr>
        <w:t>. Окраины России заселены были совсем редко. На огромной территории от Перми до Иртыша жило не более 10 тыс. человек.</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 xml:space="preserve">Городское население составляло примерно 2 % от всего населения России. Города контрастировали друг с другом. В крупнейших городах, таких как Москва, жило около 100 тыс. </w:t>
      </w:r>
      <w:r w:rsidR="006A617E">
        <w:rPr>
          <w:rFonts w:ascii="Times New Roman" w:hAnsi="Times New Roman"/>
          <w:sz w:val="28"/>
          <w:szCs w:val="28"/>
        </w:rPr>
        <w:t xml:space="preserve">человек, в Новгороде и Пскове – </w:t>
      </w:r>
      <w:r w:rsidRPr="001219EC">
        <w:rPr>
          <w:rFonts w:ascii="Times New Roman" w:hAnsi="Times New Roman"/>
          <w:sz w:val="28"/>
          <w:szCs w:val="28"/>
        </w:rPr>
        <w:t>по 30 тыс. человек. В других городах число жителей колебалось от восьми до трех тысяч. В 16 из 170 городов насчитывалось не более 500 посадских дворов. Малая плотность населения приводила к частому передвижению населения из центральных районов на окраины, что замедляло экономическое развитие в центре страны, снижало там социальную напряженность. В то же время она имела большое значение для освоения новых территорий, развития там сельского и промыслового хозяйства.</w:t>
      </w:r>
      <w:r w:rsidR="008F0517" w:rsidRPr="001219EC">
        <w:rPr>
          <w:rFonts w:ascii="Times New Roman" w:hAnsi="Times New Roman"/>
          <w:sz w:val="28"/>
          <w:szCs w:val="28"/>
        </w:rPr>
        <w:t xml:space="preserve"> </w:t>
      </w:r>
      <w:r w:rsidRPr="001219EC">
        <w:rPr>
          <w:rFonts w:ascii="Times New Roman" w:hAnsi="Times New Roman"/>
          <w:sz w:val="28"/>
          <w:szCs w:val="28"/>
        </w:rPr>
        <w:t>Началось освоение бога</w:t>
      </w:r>
      <w:r w:rsidR="006A617E">
        <w:rPr>
          <w:rFonts w:ascii="Times New Roman" w:hAnsi="Times New Roman"/>
          <w:sz w:val="28"/>
          <w:szCs w:val="28"/>
        </w:rPr>
        <w:t>того черноземами «Дикого поля» –</w:t>
      </w:r>
      <w:r w:rsidRPr="001219EC">
        <w:rPr>
          <w:rFonts w:ascii="Times New Roman" w:hAnsi="Times New Roman"/>
          <w:sz w:val="28"/>
          <w:szCs w:val="28"/>
        </w:rPr>
        <w:t xml:space="preserve"> территории, отделявшей Россию от Крымского ханства.</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 xml:space="preserve">Центральные районы страны были областью развитого пашенного земледелия с устойчивой трехпольной системой. При освоении новых земель применялась «пашня наездом», </w:t>
      </w:r>
      <w:r w:rsidR="00162097">
        <w:rPr>
          <w:rFonts w:ascii="Times New Roman" w:hAnsi="Times New Roman"/>
          <w:sz w:val="28"/>
          <w:szCs w:val="28"/>
        </w:rPr>
        <w:t>т. е.</w:t>
      </w:r>
      <w:r w:rsidRPr="001219EC">
        <w:rPr>
          <w:rFonts w:ascii="Times New Roman" w:hAnsi="Times New Roman"/>
          <w:sz w:val="28"/>
          <w:szCs w:val="28"/>
        </w:rPr>
        <w:t xml:space="preserve"> пашня обрабатывалась наездами без правильного севооборота. Ос</w:t>
      </w:r>
      <w:r w:rsidR="006A617E">
        <w:rPr>
          <w:rFonts w:ascii="Times New Roman" w:hAnsi="Times New Roman"/>
          <w:sz w:val="28"/>
          <w:szCs w:val="28"/>
        </w:rPr>
        <w:t>новным земледельческим орудием –</w:t>
      </w:r>
      <w:r w:rsidRPr="001219EC">
        <w:rPr>
          <w:rFonts w:ascii="Times New Roman" w:hAnsi="Times New Roman"/>
          <w:sz w:val="28"/>
          <w:szCs w:val="28"/>
        </w:rPr>
        <w:t xml:space="preserve"> оставалась соха с железным наконечником (ральник). В центральных районах России развивалось также продуктивное скотоводство. Оно было основным занятием населения, жившего в Поволжье, от Углича до Кинешмы. На севере и северо-востоке занимались добычей пушного зверя, рыбной ловлей, солеварением. В землях малопригодных для развития земледелия население начинало заниматься торгами и промыслами. В Тверской и Новгородской землях появились непашенные села и торговые села «рядки». На базе болотных руд стали возникать центры железоделательного пр</w:t>
      </w:r>
      <w:r w:rsidR="006A617E">
        <w:rPr>
          <w:rFonts w:ascii="Times New Roman" w:hAnsi="Times New Roman"/>
          <w:sz w:val="28"/>
          <w:szCs w:val="28"/>
        </w:rPr>
        <w:t>оизводства, например – Устюжна-</w:t>
      </w:r>
      <w:r w:rsidRPr="001219EC">
        <w:rPr>
          <w:rFonts w:ascii="Times New Roman" w:hAnsi="Times New Roman"/>
          <w:sz w:val="28"/>
          <w:szCs w:val="28"/>
        </w:rPr>
        <w:t>Железопольская.</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В начале XVI века в России насчитывалось 96 городов, в конце века их было уже около 170. Наиболее развиты были ремесла в Москве, Новгороде, Твери, Пскове. По сравнению с предшествующим столетием выросла торговля. Крупнейшими торговыми центрами были Новгород, Холмогоры, Нижний Новгород, Москва. В ряде крупных городов и феодальных вотчин ремесленники начинали работать на рынок, и в XVI веке товарное производство стало приобретать значительные масштабы. Как и прежде, ведущую роль в торговле играли феодалы и монастыри. Крупнейшим торговцем был великий московский князь. Он являлся крупным собственником товаров, в том числе сельскохозяйственных. Большие обороты набирала внешняя торговля. Важнейшим направлением, после присоединения Казанского и Астраханского ханств, стало восточное – со Средней Азией, Китаем. Связи с Европой осуществлялись по сухопутным путям через Смоленск и Новгород. Туда отправляли продукты промыслового и сельского хозяйства, а также лес. В 1553 году был открыт путь в Англию через Белое море. Внешнеторговым портом страны стал Архангельск.</w:t>
      </w:r>
    </w:p>
    <w:p w:rsidR="005338B4" w:rsidRPr="001219EC" w:rsidRDefault="005338B4" w:rsidP="001219EC">
      <w:pPr>
        <w:ind w:firstLine="709"/>
        <w:jc w:val="both"/>
        <w:rPr>
          <w:rFonts w:ascii="Times New Roman" w:hAnsi="Times New Roman"/>
          <w:sz w:val="28"/>
          <w:szCs w:val="28"/>
        </w:rPr>
      </w:pPr>
      <w:r w:rsidRPr="001219EC">
        <w:rPr>
          <w:rFonts w:ascii="Times New Roman" w:hAnsi="Times New Roman"/>
          <w:sz w:val="28"/>
          <w:szCs w:val="28"/>
        </w:rPr>
        <w:t>Рост товарного производства, внутренней и внешней торговли вели к развитию товарно-денежных отношений. Однако, в условиях господства феодальных отношений, жесткой налоговой политики государства, появлявшиеся капиталы шли на обогащение государства или обращались в сокровища феодалов и в ростовщический капитал,</w:t>
      </w:r>
      <w:r w:rsidR="008F0517" w:rsidRPr="001219EC">
        <w:rPr>
          <w:rFonts w:ascii="Times New Roman" w:hAnsi="Times New Roman"/>
          <w:sz w:val="28"/>
          <w:szCs w:val="28"/>
        </w:rPr>
        <w:t xml:space="preserve"> </w:t>
      </w:r>
      <w:r w:rsidRPr="001219EC">
        <w:rPr>
          <w:rFonts w:ascii="Times New Roman" w:hAnsi="Times New Roman"/>
          <w:sz w:val="28"/>
          <w:szCs w:val="28"/>
        </w:rPr>
        <w:t>не связанный со сферой производства. Опорой центральной власти в борьбе с могущественными землевладельцами были служилые дворяне. Они «испомещались» на земле, выделяемой им государством. Отсюда позднее пошло название – помещик. Дворянское землевладение росло за счет раздачи дворянам земель опальных бояр Новгородско-Псковской земли, Тверского княжества и земель черносошных крестьян (</w:t>
      </w:r>
      <w:r w:rsidR="00162097">
        <w:rPr>
          <w:rFonts w:ascii="Times New Roman" w:hAnsi="Times New Roman"/>
          <w:sz w:val="28"/>
          <w:szCs w:val="28"/>
        </w:rPr>
        <w:t>т. е.</w:t>
      </w:r>
      <w:r w:rsidRPr="001219EC">
        <w:rPr>
          <w:rFonts w:ascii="Times New Roman" w:hAnsi="Times New Roman"/>
          <w:sz w:val="28"/>
          <w:szCs w:val="28"/>
        </w:rPr>
        <w:t xml:space="preserve"> лично свободных). В XVI веке была создана поместная система и поместное войско (в том числе – стрельцы). Дворяне, подвергавшие своих крестьян сильнейшей эксплуатации, стали главной силой наступления государства на крестьян в конце XVI века. Именно в этот период Российское государство переходит в закрепощение крестьян от политики ограничения крестьянских переходов от одного хозяина к другому – к созданию единой государственной системы крепостного права.</w:t>
      </w:r>
    </w:p>
    <w:p w:rsidR="005338B4" w:rsidRPr="001219EC" w:rsidRDefault="005338B4" w:rsidP="001219EC">
      <w:pPr>
        <w:ind w:firstLine="709"/>
        <w:jc w:val="both"/>
        <w:rPr>
          <w:rFonts w:ascii="Times New Roman" w:hAnsi="Times New Roman"/>
          <w:sz w:val="28"/>
          <w:szCs w:val="28"/>
        </w:rPr>
      </w:pPr>
    </w:p>
    <w:p w:rsidR="005338B4" w:rsidRPr="006A617E" w:rsidRDefault="005338B4" w:rsidP="006A617E">
      <w:pPr>
        <w:jc w:val="center"/>
        <w:rPr>
          <w:rFonts w:ascii="Times New Roman" w:hAnsi="Times New Roman"/>
          <w:b/>
          <w:sz w:val="28"/>
          <w:szCs w:val="28"/>
        </w:rPr>
      </w:pPr>
      <w:r w:rsidRPr="006A617E">
        <w:rPr>
          <w:rFonts w:ascii="Times New Roman" w:hAnsi="Times New Roman"/>
          <w:b/>
          <w:sz w:val="28"/>
          <w:szCs w:val="28"/>
        </w:rPr>
        <w:t>Вопросы и задания:</w:t>
      </w:r>
    </w:p>
    <w:p w:rsidR="005338B4" w:rsidRPr="001219EC" w:rsidRDefault="005338B4" w:rsidP="006A617E">
      <w:pPr>
        <w:numPr>
          <w:ilvl w:val="0"/>
          <w:numId w:val="21"/>
        </w:numPr>
        <w:jc w:val="both"/>
        <w:rPr>
          <w:rFonts w:ascii="Times New Roman" w:hAnsi="Times New Roman"/>
          <w:sz w:val="28"/>
          <w:szCs w:val="28"/>
        </w:rPr>
      </w:pPr>
      <w:r w:rsidRPr="001219EC">
        <w:rPr>
          <w:rFonts w:ascii="Times New Roman" w:hAnsi="Times New Roman"/>
          <w:sz w:val="28"/>
          <w:szCs w:val="28"/>
        </w:rPr>
        <w:t>Кто такие иосифляне и нестяжа</w:t>
      </w:r>
      <w:r w:rsidR="0054496C">
        <w:rPr>
          <w:rFonts w:ascii="Times New Roman" w:hAnsi="Times New Roman"/>
          <w:sz w:val="28"/>
          <w:szCs w:val="28"/>
        </w:rPr>
        <w:t>тели? Какова</w:t>
      </w:r>
      <w:r w:rsidR="00750229">
        <w:rPr>
          <w:rFonts w:ascii="Times New Roman" w:hAnsi="Times New Roman"/>
          <w:sz w:val="28"/>
          <w:szCs w:val="28"/>
        </w:rPr>
        <w:t xml:space="preserve"> их роль в истории</w:t>
      </w:r>
      <w:r w:rsidRPr="001219EC">
        <w:rPr>
          <w:rFonts w:ascii="Times New Roman" w:hAnsi="Times New Roman"/>
          <w:sz w:val="28"/>
          <w:szCs w:val="28"/>
        </w:rPr>
        <w:t xml:space="preserve"> русской православной церкви?</w:t>
      </w:r>
    </w:p>
    <w:p w:rsidR="005338B4" w:rsidRPr="001219EC" w:rsidRDefault="00750229" w:rsidP="006A617E">
      <w:pPr>
        <w:numPr>
          <w:ilvl w:val="0"/>
          <w:numId w:val="21"/>
        </w:numPr>
        <w:jc w:val="both"/>
        <w:rPr>
          <w:rFonts w:ascii="Times New Roman" w:hAnsi="Times New Roman"/>
          <w:sz w:val="28"/>
          <w:szCs w:val="28"/>
        </w:rPr>
      </w:pPr>
      <w:r>
        <w:rPr>
          <w:rFonts w:ascii="Times New Roman" w:hAnsi="Times New Roman"/>
          <w:sz w:val="28"/>
          <w:szCs w:val="28"/>
        </w:rPr>
        <w:t>Что такое с</w:t>
      </w:r>
      <w:r w:rsidR="005338B4" w:rsidRPr="001219EC">
        <w:rPr>
          <w:rFonts w:ascii="Times New Roman" w:hAnsi="Times New Roman"/>
          <w:sz w:val="28"/>
          <w:szCs w:val="28"/>
        </w:rPr>
        <w:t>о</w:t>
      </w:r>
      <w:r>
        <w:rPr>
          <w:rFonts w:ascii="Times New Roman" w:hAnsi="Times New Roman"/>
          <w:sz w:val="28"/>
          <w:szCs w:val="28"/>
        </w:rPr>
        <w:t>словно-представительная монархия? Каким органом власти она была представлена в России?</w:t>
      </w:r>
    </w:p>
    <w:p w:rsidR="005338B4" w:rsidRPr="001219EC" w:rsidRDefault="005338B4" w:rsidP="006A617E">
      <w:pPr>
        <w:numPr>
          <w:ilvl w:val="0"/>
          <w:numId w:val="21"/>
        </w:numPr>
        <w:jc w:val="both"/>
        <w:rPr>
          <w:rFonts w:ascii="Times New Roman" w:hAnsi="Times New Roman"/>
          <w:sz w:val="28"/>
          <w:szCs w:val="28"/>
        </w:rPr>
      </w:pPr>
      <w:r w:rsidRPr="001219EC">
        <w:rPr>
          <w:rFonts w:ascii="Times New Roman" w:hAnsi="Times New Roman"/>
          <w:sz w:val="28"/>
          <w:szCs w:val="28"/>
        </w:rPr>
        <w:t>Дайте свое определение опричнины.</w:t>
      </w:r>
    </w:p>
    <w:p w:rsidR="005338B4" w:rsidRPr="001219EC" w:rsidRDefault="00750229" w:rsidP="006A617E">
      <w:pPr>
        <w:numPr>
          <w:ilvl w:val="0"/>
          <w:numId w:val="21"/>
        </w:numPr>
        <w:jc w:val="both"/>
        <w:rPr>
          <w:rFonts w:ascii="Times New Roman" w:hAnsi="Times New Roman"/>
          <w:sz w:val="28"/>
          <w:szCs w:val="28"/>
        </w:rPr>
      </w:pPr>
      <w:r>
        <w:rPr>
          <w:rFonts w:ascii="Times New Roman" w:hAnsi="Times New Roman"/>
          <w:sz w:val="28"/>
          <w:szCs w:val="28"/>
        </w:rPr>
        <w:t>Охарактеризуйте основные направления и итоги внешней политики России в период правления Ивана Грозного</w:t>
      </w:r>
      <w:r w:rsidR="005338B4" w:rsidRPr="001219EC">
        <w:rPr>
          <w:rFonts w:ascii="Times New Roman" w:hAnsi="Times New Roman"/>
          <w:sz w:val="28"/>
          <w:szCs w:val="28"/>
        </w:rPr>
        <w:t>?</w:t>
      </w:r>
    </w:p>
    <w:p w:rsidR="005338B4" w:rsidRPr="001219EC" w:rsidRDefault="005338B4" w:rsidP="006A617E">
      <w:pPr>
        <w:numPr>
          <w:ilvl w:val="0"/>
          <w:numId w:val="21"/>
        </w:numPr>
        <w:jc w:val="both"/>
        <w:rPr>
          <w:rFonts w:ascii="Times New Roman" w:hAnsi="Times New Roman"/>
          <w:sz w:val="28"/>
          <w:szCs w:val="28"/>
        </w:rPr>
      </w:pPr>
      <w:r w:rsidRPr="001219EC">
        <w:rPr>
          <w:rFonts w:ascii="Times New Roman" w:hAnsi="Times New Roman"/>
          <w:sz w:val="28"/>
          <w:szCs w:val="28"/>
        </w:rPr>
        <w:t xml:space="preserve">Почему Иван </w:t>
      </w:r>
      <w:r w:rsidRPr="001219EC">
        <w:rPr>
          <w:rFonts w:ascii="Times New Roman" w:hAnsi="Times New Roman"/>
          <w:sz w:val="28"/>
          <w:szCs w:val="28"/>
          <w:lang w:val="en-US"/>
        </w:rPr>
        <w:t>IV</w:t>
      </w:r>
      <w:r w:rsidR="00750229">
        <w:rPr>
          <w:rFonts w:ascii="Times New Roman" w:hAnsi="Times New Roman"/>
          <w:sz w:val="28"/>
          <w:szCs w:val="28"/>
        </w:rPr>
        <w:t xml:space="preserve"> получил прозвище </w:t>
      </w:r>
      <w:r w:rsidRPr="001219EC">
        <w:rPr>
          <w:rFonts w:ascii="Times New Roman" w:hAnsi="Times New Roman"/>
          <w:sz w:val="28"/>
          <w:szCs w:val="28"/>
        </w:rPr>
        <w:t>Грозный?</w:t>
      </w:r>
    </w:p>
    <w:p w:rsidR="005338B4" w:rsidRPr="007B15C9" w:rsidRDefault="006A617E" w:rsidP="007B15C9">
      <w:pPr>
        <w:jc w:val="center"/>
        <w:rPr>
          <w:rFonts w:ascii="Times New Roman" w:hAnsi="Times New Roman"/>
          <w:b/>
          <w:bCs/>
          <w:sz w:val="28"/>
          <w:szCs w:val="28"/>
        </w:rPr>
      </w:pPr>
      <w:r>
        <w:rPr>
          <w:rFonts w:ascii="Times New Roman" w:hAnsi="Times New Roman"/>
        </w:rPr>
        <w:br w:type="page"/>
      </w:r>
      <w:r w:rsidRPr="007B15C9">
        <w:rPr>
          <w:rFonts w:ascii="Times New Roman" w:hAnsi="Times New Roman"/>
          <w:b/>
          <w:sz w:val="28"/>
          <w:szCs w:val="28"/>
        </w:rPr>
        <w:t xml:space="preserve">Глава </w:t>
      </w:r>
      <w:r w:rsidR="005338B4" w:rsidRPr="007B15C9">
        <w:rPr>
          <w:rFonts w:ascii="Times New Roman" w:hAnsi="Times New Roman"/>
          <w:b/>
          <w:sz w:val="28"/>
          <w:szCs w:val="28"/>
        </w:rPr>
        <w:t>6</w:t>
      </w:r>
      <w:r w:rsidRPr="007B15C9">
        <w:rPr>
          <w:rFonts w:ascii="Times New Roman" w:hAnsi="Times New Roman"/>
          <w:b/>
          <w:sz w:val="28"/>
          <w:szCs w:val="28"/>
        </w:rPr>
        <w:t xml:space="preserve">. </w:t>
      </w:r>
      <w:r w:rsidR="005338B4" w:rsidRPr="007B15C9">
        <w:rPr>
          <w:rFonts w:ascii="Times New Roman" w:hAnsi="Times New Roman"/>
          <w:b/>
          <w:bCs/>
          <w:sz w:val="28"/>
          <w:szCs w:val="28"/>
        </w:rPr>
        <w:t>Россия в XVII веке</w:t>
      </w:r>
    </w:p>
    <w:p w:rsidR="005338B4" w:rsidRPr="007B15C9" w:rsidRDefault="005338B4" w:rsidP="007B15C9">
      <w:pPr>
        <w:jc w:val="center"/>
        <w:rPr>
          <w:rFonts w:ascii="Times New Roman" w:hAnsi="Times New Roman"/>
          <w:bCs/>
          <w:i/>
          <w:sz w:val="28"/>
          <w:szCs w:val="28"/>
        </w:rPr>
      </w:pPr>
      <w:r w:rsidRPr="007B15C9">
        <w:rPr>
          <w:rFonts w:ascii="Times New Roman" w:hAnsi="Times New Roman"/>
          <w:bCs/>
          <w:i/>
          <w:sz w:val="28"/>
          <w:szCs w:val="28"/>
        </w:rPr>
        <w:t>Смута начала XVII века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годы опричнины был достигнут временный эффект в укреплении центральной власти. Но мощь боярства окончательно сломлена не была. Победила группировка сторонников Федора Ивановича, который царствовал с </w:t>
      </w:r>
      <w:smartTag w:uri="urn:schemas-microsoft-com:office:smarttags" w:element="metricconverter">
        <w:smartTagPr>
          <w:attr w:name="ProductID" w:val="1584 г"/>
        </w:smartTagPr>
        <w:r w:rsidRPr="007B15C9">
          <w:rPr>
            <w:rFonts w:ascii="Times New Roman" w:hAnsi="Times New Roman"/>
            <w:sz w:val="28"/>
            <w:szCs w:val="28"/>
          </w:rPr>
          <w:t>1584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 </w:t>
      </w:r>
      <w:smartTag w:uri="urn:schemas-microsoft-com:office:smarttags" w:element="metricconverter">
        <w:smartTagPr>
          <w:attr w:name="ProductID" w:val="1598 г"/>
        </w:smartTagPr>
        <w:r w:rsidRPr="007B15C9">
          <w:rPr>
            <w:rFonts w:ascii="Times New Roman" w:hAnsi="Times New Roman"/>
            <w:sz w:val="28"/>
            <w:szCs w:val="28"/>
          </w:rPr>
          <w:t>1598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Федор, выросший в обстановке опричных ужасов, был человеком неспособным к управлению государством. На передний план выдвинулся шурин царя </w:t>
      </w:r>
      <w:r w:rsidR="007B15C9">
        <w:rPr>
          <w:rFonts w:ascii="Times New Roman" w:hAnsi="Times New Roman"/>
          <w:sz w:val="28"/>
          <w:szCs w:val="28"/>
        </w:rPr>
        <w:t>–</w:t>
      </w:r>
      <w:r w:rsidRPr="007B15C9">
        <w:rPr>
          <w:rFonts w:ascii="Times New Roman" w:hAnsi="Times New Roman"/>
          <w:sz w:val="28"/>
          <w:szCs w:val="28"/>
        </w:rPr>
        <w:t xml:space="preserve"> Борис Годунов, человек умный и хладнокровный, блестящий политик. Он продолжал проводить политику централизации власти, укрепления государства. Политика его правительства была направлена на укрепление положения дворянства и ослабление феодальной знати.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589 г"/>
        </w:smartTagPr>
        <w:r w:rsidRPr="007B15C9">
          <w:rPr>
            <w:rFonts w:ascii="Times New Roman" w:hAnsi="Times New Roman"/>
            <w:sz w:val="28"/>
            <w:szCs w:val="28"/>
          </w:rPr>
          <w:t>1589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было введено патриаршество, что окончательно оформило самостоятельность русской православной церкви. Первым патриархом стал Иов, человек близкий к Годунову. После войны со Швецией в </w:t>
      </w:r>
      <w:smartTag w:uri="urn:schemas-microsoft-com:office:smarttags" w:element="metricconverter">
        <w:smartTagPr>
          <w:attr w:name="ProductID" w:val="1590 г"/>
        </w:smartTagPr>
        <w:r w:rsidRPr="007B15C9">
          <w:rPr>
            <w:rFonts w:ascii="Times New Roman" w:hAnsi="Times New Roman"/>
            <w:sz w:val="28"/>
            <w:szCs w:val="28"/>
          </w:rPr>
          <w:t>1590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были возвращены земли в устье Невы, утерянные</w:t>
      </w:r>
      <w:r w:rsidR="008F0517" w:rsidRPr="007B15C9">
        <w:rPr>
          <w:rFonts w:ascii="Times New Roman" w:hAnsi="Times New Roman"/>
          <w:sz w:val="28"/>
          <w:szCs w:val="28"/>
        </w:rPr>
        <w:t xml:space="preserve"> </w:t>
      </w:r>
      <w:r w:rsidRPr="007B15C9">
        <w:rPr>
          <w:rFonts w:ascii="Times New Roman" w:hAnsi="Times New Roman"/>
          <w:sz w:val="28"/>
          <w:szCs w:val="28"/>
        </w:rPr>
        <w:t xml:space="preserve">Россией после Ливонской войны. В </w:t>
      </w:r>
      <w:smartTag w:uri="urn:schemas-microsoft-com:office:smarttags" w:element="metricconverter">
        <w:smartTagPr>
          <w:attr w:name="ProductID" w:val="1591 г"/>
        </w:smartTagPr>
        <w:r w:rsidRPr="007B15C9">
          <w:rPr>
            <w:rFonts w:ascii="Times New Roman" w:hAnsi="Times New Roman"/>
            <w:sz w:val="28"/>
            <w:szCs w:val="28"/>
          </w:rPr>
          <w:t>1591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отражен набег крымско</w:t>
      </w:r>
      <w:r w:rsidR="007B15C9">
        <w:rPr>
          <w:rFonts w:ascii="Times New Roman" w:hAnsi="Times New Roman"/>
          <w:sz w:val="28"/>
          <w:szCs w:val="28"/>
        </w:rPr>
        <w:t>го хана Казы-Гирея. По указу Б.</w:t>
      </w:r>
      <w:r w:rsidRPr="007B15C9">
        <w:rPr>
          <w:rFonts w:ascii="Times New Roman" w:hAnsi="Times New Roman"/>
          <w:sz w:val="28"/>
          <w:szCs w:val="28"/>
        </w:rPr>
        <w:t>Годунова была построена мощная Смоленская крепость.</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Однако положение внутри страны оставалось сложным. Знать всячески сопротивлялась</w:t>
      </w:r>
      <w:r w:rsidR="008F0517" w:rsidRPr="007B15C9">
        <w:rPr>
          <w:rFonts w:ascii="Times New Roman" w:hAnsi="Times New Roman"/>
          <w:sz w:val="28"/>
          <w:szCs w:val="28"/>
        </w:rPr>
        <w:t xml:space="preserve"> </w:t>
      </w:r>
      <w:r w:rsidRPr="007B15C9">
        <w:rPr>
          <w:rFonts w:ascii="Times New Roman" w:hAnsi="Times New Roman"/>
          <w:sz w:val="28"/>
          <w:szCs w:val="28"/>
        </w:rPr>
        <w:t>политике централизации. Народ был недоволен усилением крепостного права.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591 г"/>
        </w:smartTagPr>
        <w:r w:rsidRPr="007B15C9">
          <w:rPr>
            <w:rFonts w:ascii="Times New Roman" w:hAnsi="Times New Roman"/>
            <w:sz w:val="28"/>
            <w:szCs w:val="28"/>
          </w:rPr>
          <w:t>1591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город</w:t>
      </w:r>
      <w:r w:rsidR="007B15C9">
        <w:rPr>
          <w:rFonts w:ascii="Times New Roman" w:hAnsi="Times New Roman"/>
          <w:sz w:val="28"/>
          <w:szCs w:val="28"/>
        </w:rPr>
        <w:t xml:space="preserve">е Угличе погиб царевич Дмитрий – </w:t>
      </w:r>
      <w:r w:rsidRPr="007B15C9">
        <w:rPr>
          <w:rFonts w:ascii="Times New Roman" w:hAnsi="Times New Roman"/>
          <w:sz w:val="28"/>
          <w:szCs w:val="28"/>
        </w:rPr>
        <w:t xml:space="preserve">младший сын Ивана IV, который был сослан туда вместе со своей матерью после провозглашения Федора царем. Комиссия князя В.И. Шуйского официально объявила, что Дмитрий погиб во время эпилептического припадка случившегося с ним при игре в ножички. В народе, однако, поползли разные слухи. Преобладающими стали два: </w:t>
      </w:r>
    </w:p>
    <w:p w:rsidR="005338B4" w:rsidRPr="007B15C9" w:rsidRDefault="007B15C9" w:rsidP="007B15C9">
      <w:pPr>
        <w:numPr>
          <w:ilvl w:val="0"/>
          <w:numId w:val="22"/>
        </w:numPr>
        <w:jc w:val="both"/>
        <w:rPr>
          <w:rFonts w:ascii="Times New Roman" w:hAnsi="Times New Roman"/>
          <w:sz w:val="28"/>
          <w:szCs w:val="28"/>
        </w:rPr>
      </w:pPr>
      <w:r>
        <w:rPr>
          <w:rFonts w:ascii="Times New Roman" w:hAnsi="Times New Roman"/>
          <w:sz w:val="28"/>
          <w:szCs w:val="28"/>
        </w:rPr>
        <w:t>Дмитрий –</w:t>
      </w:r>
      <w:r w:rsidR="005338B4" w:rsidRPr="007B15C9">
        <w:rPr>
          <w:rFonts w:ascii="Times New Roman" w:hAnsi="Times New Roman"/>
          <w:sz w:val="28"/>
          <w:szCs w:val="28"/>
        </w:rPr>
        <w:t xml:space="preserve"> убит людьми Годунова,</w:t>
      </w:r>
    </w:p>
    <w:p w:rsidR="005338B4" w:rsidRPr="007B15C9" w:rsidRDefault="005338B4" w:rsidP="007B15C9">
      <w:pPr>
        <w:numPr>
          <w:ilvl w:val="0"/>
          <w:numId w:val="22"/>
        </w:numPr>
        <w:jc w:val="both"/>
        <w:rPr>
          <w:rFonts w:ascii="Times New Roman" w:hAnsi="Times New Roman"/>
          <w:sz w:val="28"/>
          <w:szCs w:val="28"/>
        </w:rPr>
      </w:pPr>
      <w:r w:rsidRPr="007B15C9">
        <w:rPr>
          <w:rFonts w:ascii="Times New Roman" w:hAnsi="Times New Roman"/>
          <w:sz w:val="28"/>
          <w:szCs w:val="28"/>
        </w:rPr>
        <w:t>Царевичу удалось спастись, и убит был не он.</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Положение Годунова еще более заколебалось. В </w:t>
      </w:r>
      <w:smartTag w:uri="urn:schemas-microsoft-com:office:smarttags" w:element="metricconverter">
        <w:smartTagPr>
          <w:attr w:name="ProductID" w:val="1598 г"/>
        </w:smartTagPr>
        <w:r w:rsidRPr="007B15C9">
          <w:rPr>
            <w:rFonts w:ascii="Times New Roman" w:hAnsi="Times New Roman"/>
            <w:sz w:val="28"/>
            <w:szCs w:val="28"/>
          </w:rPr>
          <w:t>1598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умер бездетный царь Федор. Династия Рюриковичей официально прервалась. После троекратных опрашиваний народа, по инициативе служилых людей, царем был избран Борис Годунов.</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Возведение Бориса на престол еще более обострило противоречия среди феодалов. Усилилось недовольство знати, стремившейся сохранить свои права и привилегии и оттеснить на задний план усиливающееся дворянство. Для этого было использовано народное недовольство. В свою очередь Годунов пытался предпринять меры для ослабления недовольства народных масс. В </w:t>
      </w:r>
      <w:smartTag w:uri="urn:schemas-microsoft-com:office:smarttags" w:element="metricconverter">
        <w:smartTagPr>
          <w:attr w:name="ProductID" w:val="1598 г"/>
        </w:smartTagPr>
        <w:r w:rsidRPr="007B15C9">
          <w:rPr>
            <w:rFonts w:ascii="Times New Roman" w:hAnsi="Times New Roman"/>
            <w:sz w:val="28"/>
            <w:szCs w:val="28"/>
          </w:rPr>
          <w:t>1598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он отменил недоимки по налогам и податям, дал некоторые привилегии служилым и посадским людям в выполнении государственных по</w:t>
      </w:r>
      <w:r w:rsidR="007B15C9">
        <w:rPr>
          <w:rFonts w:ascii="Times New Roman" w:hAnsi="Times New Roman"/>
          <w:sz w:val="28"/>
          <w:szCs w:val="28"/>
        </w:rPr>
        <w:t xml:space="preserve">винностей. Во время голода 1601 – </w:t>
      </w:r>
      <w:r w:rsidRPr="007B15C9">
        <w:rPr>
          <w:rFonts w:ascii="Times New Roman" w:hAnsi="Times New Roman"/>
          <w:sz w:val="28"/>
          <w:szCs w:val="28"/>
        </w:rPr>
        <w:t>1603</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царь устанавливал предельную цену на хлеб. В ноябре </w:t>
      </w:r>
      <w:smartTag w:uri="urn:schemas-microsoft-com:office:smarttags" w:element="metricconverter">
        <w:smartTagPr>
          <w:attr w:name="ProductID" w:val="1601 г"/>
        </w:smartTagPr>
        <w:r w:rsidRPr="007B15C9">
          <w:rPr>
            <w:rFonts w:ascii="Times New Roman" w:hAnsi="Times New Roman"/>
            <w:sz w:val="28"/>
            <w:szCs w:val="28"/>
          </w:rPr>
          <w:t>1601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вновь разрешил переход крестьян к другим хозяевам, начал раздачу хлеба из государственных амбаров, разрешил холопам уходить от своих хозяев, если те не могли их прокормить.</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Тем не менее, эти меры успеха не имели. В </w:t>
      </w:r>
      <w:smartTag w:uri="urn:schemas-microsoft-com:office:smarttags" w:element="metricconverter">
        <w:smartTagPr>
          <w:attr w:name="ProductID" w:val="1603 г"/>
        </w:smartTagPr>
        <w:r w:rsidRPr="007B15C9">
          <w:rPr>
            <w:rFonts w:ascii="Times New Roman" w:hAnsi="Times New Roman"/>
            <w:sz w:val="28"/>
            <w:szCs w:val="28"/>
          </w:rPr>
          <w:t>1603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Подмосковье началось восстание под руководством Хлопка. Его подавили с огромным трудом, масса недовольных бежала на юго-запад, на другие пограничные территории. Начавшаяся крестьянская война набирала силу.</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Тяжелым положением России решили воспользоваться польские магнаты (крупные землевладельцы), шляхта (служилые землевладельцы) и католическая церковь, стремившиеся к расширению своих владений на Востоке. Магнаты и шляхта хотели захватить Смоленские и Северские земли, которые сто лет назад входили в состав Великого княжества Литовского. Католическая церковь хотела пополнить источники своих доходов, уменьшившиеся после реформации, которая увела ряд европейских стран из лона католической церкви в лоно протестантской.</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этот момент в Польше появляется человек, выдающий себя за чудом спасшегося царевича Дмитрия (Григорий Отрепьев). Лжедмитрий I много обещал полякам и папскому нунцию (представителю) в Варшаве.</w:t>
      </w:r>
      <w:r w:rsidR="008F0517" w:rsidRPr="007B15C9">
        <w:rPr>
          <w:rFonts w:ascii="Times New Roman" w:hAnsi="Times New Roman"/>
          <w:sz w:val="28"/>
          <w:szCs w:val="28"/>
        </w:rPr>
        <w:t xml:space="preserve"> </w:t>
      </w:r>
      <w:r w:rsidRPr="007B15C9">
        <w:rPr>
          <w:rFonts w:ascii="Times New Roman" w:hAnsi="Times New Roman"/>
          <w:sz w:val="28"/>
          <w:szCs w:val="28"/>
        </w:rPr>
        <w:t xml:space="preserve">Получив помощь деньгами, людьми и материальными ресурсами Лжедмитрий I вышел из Львова и пошел к Москве не через сильно укрепленный Смоленск, а через юго-запад, где скопилось огромное количество беглых и недовольных людей.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начале </w:t>
      </w:r>
      <w:smartTag w:uri="urn:schemas-microsoft-com:office:smarttags" w:element="metricconverter">
        <w:smartTagPr>
          <w:attr w:name="ProductID" w:val="1605 г"/>
        </w:smartTagPr>
        <w:r w:rsidRPr="007B15C9">
          <w:rPr>
            <w:rFonts w:ascii="Times New Roman" w:hAnsi="Times New Roman"/>
            <w:sz w:val="28"/>
            <w:szCs w:val="28"/>
          </w:rPr>
          <w:t>1605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он потерпел поражение под Добрыничами, но местные крестьяне укрыли самозванца. Вскоре под его знаменами собрались новые силы, его поддержал город Путивль.</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апреле </w:t>
      </w:r>
      <w:smartTag w:uri="urn:schemas-microsoft-com:office:smarttags" w:element="metricconverter">
        <w:smartTagPr>
          <w:attr w:name="ProductID" w:val="1605 г"/>
        </w:smartTagPr>
        <w:r w:rsidRPr="007B15C9">
          <w:rPr>
            <w:rFonts w:ascii="Times New Roman" w:hAnsi="Times New Roman"/>
            <w:sz w:val="28"/>
            <w:szCs w:val="28"/>
          </w:rPr>
          <w:t>1605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скоропостижно скончался Б. Годунов. В Москве поднялось восстание против его сына Федора, который был убит. В июне </w:t>
      </w:r>
      <w:smartTag w:uri="urn:schemas-microsoft-com:office:smarttags" w:element="metricconverter">
        <w:smartTagPr>
          <w:attr w:name="ProductID" w:val="1605 г"/>
        </w:smartTagPr>
        <w:r w:rsidRPr="007B15C9">
          <w:rPr>
            <w:rFonts w:ascii="Times New Roman" w:hAnsi="Times New Roman"/>
            <w:sz w:val="28"/>
            <w:szCs w:val="28"/>
          </w:rPr>
          <w:t>1605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самозванец вступил в Москву. Скоро он понял, что силой, опираясь на которую, можно удержаться у власти было дворянство и верхушка посада. Лжедмитрий освобождает город Путивль от уплаты налогов на 20 лет, но в это же время восстанавливает 5-летний срок сыска беглых крестьян. Такая противоречивая политика вызывает недоумение у большинства населения.</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мае </w:t>
      </w:r>
      <w:smartTag w:uri="urn:schemas-microsoft-com:office:smarttags" w:element="metricconverter">
        <w:smartTagPr>
          <w:attr w:name="ProductID" w:val="1606 г"/>
        </w:smartTagPr>
        <w:r w:rsidRPr="007B15C9">
          <w:rPr>
            <w:rFonts w:ascii="Times New Roman" w:hAnsi="Times New Roman"/>
            <w:sz w:val="28"/>
            <w:szCs w:val="28"/>
          </w:rPr>
          <w:t>1606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во время подготовки к свадьбе Лжедмитрия I с Марией Мнишек (дочерью польского магната Мнишека) возникает народное недовольство (будущая царица – иноверка -</w:t>
      </w:r>
      <w:r w:rsidR="008F0517" w:rsidRPr="007B15C9">
        <w:rPr>
          <w:rFonts w:ascii="Times New Roman" w:hAnsi="Times New Roman"/>
          <w:sz w:val="28"/>
          <w:szCs w:val="28"/>
        </w:rPr>
        <w:t xml:space="preserve"> </w:t>
      </w:r>
      <w:r w:rsidRPr="007B15C9">
        <w:rPr>
          <w:rFonts w:ascii="Times New Roman" w:hAnsi="Times New Roman"/>
          <w:sz w:val="28"/>
          <w:szCs w:val="28"/>
        </w:rPr>
        <w:t>католичка). Отрицательно был воспринят массовый приезд поляков на</w:t>
      </w:r>
      <w:r w:rsidR="008F0517" w:rsidRPr="007B15C9">
        <w:rPr>
          <w:rFonts w:ascii="Times New Roman" w:hAnsi="Times New Roman"/>
          <w:sz w:val="28"/>
          <w:szCs w:val="28"/>
        </w:rPr>
        <w:t xml:space="preserve"> </w:t>
      </w:r>
      <w:r w:rsidRPr="007B15C9">
        <w:rPr>
          <w:rFonts w:ascii="Times New Roman" w:hAnsi="Times New Roman"/>
          <w:sz w:val="28"/>
          <w:szCs w:val="28"/>
        </w:rPr>
        <w:t>свадьбу. В Москве началось народное восстание и Лжедмитрий I был убит.</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Результатами восстания воспользовались бояре. Боярская Дума избирает Василия Шуйского, который был выкрикнут царем на Красной</w:t>
      </w:r>
      <w:r w:rsidR="008F0517" w:rsidRPr="007B15C9">
        <w:rPr>
          <w:rFonts w:ascii="Times New Roman" w:hAnsi="Times New Roman"/>
          <w:sz w:val="28"/>
          <w:szCs w:val="28"/>
        </w:rPr>
        <w:t xml:space="preserve"> </w:t>
      </w:r>
      <w:r w:rsidRPr="007B15C9">
        <w:rPr>
          <w:rFonts w:ascii="Times New Roman" w:hAnsi="Times New Roman"/>
          <w:sz w:val="28"/>
          <w:szCs w:val="28"/>
        </w:rPr>
        <w:t>площади. Он дал крестоцеловальную грамоту в которой обещал сохранить привилегии бояр.</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Слухи о событиях в Москве всколыхнули Северскую Украину. Здесь началось народное восстание во главе с Иваном Болотниковым. Огромное количество беглых, казацкое самоуправление - создали благоприятную почву для начала движения. Состав участников был следующим: крестьяне, кабальные холопы, посадские люди (70 городов поддержали Болотникова), казаки, стрельцы, народы Поволжья. В восстании участвовали и дворяне, стремившиеся использовать это движение против В. Шуйского. Осенью </w:t>
      </w:r>
      <w:smartTag w:uri="urn:schemas-microsoft-com:office:smarttags" w:element="metricconverter">
        <w:smartTagPr>
          <w:attr w:name="ProductID" w:val="1606 г"/>
        </w:smartTagPr>
        <w:r w:rsidRPr="007B15C9">
          <w:rPr>
            <w:rFonts w:ascii="Times New Roman" w:hAnsi="Times New Roman"/>
            <w:sz w:val="28"/>
            <w:szCs w:val="28"/>
          </w:rPr>
          <w:t>1606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восставшие, к которым присоединились отряды служилых людей во главе с Истомой Пашковым и Прокопием Ляпуновым, подошли к Москве. В кульминационный момент дворяне пошли на сговор с Шуйским, против которого еще недавно выступали. Болотников потерпел поражение и отошел к Калуге, затем к Туле. После месячной осады в Туле восставшие сдались.</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Шуйский в </w:t>
      </w:r>
      <w:smartTag w:uri="urn:schemas-microsoft-com:office:smarttags" w:element="metricconverter">
        <w:smartTagPr>
          <w:attr w:name="ProductID" w:val="1607 г"/>
        </w:smartTagPr>
        <w:r w:rsidRPr="007B15C9">
          <w:rPr>
            <w:rFonts w:ascii="Times New Roman" w:hAnsi="Times New Roman"/>
            <w:sz w:val="28"/>
            <w:szCs w:val="28"/>
          </w:rPr>
          <w:t>1607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вынужден был издать указ о 15-летнем розыске беглых крестьян, что было на пользу служилым людям. Обладая меньшим количеством людей, они более жестко их эксплуатировали по сравнению с наследственными землевладельцами. Поэтому крестьяне больше и чаще бежали от них, чем от бояр. Такое решение вызвало недовольство бояр.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С поражением Болотникова народные выступления не закончились, а продолжались до 1615 года.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607 г"/>
        </w:smartTagPr>
        <w:r w:rsidRPr="007B15C9">
          <w:rPr>
            <w:rFonts w:ascii="Times New Roman" w:hAnsi="Times New Roman"/>
            <w:sz w:val="28"/>
            <w:szCs w:val="28"/>
          </w:rPr>
          <w:t>1607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Польше появляется Лжедмитрий II. К нему присоединились: часть польской шляхты, немало русских дворян и представителей знати, недовольных правлением Шуйского. Лжедмитрий II подошел к Москве, но не смог ее взять и обосновался лагерем в Тушино. За что получил прозвище «тушинского вора».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Большинство войск Шуйского было занято преследованием остатков отрядов Болотникова. Для борьбы с Лжедмитрием </w:t>
      </w:r>
      <w:r w:rsidRPr="007B15C9">
        <w:rPr>
          <w:rFonts w:ascii="Times New Roman" w:hAnsi="Times New Roman"/>
          <w:sz w:val="28"/>
          <w:szCs w:val="28"/>
          <w:lang w:val="en-US"/>
        </w:rPr>
        <w:t>II</w:t>
      </w:r>
      <w:r w:rsidRPr="007B15C9">
        <w:rPr>
          <w:rFonts w:ascii="Times New Roman" w:hAnsi="Times New Roman"/>
          <w:sz w:val="28"/>
          <w:szCs w:val="28"/>
        </w:rPr>
        <w:t xml:space="preserve"> войск не хватало, поэтому В.Шуйский обратился за помощью к Швеции. Шведы согласились на участие в русских делах при условии, что Россия отказывается от побережья Балтики, возвращенного в </w:t>
      </w:r>
      <w:smartTag w:uri="urn:schemas-microsoft-com:office:smarttags" w:element="metricconverter">
        <w:smartTagPr>
          <w:attr w:name="ProductID" w:val="1590 г"/>
        </w:smartTagPr>
        <w:r w:rsidRPr="007B15C9">
          <w:rPr>
            <w:rFonts w:ascii="Times New Roman" w:hAnsi="Times New Roman"/>
            <w:sz w:val="28"/>
            <w:szCs w:val="28"/>
          </w:rPr>
          <w:t>1590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Годуновым. В России должна была свободно обращаться шведская монета. Этот договор вызвал волнения на северо-западе страны. В 1609г отряды Скопина-Шуйского вместе со шведами нанесли поражение Лжедмитрию II. Дальше шведы воевать отказались, </w:t>
      </w:r>
      <w:r w:rsidR="00162097">
        <w:rPr>
          <w:rFonts w:ascii="Times New Roman" w:hAnsi="Times New Roman"/>
          <w:sz w:val="28"/>
          <w:szCs w:val="28"/>
        </w:rPr>
        <w:t>т. к.</w:t>
      </w:r>
      <w:r w:rsidRPr="007B15C9">
        <w:rPr>
          <w:rFonts w:ascii="Times New Roman" w:hAnsi="Times New Roman"/>
          <w:sz w:val="28"/>
          <w:szCs w:val="28"/>
        </w:rPr>
        <w:t xml:space="preserve"> им не смогли уплатить требуемых дене</w:t>
      </w:r>
      <w:r w:rsidR="008F0517" w:rsidRPr="007B15C9">
        <w:rPr>
          <w:rFonts w:ascii="Times New Roman" w:hAnsi="Times New Roman"/>
          <w:sz w:val="28"/>
          <w:szCs w:val="28"/>
        </w:rPr>
        <w:t>г.</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Польша, находясь в состоянии войны со Швецией, получила возможность начать открытую интервенцию против России. </w:t>
      </w:r>
      <w:smartTag w:uri="urn:schemas-microsoft-com:office:smarttags" w:element="metricconverter">
        <w:smartTagPr>
          <w:attr w:name="ProductID" w:val="1609 г"/>
        </w:smartTagPr>
        <w:r w:rsidRPr="007B15C9">
          <w:rPr>
            <w:rFonts w:ascii="Times New Roman" w:hAnsi="Times New Roman"/>
            <w:sz w:val="28"/>
            <w:szCs w:val="28"/>
          </w:rPr>
          <w:t>1609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7B15C9">
        <w:rPr>
          <w:rFonts w:ascii="Times New Roman" w:hAnsi="Times New Roman"/>
          <w:sz w:val="28"/>
          <w:szCs w:val="28"/>
        </w:rPr>
        <w:t xml:space="preserve"> –</w:t>
      </w:r>
      <w:r w:rsidRPr="007B15C9">
        <w:rPr>
          <w:rFonts w:ascii="Times New Roman" w:hAnsi="Times New Roman"/>
          <w:sz w:val="28"/>
          <w:szCs w:val="28"/>
        </w:rPr>
        <w:t xml:space="preserve"> начало второго этапа польской интервенции – открытая интервенция. Поляки, в отличие от Лжедмитрия I, совершили ошибку – пошли на Москву прямым путем. В </w:t>
      </w:r>
      <w:smartTag w:uri="urn:schemas-microsoft-com:office:smarttags" w:element="metricconverter">
        <w:smartTagPr>
          <w:attr w:name="ProductID" w:val="1610 г"/>
        </w:smartTagPr>
        <w:r w:rsidRPr="007B15C9">
          <w:rPr>
            <w:rFonts w:ascii="Times New Roman" w:hAnsi="Times New Roman"/>
            <w:sz w:val="28"/>
            <w:szCs w:val="28"/>
          </w:rPr>
          <w:t>1610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Сигизмунд III осадил Смоленск. Смоленская крепость задержала польского короля почти на год. С началом открытой интервенции лагерь Лжедмитрия II распался, а сам он был убит в Калуге.</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Недовольство Шуйским нарастало. Поляки нанесли поражение русским войскам, и подошли к Москве. Противники Шуйского организовали заговор – свергли царя. Он был насильно пострижен в монахи. Власть захватила боярская группировка во главе с Ф. Мстиславским. Образовалось правительство из семи бояр (семибоярщина), существовавшее с 1610 по 1613</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Семибоярщина пошла на сговор с поляками, пригласив на русский престол польского королевича Владислава</w:t>
      </w:r>
      <w:r w:rsidR="007B15C9">
        <w:rPr>
          <w:rFonts w:ascii="Times New Roman" w:hAnsi="Times New Roman"/>
          <w:sz w:val="28"/>
          <w:szCs w:val="28"/>
        </w:rPr>
        <w:t>,</w:t>
      </w:r>
      <w:r w:rsidRPr="007B15C9">
        <w:rPr>
          <w:rFonts w:ascii="Times New Roman" w:hAnsi="Times New Roman"/>
          <w:sz w:val="28"/>
          <w:szCs w:val="28"/>
        </w:rPr>
        <w:t xml:space="preserve"> и впустила поляков в Москву.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Это</w:t>
      </w:r>
      <w:r w:rsidR="008F0517" w:rsidRPr="007B15C9">
        <w:rPr>
          <w:rFonts w:ascii="Times New Roman" w:hAnsi="Times New Roman"/>
          <w:sz w:val="28"/>
          <w:szCs w:val="28"/>
        </w:rPr>
        <w:t xml:space="preserve"> </w:t>
      </w:r>
      <w:r w:rsidRPr="007B15C9">
        <w:rPr>
          <w:rFonts w:ascii="Times New Roman" w:hAnsi="Times New Roman"/>
          <w:sz w:val="28"/>
          <w:szCs w:val="28"/>
        </w:rPr>
        <w:t xml:space="preserve">событие вызвало взрыв патриотизма в стране. Зимой </w:t>
      </w:r>
      <w:smartTag w:uri="urn:schemas-microsoft-com:office:smarttags" w:element="metricconverter">
        <w:smartTagPr>
          <w:attr w:name="ProductID" w:val="1611 г"/>
        </w:smartTagPr>
        <w:r w:rsidRPr="007B15C9">
          <w:rPr>
            <w:rFonts w:ascii="Times New Roman" w:hAnsi="Times New Roman"/>
            <w:sz w:val="28"/>
            <w:szCs w:val="28"/>
          </w:rPr>
          <w:t>1611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Рязанской земле было образовано первое народное ополчение, которое возглавил Прокопий Ляпунов. В состав ополчения входили жители Нижнего Новгорода, Мурома, Ярославля, Вологды, Костромы, казаки во главе с Ф. Заруцким. Ополчение подошло к Москве весной </w:t>
      </w:r>
      <w:smartTag w:uri="urn:schemas-microsoft-com:office:smarttags" w:element="metricconverter">
        <w:smartTagPr>
          <w:attr w:name="ProductID" w:val="1611 г"/>
        </w:smartTagPr>
        <w:r w:rsidRPr="007B15C9">
          <w:rPr>
            <w:rFonts w:ascii="Times New Roman" w:hAnsi="Times New Roman"/>
            <w:sz w:val="28"/>
            <w:szCs w:val="28"/>
          </w:rPr>
          <w:t>1611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городе вспыхнуло народное восстание. Но внутри ополченцев произошел раскол. Ляпунов, будучи дворянином, выступал за возврат беглых крестьян их хозяевам, что привело к недовольству в крестьянских и казацких массах. Ляпунов был убит на казачьем кругу. Ополчение распалось. Восстание в</w:t>
      </w:r>
      <w:r w:rsidR="008F0517" w:rsidRPr="007B15C9">
        <w:rPr>
          <w:rFonts w:ascii="Times New Roman" w:hAnsi="Times New Roman"/>
          <w:sz w:val="28"/>
          <w:szCs w:val="28"/>
        </w:rPr>
        <w:t xml:space="preserve"> </w:t>
      </w:r>
      <w:r w:rsidRPr="007B15C9">
        <w:rPr>
          <w:rFonts w:ascii="Times New Roman" w:hAnsi="Times New Roman"/>
          <w:sz w:val="28"/>
          <w:szCs w:val="28"/>
        </w:rPr>
        <w:t>Москве поляки п</w:t>
      </w:r>
      <w:r w:rsidR="007B15C9">
        <w:rPr>
          <w:rFonts w:ascii="Times New Roman" w:hAnsi="Times New Roman"/>
          <w:sz w:val="28"/>
          <w:szCs w:val="28"/>
        </w:rPr>
        <w:t>одавили. Смоленск пал, а шведы –</w:t>
      </w:r>
      <w:r w:rsidRPr="007B15C9">
        <w:rPr>
          <w:rFonts w:ascii="Times New Roman" w:hAnsi="Times New Roman"/>
          <w:sz w:val="28"/>
          <w:szCs w:val="28"/>
        </w:rPr>
        <w:t xml:space="preserve"> захватили Новгород.</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Осенью </w:t>
      </w:r>
      <w:smartTag w:uri="urn:schemas-microsoft-com:office:smarttags" w:element="metricconverter">
        <w:smartTagPr>
          <w:attr w:name="ProductID" w:val="1611 г"/>
        </w:smartTagPr>
        <w:r w:rsidRPr="007B15C9">
          <w:rPr>
            <w:rFonts w:ascii="Times New Roman" w:hAnsi="Times New Roman"/>
            <w:sz w:val="28"/>
            <w:szCs w:val="28"/>
          </w:rPr>
          <w:t>1611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Нижнем Новгороде городской староста Козьма Минин призвал к созданию нового ополчения. Военным руководителем стал князь Д.Пожарский. Материальные средства брались как за счет добровольных пожертвований, так и за счет насильственного изъятия у населения. Ополчение двинулось к Москве весной </w:t>
      </w:r>
      <w:smartTag w:uri="urn:schemas-microsoft-com:office:smarttags" w:element="metricconverter">
        <w:smartTagPr>
          <w:attr w:name="ProductID" w:val="1612 г"/>
        </w:smartTagPr>
        <w:r w:rsidRPr="007B15C9">
          <w:rPr>
            <w:rFonts w:ascii="Times New Roman" w:hAnsi="Times New Roman"/>
            <w:sz w:val="28"/>
            <w:szCs w:val="28"/>
          </w:rPr>
          <w:t>1612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через Ярославль. В этом городе было с</w:t>
      </w:r>
      <w:r w:rsidR="007B15C9">
        <w:rPr>
          <w:rFonts w:ascii="Times New Roman" w:hAnsi="Times New Roman"/>
          <w:sz w:val="28"/>
          <w:szCs w:val="28"/>
        </w:rPr>
        <w:t>оздано временное правительство –</w:t>
      </w:r>
      <w:r w:rsidRPr="007B15C9">
        <w:rPr>
          <w:rFonts w:ascii="Times New Roman" w:hAnsi="Times New Roman"/>
          <w:sz w:val="28"/>
          <w:szCs w:val="28"/>
        </w:rPr>
        <w:t xml:space="preserve"> «Совет всей земли». Летом </w:t>
      </w:r>
      <w:smartTag w:uri="urn:schemas-microsoft-com:office:smarttags" w:element="metricconverter">
        <w:smartTagPr>
          <w:attr w:name="ProductID" w:val="1612 г"/>
        </w:smartTagPr>
        <w:r w:rsidRPr="007B15C9">
          <w:rPr>
            <w:rFonts w:ascii="Times New Roman" w:hAnsi="Times New Roman"/>
            <w:sz w:val="28"/>
            <w:szCs w:val="28"/>
          </w:rPr>
          <w:t>1612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ополчение подошло к Москве. Одновременно на выручку осажденным в Московском Кремле полякам подошел отряд гетмана Ходкевича с обозом продовольствия и боеприпасов. Ополченцы разгромили отряд Ходкевича.</w:t>
      </w:r>
      <w:r w:rsidR="00861F43">
        <w:rPr>
          <w:rFonts w:ascii="Times New Roman" w:hAnsi="Times New Roman"/>
          <w:sz w:val="28"/>
          <w:szCs w:val="28"/>
        </w:rPr>
        <w:t xml:space="preserve"> </w:t>
      </w:r>
      <w:r w:rsidRPr="007B15C9">
        <w:rPr>
          <w:rFonts w:ascii="Times New Roman" w:hAnsi="Times New Roman"/>
          <w:sz w:val="28"/>
          <w:szCs w:val="28"/>
        </w:rPr>
        <w:t xml:space="preserve">21 октября </w:t>
      </w:r>
      <w:smartTag w:uri="urn:schemas-microsoft-com:office:smarttags" w:element="metricconverter">
        <w:smartTagPr>
          <w:attr w:name="ProductID" w:val="1612 г"/>
        </w:smartTagPr>
        <w:r w:rsidRPr="007B15C9">
          <w:rPr>
            <w:rFonts w:ascii="Times New Roman" w:hAnsi="Times New Roman"/>
            <w:sz w:val="28"/>
            <w:szCs w:val="28"/>
          </w:rPr>
          <w:t>1612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(4 ноября) – поляки в Кремле сдались.</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начале </w:t>
      </w:r>
      <w:smartTag w:uri="urn:schemas-microsoft-com:office:smarttags" w:element="metricconverter">
        <w:smartTagPr>
          <w:attr w:name="ProductID" w:val="1613 г"/>
        </w:smartTagPr>
        <w:r w:rsidRPr="007B15C9">
          <w:rPr>
            <w:rFonts w:ascii="Times New Roman" w:hAnsi="Times New Roman"/>
            <w:sz w:val="28"/>
            <w:szCs w:val="28"/>
          </w:rPr>
          <w:t>1613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состоялся Земский Собор, на котором должны были избрать нового царя. Претендентами на престол стали: польский королевич Владислав, Карл-Филипп – сын шведского короля, Иван («ворёнок») – сын Марины Мнишек и Лжедмитрия </w:t>
      </w:r>
      <w:r w:rsidRPr="007B15C9">
        <w:rPr>
          <w:rFonts w:ascii="Times New Roman" w:hAnsi="Times New Roman"/>
          <w:sz w:val="28"/>
          <w:szCs w:val="28"/>
          <w:lang w:val="en-US"/>
        </w:rPr>
        <w:t>II</w:t>
      </w:r>
      <w:r w:rsidRPr="007B15C9">
        <w:rPr>
          <w:rFonts w:ascii="Times New Roman" w:hAnsi="Times New Roman"/>
          <w:sz w:val="28"/>
          <w:szCs w:val="28"/>
        </w:rPr>
        <w:t>, представители знатных русских боярских фамилий. Царем избрали 16-летнего Михаила Федоровича Романова. Это был компромиссный вариант. По матери он был близок к знат</w:t>
      </w:r>
      <w:r w:rsidR="00861F43">
        <w:rPr>
          <w:rFonts w:ascii="Times New Roman" w:hAnsi="Times New Roman"/>
          <w:sz w:val="28"/>
          <w:szCs w:val="28"/>
        </w:rPr>
        <w:t>ным боярским фамилиям, по отцу –</w:t>
      </w:r>
      <w:r w:rsidRPr="007B15C9">
        <w:rPr>
          <w:rFonts w:ascii="Times New Roman" w:hAnsi="Times New Roman"/>
          <w:sz w:val="28"/>
          <w:szCs w:val="28"/>
        </w:rPr>
        <w:t xml:space="preserve"> принадлежал к служилым людям, выдвинувшимся при Иване IV Грозном. Кроме этого, его отец в этот момент был патриархом русской церкви под именем Филарета. Таким образом, три силы рассчитывали оказывать на молодого царя собственное влияние.</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613 г"/>
        </w:smartTagPr>
        <w:r w:rsidRPr="007B15C9">
          <w:rPr>
            <w:rFonts w:ascii="Times New Roman" w:hAnsi="Times New Roman"/>
            <w:sz w:val="28"/>
            <w:szCs w:val="28"/>
          </w:rPr>
          <w:t>1613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была возможность изменить форму государственной</w:t>
      </w:r>
      <w:r w:rsidR="008F0517" w:rsidRPr="007B15C9">
        <w:rPr>
          <w:rFonts w:ascii="Times New Roman" w:hAnsi="Times New Roman"/>
          <w:sz w:val="28"/>
          <w:szCs w:val="28"/>
        </w:rPr>
        <w:t xml:space="preserve"> </w:t>
      </w:r>
      <w:r w:rsidRPr="007B15C9">
        <w:rPr>
          <w:rFonts w:ascii="Times New Roman" w:hAnsi="Times New Roman"/>
          <w:sz w:val="28"/>
          <w:szCs w:val="28"/>
        </w:rPr>
        <w:t>власти в России. Земский Собор имел право выбора форм власти. Но, в значительной мере, сработал стереотип русского политическог</w:t>
      </w:r>
      <w:r w:rsidR="00861F43">
        <w:rPr>
          <w:rFonts w:ascii="Times New Roman" w:hAnsi="Times New Roman"/>
          <w:sz w:val="28"/>
          <w:szCs w:val="28"/>
        </w:rPr>
        <w:t>о мышления - «как мы без царя-</w:t>
      </w:r>
      <w:r w:rsidRPr="007B15C9">
        <w:rPr>
          <w:rFonts w:ascii="Times New Roman" w:hAnsi="Times New Roman"/>
          <w:sz w:val="28"/>
          <w:szCs w:val="28"/>
        </w:rPr>
        <w:t xml:space="preserve">то?».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617 г"/>
        </w:smartTagPr>
        <w:r w:rsidRPr="007B15C9">
          <w:rPr>
            <w:rFonts w:ascii="Times New Roman" w:hAnsi="Times New Roman"/>
            <w:sz w:val="28"/>
            <w:szCs w:val="28"/>
          </w:rPr>
          <w:t>1617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между Россией и Швецией был заключен Столбовский мир. Шведы возвращали России новгородскую землю, но оставляли за собой балтийское побережье с городами Ям, Копорье, Орешек, Корела. Россия уплачивала Швеции большую денежную компенсацию.</w:t>
      </w:r>
    </w:p>
    <w:p w:rsidR="005338B4" w:rsidRPr="007B15C9" w:rsidRDefault="00861F43" w:rsidP="007B15C9">
      <w:pPr>
        <w:ind w:firstLine="709"/>
        <w:jc w:val="both"/>
        <w:rPr>
          <w:rFonts w:ascii="Times New Roman" w:hAnsi="Times New Roman"/>
          <w:sz w:val="28"/>
          <w:szCs w:val="28"/>
        </w:rPr>
      </w:pPr>
      <w:r>
        <w:rPr>
          <w:rFonts w:ascii="Times New Roman" w:hAnsi="Times New Roman"/>
          <w:sz w:val="28"/>
          <w:szCs w:val="28"/>
        </w:rPr>
        <w:t xml:space="preserve">В 1617 – </w:t>
      </w:r>
      <w:r w:rsidR="005338B4" w:rsidRPr="007B15C9">
        <w:rPr>
          <w:rFonts w:ascii="Times New Roman" w:hAnsi="Times New Roman"/>
          <w:sz w:val="28"/>
          <w:szCs w:val="28"/>
        </w:rPr>
        <w:t>1618</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5338B4" w:rsidRPr="007B15C9">
        <w:rPr>
          <w:rFonts w:ascii="Times New Roman" w:hAnsi="Times New Roman"/>
          <w:sz w:val="28"/>
          <w:szCs w:val="28"/>
        </w:rPr>
        <w:t xml:space="preserve"> неудачей закончился польский поход на Москву. В </w:t>
      </w:r>
      <w:smartTag w:uri="urn:schemas-microsoft-com:office:smarttags" w:element="metricconverter">
        <w:smartTagPr>
          <w:attr w:name="ProductID" w:val="1618 г"/>
        </w:smartTagPr>
        <w:r w:rsidR="005338B4" w:rsidRPr="007B15C9">
          <w:rPr>
            <w:rFonts w:ascii="Times New Roman" w:hAnsi="Times New Roman"/>
            <w:sz w:val="28"/>
            <w:szCs w:val="28"/>
          </w:rPr>
          <w:t>1618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5338B4" w:rsidRPr="007B15C9">
        <w:rPr>
          <w:rFonts w:ascii="Times New Roman" w:hAnsi="Times New Roman"/>
          <w:sz w:val="28"/>
          <w:szCs w:val="28"/>
        </w:rPr>
        <w:t xml:space="preserve"> было подписано Деулинское перемирие. Королевич Владислав отказывался от прав на русский престол, но за это Россия отдавала Польше Смоленск и Черниговские земли.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Формально – Смута закончилась. Это был период гражданской войны (восстание Болотникова), осложненный расколом в слое феодалов (между служилыми и наследственными землевладельцами), иностранной польско-шведской интервенцией и династическим кризисом (окончание династии Рюриковичей).</w:t>
      </w:r>
    </w:p>
    <w:p w:rsidR="005338B4" w:rsidRPr="007B15C9" w:rsidRDefault="005338B4" w:rsidP="007B15C9">
      <w:pPr>
        <w:ind w:firstLine="709"/>
        <w:jc w:val="center"/>
        <w:rPr>
          <w:rFonts w:ascii="Times New Roman" w:hAnsi="Times New Roman"/>
          <w:sz w:val="28"/>
          <w:szCs w:val="28"/>
        </w:rPr>
      </w:pPr>
    </w:p>
    <w:p w:rsidR="005338B4" w:rsidRPr="00861F43" w:rsidRDefault="0054496C" w:rsidP="00861F43">
      <w:pPr>
        <w:jc w:val="center"/>
        <w:rPr>
          <w:rFonts w:ascii="Times New Roman" w:hAnsi="Times New Roman"/>
          <w:bCs/>
          <w:i/>
          <w:sz w:val="28"/>
          <w:szCs w:val="28"/>
        </w:rPr>
      </w:pPr>
      <w:r>
        <w:rPr>
          <w:rFonts w:ascii="Times New Roman" w:hAnsi="Times New Roman"/>
          <w:bCs/>
          <w:i/>
          <w:sz w:val="28"/>
          <w:szCs w:val="28"/>
        </w:rPr>
        <w:t>Социально-экономическое и политическое</w:t>
      </w:r>
      <w:r w:rsidR="005338B4" w:rsidRPr="00861F43">
        <w:rPr>
          <w:rFonts w:ascii="Times New Roman" w:hAnsi="Times New Roman"/>
          <w:bCs/>
          <w:i/>
          <w:sz w:val="28"/>
          <w:szCs w:val="28"/>
        </w:rPr>
        <w:t xml:space="preserve"> развитие России в XVII веке</w:t>
      </w:r>
    </w:p>
    <w:p w:rsidR="005338B4" w:rsidRPr="00861F43" w:rsidRDefault="005338B4" w:rsidP="007B15C9">
      <w:pPr>
        <w:ind w:firstLine="709"/>
        <w:jc w:val="both"/>
        <w:rPr>
          <w:rFonts w:ascii="Times New Roman" w:hAnsi="Times New Roman"/>
          <w:sz w:val="28"/>
          <w:szCs w:val="28"/>
          <w:u w:val="single"/>
        </w:rPr>
      </w:pPr>
      <w:r w:rsidRPr="00861F43">
        <w:rPr>
          <w:rFonts w:ascii="Times New Roman" w:hAnsi="Times New Roman"/>
          <w:sz w:val="28"/>
          <w:szCs w:val="28"/>
          <w:u w:val="single"/>
        </w:rPr>
        <w:t>1. Экономическое развитие.</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С 20-х годов </w:t>
      </w:r>
      <w:r w:rsidR="00861F43">
        <w:rPr>
          <w:rFonts w:ascii="Times New Roman" w:hAnsi="Times New Roman"/>
          <w:sz w:val="28"/>
          <w:szCs w:val="28"/>
          <w:lang w:val="en-US"/>
        </w:rPr>
        <w:t>XVII</w:t>
      </w:r>
      <w:r w:rsidR="00861F43">
        <w:rPr>
          <w:rFonts w:ascii="Times New Roman" w:hAnsi="Times New Roman"/>
          <w:sz w:val="28"/>
          <w:szCs w:val="28"/>
        </w:rPr>
        <w:t xml:space="preserve"> в. </w:t>
      </w:r>
      <w:r w:rsidRPr="007B15C9">
        <w:rPr>
          <w:rFonts w:ascii="Times New Roman" w:hAnsi="Times New Roman"/>
          <w:sz w:val="28"/>
          <w:szCs w:val="28"/>
        </w:rPr>
        <w:t>начинается постепенное восстановление разрушенного Смутой хозяйства страны.</w:t>
      </w:r>
      <w:r w:rsidR="00861F43">
        <w:rPr>
          <w:rFonts w:ascii="Times New Roman" w:hAnsi="Times New Roman"/>
          <w:sz w:val="28"/>
          <w:szCs w:val="28"/>
        </w:rPr>
        <w:t xml:space="preserve"> </w:t>
      </w:r>
      <w:r w:rsidRPr="007B15C9">
        <w:rPr>
          <w:rFonts w:ascii="Times New Roman" w:hAnsi="Times New Roman"/>
          <w:sz w:val="28"/>
          <w:szCs w:val="28"/>
        </w:rPr>
        <w:t>Основной отраслью экономики России оставалось сельское хозяйство. Рутинность и застойность с</w:t>
      </w:r>
      <w:r w:rsidR="00861F43">
        <w:rPr>
          <w:rFonts w:ascii="Times New Roman" w:hAnsi="Times New Roman"/>
          <w:sz w:val="28"/>
          <w:szCs w:val="28"/>
        </w:rPr>
        <w:t>ельскохозяйственной</w:t>
      </w:r>
      <w:r w:rsidRPr="007B15C9">
        <w:rPr>
          <w:rFonts w:ascii="Times New Roman" w:hAnsi="Times New Roman"/>
          <w:sz w:val="28"/>
          <w:szCs w:val="28"/>
        </w:rPr>
        <w:t xml:space="preserve"> техники и методов обработки земли вели к низкой урожайности. Быстрее восстанавливались южные районы, где были плодородные земли, высокие урожаи. Медленнее подъем хозяйства проходил в центральных районах. Например, в 14 </w:t>
      </w:r>
      <w:r w:rsidR="00861F43">
        <w:rPr>
          <w:rFonts w:ascii="Times New Roman" w:hAnsi="Times New Roman"/>
          <w:sz w:val="28"/>
          <w:szCs w:val="28"/>
        </w:rPr>
        <w:t>центральных уездах страны к 70-м гг.</w:t>
      </w:r>
      <w:r w:rsidRPr="007B15C9">
        <w:rPr>
          <w:rFonts w:ascii="Times New Roman" w:hAnsi="Times New Roman"/>
          <w:sz w:val="28"/>
          <w:szCs w:val="28"/>
        </w:rPr>
        <w:t xml:space="preserve"> XVII века распаханная земля составляла 60</w:t>
      </w:r>
      <w:r w:rsidR="00861F43">
        <w:rPr>
          <w:rFonts w:ascii="Times New Roman" w:hAnsi="Times New Roman"/>
          <w:sz w:val="28"/>
          <w:szCs w:val="28"/>
        </w:rPr>
        <w:t xml:space="preserve"> </w:t>
      </w:r>
      <w:r w:rsidRPr="007B15C9">
        <w:rPr>
          <w:rFonts w:ascii="Times New Roman" w:hAnsi="Times New Roman"/>
          <w:sz w:val="28"/>
          <w:szCs w:val="28"/>
        </w:rPr>
        <w:t>% от раннее возделываемых. Хотя в XVII в. по сравнению с</w:t>
      </w:r>
      <w:r w:rsidR="008F0517" w:rsidRPr="007B15C9">
        <w:rPr>
          <w:rFonts w:ascii="Times New Roman" w:hAnsi="Times New Roman"/>
          <w:sz w:val="28"/>
          <w:szCs w:val="28"/>
        </w:rPr>
        <w:t xml:space="preserve"> </w:t>
      </w:r>
      <w:r w:rsidRPr="007B15C9">
        <w:rPr>
          <w:rFonts w:ascii="Times New Roman" w:hAnsi="Times New Roman"/>
          <w:sz w:val="28"/>
          <w:szCs w:val="28"/>
        </w:rPr>
        <w:t>XVI в. зерна стали производить больше, но этот рост обеспечивало экстенсивное освоение новых посевных площадей на юге России, в Поволжье, Сибири.</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XVII в. продолжало развиваться ремесленное производство. Крупнейшими центрами ремесла были: Москва, Устюг Великий, Ярославль, Новгород, Тула и др. города. Ремесленными центрами в XVII в. были и некоторые села, в которых крестьяне полностью или частично порвали с земледелием. В этот период явно стала проявляться товарная специализация отдельных районов. В Ярославле и Казани активно развивалось производство кож, из Устюжны Железопольской везли металл, из Устюга и Сибири – металлические изделия, из Пскова и Ржева – лен, из Тотьмы и Старой Руссы – соль. Развитие мелкотоварного ремесла и рост товарной специализации готовили почву для возникновения мануфактур. Их создание ускорялось государственными потребностями. В XVII</w:t>
      </w:r>
      <w:r w:rsidR="00861F43">
        <w:rPr>
          <w:rFonts w:ascii="Times New Roman" w:hAnsi="Times New Roman"/>
          <w:sz w:val="28"/>
          <w:szCs w:val="28"/>
        </w:rPr>
        <w:t xml:space="preserve"> </w:t>
      </w:r>
      <w:r w:rsidRPr="007B15C9">
        <w:rPr>
          <w:rFonts w:ascii="Times New Roman" w:hAnsi="Times New Roman"/>
          <w:sz w:val="28"/>
          <w:szCs w:val="28"/>
        </w:rPr>
        <w:t xml:space="preserve">в. в России уже было около 30 мануфактур. Первая мануфактура была создана в 1631 году на Урале – Ницинский медеплавильный завод. Близ Тулы функционировали железоделательные заводы Винниуса и Вилькинсона. Несколько таких заводов основанных С. Гавриловым, действовали в Олонецком крае. Дворцовому ведомству принадлежали мануфактуры – Монетный двор, Печатный, Хамовный (полотняный) дворы. Но если западноевропейская мануфактура действовала на основе вольнонаемного труда, то русская мануфактура основывалась на крепостном труде, </w:t>
      </w:r>
      <w:r w:rsidR="00162097">
        <w:rPr>
          <w:rFonts w:ascii="Times New Roman" w:hAnsi="Times New Roman"/>
          <w:sz w:val="28"/>
          <w:szCs w:val="28"/>
        </w:rPr>
        <w:t>т. к.</w:t>
      </w:r>
      <w:r w:rsidRPr="007B15C9">
        <w:rPr>
          <w:rFonts w:ascii="Times New Roman" w:hAnsi="Times New Roman"/>
          <w:sz w:val="28"/>
          <w:szCs w:val="28"/>
        </w:rPr>
        <w:t xml:space="preserve"> рынок вольнонаемного труда в России, где крепостное право развивалось вширь и вглубь, был крайне узок.</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XVII в. в России интенсивно развивалась торговля. Образовалось несколько областных торговых центров: Москва, Устюг Великий, Ярославль, Вологда, Кострома. Оживленной торговой артерией была Волга, где как крупные торговые центры развивались города Астрахань, Казань, Нижний Новгород. Большую роль в развитии торговли играли ярмарки: Макарьевская, Свенская, Тихвинская, Ирбитская, Сольвычегодская. В </w:t>
      </w:r>
      <w:smartTag w:uri="urn:schemas-microsoft-com:office:smarttags" w:element="metricconverter">
        <w:smartTagPr>
          <w:attr w:name="ProductID" w:val="1667 г"/>
        </w:smartTagPr>
        <w:r w:rsidRPr="007B15C9">
          <w:rPr>
            <w:rFonts w:ascii="Times New Roman" w:hAnsi="Times New Roman"/>
            <w:sz w:val="28"/>
            <w:szCs w:val="28"/>
          </w:rPr>
          <w:t>1667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принят новоторговый устав боярина Ордин – Нащокина, по которому иностранным купцам запрещалась розничная торговля на территории России. Купечество России добилось от правительства защиты своих интересов в конкуренции с иностранным торговым капиталом.</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Остро стоял вопрос о выходе к морям. Их отсутствие тормозило развитие русской торговли.</w:t>
      </w:r>
    </w:p>
    <w:p w:rsidR="005338B4" w:rsidRPr="00861F43" w:rsidRDefault="005338B4" w:rsidP="007B15C9">
      <w:pPr>
        <w:ind w:firstLine="709"/>
        <w:jc w:val="both"/>
        <w:rPr>
          <w:rFonts w:ascii="Times New Roman" w:hAnsi="Times New Roman"/>
          <w:sz w:val="28"/>
          <w:szCs w:val="28"/>
          <w:u w:val="single"/>
        </w:rPr>
      </w:pPr>
      <w:r w:rsidRPr="00861F43">
        <w:rPr>
          <w:rFonts w:ascii="Times New Roman" w:hAnsi="Times New Roman"/>
          <w:sz w:val="28"/>
          <w:szCs w:val="28"/>
          <w:u w:val="single"/>
        </w:rPr>
        <w:t>2. Внутренняя и внешняя политика.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Восстановление экономики и возвращение потерянных во время Смуты территорий потребовали от государства огромных финансовых затрат. Вся тяжесть ликвидации последствий интервенции феодальное государство перекладывала на народные массы. Кроме возрастания постоянных налогов правительство с </w:t>
      </w:r>
      <w:smartTag w:uri="urn:schemas-microsoft-com:office:smarttags" w:element="metricconverter">
        <w:smartTagPr>
          <w:attr w:name="ProductID" w:val="1613 г"/>
        </w:smartTagPr>
        <w:r w:rsidRPr="007B15C9">
          <w:rPr>
            <w:rFonts w:ascii="Times New Roman" w:hAnsi="Times New Roman"/>
            <w:sz w:val="28"/>
            <w:szCs w:val="28"/>
          </w:rPr>
          <w:t>1613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 </w:t>
      </w:r>
      <w:smartTag w:uri="urn:schemas-microsoft-com:office:smarttags" w:element="metricconverter">
        <w:smartTagPr>
          <w:attr w:name="ProductID" w:val="1644 г"/>
        </w:smartTagPr>
        <w:r w:rsidRPr="007B15C9">
          <w:rPr>
            <w:rFonts w:ascii="Times New Roman" w:hAnsi="Times New Roman"/>
            <w:sz w:val="28"/>
            <w:szCs w:val="28"/>
          </w:rPr>
          <w:t>1644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семь раз прибегало к чрезвычайным денежным сборам. Образовались большие недоимки, которые го</w:t>
      </w:r>
      <w:r w:rsidR="00861F43">
        <w:rPr>
          <w:rFonts w:ascii="Times New Roman" w:hAnsi="Times New Roman"/>
          <w:sz w:val="28"/>
          <w:szCs w:val="28"/>
        </w:rPr>
        <w:t xml:space="preserve">сударство «выколачивало» в 1646 – </w:t>
      </w:r>
      <w:r w:rsidRPr="007B15C9">
        <w:rPr>
          <w:rFonts w:ascii="Times New Roman" w:hAnsi="Times New Roman"/>
          <w:sz w:val="28"/>
          <w:szCs w:val="28"/>
        </w:rPr>
        <w:t>1647</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самыми суровыми методами.</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Потерпев неудачу со сбором недоимок в </w:t>
      </w:r>
      <w:smartTag w:uri="urn:schemas-microsoft-com:office:smarttags" w:element="metricconverter">
        <w:smartTagPr>
          <w:attr w:name="ProductID" w:val="1646 г"/>
        </w:smartTagPr>
        <w:r w:rsidRPr="007B15C9">
          <w:rPr>
            <w:rFonts w:ascii="Times New Roman" w:hAnsi="Times New Roman"/>
            <w:sz w:val="28"/>
            <w:szCs w:val="28"/>
          </w:rPr>
          <w:t>1646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правительство боярина Морозова установило большой налог на соль. По новым ценам народ оказался не в состоянии покупать соль. Вместо пополнения казны произошло сокращение денежных доходов. В </w:t>
      </w:r>
      <w:smartTag w:uri="urn:schemas-microsoft-com:office:smarttags" w:element="metricconverter">
        <w:smartTagPr>
          <w:attr w:name="ProductID" w:val="1647 г"/>
        </w:smartTagPr>
        <w:r w:rsidRPr="007B15C9">
          <w:rPr>
            <w:rFonts w:ascii="Times New Roman" w:hAnsi="Times New Roman"/>
            <w:sz w:val="28"/>
            <w:szCs w:val="28"/>
          </w:rPr>
          <w:t>1647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государство отменило налог на соль. Деятельность правительства боярина Морозова ускорила обострение социальн</w:t>
      </w:r>
      <w:r w:rsidR="00861F43">
        <w:rPr>
          <w:rFonts w:ascii="Times New Roman" w:hAnsi="Times New Roman"/>
          <w:sz w:val="28"/>
          <w:szCs w:val="28"/>
        </w:rPr>
        <w:t xml:space="preserve">ых противоречий в городах. 1648 – </w:t>
      </w:r>
      <w:r w:rsidRPr="007B15C9">
        <w:rPr>
          <w:rFonts w:ascii="Times New Roman" w:hAnsi="Times New Roman"/>
          <w:sz w:val="28"/>
          <w:szCs w:val="28"/>
        </w:rPr>
        <w:t>1650</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861F43">
        <w:rPr>
          <w:rFonts w:ascii="Times New Roman" w:hAnsi="Times New Roman"/>
          <w:sz w:val="28"/>
          <w:szCs w:val="28"/>
        </w:rPr>
        <w:t xml:space="preserve"> –</w:t>
      </w:r>
      <w:r w:rsidRPr="007B15C9">
        <w:rPr>
          <w:rFonts w:ascii="Times New Roman" w:hAnsi="Times New Roman"/>
          <w:sz w:val="28"/>
          <w:szCs w:val="28"/>
        </w:rPr>
        <w:t xml:space="preserve"> мощная волна городских восстаний в России. В </w:t>
      </w:r>
      <w:smartTag w:uri="urn:schemas-microsoft-com:office:smarttags" w:element="metricconverter">
        <w:smartTagPr>
          <w:attr w:name="ProductID" w:val="1648 г"/>
        </w:smartTagPr>
        <w:r w:rsidRPr="007B15C9">
          <w:rPr>
            <w:rFonts w:ascii="Times New Roman" w:hAnsi="Times New Roman"/>
            <w:sz w:val="28"/>
            <w:szCs w:val="28"/>
          </w:rPr>
          <w:t>1648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восстания произошли в Козлове, Воронеже, Курске, Сольвычегодске и др. городах. Но самым мощным было восстание в Москве в июне </w:t>
      </w:r>
      <w:smartTag w:uri="urn:schemas-microsoft-com:office:smarttags" w:element="metricconverter">
        <w:smartTagPr>
          <w:attr w:name="ProductID" w:val="1648 г"/>
        </w:smartTagPr>
        <w:r w:rsidRPr="007B15C9">
          <w:rPr>
            <w:rFonts w:ascii="Times New Roman" w:hAnsi="Times New Roman"/>
            <w:sz w:val="28"/>
            <w:szCs w:val="28"/>
          </w:rPr>
          <w:t>1648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Город оказался в руках восставших. К</w:t>
      </w:r>
      <w:r w:rsidR="008F0517" w:rsidRPr="007B15C9">
        <w:rPr>
          <w:rFonts w:ascii="Times New Roman" w:hAnsi="Times New Roman"/>
          <w:sz w:val="28"/>
          <w:szCs w:val="28"/>
        </w:rPr>
        <w:t xml:space="preserve"> </w:t>
      </w:r>
      <w:r w:rsidRPr="007B15C9">
        <w:rPr>
          <w:rFonts w:ascii="Times New Roman" w:hAnsi="Times New Roman"/>
          <w:sz w:val="28"/>
          <w:szCs w:val="28"/>
        </w:rPr>
        <w:t>ним присоединились крестьяне окрестных сел.</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Бурными событиями июньских дней воспользовались дворяне, чтобы заставить обессиленную боярскую аристократию удовлетворить свои требования.</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10 июня состоялось совещание московских и провинциальных дворян и купеческой верхушки. За подавление московского восстания участники совещания потребовали созыва Земского Собора для обсуждения насущных задач дворянского землевладения. В ходе ширившейся волны городских восстаний правительство дало согласие на созыв Земского Собора. Используя раздробленность, стихийность, неорганизованность</w:t>
      </w:r>
      <w:r w:rsidR="008F0517" w:rsidRPr="007B15C9">
        <w:rPr>
          <w:rFonts w:ascii="Times New Roman" w:hAnsi="Times New Roman"/>
          <w:sz w:val="28"/>
          <w:szCs w:val="28"/>
        </w:rPr>
        <w:t xml:space="preserve"> </w:t>
      </w:r>
      <w:r w:rsidR="00861F43">
        <w:rPr>
          <w:rFonts w:ascii="Times New Roman" w:hAnsi="Times New Roman"/>
          <w:sz w:val="28"/>
          <w:szCs w:val="28"/>
        </w:rPr>
        <w:t>антифеодального движения –</w:t>
      </w:r>
      <w:r w:rsidRPr="007B15C9">
        <w:rPr>
          <w:rFonts w:ascii="Times New Roman" w:hAnsi="Times New Roman"/>
          <w:sz w:val="28"/>
          <w:szCs w:val="28"/>
        </w:rPr>
        <w:t xml:space="preserve"> феодалы одержали победу. Восстание в Москве было подавлено.</w:t>
      </w:r>
    </w:p>
    <w:p w:rsidR="005338B4" w:rsidRPr="007B15C9" w:rsidRDefault="00861F43" w:rsidP="007B15C9">
      <w:pPr>
        <w:ind w:firstLine="709"/>
        <w:jc w:val="both"/>
        <w:rPr>
          <w:rFonts w:ascii="Times New Roman" w:hAnsi="Times New Roman"/>
          <w:sz w:val="28"/>
          <w:szCs w:val="28"/>
        </w:rPr>
      </w:pPr>
      <w:r>
        <w:rPr>
          <w:rFonts w:ascii="Times New Roman" w:hAnsi="Times New Roman"/>
          <w:sz w:val="28"/>
          <w:szCs w:val="28"/>
        </w:rPr>
        <w:t>Первого</w:t>
      </w:r>
      <w:r w:rsidR="005338B4" w:rsidRPr="007B15C9">
        <w:rPr>
          <w:rFonts w:ascii="Times New Roman" w:hAnsi="Times New Roman"/>
          <w:sz w:val="28"/>
          <w:szCs w:val="28"/>
        </w:rPr>
        <w:t xml:space="preserve"> сентября </w:t>
      </w:r>
      <w:smartTag w:uri="urn:schemas-microsoft-com:office:smarttags" w:element="metricconverter">
        <w:smartTagPr>
          <w:attr w:name="ProductID" w:val="1648 г"/>
        </w:smartTagPr>
        <w:r w:rsidR="005338B4" w:rsidRPr="007B15C9">
          <w:rPr>
            <w:rFonts w:ascii="Times New Roman" w:hAnsi="Times New Roman"/>
            <w:sz w:val="28"/>
            <w:szCs w:val="28"/>
          </w:rPr>
          <w:t>1648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5338B4" w:rsidRPr="007B15C9">
        <w:rPr>
          <w:rFonts w:ascii="Times New Roman" w:hAnsi="Times New Roman"/>
          <w:sz w:val="28"/>
          <w:szCs w:val="28"/>
        </w:rPr>
        <w:t xml:space="preserve"> начал работу Земский собор</w:t>
      </w:r>
      <w:r>
        <w:rPr>
          <w:rFonts w:ascii="Times New Roman" w:hAnsi="Times New Roman"/>
          <w:sz w:val="28"/>
          <w:szCs w:val="28"/>
        </w:rPr>
        <w:t>,</w:t>
      </w:r>
      <w:r w:rsidR="005338B4" w:rsidRPr="007B15C9">
        <w:rPr>
          <w:rFonts w:ascii="Times New Roman" w:hAnsi="Times New Roman"/>
          <w:sz w:val="28"/>
          <w:szCs w:val="28"/>
        </w:rPr>
        <w:t xml:space="preserve"> и в январе </w:t>
      </w:r>
      <w:smartTag w:uri="urn:schemas-microsoft-com:office:smarttags" w:element="metricconverter">
        <w:smartTagPr>
          <w:attr w:name="ProductID" w:val="1649 г"/>
        </w:smartTagPr>
        <w:r w:rsidR="005338B4" w:rsidRPr="007B15C9">
          <w:rPr>
            <w:rFonts w:ascii="Times New Roman" w:hAnsi="Times New Roman"/>
            <w:sz w:val="28"/>
            <w:szCs w:val="28"/>
          </w:rPr>
          <w:t>1649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5338B4" w:rsidRPr="007B15C9">
        <w:rPr>
          <w:rFonts w:ascii="Times New Roman" w:hAnsi="Times New Roman"/>
          <w:sz w:val="28"/>
          <w:szCs w:val="28"/>
        </w:rPr>
        <w:t xml:space="preserve"> он принял Соборное Уложение. По своему содержанию оно было крепостническим и отражало победу дворянства:</w:t>
      </w:r>
    </w:p>
    <w:p w:rsidR="005338B4" w:rsidRPr="007B15C9" w:rsidRDefault="005338B4" w:rsidP="00007380">
      <w:pPr>
        <w:numPr>
          <w:ilvl w:val="0"/>
          <w:numId w:val="3"/>
        </w:numPr>
        <w:tabs>
          <w:tab w:val="left" w:pos="720"/>
        </w:tabs>
        <w:ind w:firstLine="709"/>
        <w:jc w:val="both"/>
        <w:rPr>
          <w:rFonts w:ascii="Times New Roman" w:hAnsi="Times New Roman"/>
          <w:sz w:val="28"/>
          <w:szCs w:val="28"/>
        </w:rPr>
      </w:pPr>
      <w:r w:rsidRPr="007B15C9">
        <w:rPr>
          <w:rFonts w:ascii="Times New Roman" w:hAnsi="Times New Roman"/>
          <w:sz w:val="28"/>
          <w:szCs w:val="28"/>
        </w:rPr>
        <w:t>Отмена «урочных лет» и установление бессрочного сыска беглых крестьян и посадских</w:t>
      </w:r>
      <w:r w:rsidR="008F0517" w:rsidRPr="007B15C9">
        <w:rPr>
          <w:rFonts w:ascii="Times New Roman" w:hAnsi="Times New Roman"/>
          <w:sz w:val="28"/>
          <w:szCs w:val="28"/>
        </w:rPr>
        <w:t xml:space="preserve"> </w:t>
      </w:r>
      <w:r w:rsidRPr="007B15C9">
        <w:rPr>
          <w:rFonts w:ascii="Times New Roman" w:hAnsi="Times New Roman"/>
          <w:sz w:val="28"/>
          <w:szCs w:val="28"/>
        </w:rPr>
        <w:t>людей. Собственностью феодала становился не только крестьянин со своей семьей, но и его имущество;</w:t>
      </w:r>
    </w:p>
    <w:p w:rsidR="005338B4" w:rsidRPr="007B15C9" w:rsidRDefault="005338B4" w:rsidP="00007380">
      <w:pPr>
        <w:numPr>
          <w:ilvl w:val="0"/>
          <w:numId w:val="3"/>
        </w:numPr>
        <w:tabs>
          <w:tab w:val="left" w:pos="720"/>
        </w:tabs>
        <w:ind w:firstLine="709"/>
        <w:jc w:val="both"/>
        <w:rPr>
          <w:rFonts w:ascii="Times New Roman" w:hAnsi="Times New Roman"/>
          <w:sz w:val="28"/>
          <w:szCs w:val="28"/>
        </w:rPr>
      </w:pPr>
      <w:r w:rsidRPr="007B15C9">
        <w:rPr>
          <w:rFonts w:ascii="Times New Roman" w:hAnsi="Times New Roman"/>
          <w:sz w:val="28"/>
          <w:szCs w:val="28"/>
        </w:rPr>
        <w:t>Уложение признавало за дворянством право передачи поместья</w:t>
      </w:r>
      <w:r w:rsidR="00714B17">
        <w:rPr>
          <w:rFonts w:ascii="Times New Roman" w:hAnsi="Times New Roman"/>
          <w:sz w:val="28"/>
          <w:szCs w:val="28"/>
        </w:rPr>
        <w:t xml:space="preserve"> по наследству –</w:t>
      </w:r>
      <w:r w:rsidRPr="007B15C9">
        <w:rPr>
          <w:rFonts w:ascii="Times New Roman" w:hAnsi="Times New Roman"/>
          <w:sz w:val="28"/>
          <w:szCs w:val="28"/>
        </w:rPr>
        <w:t xml:space="preserve"> при условии, что сыновья будут служить, как и отец. Таким образом, наследственная и служилая формы землевладения сближались;</w:t>
      </w:r>
    </w:p>
    <w:p w:rsidR="005338B4" w:rsidRPr="007B15C9" w:rsidRDefault="005338B4" w:rsidP="00007380">
      <w:pPr>
        <w:numPr>
          <w:ilvl w:val="0"/>
          <w:numId w:val="3"/>
        </w:numPr>
        <w:tabs>
          <w:tab w:val="left" w:pos="720"/>
        </w:tabs>
        <w:ind w:firstLine="709"/>
        <w:jc w:val="both"/>
        <w:rPr>
          <w:rFonts w:ascii="Times New Roman" w:hAnsi="Times New Roman"/>
          <w:sz w:val="28"/>
          <w:szCs w:val="28"/>
        </w:rPr>
      </w:pPr>
      <w:r w:rsidRPr="007B15C9">
        <w:rPr>
          <w:rFonts w:ascii="Times New Roman" w:hAnsi="Times New Roman"/>
          <w:sz w:val="28"/>
          <w:szCs w:val="28"/>
        </w:rPr>
        <w:t>Было ограничено церковное землевладение. Создание Монастырского приказа ставило церковь под контроль государства;</w:t>
      </w:r>
    </w:p>
    <w:p w:rsidR="005338B4" w:rsidRPr="007B15C9" w:rsidRDefault="005338B4" w:rsidP="00007380">
      <w:pPr>
        <w:numPr>
          <w:ilvl w:val="0"/>
          <w:numId w:val="3"/>
        </w:numPr>
        <w:tabs>
          <w:tab w:val="left" w:pos="720"/>
        </w:tabs>
        <w:ind w:firstLine="709"/>
        <w:jc w:val="both"/>
        <w:rPr>
          <w:rFonts w:ascii="Times New Roman" w:hAnsi="Times New Roman"/>
          <w:sz w:val="28"/>
          <w:szCs w:val="28"/>
        </w:rPr>
      </w:pPr>
      <w:r w:rsidRPr="007B15C9">
        <w:rPr>
          <w:rFonts w:ascii="Times New Roman" w:hAnsi="Times New Roman"/>
          <w:sz w:val="28"/>
          <w:szCs w:val="28"/>
        </w:rPr>
        <w:t>«Белые слободы» в городах были ликвидированы. Это часть населенного пункта, где жило принадлежащее боярам зависимое население, не платившее государственных налогов и податей. Население бывших «белых слобод» теперь тоже должно было платить налоги и нести государственное тягло (</w:t>
      </w:r>
      <w:r w:rsidR="00162097">
        <w:rPr>
          <w:rFonts w:ascii="Times New Roman" w:hAnsi="Times New Roman"/>
          <w:sz w:val="28"/>
          <w:szCs w:val="28"/>
        </w:rPr>
        <w:t>т. е.</w:t>
      </w:r>
      <w:r w:rsidRPr="007B15C9">
        <w:rPr>
          <w:rFonts w:ascii="Times New Roman" w:hAnsi="Times New Roman"/>
          <w:sz w:val="28"/>
          <w:szCs w:val="28"/>
        </w:rPr>
        <w:t xml:space="preserve"> повинности). Посадские люди были прикреплены к общине, как крестьяне к феодалу (это сохраняло круговую поруку и зависимость в городах);</w:t>
      </w:r>
    </w:p>
    <w:p w:rsidR="005338B4" w:rsidRPr="007B15C9" w:rsidRDefault="005338B4" w:rsidP="00007380">
      <w:pPr>
        <w:numPr>
          <w:ilvl w:val="0"/>
          <w:numId w:val="3"/>
        </w:numPr>
        <w:tabs>
          <w:tab w:val="left" w:pos="720"/>
        </w:tabs>
        <w:ind w:firstLine="709"/>
        <w:jc w:val="both"/>
        <w:rPr>
          <w:rFonts w:ascii="Times New Roman" w:hAnsi="Times New Roman"/>
          <w:sz w:val="28"/>
          <w:szCs w:val="28"/>
        </w:rPr>
      </w:pPr>
      <w:r w:rsidRPr="007B15C9">
        <w:rPr>
          <w:rFonts w:ascii="Times New Roman" w:hAnsi="Times New Roman"/>
          <w:sz w:val="28"/>
          <w:szCs w:val="28"/>
        </w:rPr>
        <w:t>Служилые люди со своих торгов и промыслов обязаны были платить государственные налоги.</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По Соборному Уложению выигрывали государство и служилые люди. Такие условия документа обострили борьбу простых жителей города и деревни. В </w:t>
      </w:r>
      <w:smartTag w:uri="urn:schemas-microsoft-com:office:smarttags" w:element="metricconverter">
        <w:smartTagPr>
          <w:attr w:name="ProductID" w:val="1650 г"/>
        </w:smartTagPr>
        <w:r w:rsidRPr="007B15C9">
          <w:rPr>
            <w:rFonts w:ascii="Times New Roman" w:hAnsi="Times New Roman"/>
            <w:sz w:val="28"/>
            <w:szCs w:val="28"/>
          </w:rPr>
          <w:t>1650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вспыхнуло восстание горожан в Пскове и Новгороде. В Пскове в течение 4-х месяцев у власти была городская беднота.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середине XVII в. еще более возрос налоговый гнет. В </w:t>
      </w:r>
      <w:r w:rsidR="00861F43">
        <w:rPr>
          <w:rFonts w:ascii="Times New Roman" w:hAnsi="Times New Roman"/>
          <w:sz w:val="28"/>
          <w:szCs w:val="28"/>
        </w:rPr>
        <w:t>1630 – 16</w:t>
      </w:r>
      <w:r w:rsidRPr="007B15C9">
        <w:rPr>
          <w:rFonts w:ascii="Times New Roman" w:hAnsi="Times New Roman"/>
          <w:sz w:val="28"/>
          <w:szCs w:val="28"/>
        </w:rPr>
        <w:t>40</w:t>
      </w:r>
      <w:r w:rsidR="00861F43">
        <w:rPr>
          <w:rFonts w:ascii="Times New Roman" w:hAnsi="Times New Roman"/>
          <w:sz w:val="28"/>
          <w:szCs w:val="28"/>
        </w:rPr>
        <w:t>-</w:t>
      </w:r>
      <w:r w:rsidRPr="007B15C9">
        <w:rPr>
          <w:rFonts w:ascii="Times New Roman" w:hAnsi="Times New Roman"/>
          <w:sz w:val="28"/>
          <w:szCs w:val="28"/>
        </w:rPr>
        <w:t>е годы начались работы по сооружению новой южной линии укреплений – Белгородской засечной черты. Она строилась как вторая линия (первой была Тульская) для защиты от набегов крымских татар. Белгородская линия была выдвинута к югу, что показывало продвижение России в этом направлении.</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654 г"/>
        </w:smartTagPr>
        <w:r w:rsidRPr="007B15C9">
          <w:rPr>
            <w:rFonts w:ascii="Times New Roman" w:hAnsi="Times New Roman"/>
            <w:sz w:val="28"/>
            <w:szCs w:val="28"/>
          </w:rPr>
          <w:t>1654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во время освободительной войны Богдана Хмельницкого на Украине, проходит Переяславская Рада, принявшая решение о вхождении Украины в состав России. Между Россией и Польшей, которой принадлежала Украина, началась война, продолжавшаяся с 1654 по 1667</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По итогам войны было подписано Андрусовское перемирие, а затем «вечный мир». Россия возвращала Смоленск, Северскую землю с Черниговым. Польша признавала воссоединение левобережной Украины с Россией. Правобережная Украина и Белоруссия оставались за Польшей. Россия и Польша объединяли свои силы против турецко-татарской агрессии.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1656</w:t>
      </w:r>
      <w:r w:rsidR="00861F43">
        <w:rPr>
          <w:rFonts w:ascii="Times New Roman" w:hAnsi="Times New Roman"/>
          <w:sz w:val="28"/>
          <w:szCs w:val="28"/>
        </w:rPr>
        <w:t xml:space="preserve"> – </w:t>
      </w:r>
      <w:r w:rsidRPr="007B15C9">
        <w:rPr>
          <w:rFonts w:ascii="Times New Roman" w:hAnsi="Times New Roman"/>
          <w:sz w:val="28"/>
          <w:szCs w:val="28"/>
        </w:rPr>
        <w:t>1658</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Россия вела войну со Швецией за возвращение балтийского побережья. Война завершилась неудачно. В </w:t>
      </w:r>
      <w:smartTag w:uri="urn:schemas-microsoft-com:office:smarttags" w:element="metricconverter">
        <w:smartTagPr>
          <w:attr w:name="ProductID" w:val="1661 г"/>
        </w:smartTagPr>
        <w:r w:rsidRPr="007B15C9">
          <w:rPr>
            <w:rFonts w:ascii="Times New Roman" w:hAnsi="Times New Roman"/>
            <w:sz w:val="28"/>
            <w:szCs w:val="28"/>
          </w:rPr>
          <w:t>1661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подписан Кардисский мир. Земли в устье Невы, а также земли завоеванные Россией в ходе Ливонской войны оставались за Швецией.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условиях войн на содержание</w:t>
      </w:r>
      <w:r w:rsidR="00861F43">
        <w:rPr>
          <w:rFonts w:ascii="Times New Roman" w:hAnsi="Times New Roman"/>
          <w:sz w:val="28"/>
          <w:szCs w:val="28"/>
        </w:rPr>
        <w:t xml:space="preserve"> войск тратилось до 60 – </w:t>
      </w:r>
      <w:r w:rsidRPr="007B15C9">
        <w:rPr>
          <w:rFonts w:ascii="Times New Roman" w:hAnsi="Times New Roman"/>
          <w:sz w:val="28"/>
          <w:szCs w:val="28"/>
        </w:rPr>
        <w:t>70</w:t>
      </w:r>
      <w:r w:rsidR="00861F43">
        <w:rPr>
          <w:rFonts w:ascii="Times New Roman" w:hAnsi="Times New Roman"/>
          <w:sz w:val="28"/>
          <w:szCs w:val="28"/>
        </w:rPr>
        <w:t xml:space="preserve"> </w:t>
      </w:r>
      <w:r w:rsidRPr="007B15C9">
        <w:rPr>
          <w:rFonts w:ascii="Times New Roman" w:hAnsi="Times New Roman"/>
          <w:sz w:val="28"/>
          <w:szCs w:val="28"/>
        </w:rPr>
        <w:t xml:space="preserve">% государственных средств. Стремясь увеличить доходы казны, правительство с </w:t>
      </w:r>
      <w:smartTag w:uri="urn:schemas-microsoft-com:office:smarttags" w:element="metricconverter">
        <w:smartTagPr>
          <w:attr w:name="ProductID" w:val="1654 г"/>
        </w:smartTagPr>
        <w:r w:rsidRPr="007B15C9">
          <w:rPr>
            <w:rFonts w:ascii="Times New Roman" w:hAnsi="Times New Roman"/>
            <w:sz w:val="28"/>
            <w:szCs w:val="28"/>
          </w:rPr>
          <w:t>1654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начало вместо серебряной монеты чеканить медную, по той же цене. За восемь лет медных денег было выпущено столько, что они просто обесценились. Серебряные деньги исчезали, а государство налоги принимало только ими. Взвинчивание цен привело к голоду. Отчаявшиеся посадские люди Москвы восстали в </w:t>
      </w:r>
      <w:smartTag w:uri="urn:schemas-microsoft-com:office:smarttags" w:element="metricconverter">
        <w:smartTagPr>
          <w:attr w:name="ProductID" w:val="1662 г"/>
        </w:smartTagPr>
        <w:r w:rsidRPr="007B15C9">
          <w:rPr>
            <w:rFonts w:ascii="Times New Roman" w:hAnsi="Times New Roman"/>
            <w:sz w:val="28"/>
            <w:szCs w:val="28"/>
          </w:rPr>
          <w:t>1662</w:t>
        </w:r>
        <w:r w:rsidR="00861F43">
          <w:rPr>
            <w:rFonts w:ascii="Times New Roman" w:hAnsi="Times New Roman"/>
            <w:sz w:val="28"/>
            <w:szCs w:val="28"/>
          </w:rPr>
          <w:t xml:space="preserve"> </w:t>
        </w:r>
        <w:r w:rsidRPr="007B15C9">
          <w:rPr>
            <w:rFonts w:ascii="Times New Roman" w:hAnsi="Times New Roman"/>
            <w:sz w:val="28"/>
            <w:szCs w:val="28"/>
          </w:rPr>
          <w:t>г</w:t>
        </w:r>
      </w:smartTag>
      <w:r w:rsidRPr="007B15C9">
        <w:rPr>
          <w:rFonts w:ascii="Times New Roman" w:hAnsi="Times New Roman"/>
          <w:sz w:val="28"/>
          <w:szCs w:val="28"/>
        </w:rPr>
        <w:t xml:space="preserve"> (медный бунт). Восстание было жестоко подавлено, но медные деньги перестали чеканить.</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Все это создавало предпосылки для развертывания новой крестьянской войны. Массы недовольных политикой государства бежали на окраины: Дон, Волгу, Сибирь. В заволжских степях и на Дону сложилась специфическая группа населения – казачество. Они сохраняли остатки вечевого строя (казачий круг), самоуправление, выборность атаманов. Государство вынуждено было вступить с ними в компромиссные отношения – не вмешивалось в их внутренние дела, и даже снабжало хлебным и «огненным» жалованием. За это казаки защищали границы от турецко-татарских набегов и служили живым щитом русскому государству.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Именно в этих местах с</w:t>
      </w:r>
      <w:r w:rsidR="00861F43">
        <w:rPr>
          <w:rFonts w:ascii="Times New Roman" w:hAnsi="Times New Roman"/>
          <w:sz w:val="28"/>
          <w:szCs w:val="28"/>
        </w:rPr>
        <w:t xml:space="preserve">озрел очаг недовольства. В 1667 – </w:t>
      </w:r>
      <w:r w:rsidRPr="007B15C9">
        <w:rPr>
          <w:rFonts w:ascii="Times New Roman" w:hAnsi="Times New Roman"/>
          <w:sz w:val="28"/>
          <w:szCs w:val="28"/>
        </w:rPr>
        <w:t>1670</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разразилась крестьянская война Степана Разина. Движущими силами крестьянской войны были – крестьяне, казачество, холопы, посадские люди, стрельцы, нерусские народы Поволжья. Требования восставших были изложены в «прелестных письмах» Разина: призыв в поход на бояр, дворян, купцов, вера в доброго царя. Крестьяне</w:t>
      </w:r>
      <w:r w:rsidR="008F0517" w:rsidRPr="007B15C9">
        <w:rPr>
          <w:rFonts w:ascii="Times New Roman" w:hAnsi="Times New Roman"/>
          <w:sz w:val="28"/>
          <w:szCs w:val="28"/>
        </w:rPr>
        <w:t xml:space="preserve"> </w:t>
      </w:r>
      <w:r w:rsidRPr="007B15C9">
        <w:rPr>
          <w:rFonts w:ascii="Times New Roman" w:hAnsi="Times New Roman"/>
          <w:sz w:val="28"/>
          <w:szCs w:val="28"/>
        </w:rPr>
        <w:t>и казаки выступали за создание таких условий, в которых могла бы свободно развиваться основная ячейка с/х производства – крестьянское хозяйство.</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Лишь напряжением всех сил, посылкой многочисленных отрядов - царизм смог подавить восстание к весне </w:t>
      </w:r>
      <w:smartTag w:uri="urn:schemas-microsoft-com:office:smarttags" w:element="metricconverter">
        <w:smartTagPr>
          <w:attr w:name="ProductID" w:val="1671 г"/>
        </w:smartTagPr>
        <w:r w:rsidRPr="007B15C9">
          <w:rPr>
            <w:rFonts w:ascii="Times New Roman" w:hAnsi="Times New Roman"/>
            <w:sz w:val="28"/>
            <w:szCs w:val="28"/>
          </w:rPr>
          <w:t>1671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Разин был выдан домовитыми (зажиточными) казаками правительству и в июне </w:t>
      </w:r>
      <w:smartTag w:uri="urn:schemas-microsoft-com:office:smarttags" w:element="metricconverter">
        <w:smartTagPr>
          <w:attr w:name="ProductID" w:val="1671 г"/>
        </w:smartTagPr>
        <w:r w:rsidRPr="007B15C9">
          <w:rPr>
            <w:rFonts w:ascii="Times New Roman" w:hAnsi="Times New Roman"/>
            <w:sz w:val="28"/>
            <w:szCs w:val="28"/>
          </w:rPr>
          <w:t>1671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w:t>
      </w:r>
      <w:r w:rsidR="00861F43">
        <w:rPr>
          <w:rFonts w:ascii="Times New Roman" w:hAnsi="Times New Roman"/>
          <w:sz w:val="28"/>
          <w:szCs w:val="28"/>
        </w:rPr>
        <w:t xml:space="preserve">казнен в Москве. Но еще до 1673 – </w:t>
      </w:r>
      <w:r w:rsidRPr="007B15C9">
        <w:rPr>
          <w:rFonts w:ascii="Times New Roman" w:hAnsi="Times New Roman"/>
          <w:sz w:val="28"/>
          <w:szCs w:val="28"/>
        </w:rPr>
        <w:t>1674</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8F0517" w:rsidRPr="007B15C9">
        <w:rPr>
          <w:rFonts w:ascii="Times New Roman" w:hAnsi="Times New Roman"/>
          <w:sz w:val="28"/>
          <w:szCs w:val="28"/>
        </w:rPr>
        <w:t xml:space="preserve"> </w:t>
      </w:r>
      <w:r w:rsidRPr="007B15C9">
        <w:rPr>
          <w:rFonts w:ascii="Times New Roman" w:hAnsi="Times New Roman"/>
          <w:sz w:val="28"/>
          <w:szCs w:val="28"/>
        </w:rPr>
        <w:t>на Дону, под Козловым и Тамбовом действовали повстанческие отряды.</w:t>
      </w:r>
      <w:r w:rsidR="008F0517" w:rsidRPr="007B15C9">
        <w:rPr>
          <w:rFonts w:ascii="Times New Roman" w:hAnsi="Times New Roman"/>
          <w:sz w:val="28"/>
          <w:szCs w:val="28"/>
        </w:rPr>
        <w:t xml:space="preserve">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Характер широкого народного движения приобрел церковный раскол.</w:t>
      </w:r>
      <w:r w:rsidR="008F0517" w:rsidRPr="007B15C9">
        <w:rPr>
          <w:rFonts w:ascii="Times New Roman" w:hAnsi="Times New Roman"/>
          <w:sz w:val="28"/>
          <w:szCs w:val="28"/>
        </w:rPr>
        <w:t xml:space="preserve"> </w:t>
      </w:r>
      <w:r w:rsidRPr="007B15C9">
        <w:rPr>
          <w:rFonts w:ascii="Times New Roman" w:hAnsi="Times New Roman"/>
          <w:sz w:val="28"/>
          <w:szCs w:val="28"/>
        </w:rPr>
        <w:t xml:space="preserve">В 1653 году патриарх Никон, желая укрепить позиции церкви, авторитет которой в XVII в. падал, начал проведение церковной реформы. Суть ее заключалась в унификации норм церковной жизни внутри страны, исправление отличий в церковных обрядах по греческому образцу. Исправление обрядов и церковных книг по греческим образцам нарушало традиционные вековые формы русских церковных обрядов, вызывало недовольство части духовенства и светской знати. В церкви произошел раскол. Признанным лидером противников Никона стал протопоп Аввакум. В глазах эксплуатируемого населения ухудшение жизни, вызванное оформлением крепостного права, связывалось с изменениями в вере. Царь Алексей Михайлович поддержал церковную реформу Никона. Унификация церковных обрядов совпадала с государственными интересами. Но усиление личной власти патриарха вступало в противоречие с государственной политикой централизации. Царь добивается отставки патриарха Никона и заточения его в монастырь.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связи с большим количеством социальных выступлений</w:t>
      </w:r>
      <w:r w:rsidR="008F0517" w:rsidRPr="007B15C9">
        <w:rPr>
          <w:rFonts w:ascii="Times New Roman" w:hAnsi="Times New Roman"/>
          <w:sz w:val="28"/>
          <w:szCs w:val="28"/>
        </w:rPr>
        <w:t xml:space="preserve"> </w:t>
      </w:r>
      <w:r w:rsidRPr="007B15C9">
        <w:rPr>
          <w:rFonts w:ascii="Times New Roman" w:hAnsi="Times New Roman"/>
          <w:sz w:val="28"/>
          <w:szCs w:val="28"/>
        </w:rPr>
        <w:t>XVII</w:t>
      </w:r>
      <w:r w:rsidR="008F0517" w:rsidRPr="007B15C9">
        <w:rPr>
          <w:rFonts w:ascii="Times New Roman" w:hAnsi="Times New Roman"/>
          <w:sz w:val="28"/>
          <w:szCs w:val="28"/>
        </w:rPr>
        <w:t xml:space="preserve"> </w:t>
      </w:r>
      <w:r w:rsidRPr="007B15C9">
        <w:rPr>
          <w:rFonts w:ascii="Times New Roman" w:hAnsi="Times New Roman"/>
          <w:sz w:val="28"/>
          <w:szCs w:val="28"/>
        </w:rPr>
        <w:t>век в истории России получил название «бунташного» века.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Социальные потрясения XVII века сказались на политических основах государства. Начиная с </w:t>
      </w:r>
      <w:smartTag w:uri="urn:schemas-microsoft-com:office:smarttags" w:element="metricconverter">
        <w:smartTagPr>
          <w:attr w:name="ProductID" w:val="1653 г"/>
        </w:smartTagPr>
        <w:r w:rsidRPr="007B15C9">
          <w:rPr>
            <w:rFonts w:ascii="Times New Roman" w:hAnsi="Times New Roman"/>
            <w:sz w:val="28"/>
            <w:szCs w:val="28"/>
          </w:rPr>
          <w:t>1653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практически прекратился созыв Земских Соборов и самодержавная власть при решении государственных вопросов обходилась без них. Для усиления власти царя и преодоления раздробленности в управлении в </w:t>
      </w:r>
      <w:smartTag w:uri="urn:schemas-microsoft-com:office:smarttags" w:element="metricconverter">
        <w:smartTagPr>
          <w:attr w:name="ProductID" w:val="1654 г"/>
        </w:smartTagPr>
        <w:r w:rsidRPr="007B15C9">
          <w:rPr>
            <w:rFonts w:ascii="Times New Roman" w:hAnsi="Times New Roman"/>
            <w:sz w:val="28"/>
            <w:szCs w:val="28"/>
          </w:rPr>
          <w:t>1654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образован Приказ</w:t>
      </w:r>
      <w:r w:rsidR="00861F43">
        <w:rPr>
          <w:rFonts w:ascii="Times New Roman" w:hAnsi="Times New Roman"/>
          <w:sz w:val="28"/>
          <w:szCs w:val="28"/>
        </w:rPr>
        <w:t xml:space="preserve"> великого государя тайных дел, в ведение</w:t>
      </w:r>
      <w:r w:rsidRPr="007B15C9">
        <w:rPr>
          <w:rFonts w:ascii="Times New Roman" w:hAnsi="Times New Roman"/>
          <w:sz w:val="28"/>
          <w:szCs w:val="28"/>
        </w:rPr>
        <w:t xml:space="preserve"> которого был передан ряд важных дел из Боярской думы. Тенденция к установлению самодержавной власти проявилась и в победе Алексея Михайловича над патриархом Никоном, стремившимся активно вмешиваться в управление государственными делами. В </w:t>
      </w:r>
      <w:smartTag w:uri="urn:schemas-microsoft-com:office:smarttags" w:element="metricconverter">
        <w:smartTagPr>
          <w:attr w:name="ProductID" w:val="1682 г"/>
        </w:smartTagPr>
        <w:r w:rsidRPr="007B15C9">
          <w:rPr>
            <w:rFonts w:ascii="Times New Roman" w:hAnsi="Times New Roman"/>
            <w:sz w:val="28"/>
            <w:szCs w:val="28"/>
          </w:rPr>
          <w:t>1682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861F43">
        <w:rPr>
          <w:rFonts w:ascii="Times New Roman" w:hAnsi="Times New Roman"/>
          <w:sz w:val="28"/>
          <w:szCs w:val="28"/>
        </w:rPr>
        <w:t xml:space="preserve"> было отменено местничество – </w:t>
      </w:r>
      <w:r w:rsidRPr="007B15C9">
        <w:rPr>
          <w:rFonts w:ascii="Times New Roman" w:hAnsi="Times New Roman"/>
          <w:sz w:val="28"/>
          <w:szCs w:val="28"/>
        </w:rPr>
        <w:t>принцип занятия государственных должностей по знатности рода.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XVII в. остро встал вопрос о реформировании и централизации вооруженных сил России. Дворянское ополчение несло службу на тех же началах, что и в XVI веке. Поместья, которые получали дворяне за воинскую службу, являлись для них средством получения земли и крепостных крестьян. По Соборному Уложению </w:t>
      </w:r>
      <w:smartTag w:uri="urn:schemas-microsoft-com:office:smarttags" w:element="metricconverter">
        <w:smartTagPr>
          <w:attr w:name="ProductID" w:val="1649 г"/>
        </w:smartTagPr>
        <w:r w:rsidRPr="007B15C9">
          <w:rPr>
            <w:rFonts w:ascii="Times New Roman" w:hAnsi="Times New Roman"/>
            <w:sz w:val="28"/>
            <w:szCs w:val="28"/>
          </w:rPr>
          <w:t>1649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большая часть дворян получила право передавать поместья по наследству, поэтому воинская служба стала для них весьма обременительной. Кроме этого, они были плохо обучены ведению военных действий. Падала боеспособность и стрелецкого войска. Стрельцы помногу лет не получали от государства денежного жалования. Источником жизни для них и их семей стали занятия торговлей и ремесленной деятельностью, которые им были разрешены еще в XVI веке.</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Поэтому уже в первой половине XVII в. началось формирование полков «нового строя» </w:t>
      </w:r>
      <w:r w:rsidR="00861F43">
        <w:rPr>
          <w:rFonts w:ascii="Times New Roman" w:hAnsi="Times New Roman"/>
          <w:sz w:val="28"/>
          <w:szCs w:val="28"/>
        </w:rPr>
        <w:t>–</w:t>
      </w:r>
      <w:r w:rsidRPr="007B15C9">
        <w:rPr>
          <w:rFonts w:ascii="Times New Roman" w:hAnsi="Times New Roman"/>
          <w:sz w:val="28"/>
          <w:szCs w:val="28"/>
        </w:rPr>
        <w:t xml:space="preserve"> рейтарских и драгунских. Они формировались на основе принудительного набора «даточных людей», когда со 100 дворов на пожизненную службу брали одного человека. К концу XVII века полки «нового строя» стали играть значительную роль в вооруженных силах России.</w:t>
      </w:r>
    </w:p>
    <w:p w:rsidR="005338B4" w:rsidRPr="007B15C9" w:rsidRDefault="005338B4" w:rsidP="007B15C9">
      <w:pPr>
        <w:ind w:firstLine="709"/>
        <w:jc w:val="both"/>
        <w:rPr>
          <w:rFonts w:ascii="Times New Roman" w:hAnsi="Times New Roman"/>
          <w:sz w:val="28"/>
          <w:szCs w:val="28"/>
        </w:rPr>
      </w:pPr>
    </w:p>
    <w:p w:rsidR="005338B4" w:rsidRPr="00861F43" w:rsidRDefault="005338B4" w:rsidP="00861F43">
      <w:pPr>
        <w:jc w:val="center"/>
        <w:rPr>
          <w:rFonts w:ascii="Times New Roman" w:hAnsi="Times New Roman"/>
          <w:i/>
          <w:sz w:val="28"/>
          <w:szCs w:val="28"/>
        </w:rPr>
      </w:pPr>
      <w:r w:rsidRPr="00861F43">
        <w:rPr>
          <w:rFonts w:ascii="Times New Roman" w:hAnsi="Times New Roman"/>
          <w:bCs/>
          <w:i/>
          <w:sz w:val="28"/>
          <w:szCs w:val="28"/>
        </w:rPr>
        <w:t>Освоение Сибири</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Начавшееся в конце XVI века освоение Сибири продолжалось в XVII веке. По инициативе правитель</w:t>
      </w:r>
      <w:r w:rsidR="00861F43">
        <w:rPr>
          <w:rFonts w:ascii="Times New Roman" w:hAnsi="Times New Roman"/>
          <w:sz w:val="28"/>
          <w:szCs w:val="28"/>
        </w:rPr>
        <w:t>ства, купцов, предпринимателей –</w:t>
      </w:r>
      <w:r w:rsidRPr="007B15C9">
        <w:rPr>
          <w:rFonts w:ascii="Times New Roman" w:hAnsi="Times New Roman"/>
          <w:sz w:val="28"/>
          <w:szCs w:val="28"/>
        </w:rPr>
        <w:t xml:space="preserve"> в Сибирь отправлялись различные экспедиции с целью овладения пушными богатствами и поисков руд благородных металлов, что дало бы государству возможность расширить источники доходов. Освоение Сибири шло путем проникновения русских людей из одного речного бассейна в другой. Во 2-ой половине 40-х годов XVII в. русские землепроходцы вышли к Байкалу. Большинство их было казаками или служилыми людьми. В </w:t>
      </w:r>
      <w:smartTag w:uri="urn:schemas-microsoft-com:office:smarttags" w:element="metricconverter">
        <w:smartTagPr>
          <w:attr w:name="ProductID" w:val="1619 г"/>
        </w:smartTagPr>
        <w:r w:rsidRPr="007B15C9">
          <w:rPr>
            <w:rFonts w:ascii="Times New Roman" w:hAnsi="Times New Roman"/>
            <w:sz w:val="28"/>
            <w:szCs w:val="28"/>
          </w:rPr>
          <w:t>1619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основан Енисейский острог, в </w:t>
      </w:r>
      <w:smartTag w:uri="urn:schemas-microsoft-com:office:smarttags" w:element="metricconverter">
        <w:smartTagPr>
          <w:attr w:name="ProductID" w:val="1628 г"/>
        </w:smartTagPr>
        <w:r w:rsidRPr="007B15C9">
          <w:rPr>
            <w:rFonts w:ascii="Times New Roman" w:hAnsi="Times New Roman"/>
            <w:sz w:val="28"/>
            <w:szCs w:val="28"/>
          </w:rPr>
          <w:t>1628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861F43">
        <w:rPr>
          <w:rFonts w:ascii="Times New Roman" w:hAnsi="Times New Roman"/>
          <w:sz w:val="28"/>
          <w:szCs w:val="28"/>
        </w:rPr>
        <w:t xml:space="preserve"> –</w:t>
      </w:r>
      <w:r w:rsidRPr="007B15C9">
        <w:rPr>
          <w:rFonts w:ascii="Times New Roman" w:hAnsi="Times New Roman"/>
          <w:sz w:val="28"/>
          <w:szCs w:val="28"/>
        </w:rPr>
        <w:t xml:space="preserve"> Красноярский, в </w:t>
      </w:r>
      <w:smartTag w:uri="urn:schemas-microsoft-com:office:smarttags" w:element="metricconverter">
        <w:smartTagPr>
          <w:attr w:name="ProductID" w:val="1631 г"/>
        </w:smartTagPr>
        <w:r w:rsidRPr="007B15C9">
          <w:rPr>
            <w:rFonts w:ascii="Times New Roman" w:hAnsi="Times New Roman"/>
            <w:sz w:val="28"/>
            <w:szCs w:val="28"/>
          </w:rPr>
          <w:t>1631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861F43">
        <w:rPr>
          <w:rFonts w:ascii="Times New Roman" w:hAnsi="Times New Roman"/>
          <w:sz w:val="28"/>
          <w:szCs w:val="28"/>
        </w:rPr>
        <w:t xml:space="preserve"> –</w:t>
      </w:r>
      <w:r w:rsidRPr="007B15C9">
        <w:rPr>
          <w:rFonts w:ascii="Times New Roman" w:hAnsi="Times New Roman"/>
          <w:sz w:val="28"/>
          <w:szCs w:val="28"/>
        </w:rPr>
        <w:t xml:space="preserve"> Братский, а в </w:t>
      </w:r>
      <w:smartTag w:uri="urn:schemas-microsoft-com:office:smarttags" w:element="metricconverter">
        <w:smartTagPr>
          <w:attr w:name="ProductID" w:val="1632 г"/>
        </w:smartTagPr>
        <w:r w:rsidRPr="007B15C9">
          <w:rPr>
            <w:rFonts w:ascii="Times New Roman" w:hAnsi="Times New Roman"/>
            <w:sz w:val="28"/>
            <w:szCs w:val="28"/>
          </w:rPr>
          <w:t>1632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861F43">
        <w:rPr>
          <w:rFonts w:ascii="Times New Roman" w:hAnsi="Times New Roman"/>
          <w:sz w:val="28"/>
          <w:szCs w:val="28"/>
        </w:rPr>
        <w:t xml:space="preserve"> –</w:t>
      </w:r>
      <w:r w:rsidRPr="007B15C9">
        <w:rPr>
          <w:rFonts w:ascii="Times New Roman" w:hAnsi="Times New Roman"/>
          <w:sz w:val="28"/>
          <w:szCs w:val="28"/>
        </w:rPr>
        <w:t xml:space="preserve"> Якутский остро</w:t>
      </w:r>
      <w:r w:rsidR="008F0517" w:rsidRPr="007B15C9">
        <w:rPr>
          <w:rFonts w:ascii="Times New Roman" w:hAnsi="Times New Roman"/>
          <w:sz w:val="28"/>
          <w:szCs w:val="28"/>
        </w:rPr>
        <w:t xml:space="preserve"> г.</w:t>
      </w:r>
      <w:r w:rsidRPr="007B15C9">
        <w:rPr>
          <w:rFonts w:ascii="Times New Roman" w:hAnsi="Times New Roman"/>
          <w:sz w:val="28"/>
          <w:szCs w:val="28"/>
        </w:rPr>
        <w:t xml:space="preserve"> В </w:t>
      </w:r>
      <w:smartTag w:uri="urn:schemas-microsoft-com:office:smarttags" w:element="metricconverter">
        <w:smartTagPr>
          <w:attr w:name="ProductID" w:val="1648 г"/>
        </w:smartTagPr>
        <w:r w:rsidRPr="007B15C9">
          <w:rPr>
            <w:rFonts w:ascii="Times New Roman" w:hAnsi="Times New Roman"/>
            <w:sz w:val="28"/>
            <w:szCs w:val="28"/>
          </w:rPr>
          <w:t>1648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С.</w:t>
      </w:r>
      <w:r w:rsidR="00861F43">
        <w:rPr>
          <w:rFonts w:ascii="Times New Roman" w:hAnsi="Times New Roman"/>
          <w:sz w:val="28"/>
          <w:szCs w:val="28"/>
        </w:rPr>
        <w:t xml:space="preserve"> </w:t>
      </w:r>
      <w:r w:rsidRPr="007B15C9">
        <w:rPr>
          <w:rFonts w:ascii="Times New Roman" w:hAnsi="Times New Roman"/>
          <w:sz w:val="28"/>
          <w:szCs w:val="28"/>
        </w:rPr>
        <w:t>И. Дежнев открыл пролив между Азией и Америкой. В</w:t>
      </w:r>
      <w:r w:rsidR="00861F43">
        <w:rPr>
          <w:rFonts w:ascii="Times New Roman" w:hAnsi="Times New Roman"/>
          <w:sz w:val="28"/>
          <w:szCs w:val="28"/>
        </w:rPr>
        <w:t xml:space="preserve"> 1649 – </w:t>
      </w:r>
      <w:r w:rsidRPr="007B15C9">
        <w:rPr>
          <w:rFonts w:ascii="Times New Roman" w:hAnsi="Times New Roman"/>
          <w:sz w:val="28"/>
          <w:szCs w:val="28"/>
        </w:rPr>
        <w:t>1653</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Ерофей Хабаров со своим отрядом дошел до Амура и составил «чертеж реке Амуру». Отряд Хабарова столкнулся с сопротивлением маньчжур и вынужден был уйти с Амура. В </w:t>
      </w:r>
      <w:smartTag w:uri="urn:schemas-microsoft-com:office:smarttags" w:element="metricconverter">
        <w:smartTagPr>
          <w:attr w:name="ProductID" w:val="1658 г"/>
        </w:smartTagPr>
        <w:r w:rsidRPr="007B15C9">
          <w:rPr>
            <w:rFonts w:ascii="Times New Roman" w:hAnsi="Times New Roman"/>
            <w:sz w:val="28"/>
            <w:szCs w:val="28"/>
          </w:rPr>
          <w:t>1658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построен Нерчинский острог, ставший опорным пунктом дальнейшего продвижения в Приамурье. Таких темпов продвижения первопроходцев история еще не знала. В 80-е годы XVII в. был заключен Нерчинский трактат с Китаем, по которому разграничивались владения сторон и определялся порядок торговли.</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Сибирь устремился поток крестьян и беглых (гулящих) людей, недовольных усилением крепостнических отношений в европейской части России.</w:t>
      </w:r>
      <w:r w:rsidR="00970C46">
        <w:rPr>
          <w:rFonts w:ascii="Times New Roman" w:hAnsi="Times New Roman"/>
          <w:sz w:val="28"/>
          <w:szCs w:val="28"/>
        </w:rPr>
        <w:t xml:space="preserve"> Здесь не было</w:t>
      </w:r>
      <w:r w:rsidRPr="007B15C9">
        <w:rPr>
          <w:rFonts w:ascii="Times New Roman" w:hAnsi="Times New Roman"/>
          <w:sz w:val="28"/>
          <w:szCs w:val="28"/>
        </w:rPr>
        <w:t xml:space="preserve"> феодального землевладения. Заинтересованное в освоении Сибири государство оказывало поддержку «гулящим» людям, предоставляя им материальную помощь для обзаведения хозяйством. Все земли Сибири находились в собственности государства и за пользование ими крестьяне несли тягло (повинность), в том числе пахали государству десятинную пашню.</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Частное землевладение также не получило распространение в Сибири. В основном существовало общинное пользование землей с периодическим переделом угодий. К концу XVII века одиннадцать тысяч крестьянских семей, </w:t>
      </w:r>
      <w:r w:rsidR="00162097">
        <w:rPr>
          <w:rFonts w:ascii="Times New Roman" w:hAnsi="Times New Roman"/>
          <w:sz w:val="28"/>
          <w:szCs w:val="28"/>
        </w:rPr>
        <w:t>т. е.</w:t>
      </w:r>
      <w:r w:rsidRPr="007B15C9">
        <w:rPr>
          <w:rFonts w:ascii="Times New Roman" w:hAnsi="Times New Roman"/>
          <w:sz w:val="28"/>
          <w:szCs w:val="28"/>
        </w:rPr>
        <w:t xml:space="preserve"> поло</w:t>
      </w:r>
      <w:r w:rsidR="00970C46">
        <w:rPr>
          <w:rFonts w:ascii="Times New Roman" w:hAnsi="Times New Roman"/>
          <w:sz w:val="28"/>
          <w:szCs w:val="28"/>
        </w:rPr>
        <w:t>вина русского населения Сибири –</w:t>
      </w:r>
      <w:r w:rsidR="008F0517" w:rsidRPr="007B15C9">
        <w:rPr>
          <w:rFonts w:ascii="Times New Roman" w:hAnsi="Times New Roman"/>
          <w:sz w:val="28"/>
          <w:szCs w:val="28"/>
        </w:rPr>
        <w:t xml:space="preserve"> </w:t>
      </w:r>
      <w:r w:rsidRPr="007B15C9">
        <w:rPr>
          <w:rFonts w:ascii="Times New Roman" w:hAnsi="Times New Roman"/>
          <w:sz w:val="28"/>
          <w:szCs w:val="28"/>
        </w:rPr>
        <w:t xml:space="preserve">занимались земледелием. Хлебопашеством вынуждены были заниматься и служилые люди (стрельцы, пушкари, солдаты и др.), </w:t>
      </w:r>
      <w:r w:rsidR="00162097">
        <w:rPr>
          <w:rFonts w:ascii="Times New Roman" w:hAnsi="Times New Roman"/>
          <w:sz w:val="28"/>
          <w:szCs w:val="28"/>
        </w:rPr>
        <w:t>т. к.</w:t>
      </w:r>
      <w:r w:rsidRPr="007B15C9">
        <w:rPr>
          <w:rFonts w:ascii="Times New Roman" w:hAnsi="Times New Roman"/>
          <w:sz w:val="28"/>
          <w:szCs w:val="28"/>
        </w:rPr>
        <w:t xml:space="preserve"> государство по много лет не выдавало хлебного жалованья. Все это вызывало волнения с</w:t>
      </w:r>
      <w:r w:rsidR="00970C46">
        <w:rPr>
          <w:rFonts w:ascii="Times New Roman" w:hAnsi="Times New Roman"/>
          <w:sz w:val="28"/>
          <w:szCs w:val="28"/>
        </w:rPr>
        <w:t xml:space="preserve">лужилых людей в городах. В 1637 – </w:t>
      </w:r>
      <w:r w:rsidRPr="007B15C9">
        <w:rPr>
          <w:rFonts w:ascii="Times New Roman" w:hAnsi="Times New Roman"/>
          <w:sz w:val="28"/>
          <w:szCs w:val="28"/>
        </w:rPr>
        <w:t>1638</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970C46">
        <w:rPr>
          <w:rFonts w:ascii="Times New Roman" w:hAnsi="Times New Roman"/>
          <w:sz w:val="28"/>
          <w:szCs w:val="28"/>
        </w:rPr>
        <w:t xml:space="preserve">, 1648 – </w:t>
      </w:r>
      <w:r w:rsidRPr="007B15C9">
        <w:rPr>
          <w:rFonts w:ascii="Times New Roman" w:hAnsi="Times New Roman"/>
          <w:sz w:val="28"/>
          <w:szCs w:val="28"/>
        </w:rPr>
        <w:t>1650</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такие волнения произошли в Томске. </w:t>
      </w:r>
    </w:p>
    <w:p w:rsidR="00970C46" w:rsidRDefault="005338B4" w:rsidP="007B15C9">
      <w:pPr>
        <w:ind w:firstLine="709"/>
        <w:jc w:val="both"/>
        <w:rPr>
          <w:rFonts w:ascii="Times New Roman" w:hAnsi="Times New Roman"/>
          <w:sz w:val="28"/>
          <w:szCs w:val="28"/>
        </w:rPr>
      </w:pPr>
      <w:r w:rsidRPr="007B15C9">
        <w:rPr>
          <w:rFonts w:ascii="Times New Roman" w:hAnsi="Times New Roman"/>
          <w:sz w:val="28"/>
          <w:szCs w:val="28"/>
        </w:rPr>
        <w:t>Народы Сибири различались по уровню своего общественно-экономического развития – от процесса феодализации до сохранившегося родового строя и отношений каменного века. Местное население было обложено налогом, который назывался «ясак». Оно было занесено в ясашные книги и разбито на ясашные волости. Чаще всего ясак сдавался пушниной раз в год. Кроме уплаты ясака, сибирские народы должны были выполнять ямские повинности. При сборе ясака царские воеводы творили произвол и насилие. Государство часто увеличивало размер ясака. В знак протеста многие племена уходили в отдаленные</w:t>
      </w:r>
      <w:r w:rsidR="00970C46">
        <w:rPr>
          <w:rFonts w:ascii="Times New Roman" w:hAnsi="Times New Roman"/>
          <w:sz w:val="28"/>
          <w:szCs w:val="28"/>
        </w:rPr>
        <w:t xml:space="preserve">, труднодоступные места. В XVII – </w:t>
      </w:r>
      <w:r w:rsidRPr="007B15C9">
        <w:rPr>
          <w:rFonts w:ascii="Times New Roman" w:hAnsi="Times New Roman"/>
          <w:sz w:val="28"/>
          <w:szCs w:val="28"/>
        </w:rPr>
        <w:t xml:space="preserve">XVIII веках так поступили кыргызские племена. Они ушли из Забайкалья в Среднюю Азию. Вспыхивали восстания. В </w:t>
      </w:r>
      <w:smartTag w:uri="urn:schemas-microsoft-com:office:smarttags" w:element="metricconverter">
        <w:smartTagPr>
          <w:attr w:name="ProductID" w:val="1636 г"/>
        </w:smartTagPr>
        <w:r w:rsidRPr="007B15C9">
          <w:rPr>
            <w:rFonts w:ascii="Times New Roman" w:hAnsi="Times New Roman"/>
            <w:sz w:val="28"/>
            <w:szCs w:val="28"/>
          </w:rPr>
          <w:t>1636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970C46">
        <w:rPr>
          <w:rFonts w:ascii="Times New Roman" w:hAnsi="Times New Roman"/>
          <w:sz w:val="28"/>
          <w:szCs w:val="28"/>
        </w:rPr>
        <w:t xml:space="preserve">, 1675 – </w:t>
      </w:r>
      <w:r w:rsidRPr="007B15C9">
        <w:rPr>
          <w:rFonts w:ascii="Times New Roman" w:hAnsi="Times New Roman"/>
          <w:sz w:val="28"/>
          <w:szCs w:val="28"/>
        </w:rPr>
        <w:t>1676</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w:t>
      </w:r>
      <w:r w:rsidR="00970C46">
        <w:rPr>
          <w:rFonts w:ascii="Times New Roman" w:hAnsi="Times New Roman"/>
          <w:sz w:val="28"/>
          <w:szCs w:val="28"/>
        </w:rPr>
        <w:t xml:space="preserve">– у якутов, в 1647 – </w:t>
      </w:r>
      <w:r w:rsidRPr="007B15C9">
        <w:rPr>
          <w:rFonts w:ascii="Times New Roman" w:hAnsi="Times New Roman"/>
          <w:sz w:val="28"/>
          <w:szCs w:val="28"/>
        </w:rPr>
        <w:t>1681</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970C46">
        <w:rPr>
          <w:rFonts w:ascii="Times New Roman" w:hAnsi="Times New Roman"/>
          <w:sz w:val="28"/>
          <w:szCs w:val="28"/>
        </w:rPr>
        <w:t xml:space="preserve"> –</w:t>
      </w:r>
      <w:r w:rsidRPr="007B15C9">
        <w:rPr>
          <w:rFonts w:ascii="Times New Roman" w:hAnsi="Times New Roman"/>
          <w:sz w:val="28"/>
          <w:szCs w:val="28"/>
        </w:rPr>
        <w:t xml:space="preserve"> у эвенков.</w:t>
      </w:r>
      <w:r w:rsidR="00970C46">
        <w:rPr>
          <w:rFonts w:ascii="Times New Roman" w:hAnsi="Times New Roman"/>
          <w:sz w:val="28"/>
          <w:szCs w:val="28"/>
        </w:rPr>
        <w:t xml:space="preserve"> </w:t>
      </w:r>
      <w:r w:rsidRPr="007B15C9">
        <w:rPr>
          <w:rFonts w:ascii="Times New Roman" w:hAnsi="Times New Roman"/>
          <w:sz w:val="28"/>
          <w:szCs w:val="28"/>
        </w:rPr>
        <w:t xml:space="preserve">В </w:t>
      </w:r>
      <w:smartTag w:uri="urn:schemas-microsoft-com:office:smarttags" w:element="metricconverter">
        <w:smartTagPr>
          <w:attr w:name="ProductID" w:val="1662 г"/>
        </w:smartTagPr>
        <w:r w:rsidRPr="007B15C9">
          <w:rPr>
            <w:rFonts w:ascii="Times New Roman" w:hAnsi="Times New Roman"/>
            <w:sz w:val="28"/>
            <w:szCs w:val="28"/>
          </w:rPr>
          <w:t>1662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произошло крупное восстание народов Западной Сибири, которое возглавила татарская знать, желавшая восстановить свое господство. Преследуя, эти цели, она выступала под лозунгом отделения Сибири от России и восстановления Сибирского ханства.</w:t>
      </w:r>
      <w:r w:rsidR="00970C46">
        <w:rPr>
          <w:rFonts w:ascii="Times New Roman" w:hAnsi="Times New Roman"/>
          <w:sz w:val="28"/>
          <w:szCs w:val="28"/>
        </w:rPr>
        <w:t xml:space="preserve">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Тем не менее, общение с русскими людьми приводило к ускорению общественно-экономического развития сибирских народов. У них начало развиваться земледелие, появились более совершенные орудия труда. В Сибири началась разработка руд, золота, добыча соли. Ускорилось развитие феодальных отношений.</w:t>
      </w:r>
      <w:r w:rsidR="00970C46">
        <w:rPr>
          <w:rFonts w:ascii="Times New Roman" w:hAnsi="Times New Roman"/>
          <w:sz w:val="28"/>
          <w:szCs w:val="28"/>
        </w:rPr>
        <w:t xml:space="preserve"> </w:t>
      </w:r>
      <w:r w:rsidRPr="007B15C9">
        <w:rPr>
          <w:rFonts w:ascii="Times New Roman" w:hAnsi="Times New Roman"/>
          <w:sz w:val="28"/>
          <w:szCs w:val="28"/>
        </w:rPr>
        <w:t xml:space="preserve">Русское население и ясашные народы одинаково страдали от произвола царской администрации, что приводило к совместным антиправительственным выступлениям. Например, в </w:t>
      </w:r>
      <w:smartTag w:uri="urn:schemas-microsoft-com:office:smarttags" w:element="metricconverter">
        <w:smartTagPr>
          <w:attr w:name="ProductID" w:val="1658 г"/>
        </w:smartTagPr>
        <w:r w:rsidRPr="007B15C9">
          <w:rPr>
            <w:rFonts w:ascii="Times New Roman" w:hAnsi="Times New Roman"/>
            <w:sz w:val="28"/>
            <w:szCs w:val="28"/>
          </w:rPr>
          <w:t>1658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совместно восстали ясашные буряты и русские пашенные крестьяне.</w:t>
      </w:r>
      <w:r w:rsidR="00970C46">
        <w:rPr>
          <w:rFonts w:ascii="Times New Roman" w:hAnsi="Times New Roman"/>
          <w:sz w:val="28"/>
          <w:szCs w:val="28"/>
        </w:rPr>
        <w:t xml:space="preserve"> </w:t>
      </w:r>
      <w:r w:rsidRPr="007B15C9">
        <w:rPr>
          <w:rFonts w:ascii="Times New Roman" w:hAnsi="Times New Roman"/>
          <w:sz w:val="28"/>
          <w:szCs w:val="28"/>
        </w:rPr>
        <w:t>К сожалению, для русского народа, продвижение в Сибирь проходило на менее развитые в экономическом плане территории. Этот факт не стимулировал развитие самого русского переселенца. В сравнении с европейским уровнем развития экономики уровень русского производителя был более низким.</w:t>
      </w:r>
    </w:p>
    <w:p w:rsidR="00970C46" w:rsidRDefault="00970C46" w:rsidP="00970C46">
      <w:pPr>
        <w:jc w:val="both"/>
        <w:rPr>
          <w:rFonts w:ascii="Times New Roman" w:hAnsi="Times New Roman"/>
          <w:sz w:val="28"/>
          <w:szCs w:val="28"/>
        </w:rPr>
      </w:pPr>
    </w:p>
    <w:p w:rsidR="005338B4" w:rsidRPr="00970C46" w:rsidRDefault="005338B4" w:rsidP="00970C46">
      <w:pPr>
        <w:jc w:val="center"/>
        <w:rPr>
          <w:rFonts w:ascii="Times New Roman" w:hAnsi="Times New Roman"/>
          <w:b/>
          <w:sz w:val="28"/>
          <w:szCs w:val="28"/>
        </w:rPr>
      </w:pPr>
      <w:r w:rsidRPr="00970C46">
        <w:rPr>
          <w:rFonts w:ascii="Times New Roman" w:hAnsi="Times New Roman"/>
          <w:b/>
          <w:sz w:val="28"/>
          <w:szCs w:val="28"/>
        </w:rPr>
        <w:t>Вопросы и задания:</w:t>
      </w:r>
    </w:p>
    <w:p w:rsidR="005338B4" w:rsidRPr="007B15C9" w:rsidRDefault="005338B4" w:rsidP="00970C46">
      <w:pPr>
        <w:numPr>
          <w:ilvl w:val="0"/>
          <w:numId w:val="23"/>
        </w:numPr>
        <w:jc w:val="both"/>
        <w:rPr>
          <w:rFonts w:ascii="Times New Roman" w:hAnsi="Times New Roman"/>
          <w:sz w:val="28"/>
          <w:szCs w:val="28"/>
        </w:rPr>
      </w:pPr>
      <w:r w:rsidRPr="007B15C9">
        <w:rPr>
          <w:rFonts w:ascii="Times New Roman" w:hAnsi="Times New Roman"/>
          <w:sz w:val="28"/>
          <w:szCs w:val="28"/>
        </w:rPr>
        <w:t>Когда и как произошло окончательное отделение русской церкви от константинопольской?</w:t>
      </w:r>
    </w:p>
    <w:p w:rsidR="005338B4" w:rsidRPr="007B15C9" w:rsidRDefault="005338B4" w:rsidP="00970C46">
      <w:pPr>
        <w:numPr>
          <w:ilvl w:val="0"/>
          <w:numId w:val="23"/>
        </w:numPr>
        <w:jc w:val="both"/>
        <w:rPr>
          <w:rFonts w:ascii="Times New Roman" w:hAnsi="Times New Roman"/>
          <w:sz w:val="28"/>
          <w:szCs w:val="28"/>
        </w:rPr>
      </w:pPr>
      <w:r w:rsidRPr="007B15C9">
        <w:rPr>
          <w:rFonts w:ascii="Times New Roman" w:hAnsi="Times New Roman"/>
          <w:sz w:val="28"/>
          <w:szCs w:val="28"/>
        </w:rPr>
        <w:t xml:space="preserve">Что такое Смута </w:t>
      </w:r>
      <w:r w:rsidRPr="007B15C9">
        <w:rPr>
          <w:rFonts w:ascii="Times New Roman" w:hAnsi="Times New Roman"/>
          <w:sz w:val="28"/>
          <w:szCs w:val="28"/>
          <w:lang w:val="en-US"/>
        </w:rPr>
        <w:t>XVII</w:t>
      </w:r>
      <w:r w:rsidRPr="007B15C9">
        <w:rPr>
          <w:rFonts w:ascii="Times New Roman" w:hAnsi="Times New Roman"/>
          <w:sz w:val="28"/>
          <w:szCs w:val="28"/>
        </w:rPr>
        <w:t xml:space="preserve"> века в России?</w:t>
      </w:r>
    </w:p>
    <w:p w:rsidR="008F11DF" w:rsidRPr="007B15C9" w:rsidRDefault="008F11DF" w:rsidP="008F11DF">
      <w:pPr>
        <w:numPr>
          <w:ilvl w:val="0"/>
          <w:numId w:val="23"/>
        </w:numPr>
        <w:jc w:val="both"/>
        <w:rPr>
          <w:rFonts w:ascii="Times New Roman" w:hAnsi="Times New Roman"/>
          <w:sz w:val="28"/>
          <w:szCs w:val="28"/>
        </w:rPr>
      </w:pPr>
      <w:r w:rsidRPr="007B15C9">
        <w:rPr>
          <w:rFonts w:ascii="Times New Roman" w:hAnsi="Times New Roman"/>
          <w:sz w:val="28"/>
          <w:szCs w:val="28"/>
        </w:rPr>
        <w:t xml:space="preserve">Когда </w:t>
      </w:r>
      <w:r>
        <w:rPr>
          <w:rFonts w:ascii="Times New Roman" w:hAnsi="Times New Roman"/>
          <w:sz w:val="28"/>
          <w:szCs w:val="28"/>
        </w:rPr>
        <w:t xml:space="preserve">и при каких обстоятельствах </w:t>
      </w:r>
      <w:r w:rsidRPr="007B15C9">
        <w:rPr>
          <w:rFonts w:ascii="Times New Roman" w:hAnsi="Times New Roman"/>
          <w:sz w:val="28"/>
          <w:szCs w:val="28"/>
        </w:rPr>
        <w:t xml:space="preserve">в России </w:t>
      </w:r>
      <w:r>
        <w:rPr>
          <w:rFonts w:ascii="Times New Roman" w:hAnsi="Times New Roman"/>
          <w:sz w:val="28"/>
          <w:szCs w:val="28"/>
        </w:rPr>
        <w:t>появляется</w:t>
      </w:r>
      <w:r w:rsidRPr="007B15C9">
        <w:rPr>
          <w:rFonts w:ascii="Times New Roman" w:hAnsi="Times New Roman"/>
          <w:sz w:val="28"/>
          <w:szCs w:val="28"/>
        </w:rPr>
        <w:t xml:space="preserve"> новая правящая династия?</w:t>
      </w:r>
    </w:p>
    <w:p w:rsidR="005338B4" w:rsidRDefault="0097016B" w:rsidP="00970C46">
      <w:pPr>
        <w:numPr>
          <w:ilvl w:val="0"/>
          <w:numId w:val="23"/>
        </w:numPr>
        <w:jc w:val="both"/>
        <w:rPr>
          <w:rFonts w:ascii="Times New Roman" w:hAnsi="Times New Roman"/>
          <w:sz w:val="28"/>
          <w:szCs w:val="28"/>
        </w:rPr>
      </w:pPr>
      <w:r>
        <w:rPr>
          <w:rFonts w:ascii="Times New Roman" w:hAnsi="Times New Roman"/>
          <w:sz w:val="28"/>
          <w:szCs w:val="28"/>
        </w:rPr>
        <w:t xml:space="preserve">Что такое крепостное право? </w:t>
      </w:r>
      <w:r w:rsidR="005338B4" w:rsidRPr="007B15C9">
        <w:rPr>
          <w:rFonts w:ascii="Times New Roman" w:hAnsi="Times New Roman"/>
          <w:sz w:val="28"/>
          <w:szCs w:val="28"/>
        </w:rPr>
        <w:t xml:space="preserve">Когда и по какому документу русские крестьяне были окончательно закрепощены? </w:t>
      </w:r>
    </w:p>
    <w:p w:rsidR="008F11DF" w:rsidRPr="007B15C9" w:rsidRDefault="008F11DF" w:rsidP="00970C46">
      <w:pPr>
        <w:numPr>
          <w:ilvl w:val="0"/>
          <w:numId w:val="23"/>
        </w:numPr>
        <w:jc w:val="both"/>
        <w:rPr>
          <w:rFonts w:ascii="Times New Roman" w:hAnsi="Times New Roman"/>
          <w:sz w:val="28"/>
          <w:szCs w:val="28"/>
        </w:rPr>
      </w:pPr>
      <w:r>
        <w:rPr>
          <w:rFonts w:ascii="Times New Roman" w:hAnsi="Times New Roman"/>
          <w:sz w:val="28"/>
          <w:szCs w:val="28"/>
        </w:rPr>
        <w:t xml:space="preserve">Почему </w:t>
      </w:r>
      <w:r>
        <w:rPr>
          <w:rFonts w:ascii="Times New Roman" w:hAnsi="Times New Roman"/>
          <w:sz w:val="28"/>
          <w:szCs w:val="28"/>
          <w:lang w:val="en-US"/>
        </w:rPr>
        <w:t>XVII</w:t>
      </w:r>
      <w:r>
        <w:rPr>
          <w:rFonts w:ascii="Times New Roman" w:hAnsi="Times New Roman"/>
          <w:sz w:val="28"/>
          <w:szCs w:val="28"/>
        </w:rPr>
        <w:t xml:space="preserve"> в. в России назван «бунташным веком»?</w:t>
      </w:r>
    </w:p>
    <w:p w:rsidR="005338B4" w:rsidRPr="007B15C9" w:rsidRDefault="005338B4" w:rsidP="00970C46">
      <w:pPr>
        <w:numPr>
          <w:ilvl w:val="0"/>
          <w:numId w:val="23"/>
        </w:numPr>
        <w:jc w:val="both"/>
        <w:rPr>
          <w:rFonts w:ascii="Times New Roman" w:hAnsi="Times New Roman"/>
          <w:sz w:val="28"/>
          <w:szCs w:val="28"/>
        </w:rPr>
      </w:pPr>
      <w:r w:rsidRPr="007B15C9">
        <w:rPr>
          <w:rFonts w:ascii="Times New Roman" w:hAnsi="Times New Roman"/>
          <w:sz w:val="28"/>
          <w:szCs w:val="28"/>
        </w:rPr>
        <w:t>Ваше мнение: почему в Сибири так и не сложилась система крепостного права?</w:t>
      </w:r>
    </w:p>
    <w:p w:rsidR="005338B4" w:rsidRPr="007B15C9" w:rsidRDefault="005338B4" w:rsidP="007B15C9">
      <w:pPr>
        <w:ind w:firstLine="709"/>
        <w:jc w:val="both"/>
        <w:rPr>
          <w:rFonts w:ascii="Times New Roman" w:hAnsi="Times New Roman"/>
          <w:sz w:val="28"/>
          <w:szCs w:val="28"/>
        </w:rPr>
      </w:pPr>
    </w:p>
    <w:p w:rsidR="005338B4" w:rsidRPr="00970C46" w:rsidRDefault="00970C46" w:rsidP="00970C46">
      <w:pPr>
        <w:jc w:val="center"/>
        <w:rPr>
          <w:rFonts w:ascii="Times New Roman" w:hAnsi="Times New Roman"/>
          <w:b/>
          <w:bCs/>
          <w:sz w:val="28"/>
          <w:szCs w:val="28"/>
        </w:rPr>
      </w:pPr>
      <w:r>
        <w:rPr>
          <w:rFonts w:ascii="Times New Roman" w:hAnsi="Times New Roman"/>
          <w:b/>
          <w:sz w:val="28"/>
          <w:szCs w:val="28"/>
          <w:u w:val="single"/>
        </w:rPr>
        <w:br w:type="page"/>
      </w:r>
      <w:r>
        <w:rPr>
          <w:rFonts w:ascii="Times New Roman" w:hAnsi="Times New Roman"/>
          <w:b/>
          <w:sz w:val="28"/>
          <w:szCs w:val="28"/>
        </w:rPr>
        <w:t xml:space="preserve">Глава </w:t>
      </w:r>
      <w:r w:rsidR="005338B4" w:rsidRPr="00970C46">
        <w:rPr>
          <w:rFonts w:ascii="Times New Roman" w:hAnsi="Times New Roman"/>
          <w:b/>
          <w:sz w:val="28"/>
          <w:szCs w:val="28"/>
        </w:rPr>
        <w:t>7.</w:t>
      </w:r>
      <w:r w:rsidRPr="00970C46">
        <w:rPr>
          <w:rFonts w:ascii="Times New Roman" w:hAnsi="Times New Roman"/>
          <w:b/>
          <w:sz w:val="28"/>
          <w:szCs w:val="28"/>
        </w:rPr>
        <w:t xml:space="preserve"> </w:t>
      </w:r>
      <w:r w:rsidR="005338B4" w:rsidRPr="00970C46">
        <w:rPr>
          <w:rFonts w:ascii="Times New Roman" w:hAnsi="Times New Roman"/>
          <w:sz w:val="28"/>
          <w:szCs w:val="28"/>
        </w:rPr>
        <w:t xml:space="preserve"> </w:t>
      </w:r>
      <w:r w:rsidR="005338B4" w:rsidRPr="00970C46">
        <w:rPr>
          <w:rFonts w:ascii="Times New Roman" w:hAnsi="Times New Roman"/>
          <w:b/>
          <w:bCs/>
          <w:sz w:val="28"/>
          <w:szCs w:val="28"/>
        </w:rPr>
        <w:t>Россия в XVIII веке</w:t>
      </w:r>
    </w:p>
    <w:p w:rsidR="008F11DF" w:rsidRPr="008F11DF" w:rsidRDefault="008F11DF" w:rsidP="008F11DF">
      <w:pPr>
        <w:jc w:val="center"/>
        <w:rPr>
          <w:rFonts w:ascii="Times New Roman" w:hAnsi="Times New Roman"/>
          <w:i/>
          <w:sz w:val="28"/>
          <w:szCs w:val="28"/>
        </w:rPr>
      </w:pPr>
      <w:r>
        <w:rPr>
          <w:rFonts w:ascii="Times New Roman" w:hAnsi="Times New Roman"/>
          <w:i/>
          <w:sz w:val="28"/>
          <w:szCs w:val="28"/>
        </w:rPr>
        <w:t xml:space="preserve">Модернизация Петра </w:t>
      </w:r>
      <w:r>
        <w:rPr>
          <w:rFonts w:ascii="Times New Roman" w:hAnsi="Times New Roman"/>
          <w:i/>
          <w:sz w:val="28"/>
          <w:szCs w:val="28"/>
          <w:lang w:val="en-US"/>
        </w:rPr>
        <w:t>I</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Начало XVIII</w:t>
      </w:r>
      <w:r w:rsidR="008F0517" w:rsidRPr="007B15C9">
        <w:rPr>
          <w:rFonts w:ascii="Times New Roman" w:hAnsi="Times New Roman"/>
          <w:sz w:val="28"/>
          <w:szCs w:val="28"/>
        </w:rPr>
        <w:t xml:space="preserve"> </w:t>
      </w:r>
      <w:r w:rsidRPr="007B15C9">
        <w:rPr>
          <w:rFonts w:ascii="Times New Roman" w:hAnsi="Times New Roman"/>
          <w:sz w:val="28"/>
          <w:szCs w:val="28"/>
        </w:rPr>
        <w:t xml:space="preserve">века связано с реформаторской деятельностью Петра I. Рассматривать все реформы этого периода невозможно, поэтому выделим только важнейшие с позиций государства.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Рост экономики русского государства в конце XVII века вновь потребовал выходов на внешние рынки сбыта. Став в 1689 году, фактически единоличным правителем государства, Петр I продолжил борьбу с Турцией и крымским ханством. В </w:t>
      </w:r>
      <w:smartTag w:uri="urn:schemas-microsoft-com:office:smarttags" w:element="metricconverter">
        <w:smartTagPr>
          <w:attr w:name="ProductID" w:val="1695 г"/>
        </w:smartTagPr>
        <w:r w:rsidRPr="007B15C9">
          <w:rPr>
            <w:rFonts w:ascii="Times New Roman" w:hAnsi="Times New Roman"/>
            <w:sz w:val="28"/>
            <w:szCs w:val="28"/>
          </w:rPr>
          <w:t>1695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была осаждена турецкая крепость Азов, но взять</w:t>
      </w:r>
      <w:r w:rsidR="00970C46">
        <w:rPr>
          <w:rFonts w:ascii="Times New Roman" w:hAnsi="Times New Roman"/>
          <w:sz w:val="28"/>
          <w:szCs w:val="28"/>
        </w:rPr>
        <w:t xml:space="preserve"> ее русским войском не удалось –</w:t>
      </w:r>
      <w:r w:rsidRPr="007B15C9">
        <w:rPr>
          <w:rFonts w:ascii="Times New Roman" w:hAnsi="Times New Roman"/>
          <w:sz w:val="28"/>
          <w:szCs w:val="28"/>
        </w:rPr>
        <w:t xml:space="preserve"> отсутствие флота не позволило перекрыть доступ турецким кораблям к крепости и она могла получать помощь извне. Осада крепости становилась бессмысленной и была снята. В </w:t>
      </w:r>
      <w:smartTag w:uri="urn:schemas-microsoft-com:office:smarttags" w:element="metricconverter">
        <w:smartTagPr>
          <w:attr w:name="ProductID" w:val="1696 г"/>
        </w:smartTagPr>
        <w:r w:rsidRPr="007B15C9">
          <w:rPr>
            <w:rFonts w:ascii="Times New Roman" w:hAnsi="Times New Roman"/>
            <w:sz w:val="28"/>
            <w:szCs w:val="28"/>
          </w:rPr>
          <w:t>1696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районе города Воронеж было построено 30 военных кораблей, которые перевели в Азовское море. В 1696 году Азов был взят и за</w:t>
      </w:r>
      <w:r w:rsidR="00970C46">
        <w:rPr>
          <w:rFonts w:ascii="Times New Roman" w:hAnsi="Times New Roman"/>
          <w:sz w:val="28"/>
          <w:szCs w:val="28"/>
        </w:rPr>
        <w:t xml:space="preserve">ложена новая русская крепость – </w:t>
      </w:r>
      <w:r w:rsidRPr="007B15C9">
        <w:rPr>
          <w:rFonts w:ascii="Times New Roman" w:hAnsi="Times New Roman"/>
          <w:sz w:val="28"/>
          <w:szCs w:val="28"/>
        </w:rPr>
        <w:t>Таганро</w:t>
      </w:r>
      <w:r w:rsidR="008F0517" w:rsidRPr="007B15C9">
        <w:rPr>
          <w:rFonts w:ascii="Times New Roman" w:hAnsi="Times New Roman"/>
          <w:sz w:val="28"/>
          <w:szCs w:val="28"/>
        </w:rPr>
        <w:t>г.</w:t>
      </w:r>
      <w:r w:rsidRPr="007B15C9">
        <w:rPr>
          <w:rFonts w:ascii="Times New Roman" w:hAnsi="Times New Roman"/>
          <w:sz w:val="28"/>
          <w:szCs w:val="28"/>
        </w:rPr>
        <w:t xml:space="preserve"> Дальнейшее ведение войны превращалось в бесконечность, </w:t>
      </w:r>
      <w:r w:rsidR="00162097">
        <w:rPr>
          <w:rFonts w:ascii="Times New Roman" w:hAnsi="Times New Roman"/>
          <w:sz w:val="28"/>
          <w:szCs w:val="28"/>
        </w:rPr>
        <w:t>т. к.</w:t>
      </w:r>
      <w:r w:rsidRPr="007B15C9">
        <w:rPr>
          <w:rFonts w:ascii="Times New Roman" w:hAnsi="Times New Roman"/>
          <w:sz w:val="28"/>
          <w:szCs w:val="28"/>
        </w:rPr>
        <w:t xml:space="preserve"> выход из Азовского моря в Черное был перекрыт Керченским проливом, а из Черного в Средиземное море – узкими проливами Босфор и Дарданеллы. Требовались союзники для войны с Турцией. Своих сил не хватало. С этими целями в 1697 году в Европу отправилось Великое посольство во главе с Францем Лефортом, куда входил и Петр, числившийся одним из десятников отряда волонтеров, но фактически возглавлявший п</w:t>
      </w:r>
      <w:r w:rsidR="00970C46">
        <w:rPr>
          <w:rFonts w:ascii="Times New Roman" w:hAnsi="Times New Roman"/>
          <w:sz w:val="28"/>
          <w:szCs w:val="28"/>
        </w:rPr>
        <w:t>осольство. Посольство выяснило –</w:t>
      </w:r>
      <w:r w:rsidRPr="007B15C9">
        <w:rPr>
          <w:rFonts w:ascii="Times New Roman" w:hAnsi="Times New Roman"/>
          <w:sz w:val="28"/>
          <w:szCs w:val="28"/>
        </w:rPr>
        <w:t xml:space="preserve"> что желающих воевать с Турцией в Европе нет. Исходя из этого, Петр I решил добиваться выхода к морю не на юге,</w:t>
      </w:r>
      <w:r w:rsidR="008F0517" w:rsidRPr="007B15C9">
        <w:rPr>
          <w:rFonts w:ascii="Times New Roman" w:hAnsi="Times New Roman"/>
          <w:sz w:val="28"/>
          <w:szCs w:val="28"/>
        </w:rPr>
        <w:t xml:space="preserve"> </w:t>
      </w:r>
      <w:r w:rsidRPr="007B15C9">
        <w:rPr>
          <w:rFonts w:ascii="Times New Roman" w:hAnsi="Times New Roman"/>
          <w:sz w:val="28"/>
          <w:szCs w:val="28"/>
        </w:rPr>
        <w:t>а на северо-западе и начал искать союзников для борьбы со Швецией. Союзниками России стали Дания, Речь Посполитая и Саксония, имевшие противоречия со Швецией. Се</w:t>
      </w:r>
      <w:r w:rsidR="00970C46">
        <w:rPr>
          <w:rFonts w:ascii="Times New Roman" w:hAnsi="Times New Roman"/>
          <w:sz w:val="28"/>
          <w:szCs w:val="28"/>
        </w:rPr>
        <w:t xml:space="preserve">верный союз был заключен в 1699 – </w:t>
      </w:r>
      <w:r w:rsidRPr="007B15C9">
        <w:rPr>
          <w:rFonts w:ascii="Times New Roman" w:hAnsi="Times New Roman"/>
          <w:sz w:val="28"/>
          <w:szCs w:val="28"/>
        </w:rPr>
        <w:t>1700</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ноябре 1700г при сражении под Нарвой русские войска потерпели поражение от Карла XII. Россия потеряла около 6000 человек, всю артиллерию и лишилась высшего офицерского состава. Карл XII совершил ошибку – не стал продолжать военные действия против России, а направил армию в Польшу против Августа II, которого лично ненавидел</w:t>
      </w:r>
      <w:r w:rsidR="008F0517" w:rsidRPr="007B15C9">
        <w:rPr>
          <w:rFonts w:ascii="Times New Roman" w:hAnsi="Times New Roman"/>
          <w:sz w:val="28"/>
          <w:szCs w:val="28"/>
        </w:rPr>
        <w:t xml:space="preserve"> </w:t>
      </w:r>
      <w:r w:rsidRPr="007B15C9">
        <w:rPr>
          <w:rFonts w:ascii="Times New Roman" w:hAnsi="Times New Roman"/>
          <w:sz w:val="28"/>
          <w:szCs w:val="28"/>
        </w:rPr>
        <w:t xml:space="preserve">и хотел лишить польской короны и там увяз надолго. Петр I понимает, что война со Швецией требует реформирования всей страны. Поэтому подавляющее большинство важнейших реформ было вызвано государственными потребностями войны. Армии требовалось оружие. Петр начинает массовое строительство крупных металлургических и железоделательных мануфактур. Благодаря стараниям государства в 1725 году в России выплавлялось 800 тыс. пудов чугуна. До XVIII века Россия ввозила из-за границы железо, медь, ружья, сукно, серебро, олово. К середине XVIII в. в стране выплавлялось уже 2 млн. пудов чугуна и, почти, половина шла на экспорт. Кроме металлургических мануфактур активно строились предприятия легкой промышленности: полотняное, суконное, кожевенное, пороховое, стекольное, канатное, винокуренное. До Петра I количество централизованных мануфактур в стране не превышало 30, после Петра их насчитывалось около 200. Если в начале века воздействие государства на экономику носило прямой характер запретов, монополий, пошлин, налогов, то после </w:t>
      </w:r>
      <w:smartTag w:uri="urn:schemas-microsoft-com:office:smarttags" w:element="metricconverter">
        <w:smartTagPr>
          <w:attr w:name="ProductID" w:val="1709 г"/>
        </w:smartTagPr>
        <w:r w:rsidRPr="007B15C9">
          <w:rPr>
            <w:rFonts w:ascii="Times New Roman" w:hAnsi="Times New Roman"/>
            <w:sz w:val="28"/>
            <w:szCs w:val="28"/>
          </w:rPr>
          <w:t>1709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(Полтавская битва), когда итог войны стал более очевидным для России, государство начинает использовать косвенные, экономические методы. В первые годы XVIII в. мануфактуры пользовались наемным трудом гулящих (свободных) людей. Но усиление крепостного права сократило их число. В этих условиях правительство стало использовать принудительный труд. К предприятиям приписывались государственные крестьяне.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721 г"/>
        </w:smartTagPr>
        <w:r w:rsidRPr="007B15C9">
          <w:rPr>
            <w:rFonts w:ascii="Times New Roman" w:hAnsi="Times New Roman"/>
            <w:sz w:val="28"/>
            <w:szCs w:val="28"/>
          </w:rPr>
          <w:t>1721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издан указ, разрешавший мануфактуристам покупать крепостных крестьян и использовать их для работы на заводах. Такие крестьяне получили название посессионных. Квалифицированные работы</w:t>
      </w:r>
      <w:r w:rsidR="008F0517" w:rsidRPr="007B15C9">
        <w:rPr>
          <w:rFonts w:ascii="Times New Roman" w:hAnsi="Times New Roman"/>
          <w:sz w:val="28"/>
          <w:szCs w:val="28"/>
        </w:rPr>
        <w:t xml:space="preserve"> </w:t>
      </w:r>
      <w:r w:rsidRPr="007B15C9">
        <w:rPr>
          <w:rFonts w:ascii="Times New Roman" w:hAnsi="Times New Roman"/>
          <w:sz w:val="28"/>
          <w:szCs w:val="28"/>
        </w:rPr>
        <w:t xml:space="preserve">выполняли малочисленные вольнонаемные работники. Но и их в </w:t>
      </w:r>
      <w:smartTag w:uri="urn:schemas-microsoft-com:office:smarttags" w:element="metricconverter">
        <w:smartTagPr>
          <w:attr w:name="ProductID" w:val="1736 г"/>
        </w:smartTagPr>
        <w:r w:rsidRPr="007B15C9">
          <w:rPr>
            <w:rFonts w:ascii="Times New Roman" w:hAnsi="Times New Roman"/>
            <w:sz w:val="28"/>
            <w:szCs w:val="28"/>
          </w:rPr>
          <w:t>1736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закрепили за предприятиями под названием «вечноотданные». После этих указов целые отрасли стали использовать исключительно труд крепостных. Такие работники не были лично заинтересованы</w:t>
      </w:r>
      <w:r w:rsidR="008F0517" w:rsidRPr="007B15C9">
        <w:rPr>
          <w:rFonts w:ascii="Times New Roman" w:hAnsi="Times New Roman"/>
          <w:sz w:val="28"/>
          <w:szCs w:val="28"/>
        </w:rPr>
        <w:t xml:space="preserve"> </w:t>
      </w:r>
      <w:r w:rsidRPr="007B15C9">
        <w:rPr>
          <w:rFonts w:ascii="Times New Roman" w:hAnsi="Times New Roman"/>
          <w:sz w:val="28"/>
          <w:szCs w:val="28"/>
        </w:rPr>
        <w:t>ни в конечных результатах труда, ни в повышении своей</w:t>
      </w:r>
      <w:r w:rsidR="008F0517" w:rsidRPr="007B15C9">
        <w:rPr>
          <w:rFonts w:ascii="Times New Roman" w:hAnsi="Times New Roman"/>
          <w:sz w:val="28"/>
          <w:szCs w:val="28"/>
        </w:rPr>
        <w:t xml:space="preserve"> </w:t>
      </w:r>
      <w:r w:rsidRPr="007B15C9">
        <w:rPr>
          <w:rFonts w:ascii="Times New Roman" w:hAnsi="Times New Roman"/>
          <w:sz w:val="28"/>
          <w:szCs w:val="28"/>
        </w:rPr>
        <w:t xml:space="preserve">квалификации.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Строительство мануфактур и ведение войны требовали огромного количества дене</w:t>
      </w:r>
      <w:r w:rsidR="008F0517" w:rsidRPr="007B15C9">
        <w:rPr>
          <w:rFonts w:ascii="Times New Roman" w:hAnsi="Times New Roman"/>
          <w:sz w:val="28"/>
          <w:szCs w:val="28"/>
        </w:rPr>
        <w:t>г.</w:t>
      </w:r>
      <w:r w:rsidRPr="007B15C9">
        <w:rPr>
          <w:rFonts w:ascii="Times New Roman" w:hAnsi="Times New Roman"/>
          <w:sz w:val="28"/>
          <w:szCs w:val="28"/>
        </w:rPr>
        <w:t xml:space="preserve"> Петр I резко увеличивает количество налогов вплоть до налогов на дубовые гробы, бани, ульи, рыбную ловлю, бороды </w:t>
      </w:r>
      <w:r w:rsidR="00162097">
        <w:rPr>
          <w:rFonts w:ascii="Times New Roman" w:hAnsi="Times New Roman"/>
          <w:sz w:val="28"/>
          <w:szCs w:val="28"/>
        </w:rPr>
        <w:t>и т. д.</w:t>
      </w:r>
      <w:r w:rsidRPr="007B15C9">
        <w:rPr>
          <w:rFonts w:ascii="Times New Roman" w:hAnsi="Times New Roman"/>
          <w:sz w:val="28"/>
          <w:szCs w:val="28"/>
        </w:rPr>
        <w:t xml:space="preserve">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Царь насильно объединяет купцов и бояр в «кумпании» для получения средств. Поручает каждой такой «кумпании» строительство конкретного предприятия или определённого количества кораблей для флота. В «кумпаниях» устанавливалась круговая порука всех участников.</w:t>
      </w:r>
      <w:r w:rsidR="008F0517" w:rsidRPr="007B15C9">
        <w:rPr>
          <w:rFonts w:ascii="Times New Roman" w:hAnsi="Times New Roman"/>
          <w:sz w:val="28"/>
          <w:szCs w:val="28"/>
        </w:rPr>
        <w:t xml:space="preserve"> </w:t>
      </w:r>
      <w:r w:rsidRPr="007B15C9">
        <w:rPr>
          <w:rFonts w:ascii="Times New Roman" w:hAnsi="Times New Roman"/>
          <w:sz w:val="28"/>
          <w:szCs w:val="28"/>
        </w:rPr>
        <w:t xml:space="preserve"> За долги одних должны были рассчитываться остальные. Все это жестко контролировалось государственными чиновниками. Таким образом,</w:t>
      </w:r>
      <w:r w:rsidR="008F0517" w:rsidRPr="007B15C9">
        <w:rPr>
          <w:rFonts w:ascii="Times New Roman" w:hAnsi="Times New Roman"/>
          <w:sz w:val="28"/>
          <w:szCs w:val="28"/>
        </w:rPr>
        <w:t xml:space="preserve"> </w:t>
      </w:r>
      <w:r w:rsidRPr="007B15C9">
        <w:rPr>
          <w:rFonts w:ascii="Times New Roman" w:hAnsi="Times New Roman"/>
          <w:sz w:val="28"/>
          <w:szCs w:val="28"/>
        </w:rPr>
        <w:t>устанавливалась жесткая связь между государственным аппаратом</w:t>
      </w:r>
      <w:r w:rsidR="008F0517" w:rsidRPr="007B15C9">
        <w:rPr>
          <w:rFonts w:ascii="Times New Roman" w:hAnsi="Times New Roman"/>
          <w:sz w:val="28"/>
          <w:szCs w:val="28"/>
        </w:rPr>
        <w:t xml:space="preserve"> </w:t>
      </w:r>
      <w:r w:rsidRPr="007B15C9">
        <w:rPr>
          <w:rFonts w:ascii="Times New Roman" w:hAnsi="Times New Roman"/>
          <w:sz w:val="28"/>
          <w:szCs w:val="28"/>
        </w:rPr>
        <w:t>и частным предпринимательством. Государственные заказы для предприятий были стабильны и долговременны, но государство само устанавливало объемы производства, условия производства, условия реализации готовой продукции, технические требования и др. важные факторы производства.</w:t>
      </w:r>
    </w:p>
    <w:p w:rsidR="005338B4" w:rsidRPr="007B15C9" w:rsidRDefault="00970C46" w:rsidP="007B15C9">
      <w:pPr>
        <w:ind w:firstLine="709"/>
        <w:jc w:val="both"/>
        <w:rPr>
          <w:rFonts w:ascii="Times New Roman" w:hAnsi="Times New Roman"/>
          <w:sz w:val="28"/>
          <w:szCs w:val="28"/>
        </w:rPr>
      </w:pPr>
      <w:r>
        <w:rPr>
          <w:rFonts w:ascii="Times New Roman" w:hAnsi="Times New Roman"/>
          <w:sz w:val="28"/>
          <w:szCs w:val="28"/>
        </w:rPr>
        <w:t xml:space="preserve">В 1718 – </w:t>
      </w:r>
      <w:r w:rsidR="005338B4" w:rsidRPr="007B15C9">
        <w:rPr>
          <w:rFonts w:ascii="Times New Roman" w:hAnsi="Times New Roman"/>
          <w:sz w:val="28"/>
          <w:szCs w:val="28"/>
        </w:rPr>
        <w:t>1724</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5338B4" w:rsidRPr="007B15C9">
        <w:rPr>
          <w:rFonts w:ascii="Times New Roman" w:hAnsi="Times New Roman"/>
          <w:sz w:val="28"/>
          <w:szCs w:val="28"/>
        </w:rPr>
        <w:t xml:space="preserve"> Петр I вводит подушную подать, заменившую</w:t>
      </w:r>
      <w:r w:rsidR="008F0517" w:rsidRPr="007B15C9">
        <w:rPr>
          <w:rFonts w:ascii="Times New Roman" w:hAnsi="Times New Roman"/>
          <w:sz w:val="28"/>
          <w:szCs w:val="28"/>
        </w:rPr>
        <w:t xml:space="preserve"> </w:t>
      </w:r>
      <w:r w:rsidR="005338B4" w:rsidRPr="007B15C9">
        <w:rPr>
          <w:rFonts w:ascii="Times New Roman" w:hAnsi="Times New Roman"/>
          <w:sz w:val="28"/>
          <w:szCs w:val="28"/>
        </w:rPr>
        <w:t xml:space="preserve">существовавшее с </w:t>
      </w:r>
      <w:smartTag w:uri="urn:schemas-microsoft-com:office:smarttags" w:element="metricconverter">
        <w:smartTagPr>
          <w:attr w:name="ProductID" w:val="1679 г"/>
        </w:smartTagPr>
        <w:r w:rsidR="005338B4" w:rsidRPr="007B15C9">
          <w:rPr>
            <w:rFonts w:ascii="Times New Roman" w:hAnsi="Times New Roman"/>
            <w:sz w:val="28"/>
            <w:szCs w:val="28"/>
          </w:rPr>
          <w:t>1679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5338B4" w:rsidRPr="007B15C9">
        <w:rPr>
          <w:rFonts w:ascii="Times New Roman" w:hAnsi="Times New Roman"/>
          <w:sz w:val="28"/>
          <w:szCs w:val="28"/>
        </w:rPr>
        <w:t xml:space="preserve"> подворное налогообложение. Плательщиком объявлялась душа мужского пола. Для учета мужского населения</w:t>
      </w:r>
      <w:r w:rsidR="008F0517" w:rsidRPr="007B15C9">
        <w:rPr>
          <w:rFonts w:ascii="Times New Roman" w:hAnsi="Times New Roman"/>
          <w:sz w:val="28"/>
          <w:szCs w:val="28"/>
        </w:rPr>
        <w:t xml:space="preserve"> </w:t>
      </w:r>
      <w:r w:rsidR="005338B4" w:rsidRPr="007B15C9">
        <w:rPr>
          <w:rFonts w:ascii="Times New Roman" w:hAnsi="Times New Roman"/>
          <w:sz w:val="28"/>
          <w:szCs w:val="28"/>
        </w:rPr>
        <w:t xml:space="preserve">в стране, в </w:t>
      </w:r>
      <w:smartTag w:uri="urn:schemas-microsoft-com:office:smarttags" w:element="metricconverter">
        <w:smartTagPr>
          <w:attr w:name="ProductID" w:val="1720 г"/>
        </w:smartTagPr>
        <w:r w:rsidR="005338B4" w:rsidRPr="007B15C9">
          <w:rPr>
            <w:rFonts w:ascii="Times New Roman" w:hAnsi="Times New Roman"/>
            <w:sz w:val="28"/>
            <w:szCs w:val="28"/>
          </w:rPr>
          <w:t>1720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5338B4" w:rsidRPr="007B15C9">
        <w:rPr>
          <w:rFonts w:ascii="Times New Roman" w:hAnsi="Times New Roman"/>
          <w:sz w:val="28"/>
          <w:szCs w:val="28"/>
        </w:rPr>
        <w:t xml:space="preserve">, была проведена его перепись – ревизия. Расходы государства просто поделили на число мужских ревизских душ – определив таким образом сумму душевого налога в размерах 74 коп. с помещичьих крестьян, 1 руб. 14 коп. с государственных. Плата взималась и с младенца, и с дряхлого старика, и с давно умершего, но числившегося в живых в ревизских списках (сказках), </w:t>
      </w:r>
      <w:r w:rsidR="00162097">
        <w:rPr>
          <w:rFonts w:ascii="Times New Roman" w:hAnsi="Times New Roman"/>
          <w:sz w:val="28"/>
          <w:szCs w:val="28"/>
        </w:rPr>
        <w:t>т. к.</w:t>
      </w:r>
      <w:r w:rsidR="005338B4" w:rsidRPr="007B15C9">
        <w:rPr>
          <w:rFonts w:ascii="Times New Roman" w:hAnsi="Times New Roman"/>
          <w:sz w:val="28"/>
          <w:szCs w:val="28"/>
        </w:rPr>
        <w:t xml:space="preserve"> ревизии впоследствии проводились раз в 20 лет. Никого не интересовало </w:t>
      </w:r>
      <w:r w:rsidR="008F11DF">
        <w:rPr>
          <w:rFonts w:ascii="Times New Roman" w:hAnsi="Times New Roman"/>
          <w:sz w:val="28"/>
          <w:szCs w:val="28"/>
        </w:rPr>
        <w:t>–</w:t>
      </w:r>
      <w:r w:rsidR="005338B4" w:rsidRPr="007B15C9">
        <w:rPr>
          <w:rFonts w:ascii="Times New Roman" w:hAnsi="Times New Roman"/>
          <w:sz w:val="28"/>
          <w:szCs w:val="28"/>
        </w:rPr>
        <w:t xml:space="preserve"> может ли человек заплатить эту сумму фактически.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Чтобы обеспечить проводимые реформы подготовленными кадрами, Петр сначала приглашает в России большое количество иностранных специалистов, как военных, так и мирных. Но здесь произошло столкновение культурно-национальных традиций европейцев и россиян. Даже, если эти специалисты не были авантюристами и искренне хотели работать на благо России, они часто не понимали российской реальности и психологии местных жителей. Тогда Петр I стал массово отправлять молодых дворян - «недорослей» на обучение в Европу.</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Чтобы остановить дробление участков служилых землевладельцев и привлечь свободных дворян на государственную службу в </w:t>
      </w:r>
      <w:smartTag w:uri="urn:schemas-microsoft-com:office:smarttags" w:element="metricconverter">
        <w:smartTagPr>
          <w:attr w:name="ProductID" w:val="1714 г"/>
        </w:smartTagPr>
        <w:r w:rsidRPr="007B15C9">
          <w:rPr>
            <w:rFonts w:ascii="Times New Roman" w:hAnsi="Times New Roman"/>
            <w:sz w:val="28"/>
            <w:szCs w:val="28"/>
          </w:rPr>
          <w:t>1714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издан указ о единонаследии. Завершилось слияние двух форм феодальной земельной собственности – вотчины (наследственного земельного владения) и поместья (служилого земельного владения). Теперь, все земельные владения назывались поместьями и могли передаваться по наследству старшему сыну. Другие сыновья должны были служить на государственной военной и гражданской службах, </w:t>
      </w:r>
      <w:r w:rsidR="00162097">
        <w:rPr>
          <w:rFonts w:ascii="Times New Roman" w:hAnsi="Times New Roman"/>
          <w:sz w:val="28"/>
          <w:szCs w:val="28"/>
        </w:rPr>
        <w:t>т. е.</w:t>
      </w:r>
      <w:r w:rsidRPr="007B15C9">
        <w:rPr>
          <w:rFonts w:ascii="Times New Roman" w:hAnsi="Times New Roman"/>
          <w:sz w:val="28"/>
          <w:szCs w:val="28"/>
        </w:rPr>
        <w:t xml:space="preserve"> все дворяне становились государственными служащими. Дворянская служба до ца</w:t>
      </w:r>
      <w:r w:rsidR="00970C46">
        <w:rPr>
          <w:rFonts w:ascii="Times New Roman" w:hAnsi="Times New Roman"/>
          <w:sz w:val="28"/>
          <w:szCs w:val="28"/>
        </w:rPr>
        <w:t xml:space="preserve">рствования Анны Иоанновны (1730 – </w:t>
      </w:r>
      <w:r w:rsidRPr="007B15C9">
        <w:rPr>
          <w:rFonts w:ascii="Times New Roman" w:hAnsi="Times New Roman"/>
          <w:sz w:val="28"/>
          <w:szCs w:val="28"/>
        </w:rPr>
        <w:t>1740</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была пожизненной. Указом </w:t>
      </w:r>
      <w:smartTag w:uri="urn:schemas-microsoft-com:office:smarttags" w:element="metricconverter">
        <w:smartTagPr>
          <w:attr w:name="ProductID" w:val="1736 г"/>
        </w:smartTagPr>
        <w:r w:rsidRPr="007B15C9">
          <w:rPr>
            <w:rFonts w:ascii="Times New Roman" w:hAnsi="Times New Roman"/>
            <w:sz w:val="28"/>
            <w:szCs w:val="28"/>
          </w:rPr>
          <w:t>1736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она сократила ее до 25 лет. Поместье нельзя было продавать и закладывать, </w:t>
      </w:r>
      <w:r w:rsidR="00162097">
        <w:rPr>
          <w:rFonts w:ascii="Times New Roman" w:hAnsi="Times New Roman"/>
          <w:sz w:val="28"/>
          <w:szCs w:val="28"/>
        </w:rPr>
        <w:t>т. е.</w:t>
      </w:r>
      <w:r w:rsidRPr="007B15C9">
        <w:rPr>
          <w:rFonts w:ascii="Times New Roman" w:hAnsi="Times New Roman"/>
          <w:sz w:val="28"/>
          <w:szCs w:val="28"/>
        </w:rPr>
        <w:t xml:space="preserve"> вся земля в стране фактически ставилась под государственный контроль. Государственная служба регулировалась введенным в </w:t>
      </w:r>
      <w:smartTag w:uri="urn:schemas-microsoft-com:office:smarttags" w:element="metricconverter">
        <w:smartTagPr>
          <w:attr w:name="ProductID" w:val="1722 г"/>
        </w:smartTagPr>
        <w:r w:rsidRPr="007B15C9">
          <w:rPr>
            <w:rFonts w:ascii="Times New Roman" w:hAnsi="Times New Roman"/>
            <w:sz w:val="28"/>
            <w:szCs w:val="28"/>
          </w:rPr>
          <w:t>1722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«Табелем о рангах». Он содержал 14 рангов, которые служащий должен был пройти. Перескочить через ранг он не мог, </w:t>
      </w:r>
      <w:r w:rsidR="00162097">
        <w:rPr>
          <w:rFonts w:ascii="Times New Roman" w:hAnsi="Times New Roman"/>
          <w:sz w:val="28"/>
          <w:szCs w:val="28"/>
        </w:rPr>
        <w:t>т. к.</w:t>
      </w:r>
      <w:r w:rsidRPr="007B15C9">
        <w:rPr>
          <w:rFonts w:ascii="Times New Roman" w:hAnsi="Times New Roman"/>
          <w:sz w:val="28"/>
          <w:szCs w:val="28"/>
        </w:rPr>
        <w:t xml:space="preserve"> это было запрещено. Таким образом, вместо отмененного в </w:t>
      </w:r>
      <w:smartTag w:uri="urn:schemas-microsoft-com:office:smarttags" w:element="metricconverter">
        <w:smartTagPr>
          <w:attr w:name="ProductID" w:val="1682 г"/>
        </w:smartTagPr>
        <w:r w:rsidRPr="007B15C9">
          <w:rPr>
            <w:rFonts w:ascii="Times New Roman" w:hAnsi="Times New Roman"/>
            <w:sz w:val="28"/>
            <w:szCs w:val="28"/>
          </w:rPr>
          <w:t>1682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местничества (</w:t>
      </w:r>
      <w:r w:rsidR="00162097">
        <w:rPr>
          <w:rFonts w:ascii="Times New Roman" w:hAnsi="Times New Roman"/>
          <w:sz w:val="28"/>
          <w:szCs w:val="28"/>
        </w:rPr>
        <w:t>т. е.</w:t>
      </w:r>
      <w:r w:rsidRPr="007B15C9">
        <w:rPr>
          <w:rFonts w:ascii="Times New Roman" w:hAnsi="Times New Roman"/>
          <w:sz w:val="28"/>
          <w:szCs w:val="28"/>
        </w:rPr>
        <w:t xml:space="preserve"> занятия государственной должности по происхождению) окончательно вводился принцип личной выслуги. «Табель о рангах» давал возможность недворянам, достигшим 8 ранга (майор на военной службе и коллежский асессор на гражданской) получать потомственное дворянство.</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1708</w:t>
      </w:r>
      <w:r w:rsidR="00970C46">
        <w:rPr>
          <w:rFonts w:ascii="Times New Roman" w:hAnsi="Times New Roman"/>
          <w:sz w:val="28"/>
          <w:szCs w:val="28"/>
        </w:rPr>
        <w:t xml:space="preserve"> – </w:t>
      </w:r>
      <w:r w:rsidRPr="007B15C9">
        <w:rPr>
          <w:rFonts w:ascii="Times New Roman" w:hAnsi="Times New Roman"/>
          <w:sz w:val="28"/>
          <w:szCs w:val="28"/>
        </w:rPr>
        <w:t>1710 была проведена реформа органов власти на местах – губернская реформа. Вся страна была разделена на 8 губерний – Московская, Ингерманландская (Прибалтика), Киевская, Смоленская, Казанская, Азовская, Архангелогородская, Сибирская. Губернии делились на уезды. Во главе губернии стоял губернатор, в руках которого находились судебная, административная, полицейская и финансовая власть. Губернаторы ведали также сыском беглых крестьян, производили рекрутские наборы, обеспечивали провиантом армейские полки, ведали сбором налогов. Фактически эта реформа означала конец существовавшей ранее приказной системе управления государством.</w:t>
      </w:r>
      <w:r w:rsidR="008F0517" w:rsidRPr="007B15C9">
        <w:rPr>
          <w:rFonts w:ascii="Times New Roman" w:hAnsi="Times New Roman"/>
          <w:sz w:val="28"/>
          <w:szCs w:val="28"/>
        </w:rPr>
        <w:t xml:space="preserve">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711 г"/>
        </w:smartTagPr>
        <w:r w:rsidRPr="007B15C9">
          <w:rPr>
            <w:rFonts w:ascii="Times New Roman" w:hAnsi="Times New Roman"/>
            <w:sz w:val="28"/>
            <w:szCs w:val="28"/>
          </w:rPr>
          <w:t>1711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вместо Боярской думы был образован Сенат, состоявший из 9 человек, назначаемых монархом. Сенат был высшим органом, направлявшим работу всех государственных учреждений.</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1717</w:t>
      </w:r>
      <w:r w:rsidR="00970C46">
        <w:rPr>
          <w:rFonts w:ascii="Times New Roman" w:hAnsi="Times New Roman"/>
          <w:sz w:val="28"/>
          <w:szCs w:val="28"/>
        </w:rPr>
        <w:t xml:space="preserve"> – </w:t>
      </w:r>
      <w:r w:rsidRPr="007B15C9">
        <w:rPr>
          <w:rFonts w:ascii="Times New Roman" w:hAnsi="Times New Roman"/>
          <w:sz w:val="28"/>
          <w:szCs w:val="28"/>
        </w:rPr>
        <w:t>1718</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приказы были окончательно заменены коллегиями. Они имели единообразные штаты с четким разграничением обязанностей. В </w:t>
      </w:r>
      <w:smartTag w:uri="urn:schemas-microsoft-com:office:smarttags" w:element="metricconverter">
        <w:smartTagPr>
          <w:attr w:name="ProductID" w:val="1721 г"/>
        </w:smartTagPr>
        <w:r w:rsidRPr="007B15C9">
          <w:rPr>
            <w:rFonts w:ascii="Times New Roman" w:hAnsi="Times New Roman"/>
            <w:sz w:val="28"/>
            <w:szCs w:val="28"/>
          </w:rPr>
          <w:t>1721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на правах коллегии был создан святейший Синод, занимавшийся церковными делами. Этой реформой в России было упразднено патриаршество. Церковь стала частью государственного аппарата.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722 г"/>
        </w:smartTagPr>
        <w:r w:rsidRPr="007B15C9">
          <w:rPr>
            <w:rFonts w:ascii="Times New Roman" w:hAnsi="Times New Roman"/>
            <w:sz w:val="28"/>
            <w:szCs w:val="28"/>
          </w:rPr>
          <w:t>1722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во главе Сената был поставлен генерал-прокурор, который должен был не только руководить его работой и регистрировать</w:t>
      </w:r>
      <w:r w:rsidR="00970C46">
        <w:rPr>
          <w:rFonts w:ascii="Times New Roman" w:hAnsi="Times New Roman"/>
          <w:sz w:val="28"/>
          <w:szCs w:val="28"/>
        </w:rPr>
        <w:t xml:space="preserve"> нарушение законов, но главное – </w:t>
      </w:r>
      <w:r w:rsidRPr="007B15C9">
        <w:rPr>
          <w:rFonts w:ascii="Times New Roman" w:hAnsi="Times New Roman"/>
          <w:sz w:val="28"/>
          <w:szCs w:val="28"/>
        </w:rPr>
        <w:t xml:space="preserve"> предупреждать их. Должности прокуроров были также введены во всех государственных учреждениях.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Таким образом, в России завершилось создание государственной </w:t>
      </w:r>
      <w:r w:rsidR="008F11DF">
        <w:rPr>
          <w:rFonts w:ascii="Times New Roman" w:hAnsi="Times New Roman"/>
          <w:sz w:val="28"/>
          <w:szCs w:val="28"/>
        </w:rPr>
        <w:t xml:space="preserve">системы абсолютизма, </w:t>
      </w:r>
      <w:r w:rsidRPr="007B15C9">
        <w:rPr>
          <w:rFonts w:ascii="Times New Roman" w:hAnsi="Times New Roman"/>
          <w:sz w:val="28"/>
          <w:szCs w:val="28"/>
        </w:rPr>
        <w:t>основной смысл которой заключался в создании административной системы, проникнутой идеей централизма и всецело подчиненной верховной власти. В результате централизации всех ресурсов России удалось выиграть войну со Швецией. В честь этого события в 1721 году Петр I провозгласил страну империей, а себя – императором. Император обладал всей полнотой власти в государстве.</w:t>
      </w:r>
      <w:r w:rsidR="008F11DF">
        <w:rPr>
          <w:rFonts w:ascii="Times New Roman" w:hAnsi="Times New Roman"/>
          <w:sz w:val="28"/>
          <w:szCs w:val="28"/>
        </w:rPr>
        <w:t xml:space="preserve"> </w:t>
      </w:r>
      <w:r w:rsidRPr="007B15C9">
        <w:rPr>
          <w:rFonts w:ascii="Times New Roman" w:hAnsi="Times New Roman"/>
          <w:sz w:val="28"/>
          <w:szCs w:val="28"/>
        </w:rPr>
        <w:t xml:space="preserve">Внешне преобразования в России очень походили на европейские, но внутренне отличались – развитие промышленности в Европе вело к сокращению рамок крепостного права, в России – к распространению крепостнических отношений не только на сельское хозяйство, но и на промышленность и даже на господствующее сословие – дворянство. Они стали крепостными самого государства. </w:t>
      </w:r>
    </w:p>
    <w:p w:rsidR="008F11DF" w:rsidRDefault="008F11DF" w:rsidP="008F11DF">
      <w:pPr>
        <w:jc w:val="center"/>
        <w:rPr>
          <w:rFonts w:ascii="Times New Roman" w:hAnsi="Times New Roman"/>
          <w:i/>
          <w:sz w:val="28"/>
          <w:szCs w:val="28"/>
        </w:rPr>
      </w:pPr>
    </w:p>
    <w:p w:rsidR="008F11DF" w:rsidRPr="008F11DF" w:rsidRDefault="00A93B59" w:rsidP="008F11DF">
      <w:pPr>
        <w:jc w:val="center"/>
        <w:rPr>
          <w:rFonts w:ascii="Times New Roman" w:hAnsi="Times New Roman"/>
          <w:i/>
          <w:sz w:val="28"/>
          <w:szCs w:val="28"/>
        </w:rPr>
      </w:pPr>
      <w:r>
        <w:rPr>
          <w:rFonts w:ascii="Times New Roman" w:hAnsi="Times New Roman"/>
          <w:i/>
          <w:sz w:val="28"/>
          <w:szCs w:val="28"/>
        </w:rPr>
        <w:t>Социально-экономическое развитие России в постпетровскую эпоху</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Реформы Петра I способствовали государственному движению вперед. В тех исторических условиях только абсолютизм мог жесткими, а порой и жестокими мерами направить усилия разных сословий, прежде всего дворянства, купечества, крестьянства, враждовавших друг с другом, на обеспечение прогрессивного, с точки зрения государства, развития страны. Но какой ценой для этого населения? За годы правления царя-реформатора население России сократилось на 20</w:t>
      </w:r>
      <w:r w:rsidR="00970C46">
        <w:rPr>
          <w:rFonts w:ascii="Times New Roman" w:hAnsi="Times New Roman"/>
          <w:sz w:val="28"/>
          <w:szCs w:val="28"/>
        </w:rPr>
        <w:t xml:space="preserve"> </w:t>
      </w:r>
      <w:r w:rsidRPr="007B15C9">
        <w:rPr>
          <w:rFonts w:ascii="Times New Roman" w:hAnsi="Times New Roman"/>
          <w:sz w:val="28"/>
          <w:szCs w:val="28"/>
        </w:rPr>
        <w:t>%. В центральных районах</w:t>
      </w:r>
      <w:r w:rsidR="008F0517" w:rsidRPr="007B15C9">
        <w:rPr>
          <w:rFonts w:ascii="Times New Roman" w:hAnsi="Times New Roman"/>
          <w:sz w:val="28"/>
          <w:szCs w:val="28"/>
        </w:rPr>
        <w:t xml:space="preserve"> </w:t>
      </w:r>
      <w:r w:rsidRPr="007B15C9">
        <w:rPr>
          <w:rFonts w:ascii="Times New Roman" w:hAnsi="Times New Roman"/>
          <w:sz w:val="28"/>
          <w:szCs w:val="28"/>
        </w:rPr>
        <w:t>даже больше: в Смоленской губернии – на 46</w:t>
      </w:r>
      <w:r w:rsidR="00970C46">
        <w:rPr>
          <w:rFonts w:ascii="Times New Roman" w:hAnsi="Times New Roman"/>
          <w:sz w:val="28"/>
          <w:szCs w:val="28"/>
        </w:rPr>
        <w:t xml:space="preserve"> </w:t>
      </w:r>
      <w:r w:rsidRPr="007B15C9">
        <w:rPr>
          <w:rFonts w:ascii="Times New Roman" w:hAnsi="Times New Roman"/>
          <w:sz w:val="28"/>
          <w:szCs w:val="28"/>
        </w:rPr>
        <w:t>%, в Московской – на 24</w:t>
      </w:r>
      <w:r w:rsidR="00970C46">
        <w:rPr>
          <w:rFonts w:ascii="Times New Roman" w:hAnsi="Times New Roman"/>
          <w:sz w:val="28"/>
          <w:szCs w:val="28"/>
        </w:rPr>
        <w:t xml:space="preserve"> </w:t>
      </w:r>
      <w:r w:rsidRPr="007B15C9">
        <w:rPr>
          <w:rFonts w:ascii="Times New Roman" w:hAnsi="Times New Roman"/>
          <w:sz w:val="28"/>
          <w:szCs w:val="28"/>
        </w:rPr>
        <w:t>%, в Архангелогородской и Санкт-Петербургской на 40</w:t>
      </w:r>
      <w:r w:rsidR="006130F4">
        <w:rPr>
          <w:rFonts w:ascii="Times New Roman" w:hAnsi="Times New Roman"/>
          <w:sz w:val="28"/>
          <w:szCs w:val="28"/>
        </w:rPr>
        <w:t xml:space="preserve"> </w:t>
      </w:r>
      <w:r w:rsidRPr="007B15C9">
        <w:rPr>
          <w:rFonts w:ascii="Times New Roman" w:hAnsi="Times New Roman"/>
          <w:sz w:val="28"/>
          <w:szCs w:val="28"/>
        </w:rPr>
        <w:t>%. Общий уровень грамотности среди простых людей снизился по сравнению с серединой XVII века.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результате реформ произошли важные изменения в социальной сфере. Четко проявились пять основных сословий:</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1. </w:t>
      </w:r>
      <w:r w:rsidRPr="006B2404">
        <w:rPr>
          <w:rFonts w:ascii="Times New Roman" w:hAnsi="Times New Roman"/>
          <w:sz w:val="28"/>
          <w:szCs w:val="28"/>
          <w:u w:val="single"/>
        </w:rPr>
        <w:t>Дворянство</w:t>
      </w:r>
      <w:r w:rsidRPr="007B15C9">
        <w:rPr>
          <w:rFonts w:ascii="Times New Roman" w:hAnsi="Times New Roman"/>
          <w:sz w:val="28"/>
          <w:szCs w:val="28"/>
        </w:rPr>
        <w:t>.</w:t>
      </w:r>
      <w:r w:rsidR="00970C46">
        <w:rPr>
          <w:rFonts w:ascii="Times New Roman" w:hAnsi="Times New Roman"/>
          <w:sz w:val="28"/>
          <w:szCs w:val="28"/>
        </w:rPr>
        <w:t xml:space="preserve"> </w:t>
      </w:r>
      <w:r w:rsidRPr="007B15C9">
        <w:rPr>
          <w:rFonts w:ascii="Times New Roman" w:hAnsi="Times New Roman"/>
          <w:sz w:val="28"/>
          <w:szCs w:val="28"/>
        </w:rPr>
        <w:t>В результате всех событий первой четверти XVIII века дворянство оформилось в четкий социальный слой общества. Возвращаясь из-за границы с обучения, группы молодых людей уже имели взаимные симпатии, лидеров, понимание целей, которых хотелось бы достичь. Главной из таких задач являлось желание вернуть права на землю и крестьян, ограниченные указом о единонаследии.</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После смерти Петра I</w:t>
      </w:r>
      <w:r w:rsidR="008F0517" w:rsidRPr="007B15C9">
        <w:rPr>
          <w:rFonts w:ascii="Times New Roman" w:hAnsi="Times New Roman"/>
          <w:sz w:val="28"/>
          <w:szCs w:val="28"/>
        </w:rPr>
        <w:t xml:space="preserve"> </w:t>
      </w:r>
      <w:r w:rsidRPr="007B15C9">
        <w:rPr>
          <w:rFonts w:ascii="Times New Roman" w:hAnsi="Times New Roman"/>
          <w:sz w:val="28"/>
          <w:szCs w:val="28"/>
        </w:rPr>
        <w:t xml:space="preserve">в 1725 году престол становится объектом борьбы различных придворных группировок, в которой огромную роль играла дворянская гвардия. История России с </w:t>
      </w:r>
      <w:smartTag w:uri="urn:schemas-microsoft-com:office:smarttags" w:element="metricconverter">
        <w:smartTagPr>
          <w:attr w:name="ProductID" w:val="1725 г"/>
        </w:smartTagPr>
        <w:r w:rsidRPr="007B15C9">
          <w:rPr>
            <w:rFonts w:ascii="Times New Roman" w:hAnsi="Times New Roman"/>
            <w:sz w:val="28"/>
            <w:szCs w:val="28"/>
          </w:rPr>
          <w:t>1725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 </w:t>
      </w:r>
      <w:smartTag w:uri="urn:schemas-microsoft-com:office:smarttags" w:element="metricconverter">
        <w:smartTagPr>
          <w:attr w:name="ProductID" w:val="1762 г"/>
        </w:smartTagPr>
        <w:r w:rsidRPr="007B15C9">
          <w:rPr>
            <w:rFonts w:ascii="Times New Roman" w:hAnsi="Times New Roman"/>
            <w:sz w:val="28"/>
            <w:szCs w:val="28"/>
          </w:rPr>
          <w:t>1762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ознаменована полосой дворцовых переворотов. Они совершались с необыкновенной легкостью, </w:t>
      </w:r>
      <w:r w:rsidR="00162097">
        <w:rPr>
          <w:rFonts w:ascii="Times New Roman" w:hAnsi="Times New Roman"/>
          <w:sz w:val="28"/>
          <w:szCs w:val="28"/>
        </w:rPr>
        <w:t>т. к.</w:t>
      </w:r>
      <w:r w:rsidRPr="007B15C9">
        <w:rPr>
          <w:rFonts w:ascii="Times New Roman" w:hAnsi="Times New Roman"/>
          <w:sz w:val="28"/>
          <w:szCs w:val="28"/>
        </w:rPr>
        <w:t xml:space="preserve"> речь шла всего лишь о переходе власти к отдельным группировкам дворянства, по разному представлявшими пути достижения общей цели. </w:t>
      </w:r>
    </w:p>
    <w:p w:rsidR="005338B4" w:rsidRPr="007B15C9" w:rsidRDefault="005338B4" w:rsidP="007B15C9">
      <w:pPr>
        <w:ind w:firstLine="709"/>
        <w:jc w:val="both"/>
        <w:rPr>
          <w:rFonts w:ascii="Times New Roman" w:hAnsi="Times New Roman"/>
          <w:sz w:val="28"/>
          <w:szCs w:val="28"/>
        </w:rPr>
      </w:pPr>
      <w:smartTag w:uri="urn:schemas-microsoft-com:office:smarttags" w:element="metricconverter">
        <w:smartTagPr>
          <w:attr w:name="ProductID" w:val="1726 г"/>
        </w:smartTagPr>
        <w:r w:rsidRPr="007B15C9">
          <w:rPr>
            <w:rFonts w:ascii="Times New Roman" w:hAnsi="Times New Roman"/>
            <w:sz w:val="28"/>
            <w:szCs w:val="28"/>
          </w:rPr>
          <w:t>1726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8F11DF">
        <w:rPr>
          <w:rFonts w:ascii="Times New Roman" w:hAnsi="Times New Roman"/>
          <w:sz w:val="28"/>
          <w:szCs w:val="28"/>
        </w:rPr>
        <w:t xml:space="preserve"> –</w:t>
      </w:r>
      <w:r w:rsidRPr="007B15C9">
        <w:rPr>
          <w:rFonts w:ascii="Times New Roman" w:hAnsi="Times New Roman"/>
          <w:sz w:val="28"/>
          <w:szCs w:val="28"/>
        </w:rPr>
        <w:t xml:space="preserve"> учреждение Верховного тайного совета из представителей высшей знати.</w:t>
      </w:r>
    </w:p>
    <w:p w:rsidR="005338B4" w:rsidRPr="007B15C9" w:rsidRDefault="005338B4" w:rsidP="007B15C9">
      <w:pPr>
        <w:ind w:firstLine="709"/>
        <w:jc w:val="both"/>
        <w:rPr>
          <w:rFonts w:ascii="Times New Roman" w:hAnsi="Times New Roman"/>
          <w:sz w:val="28"/>
          <w:szCs w:val="28"/>
        </w:rPr>
      </w:pPr>
      <w:smartTag w:uri="urn:schemas-microsoft-com:office:smarttags" w:element="metricconverter">
        <w:smartTagPr>
          <w:attr w:name="ProductID" w:val="1730 г"/>
        </w:smartTagPr>
        <w:r w:rsidRPr="007B15C9">
          <w:rPr>
            <w:rFonts w:ascii="Times New Roman" w:hAnsi="Times New Roman"/>
            <w:sz w:val="28"/>
            <w:szCs w:val="28"/>
          </w:rPr>
          <w:t>1730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8F11DF">
        <w:rPr>
          <w:rFonts w:ascii="Times New Roman" w:hAnsi="Times New Roman"/>
          <w:sz w:val="28"/>
          <w:szCs w:val="28"/>
        </w:rPr>
        <w:t xml:space="preserve"> –</w:t>
      </w:r>
      <w:r w:rsidRPr="007B15C9">
        <w:rPr>
          <w:rFonts w:ascii="Times New Roman" w:hAnsi="Times New Roman"/>
          <w:sz w:val="28"/>
          <w:szCs w:val="28"/>
        </w:rPr>
        <w:t xml:space="preserve"> свод правил («Кондиции») был подготовлен для Анны Иоанновны высшей знатью, но при поддержке мелкого дворянства был ею отвергнут. </w:t>
      </w:r>
    </w:p>
    <w:p w:rsidR="005338B4" w:rsidRPr="007B15C9" w:rsidRDefault="005338B4" w:rsidP="007B15C9">
      <w:pPr>
        <w:ind w:firstLine="709"/>
        <w:jc w:val="both"/>
        <w:rPr>
          <w:rFonts w:ascii="Times New Roman" w:hAnsi="Times New Roman"/>
          <w:sz w:val="28"/>
          <w:szCs w:val="28"/>
        </w:rPr>
      </w:pPr>
      <w:smartTag w:uri="urn:schemas-microsoft-com:office:smarttags" w:element="metricconverter">
        <w:smartTagPr>
          <w:attr w:name="ProductID" w:val="1736 г"/>
        </w:smartTagPr>
        <w:r w:rsidRPr="007B15C9">
          <w:rPr>
            <w:rFonts w:ascii="Times New Roman" w:hAnsi="Times New Roman"/>
            <w:sz w:val="28"/>
            <w:szCs w:val="28"/>
          </w:rPr>
          <w:t>1736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8F11DF">
        <w:rPr>
          <w:rFonts w:ascii="Times New Roman" w:hAnsi="Times New Roman"/>
          <w:sz w:val="28"/>
          <w:szCs w:val="28"/>
        </w:rPr>
        <w:t xml:space="preserve"> –</w:t>
      </w:r>
      <w:r w:rsidRPr="007B15C9">
        <w:rPr>
          <w:rFonts w:ascii="Times New Roman" w:hAnsi="Times New Roman"/>
          <w:sz w:val="28"/>
          <w:szCs w:val="28"/>
        </w:rPr>
        <w:t xml:space="preserve"> Анна Иоанновна в интересах мелких служилых дворян сокращает пожизненный срок службы государству до 25 лет. </w:t>
      </w:r>
    </w:p>
    <w:p w:rsidR="005338B4" w:rsidRPr="007B15C9" w:rsidRDefault="005338B4" w:rsidP="007B15C9">
      <w:pPr>
        <w:ind w:firstLine="709"/>
        <w:jc w:val="both"/>
        <w:rPr>
          <w:rFonts w:ascii="Times New Roman" w:hAnsi="Times New Roman"/>
          <w:sz w:val="28"/>
          <w:szCs w:val="28"/>
        </w:rPr>
      </w:pPr>
      <w:smartTag w:uri="urn:schemas-microsoft-com:office:smarttags" w:element="metricconverter">
        <w:smartTagPr>
          <w:attr w:name="ProductID" w:val="1762 г"/>
        </w:smartTagPr>
        <w:r w:rsidRPr="007B15C9">
          <w:rPr>
            <w:rFonts w:ascii="Times New Roman" w:hAnsi="Times New Roman"/>
            <w:sz w:val="28"/>
            <w:szCs w:val="28"/>
          </w:rPr>
          <w:t>1762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6B2404">
        <w:rPr>
          <w:rFonts w:ascii="Times New Roman" w:hAnsi="Times New Roman"/>
          <w:sz w:val="28"/>
          <w:szCs w:val="28"/>
        </w:rPr>
        <w:t xml:space="preserve"> – </w:t>
      </w:r>
      <w:r w:rsidRPr="007B15C9">
        <w:rPr>
          <w:rFonts w:ascii="Times New Roman" w:hAnsi="Times New Roman"/>
          <w:sz w:val="28"/>
          <w:szCs w:val="28"/>
        </w:rPr>
        <w:t>Петр III Федорович принимает «Манифест о вольности дворянства», по которому обязательная государственная служба фактически отменяется. Она становится для дворян добровольным событием. Однако остальные д</w:t>
      </w:r>
      <w:r w:rsidR="006B2404">
        <w:rPr>
          <w:rFonts w:ascii="Times New Roman" w:hAnsi="Times New Roman"/>
          <w:sz w:val="28"/>
          <w:szCs w:val="28"/>
        </w:rPr>
        <w:t xml:space="preserve">ействия Петра III, в том числе </w:t>
      </w:r>
      <w:r w:rsidRPr="007B15C9">
        <w:rPr>
          <w:rFonts w:ascii="Times New Roman" w:hAnsi="Times New Roman"/>
          <w:sz w:val="28"/>
          <w:szCs w:val="28"/>
        </w:rPr>
        <w:t>возврат всех территорий, захваченных Росси</w:t>
      </w:r>
      <w:r w:rsidR="006B2404">
        <w:rPr>
          <w:rFonts w:ascii="Times New Roman" w:hAnsi="Times New Roman"/>
          <w:sz w:val="28"/>
          <w:szCs w:val="28"/>
        </w:rPr>
        <w:t xml:space="preserve">ей в ходе семилетней войны 1756 – </w:t>
      </w:r>
      <w:r w:rsidRPr="007B15C9">
        <w:rPr>
          <w:rFonts w:ascii="Times New Roman" w:hAnsi="Times New Roman"/>
          <w:sz w:val="28"/>
          <w:szCs w:val="28"/>
        </w:rPr>
        <w:t>1762</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с Пруссией, привело к его свержению патриотической частью дворянства. На престол возве</w:t>
      </w:r>
      <w:r w:rsidR="006B2404">
        <w:rPr>
          <w:rFonts w:ascii="Times New Roman" w:hAnsi="Times New Roman"/>
          <w:sz w:val="28"/>
          <w:szCs w:val="28"/>
        </w:rPr>
        <w:t>ли его жену –</w:t>
      </w:r>
      <w:r w:rsidRPr="007B15C9">
        <w:rPr>
          <w:rFonts w:ascii="Times New Roman" w:hAnsi="Times New Roman"/>
          <w:sz w:val="28"/>
          <w:szCs w:val="28"/>
        </w:rPr>
        <w:t xml:space="preserve"> Екатерину II.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Во всех этих событиях дворянство играет активную роль. Это означает, что оно сложилось в политический класс.</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2. </w:t>
      </w:r>
      <w:r w:rsidRPr="006B2404">
        <w:rPr>
          <w:rFonts w:ascii="Times New Roman" w:hAnsi="Times New Roman"/>
          <w:sz w:val="28"/>
          <w:szCs w:val="28"/>
          <w:u w:val="single"/>
        </w:rPr>
        <w:t>Духовенство</w:t>
      </w:r>
      <w:r w:rsidRPr="007B15C9">
        <w:rPr>
          <w:rFonts w:ascii="Times New Roman" w:hAnsi="Times New Roman"/>
          <w:sz w:val="28"/>
          <w:szCs w:val="28"/>
        </w:rPr>
        <w:t>.</w:t>
      </w:r>
      <w:r w:rsidR="006B2404">
        <w:rPr>
          <w:rFonts w:ascii="Times New Roman" w:hAnsi="Times New Roman"/>
          <w:sz w:val="28"/>
          <w:szCs w:val="28"/>
        </w:rPr>
        <w:t xml:space="preserve"> </w:t>
      </w:r>
      <w:r w:rsidRPr="007B15C9">
        <w:rPr>
          <w:rFonts w:ascii="Times New Roman" w:hAnsi="Times New Roman"/>
          <w:sz w:val="28"/>
          <w:szCs w:val="28"/>
        </w:rPr>
        <w:t>Подчинение духовенства государственным интересам в результате отмены патриаршества Петром I</w:t>
      </w:r>
      <w:r w:rsidR="008F0517" w:rsidRPr="007B15C9">
        <w:rPr>
          <w:rFonts w:ascii="Times New Roman" w:hAnsi="Times New Roman"/>
          <w:sz w:val="28"/>
          <w:szCs w:val="28"/>
        </w:rPr>
        <w:t xml:space="preserve"> </w:t>
      </w:r>
      <w:r w:rsidRPr="007B15C9">
        <w:rPr>
          <w:rFonts w:ascii="Times New Roman" w:hAnsi="Times New Roman"/>
          <w:sz w:val="28"/>
          <w:szCs w:val="28"/>
        </w:rPr>
        <w:t>привело к тому, что русское духовенство своих политических целей больше не имело. В класс духовенство не сложилось.</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3. </w:t>
      </w:r>
      <w:r w:rsidRPr="006B2404">
        <w:rPr>
          <w:rFonts w:ascii="Times New Roman" w:hAnsi="Times New Roman"/>
          <w:sz w:val="28"/>
          <w:szCs w:val="28"/>
          <w:u w:val="single"/>
        </w:rPr>
        <w:t>Купечество</w:t>
      </w:r>
      <w:r w:rsidRPr="007B15C9">
        <w:rPr>
          <w:rFonts w:ascii="Times New Roman" w:hAnsi="Times New Roman"/>
          <w:sz w:val="28"/>
          <w:szCs w:val="28"/>
        </w:rPr>
        <w:t>.</w:t>
      </w:r>
      <w:r w:rsidR="006B2404">
        <w:rPr>
          <w:rFonts w:ascii="Times New Roman" w:hAnsi="Times New Roman"/>
          <w:sz w:val="28"/>
          <w:szCs w:val="28"/>
        </w:rPr>
        <w:t xml:space="preserve"> </w:t>
      </w:r>
      <w:r w:rsidRPr="007B15C9">
        <w:rPr>
          <w:rFonts w:ascii="Times New Roman" w:hAnsi="Times New Roman"/>
          <w:sz w:val="28"/>
          <w:szCs w:val="28"/>
        </w:rPr>
        <w:t xml:space="preserve">Слишком сильное давление со стороны государства, когда можно было лишиться не только имущества и бизнеса, но и жизни, заставляло русское купечество не столько отстаивать свои интересы, сколько использовать денежные средства для перехода в более привилегированное сословие </w:t>
      </w:r>
      <w:r w:rsidR="006B2404">
        <w:rPr>
          <w:rFonts w:ascii="Times New Roman" w:hAnsi="Times New Roman"/>
          <w:sz w:val="28"/>
          <w:szCs w:val="28"/>
        </w:rPr>
        <w:t>–</w:t>
      </w:r>
      <w:r w:rsidR="008F0517" w:rsidRPr="007B15C9">
        <w:rPr>
          <w:rFonts w:ascii="Times New Roman" w:hAnsi="Times New Roman"/>
          <w:sz w:val="28"/>
          <w:szCs w:val="28"/>
        </w:rPr>
        <w:t xml:space="preserve"> </w:t>
      </w:r>
      <w:r w:rsidRPr="007B15C9">
        <w:rPr>
          <w:rFonts w:ascii="Times New Roman" w:hAnsi="Times New Roman"/>
          <w:sz w:val="28"/>
          <w:szCs w:val="28"/>
        </w:rPr>
        <w:t xml:space="preserve">дворян (свадьба, покупка титулов </w:t>
      </w:r>
      <w:r w:rsidR="00162097">
        <w:rPr>
          <w:rFonts w:ascii="Times New Roman" w:hAnsi="Times New Roman"/>
          <w:sz w:val="28"/>
          <w:szCs w:val="28"/>
        </w:rPr>
        <w:t>и т. д.</w:t>
      </w:r>
      <w:r w:rsidRPr="007B15C9">
        <w:rPr>
          <w:rFonts w:ascii="Times New Roman" w:hAnsi="Times New Roman"/>
          <w:sz w:val="28"/>
          <w:szCs w:val="28"/>
        </w:rPr>
        <w:t>).</w:t>
      </w:r>
      <w:r w:rsidR="006B2404">
        <w:rPr>
          <w:rFonts w:ascii="Times New Roman" w:hAnsi="Times New Roman"/>
          <w:sz w:val="28"/>
          <w:szCs w:val="28"/>
        </w:rPr>
        <w:t xml:space="preserve"> С другой стороны, по</w:t>
      </w:r>
      <w:r w:rsidRPr="007B15C9">
        <w:rPr>
          <w:rFonts w:ascii="Times New Roman" w:hAnsi="Times New Roman"/>
          <w:sz w:val="28"/>
          <w:szCs w:val="28"/>
        </w:rPr>
        <w:t>литика государственной поддержки национального производителя (меркантилизм и протекционизм) позволяли без жесткой конкурентной борьбы получать гарантированный доход, благодаря личным связям с государственными стуктурами. Государственный заказ позволял устранять конкурентов, особенно заграничных, руками государства.</w:t>
      </w:r>
      <w:r w:rsidR="006B2404">
        <w:rPr>
          <w:rFonts w:ascii="Times New Roman" w:hAnsi="Times New Roman"/>
          <w:sz w:val="28"/>
          <w:szCs w:val="28"/>
        </w:rPr>
        <w:t xml:space="preserve"> </w:t>
      </w:r>
      <w:r w:rsidRPr="007B15C9">
        <w:rPr>
          <w:rFonts w:ascii="Times New Roman" w:hAnsi="Times New Roman"/>
          <w:sz w:val="28"/>
          <w:szCs w:val="28"/>
        </w:rPr>
        <w:t>Русское купечество в самостоятельную политическую организацию не сложилось.</w:t>
      </w:r>
      <w:r w:rsidR="008F0517" w:rsidRPr="007B15C9">
        <w:rPr>
          <w:rFonts w:ascii="Times New Roman" w:hAnsi="Times New Roman"/>
          <w:sz w:val="28"/>
          <w:szCs w:val="28"/>
        </w:rPr>
        <w:t xml:space="preserve"> </w:t>
      </w:r>
      <w:r w:rsidRPr="007B15C9">
        <w:rPr>
          <w:rFonts w:ascii="Times New Roman" w:hAnsi="Times New Roman"/>
          <w:sz w:val="28"/>
          <w:szCs w:val="28"/>
        </w:rPr>
        <w:t xml:space="preserve">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4. </w:t>
      </w:r>
      <w:r w:rsidRPr="006B2404">
        <w:rPr>
          <w:rFonts w:ascii="Times New Roman" w:hAnsi="Times New Roman"/>
          <w:sz w:val="28"/>
          <w:szCs w:val="28"/>
          <w:u w:val="single"/>
        </w:rPr>
        <w:t>Мещанство</w:t>
      </w:r>
      <w:r w:rsidRPr="007B15C9">
        <w:rPr>
          <w:rFonts w:ascii="Times New Roman" w:hAnsi="Times New Roman"/>
          <w:sz w:val="28"/>
          <w:szCs w:val="28"/>
        </w:rPr>
        <w:t>.</w:t>
      </w:r>
      <w:r w:rsidR="006B2404">
        <w:rPr>
          <w:rFonts w:ascii="Times New Roman" w:hAnsi="Times New Roman"/>
          <w:sz w:val="28"/>
          <w:szCs w:val="28"/>
        </w:rPr>
        <w:t xml:space="preserve"> В основном –</w:t>
      </w:r>
      <w:r w:rsidRPr="007B15C9">
        <w:rPr>
          <w:rFonts w:ascii="Times New Roman" w:hAnsi="Times New Roman"/>
          <w:sz w:val="28"/>
          <w:szCs w:val="28"/>
        </w:rPr>
        <w:t xml:space="preserve"> это городские жители несшие, как и крестьяне, все виды государственных налогов и тя</w:t>
      </w:r>
      <w:r w:rsidR="006B2404">
        <w:rPr>
          <w:rFonts w:ascii="Times New Roman" w:hAnsi="Times New Roman"/>
          <w:sz w:val="28"/>
          <w:szCs w:val="28"/>
        </w:rPr>
        <w:t xml:space="preserve">гот. Из-за малой численности (2 – </w:t>
      </w:r>
      <w:r w:rsidRPr="007B15C9">
        <w:rPr>
          <w:rFonts w:ascii="Times New Roman" w:hAnsi="Times New Roman"/>
          <w:sz w:val="28"/>
          <w:szCs w:val="28"/>
        </w:rPr>
        <w:t>3</w:t>
      </w:r>
      <w:r w:rsidR="006B2404">
        <w:rPr>
          <w:rFonts w:ascii="Times New Roman" w:hAnsi="Times New Roman"/>
          <w:sz w:val="28"/>
          <w:szCs w:val="28"/>
        </w:rPr>
        <w:t xml:space="preserve"> </w:t>
      </w:r>
      <w:r w:rsidRPr="007B15C9">
        <w:rPr>
          <w:rFonts w:ascii="Times New Roman" w:hAnsi="Times New Roman"/>
          <w:sz w:val="28"/>
          <w:szCs w:val="28"/>
        </w:rPr>
        <w:t>% от общего числа жителей страны) и разницы в производственных и житейских интересах (например: пекарь и слесарь – разные производственные интересы) в политическую организацию тоже не сложились.</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5. </w:t>
      </w:r>
      <w:r w:rsidRPr="006B2404">
        <w:rPr>
          <w:rFonts w:ascii="Times New Roman" w:hAnsi="Times New Roman"/>
          <w:sz w:val="28"/>
          <w:szCs w:val="28"/>
          <w:u w:val="single"/>
        </w:rPr>
        <w:t>Крестьянство</w:t>
      </w:r>
      <w:r w:rsidRPr="007B15C9">
        <w:rPr>
          <w:rFonts w:ascii="Times New Roman" w:hAnsi="Times New Roman"/>
          <w:sz w:val="28"/>
          <w:szCs w:val="28"/>
        </w:rPr>
        <w:t>.</w:t>
      </w:r>
      <w:r w:rsidR="006B2404">
        <w:rPr>
          <w:rFonts w:ascii="Times New Roman" w:hAnsi="Times New Roman"/>
          <w:sz w:val="28"/>
          <w:szCs w:val="28"/>
        </w:rPr>
        <w:t xml:space="preserve"> </w:t>
      </w:r>
      <w:r w:rsidRPr="007B15C9">
        <w:rPr>
          <w:rFonts w:ascii="Times New Roman" w:hAnsi="Times New Roman"/>
          <w:sz w:val="28"/>
          <w:szCs w:val="28"/>
        </w:rPr>
        <w:t>В XVIII веке оно составляло более 90</w:t>
      </w:r>
      <w:r w:rsidR="006B2404">
        <w:rPr>
          <w:rFonts w:ascii="Times New Roman" w:hAnsi="Times New Roman"/>
          <w:sz w:val="28"/>
          <w:szCs w:val="28"/>
        </w:rPr>
        <w:t xml:space="preserve"> </w:t>
      </w:r>
      <w:r w:rsidRPr="007B15C9">
        <w:rPr>
          <w:rFonts w:ascii="Times New Roman" w:hAnsi="Times New Roman"/>
          <w:sz w:val="28"/>
          <w:szCs w:val="28"/>
        </w:rPr>
        <w:t xml:space="preserve">% от общего числа населения Российской империи. Крестьянство было очень разноплановым: </w:t>
      </w:r>
    </w:p>
    <w:p w:rsidR="005338B4" w:rsidRPr="007B15C9" w:rsidRDefault="005338B4" w:rsidP="00007380">
      <w:pPr>
        <w:numPr>
          <w:ilvl w:val="0"/>
          <w:numId w:val="4"/>
        </w:numPr>
        <w:tabs>
          <w:tab w:val="left" w:pos="360"/>
        </w:tabs>
        <w:ind w:firstLine="709"/>
        <w:jc w:val="both"/>
        <w:rPr>
          <w:rFonts w:ascii="Times New Roman" w:hAnsi="Times New Roman"/>
          <w:sz w:val="28"/>
          <w:szCs w:val="28"/>
        </w:rPr>
      </w:pPr>
      <w:r w:rsidRPr="007B15C9">
        <w:rPr>
          <w:rFonts w:ascii="Times New Roman" w:hAnsi="Times New Roman"/>
          <w:sz w:val="28"/>
          <w:szCs w:val="28"/>
        </w:rPr>
        <w:t>государстве</w:t>
      </w:r>
      <w:r w:rsidR="006B2404">
        <w:rPr>
          <w:rFonts w:ascii="Times New Roman" w:hAnsi="Times New Roman"/>
          <w:sz w:val="28"/>
          <w:szCs w:val="28"/>
        </w:rPr>
        <w:t>нные (многочисленные категории);</w:t>
      </w:r>
    </w:p>
    <w:p w:rsidR="005338B4" w:rsidRPr="007B15C9" w:rsidRDefault="006B2404" w:rsidP="00007380">
      <w:pPr>
        <w:numPr>
          <w:ilvl w:val="0"/>
          <w:numId w:val="4"/>
        </w:numPr>
        <w:tabs>
          <w:tab w:val="left" w:pos="360"/>
        </w:tabs>
        <w:ind w:firstLine="709"/>
        <w:jc w:val="both"/>
        <w:rPr>
          <w:rFonts w:ascii="Times New Roman" w:hAnsi="Times New Roman"/>
          <w:sz w:val="28"/>
          <w:szCs w:val="28"/>
        </w:rPr>
      </w:pPr>
      <w:r>
        <w:rPr>
          <w:rFonts w:ascii="Times New Roman" w:hAnsi="Times New Roman"/>
          <w:sz w:val="28"/>
          <w:szCs w:val="28"/>
        </w:rPr>
        <w:t>дворцовые;</w:t>
      </w:r>
    </w:p>
    <w:p w:rsidR="005338B4" w:rsidRPr="007B15C9" w:rsidRDefault="006B2404" w:rsidP="00007380">
      <w:pPr>
        <w:numPr>
          <w:ilvl w:val="0"/>
          <w:numId w:val="4"/>
        </w:numPr>
        <w:tabs>
          <w:tab w:val="left" w:pos="360"/>
        </w:tabs>
        <w:ind w:firstLine="709"/>
        <w:jc w:val="both"/>
        <w:rPr>
          <w:rFonts w:ascii="Times New Roman" w:hAnsi="Times New Roman"/>
          <w:sz w:val="28"/>
          <w:szCs w:val="28"/>
        </w:rPr>
      </w:pPr>
      <w:r>
        <w:rPr>
          <w:rFonts w:ascii="Times New Roman" w:hAnsi="Times New Roman"/>
          <w:sz w:val="28"/>
          <w:szCs w:val="28"/>
        </w:rPr>
        <w:t>помещичьи;</w:t>
      </w:r>
    </w:p>
    <w:p w:rsidR="005338B4" w:rsidRPr="007B15C9" w:rsidRDefault="006B2404" w:rsidP="00007380">
      <w:pPr>
        <w:numPr>
          <w:ilvl w:val="0"/>
          <w:numId w:val="4"/>
        </w:numPr>
        <w:tabs>
          <w:tab w:val="left" w:pos="360"/>
        </w:tabs>
        <w:ind w:firstLine="709"/>
        <w:jc w:val="both"/>
        <w:rPr>
          <w:rFonts w:ascii="Times New Roman" w:hAnsi="Times New Roman"/>
          <w:sz w:val="28"/>
          <w:szCs w:val="28"/>
        </w:rPr>
      </w:pPr>
      <w:r>
        <w:rPr>
          <w:rFonts w:ascii="Times New Roman" w:hAnsi="Times New Roman"/>
          <w:sz w:val="28"/>
          <w:szCs w:val="28"/>
        </w:rPr>
        <w:t>церковные;</w:t>
      </w:r>
    </w:p>
    <w:p w:rsidR="005338B4" w:rsidRPr="007B15C9" w:rsidRDefault="006B2404" w:rsidP="00007380">
      <w:pPr>
        <w:numPr>
          <w:ilvl w:val="0"/>
          <w:numId w:val="4"/>
        </w:numPr>
        <w:tabs>
          <w:tab w:val="left" w:pos="360"/>
        </w:tabs>
        <w:ind w:firstLine="709"/>
        <w:jc w:val="both"/>
        <w:rPr>
          <w:rFonts w:ascii="Times New Roman" w:hAnsi="Times New Roman"/>
          <w:sz w:val="28"/>
          <w:szCs w:val="28"/>
        </w:rPr>
      </w:pPr>
      <w:r>
        <w:rPr>
          <w:rFonts w:ascii="Times New Roman" w:hAnsi="Times New Roman"/>
          <w:sz w:val="28"/>
          <w:szCs w:val="28"/>
        </w:rPr>
        <w:t>солдаты;</w:t>
      </w:r>
    </w:p>
    <w:p w:rsidR="005338B4" w:rsidRPr="007B15C9" w:rsidRDefault="005338B4" w:rsidP="00007380">
      <w:pPr>
        <w:numPr>
          <w:ilvl w:val="0"/>
          <w:numId w:val="4"/>
        </w:numPr>
        <w:tabs>
          <w:tab w:val="left" w:pos="360"/>
        </w:tabs>
        <w:ind w:firstLine="709"/>
        <w:jc w:val="both"/>
        <w:rPr>
          <w:rFonts w:ascii="Times New Roman" w:hAnsi="Times New Roman"/>
          <w:sz w:val="28"/>
          <w:szCs w:val="28"/>
        </w:rPr>
      </w:pPr>
      <w:r w:rsidRPr="007B15C9">
        <w:rPr>
          <w:rFonts w:ascii="Times New Roman" w:hAnsi="Times New Roman"/>
          <w:sz w:val="28"/>
          <w:szCs w:val="28"/>
        </w:rPr>
        <w:t>казачество (имели определенные государственные привилегии)</w:t>
      </w:r>
      <w:r w:rsidR="006B2404">
        <w:rPr>
          <w:rFonts w:ascii="Times New Roman" w:hAnsi="Times New Roman"/>
          <w:sz w:val="28"/>
          <w:szCs w:val="28"/>
        </w:rPr>
        <w:t>.</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Но все эти категории русского крестьянства имели определенные особенности:</w:t>
      </w:r>
    </w:p>
    <w:p w:rsidR="005338B4" w:rsidRPr="007B15C9" w:rsidRDefault="005338B4" w:rsidP="00007380">
      <w:pPr>
        <w:numPr>
          <w:ilvl w:val="0"/>
          <w:numId w:val="5"/>
        </w:numPr>
        <w:tabs>
          <w:tab w:val="left" w:pos="720"/>
        </w:tabs>
        <w:ind w:firstLine="709"/>
        <w:jc w:val="both"/>
        <w:rPr>
          <w:rFonts w:ascii="Times New Roman" w:hAnsi="Times New Roman"/>
          <w:sz w:val="28"/>
          <w:szCs w:val="28"/>
        </w:rPr>
      </w:pPr>
      <w:r w:rsidRPr="007B15C9">
        <w:rPr>
          <w:rFonts w:ascii="Times New Roman" w:hAnsi="Times New Roman"/>
          <w:sz w:val="28"/>
          <w:szCs w:val="28"/>
        </w:rPr>
        <w:t>юридически положение крестьян никогда четко в России определено не было. Раз нет законов – значит, все зависит от воли хозяина.</w:t>
      </w:r>
    </w:p>
    <w:p w:rsidR="005338B4" w:rsidRPr="007B15C9" w:rsidRDefault="006B2404" w:rsidP="00007380">
      <w:pPr>
        <w:numPr>
          <w:ilvl w:val="0"/>
          <w:numId w:val="5"/>
        </w:numPr>
        <w:tabs>
          <w:tab w:val="left" w:pos="720"/>
        </w:tabs>
        <w:ind w:firstLine="709"/>
        <w:jc w:val="both"/>
        <w:rPr>
          <w:rFonts w:ascii="Times New Roman" w:hAnsi="Times New Roman"/>
          <w:sz w:val="28"/>
          <w:szCs w:val="28"/>
        </w:rPr>
      </w:pPr>
      <w:r>
        <w:rPr>
          <w:rFonts w:ascii="Times New Roman" w:hAnsi="Times New Roman"/>
          <w:sz w:val="28"/>
          <w:szCs w:val="28"/>
        </w:rPr>
        <w:t>«Воля хозяина» –</w:t>
      </w:r>
      <w:r w:rsidR="005338B4" w:rsidRPr="007B15C9">
        <w:rPr>
          <w:rFonts w:ascii="Times New Roman" w:hAnsi="Times New Roman"/>
          <w:sz w:val="28"/>
          <w:szCs w:val="28"/>
        </w:rPr>
        <w:t xml:space="preserve"> закон. Значит, есть «добрый» барин и «злой» барин.</w:t>
      </w:r>
    </w:p>
    <w:p w:rsidR="005338B4" w:rsidRPr="007B15C9" w:rsidRDefault="005338B4" w:rsidP="00007380">
      <w:pPr>
        <w:numPr>
          <w:ilvl w:val="0"/>
          <w:numId w:val="5"/>
        </w:numPr>
        <w:tabs>
          <w:tab w:val="left" w:pos="720"/>
        </w:tabs>
        <w:ind w:firstLine="709"/>
        <w:jc w:val="both"/>
        <w:rPr>
          <w:rFonts w:ascii="Times New Roman" w:hAnsi="Times New Roman"/>
          <w:sz w:val="28"/>
          <w:szCs w:val="28"/>
        </w:rPr>
      </w:pPr>
      <w:r w:rsidRPr="007B15C9">
        <w:rPr>
          <w:rFonts w:ascii="Times New Roman" w:hAnsi="Times New Roman"/>
          <w:sz w:val="28"/>
          <w:szCs w:val="28"/>
        </w:rPr>
        <w:t>Не умение мыслить юридически и абстрактно, вело к непониманию конкретных правовых норм и гражданских свобод. «Свобода» по-русски – это «что хочу, то и ворочу».</w:t>
      </w:r>
    </w:p>
    <w:p w:rsidR="005338B4" w:rsidRPr="007B15C9" w:rsidRDefault="005338B4" w:rsidP="00007380">
      <w:pPr>
        <w:numPr>
          <w:ilvl w:val="0"/>
          <w:numId w:val="5"/>
        </w:numPr>
        <w:tabs>
          <w:tab w:val="left" w:pos="720"/>
        </w:tabs>
        <w:ind w:firstLine="709"/>
        <w:jc w:val="both"/>
        <w:rPr>
          <w:rFonts w:ascii="Times New Roman" w:hAnsi="Times New Roman"/>
          <w:sz w:val="28"/>
          <w:szCs w:val="28"/>
        </w:rPr>
      </w:pPr>
      <w:r w:rsidRPr="007B15C9">
        <w:rPr>
          <w:rFonts w:ascii="Times New Roman" w:hAnsi="Times New Roman"/>
          <w:sz w:val="28"/>
          <w:szCs w:val="28"/>
        </w:rPr>
        <w:t>Самый главный хозяин – это царь. Только он может дать волю и землю. Поэтому Е. Пугачев и С. Разин выдавали себя за царей. А.</w:t>
      </w:r>
      <w:r w:rsidR="006B2404">
        <w:rPr>
          <w:rFonts w:ascii="Times New Roman" w:hAnsi="Times New Roman"/>
          <w:sz w:val="28"/>
          <w:szCs w:val="28"/>
        </w:rPr>
        <w:t xml:space="preserve"> </w:t>
      </w:r>
      <w:r w:rsidRPr="007B15C9">
        <w:rPr>
          <w:rFonts w:ascii="Times New Roman" w:hAnsi="Times New Roman"/>
          <w:sz w:val="28"/>
          <w:szCs w:val="28"/>
        </w:rPr>
        <w:t>И. Болотников – за «воеводу царского».</w:t>
      </w:r>
    </w:p>
    <w:p w:rsidR="005338B4" w:rsidRPr="007B15C9" w:rsidRDefault="005338B4" w:rsidP="00007380">
      <w:pPr>
        <w:numPr>
          <w:ilvl w:val="0"/>
          <w:numId w:val="5"/>
        </w:numPr>
        <w:tabs>
          <w:tab w:val="left" w:pos="720"/>
        </w:tabs>
        <w:ind w:firstLine="709"/>
        <w:jc w:val="both"/>
        <w:rPr>
          <w:rFonts w:ascii="Times New Roman" w:hAnsi="Times New Roman"/>
          <w:sz w:val="28"/>
          <w:szCs w:val="28"/>
        </w:rPr>
      </w:pPr>
      <w:r w:rsidRPr="007B15C9">
        <w:rPr>
          <w:rFonts w:ascii="Times New Roman" w:hAnsi="Times New Roman"/>
          <w:sz w:val="28"/>
          <w:szCs w:val="28"/>
        </w:rPr>
        <w:t>Из-за больших расстояний и малой плотности населения русский крестьянин делил всех людей на «своих» (моя деревня – здесь я всех знаю) и «чужих» (за пределами деревни и района).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По этим причинам, психология русского крестьянина была очень специфичной. Не получая конкретных благ от петровских преобразований, а ощущая только новые тяготы и усиление давления центральных властей они не понимали этих преобразований и не принимали их, продолжая жить традиционным хозяйством.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Тем</w:t>
      </w:r>
      <w:r w:rsidR="008F0517" w:rsidRPr="007B15C9">
        <w:rPr>
          <w:rFonts w:ascii="Times New Roman" w:hAnsi="Times New Roman"/>
          <w:sz w:val="28"/>
          <w:szCs w:val="28"/>
        </w:rPr>
        <w:t xml:space="preserve"> </w:t>
      </w:r>
      <w:r w:rsidRPr="007B15C9">
        <w:rPr>
          <w:rFonts w:ascii="Times New Roman" w:hAnsi="Times New Roman"/>
          <w:sz w:val="28"/>
          <w:szCs w:val="28"/>
        </w:rPr>
        <w:t>не менее, к концу XVIII в. в экономике страны складываются элементы капиталистического уклада, но они господствующими еще не становятся. Помещичье хозяйство постепенно втягивается в рыночные отношения, начинается разложение феодально-крепостнической системы хозяйства. В стране определились регионы, где господствовали отработочная (барщина) и оброчная системы.</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Барщина преобладала в черноземных районах страны, где были стабильно высокие урожаи. Помещики были з</w:t>
      </w:r>
      <w:r w:rsidR="006B2404">
        <w:rPr>
          <w:rFonts w:ascii="Times New Roman" w:hAnsi="Times New Roman"/>
          <w:sz w:val="28"/>
          <w:szCs w:val="28"/>
        </w:rPr>
        <w:t>аинтересованы получать именно сельскохозяйственны</w:t>
      </w:r>
      <w:r w:rsidRPr="007B15C9">
        <w:rPr>
          <w:rFonts w:ascii="Times New Roman" w:hAnsi="Times New Roman"/>
          <w:sz w:val="28"/>
          <w:szCs w:val="28"/>
        </w:rPr>
        <w:t>х продукты и продавать их как внутри страны, так и за рубежом. Барщина в некоторых районах доходила до 6 дней в неделю. С 70-х годов XVIII в. часть помещиков начинает переводить своих крестьян на «месячину», отбирая у них надел и обязывая работать на барской пашне, выплачивая за это крестьянам месячное содержание. Фактически эти кре</w:t>
      </w:r>
      <w:r w:rsidR="006130F4">
        <w:rPr>
          <w:rFonts w:ascii="Times New Roman" w:hAnsi="Times New Roman"/>
          <w:sz w:val="28"/>
          <w:szCs w:val="28"/>
        </w:rPr>
        <w:t>стьяне превращались в наемных сельскохозяйственны</w:t>
      </w:r>
      <w:r w:rsidRPr="007B15C9">
        <w:rPr>
          <w:rFonts w:ascii="Times New Roman" w:hAnsi="Times New Roman"/>
          <w:sz w:val="28"/>
          <w:szCs w:val="28"/>
        </w:rPr>
        <w:t xml:space="preserve">х работников – батраков. У многих крестьян это вызвало активное психологическое и экономическое неприятие. </w:t>
      </w:r>
    </w:p>
    <w:p w:rsidR="005338B4" w:rsidRPr="007B15C9" w:rsidRDefault="005338B4" w:rsidP="007B15C9">
      <w:pPr>
        <w:ind w:firstLine="709"/>
        <w:jc w:val="both"/>
        <w:rPr>
          <w:rFonts w:ascii="Times New Roman" w:hAnsi="Times New Roman"/>
          <w:sz w:val="28"/>
          <w:szCs w:val="28"/>
        </w:rPr>
      </w:pPr>
      <w:r w:rsidRPr="006B2404">
        <w:rPr>
          <w:rFonts w:ascii="Times New Roman" w:hAnsi="Times New Roman"/>
          <w:sz w:val="28"/>
          <w:szCs w:val="28"/>
        </w:rPr>
        <w:t>В нечерноземных районах</w:t>
      </w:r>
      <w:r w:rsidRPr="007B15C9">
        <w:rPr>
          <w:rFonts w:ascii="Times New Roman" w:hAnsi="Times New Roman"/>
          <w:sz w:val="28"/>
          <w:szCs w:val="28"/>
        </w:rPr>
        <w:t xml:space="preserve">, где земля была мало плодородна или климат </w:t>
      </w:r>
      <w:r w:rsidR="006B2404">
        <w:rPr>
          <w:rFonts w:ascii="Times New Roman" w:hAnsi="Times New Roman"/>
          <w:sz w:val="28"/>
          <w:szCs w:val="28"/>
        </w:rPr>
        <w:t xml:space="preserve">был мало подходящим, </w:t>
      </w:r>
      <w:r w:rsidRPr="007B15C9">
        <w:rPr>
          <w:rFonts w:ascii="Times New Roman" w:hAnsi="Times New Roman"/>
          <w:sz w:val="28"/>
          <w:szCs w:val="28"/>
        </w:rPr>
        <w:t>помещики переводили, своих крестьян на оброк. Оброк мог быть натуральным: скажем, у государственных крестьян – ямщицкая повинность, или сибирские народы уплачивали государству ясак (пушниной). Но эта практика большого распространения не получила, вводилась только в специфических условиях.</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Другой формой оброка являлась денежная оплата. Но чтобы заработать деньги крестьянин должен был покинуть деревню и уйти на заработки. В условиях крепостного права сделать это без разрешения помещика он не мо</w:t>
      </w:r>
      <w:r w:rsidR="008F0517" w:rsidRPr="007B15C9">
        <w:rPr>
          <w:rFonts w:ascii="Times New Roman" w:hAnsi="Times New Roman"/>
          <w:sz w:val="28"/>
          <w:szCs w:val="28"/>
        </w:rPr>
        <w:t xml:space="preserve"> г.</w:t>
      </w:r>
      <w:r w:rsidRPr="007B15C9">
        <w:rPr>
          <w:rFonts w:ascii="Times New Roman" w:hAnsi="Times New Roman"/>
          <w:sz w:val="28"/>
          <w:szCs w:val="28"/>
        </w:rPr>
        <w:t xml:space="preserve"> Помещики, понимая,</w:t>
      </w:r>
      <w:r w:rsidR="008F0517" w:rsidRPr="007B15C9">
        <w:rPr>
          <w:rFonts w:ascii="Times New Roman" w:hAnsi="Times New Roman"/>
          <w:sz w:val="28"/>
          <w:szCs w:val="28"/>
        </w:rPr>
        <w:t xml:space="preserve"> </w:t>
      </w:r>
      <w:r w:rsidRPr="007B15C9">
        <w:rPr>
          <w:rFonts w:ascii="Times New Roman" w:hAnsi="Times New Roman"/>
          <w:sz w:val="28"/>
          <w:szCs w:val="28"/>
        </w:rPr>
        <w:t>что проконтролировать истинную су</w:t>
      </w:r>
      <w:r w:rsidR="006B2404">
        <w:rPr>
          <w:rFonts w:ascii="Times New Roman" w:hAnsi="Times New Roman"/>
          <w:sz w:val="28"/>
          <w:szCs w:val="28"/>
        </w:rPr>
        <w:t>мму доходов крестьян не смогут –</w:t>
      </w:r>
      <w:r w:rsidRPr="007B15C9">
        <w:rPr>
          <w:rFonts w:ascii="Times New Roman" w:hAnsi="Times New Roman"/>
          <w:sz w:val="28"/>
          <w:szCs w:val="28"/>
        </w:rPr>
        <w:t xml:space="preserve"> давали разрешение не охотно. Они не разрешали уходить из деревни семьям крестьян или создавали другие способы, затруднявшие крестьянам свободный выход из деревни, общины. Получалось противоречие – зарабатывание денег требовало личной свободы, которая вступала в спор с крепостным правом.</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Более активно участвовали в рыночных</w:t>
      </w:r>
      <w:r w:rsidR="008F0517" w:rsidRPr="007B15C9">
        <w:rPr>
          <w:rFonts w:ascii="Times New Roman" w:hAnsi="Times New Roman"/>
          <w:sz w:val="28"/>
          <w:szCs w:val="28"/>
        </w:rPr>
        <w:t xml:space="preserve"> </w:t>
      </w:r>
      <w:r w:rsidRPr="007B15C9">
        <w:rPr>
          <w:rFonts w:ascii="Times New Roman" w:hAnsi="Times New Roman"/>
          <w:sz w:val="28"/>
          <w:szCs w:val="28"/>
        </w:rPr>
        <w:t xml:space="preserve">отношениях хозяйства крестьян в Нечерноземье. В </w:t>
      </w:r>
      <w:smartTag w:uri="urn:schemas-microsoft-com:office:smarttags" w:element="metricconverter">
        <w:smartTagPr>
          <w:attr w:name="ProductID" w:val="1754 г"/>
        </w:smartTagPr>
        <w:r w:rsidRPr="007B15C9">
          <w:rPr>
            <w:rFonts w:ascii="Times New Roman" w:hAnsi="Times New Roman"/>
            <w:sz w:val="28"/>
            <w:szCs w:val="28"/>
          </w:rPr>
          <w:t>1754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России были отменены внутренние таможенные пошлины.</w:t>
      </w:r>
      <w:r w:rsidR="008F0517" w:rsidRPr="007B15C9">
        <w:rPr>
          <w:rFonts w:ascii="Times New Roman" w:hAnsi="Times New Roman"/>
          <w:sz w:val="28"/>
          <w:szCs w:val="28"/>
        </w:rPr>
        <w:t xml:space="preserve"> </w:t>
      </w:r>
      <w:r w:rsidRPr="007B15C9">
        <w:rPr>
          <w:rFonts w:ascii="Times New Roman" w:hAnsi="Times New Roman"/>
          <w:sz w:val="28"/>
          <w:szCs w:val="28"/>
        </w:rPr>
        <w:t>Государственные кре</w:t>
      </w:r>
      <w:r w:rsidR="006B2404">
        <w:rPr>
          <w:rFonts w:ascii="Times New Roman" w:hAnsi="Times New Roman"/>
          <w:sz w:val="28"/>
          <w:szCs w:val="28"/>
        </w:rPr>
        <w:t xml:space="preserve">стьяне в Сибири переведены в 50 – </w:t>
      </w:r>
      <w:r w:rsidRPr="007B15C9">
        <w:rPr>
          <w:rFonts w:ascii="Times New Roman" w:hAnsi="Times New Roman"/>
          <w:sz w:val="28"/>
          <w:szCs w:val="28"/>
        </w:rPr>
        <w:t>60</w:t>
      </w:r>
      <w:r w:rsidR="006B2404">
        <w:rPr>
          <w:rFonts w:ascii="Times New Roman" w:hAnsi="Times New Roman"/>
          <w:sz w:val="28"/>
          <w:szCs w:val="28"/>
        </w:rPr>
        <w:t>-</w:t>
      </w:r>
      <w:r w:rsidRPr="007B15C9">
        <w:rPr>
          <w:rFonts w:ascii="Times New Roman" w:hAnsi="Times New Roman"/>
          <w:sz w:val="28"/>
          <w:szCs w:val="28"/>
        </w:rPr>
        <w:t>е годы</w:t>
      </w:r>
      <w:r w:rsidR="008F0517" w:rsidRPr="007B15C9">
        <w:rPr>
          <w:rFonts w:ascii="Times New Roman" w:hAnsi="Times New Roman"/>
          <w:sz w:val="28"/>
          <w:szCs w:val="28"/>
        </w:rPr>
        <w:t xml:space="preserve"> </w:t>
      </w:r>
      <w:r w:rsidRPr="007B15C9">
        <w:rPr>
          <w:rFonts w:ascii="Times New Roman" w:hAnsi="Times New Roman"/>
          <w:sz w:val="28"/>
          <w:szCs w:val="28"/>
        </w:rPr>
        <w:t>XVIII в.</w:t>
      </w:r>
      <w:r w:rsidR="008F0517" w:rsidRPr="007B15C9">
        <w:rPr>
          <w:rFonts w:ascii="Times New Roman" w:hAnsi="Times New Roman"/>
          <w:sz w:val="28"/>
          <w:szCs w:val="28"/>
        </w:rPr>
        <w:t xml:space="preserve"> </w:t>
      </w:r>
      <w:r w:rsidRPr="007B15C9">
        <w:rPr>
          <w:rFonts w:ascii="Times New Roman" w:hAnsi="Times New Roman"/>
          <w:sz w:val="28"/>
          <w:szCs w:val="28"/>
        </w:rPr>
        <w:t xml:space="preserve">на денежную форму оброка.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Усиление эксплуатации крестьян помещиками</w:t>
      </w:r>
      <w:r w:rsidR="008F0517" w:rsidRPr="007B15C9">
        <w:rPr>
          <w:rFonts w:ascii="Times New Roman" w:hAnsi="Times New Roman"/>
          <w:sz w:val="28"/>
          <w:szCs w:val="28"/>
        </w:rPr>
        <w:t xml:space="preserve"> </w:t>
      </w:r>
      <w:r w:rsidRPr="007B15C9">
        <w:rPr>
          <w:rFonts w:ascii="Times New Roman" w:hAnsi="Times New Roman"/>
          <w:sz w:val="28"/>
          <w:szCs w:val="28"/>
        </w:rPr>
        <w:t>лишало их заинтересованности в труде, вело к росту сопротивления. В ответ на выступления простого населения государство усиливало личную зависимость крестьян. Во второй половине XVIII в. крепостное право было введено в Левобережной и Слободской Украине, районах Курско-Белгородской и Воронежской засечных черт, на Дону,</w:t>
      </w:r>
      <w:r w:rsidR="008F0517" w:rsidRPr="007B15C9">
        <w:rPr>
          <w:rFonts w:ascii="Times New Roman" w:hAnsi="Times New Roman"/>
          <w:sz w:val="28"/>
          <w:szCs w:val="28"/>
        </w:rPr>
        <w:t xml:space="preserve"> </w:t>
      </w:r>
      <w:r w:rsidRPr="007B15C9">
        <w:rPr>
          <w:rFonts w:ascii="Times New Roman" w:hAnsi="Times New Roman"/>
          <w:sz w:val="28"/>
          <w:szCs w:val="28"/>
        </w:rPr>
        <w:t xml:space="preserve">в Заволжье, Приуралье. Все это делалось в интересах помещиков. Указом Елизаветы Петровны с </w:t>
      </w:r>
      <w:smartTag w:uri="urn:schemas-microsoft-com:office:smarttags" w:element="metricconverter">
        <w:smartTagPr>
          <w:attr w:name="ProductID" w:val="1760 г"/>
        </w:smartTagPr>
        <w:r w:rsidRPr="007B15C9">
          <w:rPr>
            <w:rFonts w:ascii="Times New Roman" w:hAnsi="Times New Roman"/>
            <w:sz w:val="28"/>
            <w:szCs w:val="28"/>
          </w:rPr>
          <w:t>1760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помещики получили право ссылать своих крестьян в Сибирь, в районы пригодные для хлебопашества с зачетом их в рекруты, что фактически означало перевод в разряд государственных крестьян.</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Подавляющее большинство русского крестьянства продолжало заниматься полеводством, скотоводством, овощеводством на основе принципов натурального хозяйства. Только в отдельных хозяйствах крестьян и помещиков происходил подъем на качественно новый уровень. Большую роль в распространении передовых методов сыграли «Вольное экономическое общество к поощрению в России земледелия и домостроительства» (ВЭО), основанное в </w:t>
      </w:r>
      <w:smartTag w:uri="urn:schemas-microsoft-com:office:smarttags" w:element="metricconverter">
        <w:smartTagPr>
          <w:attr w:name="ProductID" w:val="1765 г"/>
        </w:smartTagPr>
        <w:r w:rsidRPr="007B15C9">
          <w:rPr>
            <w:rFonts w:ascii="Times New Roman" w:hAnsi="Times New Roman"/>
            <w:sz w:val="28"/>
            <w:szCs w:val="28"/>
          </w:rPr>
          <w:t>1765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и его периодическое издание «Труды» ВЭО. Пропаганда новых научных достижений наталкивалась на их неприятие большей частью помещиков. Даже те помещики, которые вводили новшества, действовали через методы крепостного права, </w:t>
      </w:r>
      <w:r w:rsidR="00162097">
        <w:rPr>
          <w:rFonts w:ascii="Times New Roman" w:hAnsi="Times New Roman"/>
          <w:sz w:val="28"/>
          <w:szCs w:val="28"/>
        </w:rPr>
        <w:t>т. е.</w:t>
      </w:r>
      <w:r w:rsidRPr="007B15C9">
        <w:rPr>
          <w:rFonts w:ascii="Times New Roman" w:hAnsi="Times New Roman"/>
          <w:sz w:val="28"/>
          <w:szCs w:val="28"/>
        </w:rPr>
        <w:t xml:space="preserve"> насилие, а не развитие экономических стимулов личной заинтересованности крестьян.</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К концу XVIII в. в стране насчитывалось уже около 2 тысяч м</w:t>
      </w:r>
      <w:r w:rsidR="006B2404">
        <w:rPr>
          <w:rFonts w:ascii="Times New Roman" w:hAnsi="Times New Roman"/>
          <w:sz w:val="28"/>
          <w:szCs w:val="28"/>
        </w:rPr>
        <w:t>ануфактур трех типов. Казенные –</w:t>
      </w:r>
      <w:r w:rsidRPr="007B15C9">
        <w:rPr>
          <w:rFonts w:ascii="Times New Roman" w:hAnsi="Times New Roman"/>
          <w:sz w:val="28"/>
          <w:szCs w:val="28"/>
        </w:rPr>
        <w:t xml:space="preserve"> принадлежавшие государству и работавшие на крепостном труде. Вотчинные – создаваемые помещиками в своих хозяйствах. На них работали, отрабатывая барщину, крепостные крестьяне. И казенные, и вотчинные мануфактуры, не давали работникам личных стимулов к повышению производительности труда. Во второй половине XVIII в. выросло число купеческих и крестьянских мануфактур, особенно в хлопчатобумажной промышленности, работавших в основном на вольнонаемном труде. Этому способствовал указ </w:t>
      </w:r>
      <w:smartTag w:uri="urn:schemas-microsoft-com:office:smarttags" w:element="metricconverter">
        <w:smartTagPr>
          <w:attr w:name="ProductID" w:val="1762 г"/>
        </w:smartTagPr>
        <w:r w:rsidRPr="007B15C9">
          <w:rPr>
            <w:rFonts w:ascii="Times New Roman" w:hAnsi="Times New Roman"/>
            <w:sz w:val="28"/>
            <w:szCs w:val="28"/>
          </w:rPr>
          <w:t>1762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запрещавший мануфактуристам – недворянам использовать крепостной труд. А в </w:t>
      </w:r>
      <w:smartTag w:uri="urn:schemas-microsoft-com:office:smarttags" w:element="metricconverter">
        <w:smartTagPr>
          <w:attr w:name="ProductID" w:val="1775 г"/>
        </w:smartTagPr>
        <w:r w:rsidRPr="007B15C9">
          <w:rPr>
            <w:rFonts w:ascii="Times New Roman" w:hAnsi="Times New Roman"/>
            <w:sz w:val="28"/>
            <w:szCs w:val="28"/>
          </w:rPr>
          <w:t>1775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издан манифест о свободе предпринимательства, разрешивший всем же</w:t>
      </w:r>
      <w:r w:rsidR="006B2404">
        <w:rPr>
          <w:rFonts w:ascii="Times New Roman" w:hAnsi="Times New Roman"/>
          <w:sz w:val="28"/>
          <w:szCs w:val="28"/>
        </w:rPr>
        <w:t>лающим, в том числе крестьянам –</w:t>
      </w:r>
      <w:r w:rsidRPr="007B15C9">
        <w:rPr>
          <w:rFonts w:ascii="Times New Roman" w:hAnsi="Times New Roman"/>
          <w:sz w:val="28"/>
          <w:szCs w:val="28"/>
        </w:rPr>
        <w:t xml:space="preserve"> заниматься промышленной деятельностью. В результате резко увеличилось мелкое товарное производство (ремесло), которое перерастало в мануфактуру. К концу XVIII в. контингент наемных рабочих формировался за счет разорившихся крестьян, ремесленников, ушедших на заработки для уплаты оброка (крестьяне – отходники). Но все они вынуждены были отдавать часть заработка, иногда большую, помещикам или государству. Это тормозило формирование первоначального капитала для собственного дела.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К концу XVIII</w:t>
      </w:r>
      <w:r w:rsidR="006B2404">
        <w:rPr>
          <w:rFonts w:ascii="Times New Roman" w:hAnsi="Times New Roman"/>
          <w:sz w:val="28"/>
          <w:szCs w:val="28"/>
        </w:rPr>
        <w:t xml:space="preserve"> </w:t>
      </w:r>
      <w:r w:rsidRPr="007B15C9">
        <w:rPr>
          <w:rFonts w:ascii="Times New Roman" w:hAnsi="Times New Roman"/>
          <w:sz w:val="28"/>
          <w:szCs w:val="28"/>
        </w:rPr>
        <w:t>в. в торговле проявляются начальные капиталистические черты. Появляется магазинная торговля. Постепенно отменяются ограничения в торговле для лиц, не входивших официально</w:t>
      </w:r>
      <w:r w:rsidR="008F0517" w:rsidRPr="007B15C9">
        <w:rPr>
          <w:rFonts w:ascii="Times New Roman" w:hAnsi="Times New Roman"/>
          <w:sz w:val="28"/>
          <w:szCs w:val="28"/>
        </w:rPr>
        <w:t xml:space="preserve"> </w:t>
      </w:r>
      <w:r w:rsidRPr="007B15C9">
        <w:rPr>
          <w:rFonts w:ascii="Times New Roman" w:hAnsi="Times New Roman"/>
          <w:sz w:val="28"/>
          <w:szCs w:val="28"/>
        </w:rPr>
        <w:t>в купечество, что открывало большие возможности для складывания нового типа торговца. В торговле стали принимать участие представители различных сословий и групп, противостоящих и боровшихся друг с другом. Дворянам было разрешено свободно торговать зерном с заграницей. Активно развивалась внешняя торговля. Вывоз товаров из России превышал ввоз. Но</w:t>
      </w:r>
      <w:r w:rsidR="006130F4">
        <w:rPr>
          <w:rFonts w:ascii="Times New Roman" w:hAnsi="Times New Roman"/>
          <w:sz w:val="28"/>
          <w:szCs w:val="28"/>
        </w:rPr>
        <w:t xml:space="preserve"> в вывозе товаров преобладала сельскохозяйственная</w:t>
      </w:r>
      <w:r w:rsidRPr="007B15C9">
        <w:rPr>
          <w:rFonts w:ascii="Times New Roman" w:hAnsi="Times New Roman"/>
          <w:sz w:val="28"/>
          <w:szCs w:val="28"/>
        </w:rPr>
        <w:t xml:space="preserve"> продукция.</w:t>
      </w:r>
    </w:p>
    <w:p w:rsidR="00A93B59" w:rsidRDefault="00A93B59" w:rsidP="00A93B59">
      <w:pPr>
        <w:jc w:val="both"/>
        <w:rPr>
          <w:rFonts w:ascii="Times New Roman" w:hAnsi="Times New Roman"/>
          <w:sz w:val="28"/>
          <w:szCs w:val="28"/>
        </w:rPr>
      </w:pPr>
    </w:p>
    <w:p w:rsidR="00A93B59" w:rsidRPr="00A93B59" w:rsidRDefault="00A93B59" w:rsidP="00A93B59">
      <w:pPr>
        <w:jc w:val="center"/>
        <w:rPr>
          <w:rFonts w:ascii="Times New Roman" w:hAnsi="Times New Roman"/>
          <w:i/>
          <w:sz w:val="28"/>
          <w:szCs w:val="28"/>
        </w:rPr>
      </w:pPr>
      <w:r>
        <w:rPr>
          <w:rFonts w:ascii="Times New Roman" w:hAnsi="Times New Roman"/>
          <w:i/>
          <w:sz w:val="28"/>
          <w:szCs w:val="28"/>
        </w:rPr>
        <w:t xml:space="preserve">Правление Екатерины </w:t>
      </w:r>
      <w:r>
        <w:rPr>
          <w:rFonts w:ascii="Times New Roman" w:hAnsi="Times New Roman"/>
          <w:i/>
          <w:sz w:val="28"/>
          <w:szCs w:val="28"/>
          <w:lang w:val="en-US"/>
        </w:rPr>
        <w:t>II</w:t>
      </w:r>
      <w:r>
        <w:rPr>
          <w:rFonts w:ascii="Times New Roman" w:hAnsi="Times New Roman"/>
          <w:i/>
          <w:sz w:val="28"/>
          <w:szCs w:val="28"/>
        </w:rPr>
        <w:t xml:space="preserve"> (1762 – 1796 гг.)</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таких противоречивых условиях в 1762 году в результате очередного дворцового переворота на престол вступает Екатерина II. Она сразу же подтверждает Манифест о вольности дворянства. В </w:t>
      </w:r>
      <w:smartTag w:uri="urn:schemas-microsoft-com:office:smarttags" w:element="metricconverter">
        <w:smartTagPr>
          <w:attr w:name="ProductID" w:val="1764 г"/>
        </w:smartTagPr>
        <w:r w:rsidRPr="007B15C9">
          <w:rPr>
            <w:rFonts w:ascii="Times New Roman" w:hAnsi="Times New Roman"/>
            <w:sz w:val="28"/>
            <w:szCs w:val="28"/>
          </w:rPr>
          <w:t>1764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проводит секуляризацию церковных земель, лишив церковь не только политической силы, как Петр I, но и экономической мощи. Миллион монастырских крестьян был передан в ведение государственной коллегии экономии и доходы от них наполнили пустую государственную казну. Этим шагом Екатерина II решила сразу 3 задачи: </w:t>
      </w:r>
    </w:p>
    <w:p w:rsidR="005338B4" w:rsidRPr="007B15C9" w:rsidRDefault="005338B4" w:rsidP="00007380">
      <w:pPr>
        <w:numPr>
          <w:ilvl w:val="0"/>
          <w:numId w:val="6"/>
        </w:numPr>
        <w:tabs>
          <w:tab w:val="left" w:pos="360"/>
        </w:tabs>
        <w:ind w:firstLine="709"/>
        <w:jc w:val="both"/>
        <w:rPr>
          <w:rFonts w:ascii="Times New Roman" w:hAnsi="Times New Roman"/>
          <w:sz w:val="28"/>
          <w:szCs w:val="28"/>
        </w:rPr>
      </w:pPr>
      <w:r w:rsidRPr="007B15C9">
        <w:rPr>
          <w:rFonts w:ascii="Times New Roman" w:hAnsi="Times New Roman"/>
          <w:sz w:val="28"/>
          <w:szCs w:val="28"/>
        </w:rPr>
        <w:t>окончательно подчинила церковь государству;</w:t>
      </w:r>
    </w:p>
    <w:p w:rsidR="005338B4" w:rsidRPr="007B15C9" w:rsidRDefault="003C42A9" w:rsidP="00007380">
      <w:pPr>
        <w:numPr>
          <w:ilvl w:val="0"/>
          <w:numId w:val="6"/>
        </w:numPr>
        <w:tabs>
          <w:tab w:val="left" w:pos="360"/>
        </w:tabs>
        <w:ind w:firstLine="709"/>
        <w:jc w:val="both"/>
        <w:rPr>
          <w:rFonts w:ascii="Times New Roman" w:hAnsi="Times New Roman"/>
          <w:sz w:val="28"/>
          <w:szCs w:val="28"/>
        </w:rPr>
      </w:pPr>
      <w:r>
        <w:rPr>
          <w:rFonts w:ascii="Times New Roman" w:hAnsi="Times New Roman"/>
          <w:sz w:val="28"/>
          <w:szCs w:val="28"/>
        </w:rPr>
        <w:t>сохранила стабильность положения всего дворянства, пойдя на компромисс с политическими силами, являвшимися</w:t>
      </w:r>
      <w:r w:rsidR="005338B4" w:rsidRPr="007B15C9">
        <w:rPr>
          <w:rFonts w:ascii="Times New Roman" w:hAnsi="Times New Roman"/>
          <w:sz w:val="28"/>
          <w:szCs w:val="28"/>
        </w:rPr>
        <w:t xml:space="preserve"> сторонниками свергнутого мужа</w:t>
      </w:r>
      <w:r w:rsidR="008F0517" w:rsidRPr="007B15C9">
        <w:rPr>
          <w:rFonts w:ascii="Times New Roman" w:hAnsi="Times New Roman"/>
          <w:sz w:val="28"/>
          <w:szCs w:val="28"/>
        </w:rPr>
        <w:t xml:space="preserve"> </w:t>
      </w:r>
      <w:r w:rsidR="005338B4" w:rsidRPr="007B15C9">
        <w:rPr>
          <w:rFonts w:ascii="Times New Roman" w:hAnsi="Times New Roman"/>
          <w:sz w:val="28"/>
          <w:szCs w:val="28"/>
        </w:rPr>
        <w:t>Петра III. Она не стала конфисковывать их имения;</w:t>
      </w:r>
    </w:p>
    <w:p w:rsidR="005338B4" w:rsidRPr="007B15C9" w:rsidRDefault="005338B4" w:rsidP="00007380">
      <w:pPr>
        <w:numPr>
          <w:ilvl w:val="0"/>
          <w:numId w:val="6"/>
        </w:numPr>
        <w:tabs>
          <w:tab w:val="left" w:pos="360"/>
        </w:tabs>
        <w:ind w:firstLine="709"/>
        <w:jc w:val="both"/>
        <w:rPr>
          <w:rFonts w:ascii="Times New Roman" w:hAnsi="Times New Roman"/>
          <w:sz w:val="28"/>
          <w:szCs w:val="28"/>
        </w:rPr>
      </w:pPr>
      <w:r w:rsidRPr="007B15C9">
        <w:rPr>
          <w:rFonts w:ascii="Times New Roman" w:hAnsi="Times New Roman"/>
          <w:sz w:val="28"/>
          <w:szCs w:val="28"/>
        </w:rPr>
        <w:t>пополнила государственную казну, из которой отблагодари</w:t>
      </w:r>
      <w:r w:rsidR="003C42A9">
        <w:rPr>
          <w:rFonts w:ascii="Times New Roman" w:hAnsi="Times New Roman"/>
          <w:sz w:val="28"/>
          <w:szCs w:val="28"/>
        </w:rPr>
        <w:t>ла тех, кто привел ее к власти,</w:t>
      </w:r>
      <w:r w:rsidRPr="007B15C9">
        <w:rPr>
          <w:rFonts w:ascii="Times New Roman" w:hAnsi="Times New Roman"/>
          <w:sz w:val="28"/>
          <w:szCs w:val="28"/>
        </w:rPr>
        <w:t xml:space="preserve"> раздавая обширные земельные владения своим сторонникам.</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765 г"/>
        </w:smartTagPr>
        <w:r w:rsidRPr="007B15C9">
          <w:rPr>
            <w:rFonts w:ascii="Times New Roman" w:hAnsi="Times New Roman"/>
            <w:sz w:val="28"/>
            <w:szCs w:val="28"/>
          </w:rPr>
          <w:t>1765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6B2404">
        <w:rPr>
          <w:rFonts w:ascii="Times New Roman" w:hAnsi="Times New Roman"/>
          <w:sz w:val="28"/>
          <w:szCs w:val="28"/>
        </w:rPr>
        <w:t xml:space="preserve"> она устана</w:t>
      </w:r>
      <w:r w:rsidRPr="007B15C9">
        <w:rPr>
          <w:rFonts w:ascii="Times New Roman" w:hAnsi="Times New Roman"/>
          <w:sz w:val="28"/>
          <w:szCs w:val="28"/>
        </w:rPr>
        <w:t xml:space="preserve">вливает монопольное право на дворянское владение землей (Генеральное межевание </w:t>
      </w:r>
      <w:smartTag w:uri="urn:schemas-microsoft-com:office:smarttags" w:element="metricconverter">
        <w:smartTagPr>
          <w:attr w:name="ProductID" w:val="1765 г"/>
        </w:smartTagPr>
        <w:r w:rsidRPr="007B15C9">
          <w:rPr>
            <w:rFonts w:ascii="Times New Roman" w:hAnsi="Times New Roman"/>
            <w:sz w:val="28"/>
            <w:szCs w:val="28"/>
          </w:rPr>
          <w:t>1765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этом же году предоставила дворянам чрезвычайно доходное право на винокурение. Но все-таки, обладая оценивающим и реагирующим на реальность умом, она понимала, что экономика требует решения проблемы крепостного права. В </w:t>
      </w:r>
      <w:smartTag w:uri="urn:schemas-microsoft-com:office:smarttags" w:element="metricconverter">
        <w:smartTagPr>
          <w:attr w:name="ProductID" w:val="1767 г"/>
        </w:smartTagPr>
        <w:r w:rsidRPr="007B15C9">
          <w:rPr>
            <w:rFonts w:ascii="Times New Roman" w:hAnsi="Times New Roman"/>
            <w:sz w:val="28"/>
            <w:szCs w:val="28"/>
          </w:rPr>
          <w:t>1767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была созвана Комиссия о сочинении проекта нового уложения (Уложенная комиссия). Были собраны выборные от различных сословий (кроме крепостных крестьян) для выработки общего, удовлетворяющего интересы всех подданных, закона. До начала работы Комиссии Екатерина II подготовила руководство для депутатов («Наказ императрицы Екатерины II, данный Комиссии о сочинении проекта нового уложения».)</w:t>
      </w:r>
      <w:r w:rsidR="008F0517" w:rsidRPr="007B15C9">
        <w:rPr>
          <w:rFonts w:ascii="Times New Roman" w:hAnsi="Times New Roman"/>
          <w:sz w:val="28"/>
          <w:szCs w:val="28"/>
        </w:rPr>
        <w:t xml:space="preserve"> </w:t>
      </w:r>
      <w:r w:rsidRPr="007B15C9">
        <w:rPr>
          <w:rFonts w:ascii="Times New Roman" w:hAnsi="Times New Roman"/>
          <w:sz w:val="28"/>
          <w:szCs w:val="28"/>
        </w:rPr>
        <w:t>«Наказ» был составлен на основе идей европейских философов-просветителей и фактически предлагал отменить крепостное право в России эволюционным путем в течение 100 лет, чтобы население постепенно приспособилось к новым условиям.</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работе комиссии принимали участие почти 620 депутатов (33</w:t>
      </w:r>
      <w:r w:rsidR="003C42A9">
        <w:rPr>
          <w:rFonts w:ascii="Times New Roman" w:hAnsi="Times New Roman"/>
          <w:sz w:val="28"/>
          <w:szCs w:val="28"/>
        </w:rPr>
        <w:t xml:space="preserve"> </w:t>
      </w:r>
      <w:r w:rsidRPr="007B15C9">
        <w:rPr>
          <w:rFonts w:ascii="Times New Roman" w:hAnsi="Times New Roman"/>
          <w:sz w:val="28"/>
          <w:szCs w:val="28"/>
        </w:rPr>
        <w:t>% дворяне, 36 % депутаты от городов, 20</w:t>
      </w:r>
      <w:r w:rsidR="00A93B59">
        <w:rPr>
          <w:rFonts w:ascii="Times New Roman" w:hAnsi="Times New Roman"/>
          <w:sz w:val="28"/>
          <w:szCs w:val="28"/>
        </w:rPr>
        <w:t xml:space="preserve"> </w:t>
      </w:r>
      <w:r w:rsidRPr="007B15C9">
        <w:rPr>
          <w:rFonts w:ascii="Times New Roman" w:hAnsi="Times New Roman"/>
          <w:sz w:val="28"/>
          <w:szCs w:val="28"/>
        </w:rPr>
        <w:t xml:space="preserve">% </w:t>
      </w:r>
      <w:r w:rsidR="006130F4">
        <w:rPr>
          <w:rFonts w:ascii="Times New Roman" w:hAnsi="Times New Roman"/>
          <w:sz w:val="28"/>
          <w:szCs w:val="28"/>
        </w:rPr>
        <w:t>–</w:t>
      </w:r>
      <w:r w:rsidRPr="007B15C9">
        <w:rPr>
          <w:rFonts w:ascii="Times New Roman" w:hAnsi="Times New Roman"/>
          <w:sz w:val="28"/>
          <w:szCs w:val="28"/>
        </w:rPr>
        <w:t xml:space="preserve"> от сельского населения и представителей коренных народов Сибири, Поволжья, Урала, казачества). Дебаты в Комиссии отличались необычайной остротой и показали императрице как интересы и чаяния различных слоев населения, так и непримиримые противоречия между ними. Дворяне незыблемо и монолитно стояли на страже своих прав и привилегий. Другие сословия, даже для защиты общих интересов, не смогли объединиться против дворян. Любые попытки регламентации повинностей крепостных крестьян, любое кардинальное движение навстречу купцам вызывали сплоченное недовольство дворянства, борьба</w:t>
      </w:r>
      <w:r w:rsidR="008F0517" w:rsidRPr="007B15C9">
        <w:rPr>
          <w:rFonts w:ascii="Times New Roman" w:hAnsi="Times New Roman"/>
          <w:sz w:val="28"/>
          <w:szCs w:val="28"/>
        </w:rPr>
        <w:t xml:space="preserve"> </w:t>
      </w:r>
      <w:r w:rsidRPr="007B15C9">
        <w:rPr>
          <w:rFonts w:ascii="Times New Roman" w:hAnsi="Times New Roman"/>
          <w:sz w:val="28"/>
          <w:szCs w:val="28"/>
        </w:rPr>
        <w:t>с которыми в условиях дворцовых переворотов могла окончиться потерей короны. Этого Екатерина II допустить не могла. Ее всю жизнь сжигало</w:t>
      </w:r>
      <w:r w:rsidR="008F0517" w:rsidRPr="007B15C9">
        <w:rPr>
          <w:rFonts w:ascii="Times New Roman" w:hAnsi="Times New Roman"/>
          <w:sz w:val="28"/>
          <w:szCs w:val="28"/>
        </w:rPr>
        <w:t xml:space="preserve"> </w:t>
      </w:r>
      <w:r w:rsidRPr="007B15C9">
        <w:rPr>
          <w:rFonts w:ascii="Times New Roman" w:hAnsi="Times New Roman"/>
          <w:sz w:val="28"/>
          <w:szCs w:val="28"/>
        </w:rPr>
        <w:t xml:space="preserve">властолюбие и, достигнув власти, она любыми средствами старалась удержать ее. </w:t>
      </w:r>
      <w:r w:rsidR="003C42A9">
        <w:rPr>
          <w:rFonts w:ascii="Times New Roman" w:hAnsi="Times New Roman"/>
          <w:sz w:val="28"/>
          <w:szCs w:val="28"/>
        </w:rPr>
        <w:t xml:space="preserve"> </w:t>
      </w:r>
      <w:r w:rsidRPr="007B15C9">
        <w:rPr>
          <w:rFonts w:ascii="Times New Roman" w:hAnsi="Times New Roman"/>
          <w:sz w:val="28"/>
          <w:szCs w:val="28"/>
        </w:rPr>
        <w:t xml:space="preserve">В декабре </w:t>
      </w:r>
      <w:smartTag w:uri="urn:schemas-microsoft-com:office:smarttags" w:element="metricconverter">
        <w:smartTagPr>
          <w:attr w:name="ProductID" w:val="1768 г"/>
        </w:smartTagPr>
        <w:r w:rsidRPr="007B15C9">
          <w:rPr>
            <w:rFonts w:ascii="Times New Roman" w:hAnsi="Times New Roman"/>
            <w:sz w:val="28"/>
            <w:szCs w:val="28"/>
          </w:rPr>
          <w:t>1768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под предлогом войны с Турцией, Комиссия была распущена.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Екатерина II понимала, что править самовластно, как</w:t>
      </w:r>
      <w:r w:rsidR="008F0517" w:rsidRPr="007B15C9">
        <w:rPr>
          <w:rFonts w:ascii="Times New Roman" w:hAnsi="Times New Roman"/>
          <w:sz w:val="28"/>
          <w:szCs w:val="28"/>
        </w:rPr>
        <w:t xml:space="preserve"> </w:t>
      </w:r>
      <w:r w:rsidRPr="007B15C9">
        <w:rPr>
          <w:rFonts w:ascii="Times New Roman" w:hAnsi="Times New Roman"/>
          <w:sz w:val="28"/>
          <w:szCs w:val="28"/>
        </w:rPr>
        <w:t>Петр I, в 60-е годы XVIII века уже нельзя. Свою последующую</w:t>
      </w:r>
      <w:r w:rsidR="008F0517" w:rsidRPr="007B15C9">
        <w:rPr>
          <w:rFonts w:ascii="Times New Roman" w:hAnsi="Times New Roman"/>
          <w:sz w:val="28"/>
          <w:szCs w:val="28"/>
        </w:rPr>
        <w:t xml:space="preserve"> </w:t>
      </w:r>
      <w:r w:rsidRPr="007B15C9">
        <w:rPr>
          <w:rFonts w:ascii="Times New Roman" w:hAnsi="Times New Roman"/>
          <w:sz w:val="28"/>
          <w:szCs w:val="28"/>
        </w:rPr>
        <w:t>продворянскую политику императрица стала проводить в форме «просвещенного абсолютизма», которая заключалась в стремлении совершенствовать систему государственного управления, сделав ее более централизованной, сохраняя и укрепляя позиции дворянства.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Ухудшение положения крестьян, усиление крепостного права и особенно его проникновение в районы казачества спровоцировало крупнейшую и кровопролитнейшую крестьянскую войну под руководством Е. Пугачева (1773</w:t>
      </w:r>
      <w:r w:rsidR="00A93B59">
        <w:rPr>
          <w:rFonts w:ascii="Times New Roman" w:hAnsi="Times New Roman"/>
          <w:sz w:val="28"/>
          <w:szCs w:val="28"/>
        </w:rPr>
        <w:t>–</w:t>
      </w:r>
      <w:r w:rsidRPr="007B15C9">
        <w:rPr>
          <w:rFonts w:ascii="Times New Roman" w:hAnsi="Times New Roman"/>
          <w:sz w:val="28"/>
          <w:szCs w:val="28"/>
        </w:rPr>
        <w:t xml:space="preserve">1775). Это событие заставило Екатерину II реформировать государственные структуры управления на местах. В </w:t>
      </w:r>
      <w:smartTag w:uri="urn:schemas-microsoft-com:office:smarttags" w:element="metricconverter">
        <w:smartTagPr>
          <w:attr w:name="ProductID" w:val="1775 г"/>
        </w:smartTagPr>
        <w:r w:rsidRPr="007B15C9">
          <w:rPr>
            <w:rFonts w:ascii="Times New Roman" w:hAnsi="Times New Roman"/>
            <w:sz w:val="28"/>
            <w:szCs w:val="28"/>
          </w:rPr>
          <w:t>1775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w:t>
      </w:r>
      <w:r w:rsidR="003C42A9">
        <w:rPr>
          <w:rFonts w:ascii="Times New Roman" w:hAnsi="Times New Roman"/>
          <w:sz w:val="28"/>
          <w:szCs w:val="28"/>
        </w:rPr>
        <w:t>а проведена губернская реформа –</w:t>
      </w:r>
      <w:r w:rsidRPr="007B15C9">
        <w:rPr>
          <w:rFonts w:ascii="Times New Roman" w:hAnsi="Times New Roman"/>
          <w:sz w:val="28"/>
          <w:szCs w:val="28"/>
        </w:rPr>
        <w:t xml:space="preserve"> страна делилась на 50 губерний с примерно рав</w:t>
      </w:r>
      <w:r w:rsidR="003C42A9">
        <w:rPr>
          <w:rFonts w:ascii="Times New Roman" w:hAnsi="Times New Roman"/>
          <w:sz w:val="28"/>
          <w:szCs w:val="28"/>
        </w:rPr>
        <w:t xml:space="preserve">ным количеством жителей (по 200 – </w:t>
      </w:r>
      <w:r w:rsidRPr="007B15C9">
        <w:rPr>
          <w:rFonts w:ascii="Times New Roman" w:hAnsi="Times New Roman"/>
          <w:sz w:val="28"/>
          <w:szCs w:val="28"/>
        </w:rPr>
        <w:t>300 тыс.). Губернии делились на равные по числу жителей уезды. Во главе губернии стоял</w:t>
      </w:r>
      <w:r w:rsidR="008F0517" w:rsidRPr="007B15C9">
        <w:rPr>
          <w:rFonts w:ascii="Times New Roman" w:hAnsi="Times New Roman"/>
          <w:sz w:val="28"/>
          <w:szCs w:val="28"/>
        </w:rPr>
        <w:t xml:space="preserve"> </w:t>
      </w:r>
      <w:r w:rsidRPr="007B15C9">
        <w:rPr>
          <w:rFonts w:ascii="Times New Roman" w:hAnsi="Times New Roman"/>
          <w:sz w:val="28"/>
          <w:szCs w:val="28"/>
        </w:rPr>
        <w:t>губернатор, назначаемый императором и только ему подчиняющийся. В уездах управление было отдано дворянам, которые на 3 года избирали капитана-исправника (главу уезда) и заседателей нижнего земского суда, функции которых соответствовали функциям губернатора. Город представлял отдельную административную единицу. Управлял городом городничий, назначавшийся правительством, как правило, из отставных офицеров-дворян.</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785 г"/>
        </w:smartTagPr>
        <w:r w:rsidRPr="007B15C9">
          <w:rPr>
            <w:rFonts w:ascii="Times New Roman" w:hAnsi="Times New Roman"/>
            <w:sz w:val="28"/>
            <w:szCs w:val="28"/>
          </w:rPr>
          <w:t>1785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были изданы жалованные грамоты дворянству и городам.</w:t>
      </w:r>
      <w:r w:rsidR="008F0517" w:rsidRPr="007B15C9">
        <w:rPr>
          <w:rFonts w:ascii="Times New Roman" w:hAnsi="Times New Roman"/>
          <w:sz w:val="28"/>
          <w:szCs w:val="28"/>
        </w:rPr>
        <w:t xml:space="preserve"> </w:t>
      </w:r>
      <w:r w:rsidRPr="007B15C9">
        <w:rPr>
          <w:rFonts w:ascii="Times New Roman" w:hAnsi="Times New Roman"/>
          <w:sz w:val="28"/>
          <w:szCs w:val="28"/>
        </w:rPr>
        <w:t>«Жалованная грамота дворянству» закрепила все привилегии и права дворянства. Она распространяла создание дворянских собраний как на уезды, так и на губернии. В дворянское сословие вошли прибалтийские бароны, польская шляхта, казацкая старшина, украинские и белорусские помещики, что консолидировало сословие дворян в России. «Жалованная грамота городам» закрепляла сословную структуру населения городов,</w:t>
      </w:r>
      <w:r w:rsidR="008F0517" w:rsidRPr="007B15C9">
        <w:rPr>
          <w:rFonts w:ascii="Times New Roman" w:hAnsi="Times New Roman"/>
          <w:sz w:val="28"/>
          <w:szCs w:val="28"/>
        </w:rPr>
        <w:t xml:space="preserve"> </w:t>
      </w:r>
      <w:r w:rsidRPr="007B15C9">
        <w:rPr>
          <w:rFonts w:ascii="Times New Roman" w:hAnsi="Times New Roman"/>
          <w:sz w:val="28"/>
          <w:szCs w:val="28"/>
        </w:rPr>
        <w:t xml:space="preserve">поделив его на 6 сословных категорий, сохраняя и укрепляя средневековую цеховую организацию ремесленников. Расширялись права лишь одной категории – гильдейского купечества. Хотя и создавались органы городского самоуправления – думы, но они занимались лишь вопросами благоустройства и санитарного состояния. Таким образом, в середине </w:t>
      </w:r>
      <w:r w:rsidR="003C42A9">
        <w:rPr>
          <w:rFonts w:ascii="Times New Roman" w:hAnsi="Times New Roman"/>
          <w:sz w:val="28"/>
          <w:szCs w:val="28"/>
        </w:rPr>
        <w:t>17</w:t>
      </w:r>
      <w:r w:rsidRPr="007B15C9">
        <w:rPr>
          <w:rFonts w:ascii="Times New Roman" w:hAnsi="Times New Roman"/>
          <w:sz w:val="28"/>
          <w:szCs w:val="28"/>
        </w:rPr>
        <w:t xml:space="preserve">80-х годов в России был окончательно оформлен сословный строй.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Реформы Екатерины II не носили радикального характера, не меняли существа</w:t>
      </w:r>
      <w:r w:rsidR="008F0517" w:rsidRPr="007B15C9">
        <w:rPr>
          <w:rFonts w:ascii="Times New Roman" w:hAnsi="Times New Roman"/>
          <w:sz w:val="28"/>
          <w:szCs w:val="28"/>
        </w:rPr>
        <w:t xml:space="preserve"> </w:t>
      </w:r>
      <w:r w:rsidRPr="007B15C9">
        <w:rPr>
          <w:rFonts w:ascii="Times New Roman" w:hAnsi="Times New Roman"/>
          <w:sz w:val="28"/>
          <w:szCs w:val="28"/>
        </w:rPr>
        <w:t>политической системы и общественных отношений. На такие изменения не была готова ни сама императрица, хотя возможно, понимала их необходимость, ни большинство населения страны. Только дворянство четко осознав</w:t>
      </w:r>
      <w:r w:rsidR="003C42A9">
        <w:rPr>
          <w:rFonts w:ascii="Times New Roman" w:hAnsi="Times New Roman"/>
          <w:sz w:val="28"/>
          <w:szCs w:val="28"/>
        </w:rPr>
        <w:t xml:space="preserve">ало, в этот период, чего хочет, – остальные сословия </w:t>
      </w:r>
      <w:r w:rsidRPr="007B15C9">
        <w:rPr>
          <w:rFonts w:ascii="Times New Roman" w:hAnsi="Times New Roman"/>
          <w:sz w:val="28"/>
          <w:szCs w:val="28"/>
        </w:rPr>
        <w:t>нет. Пределом мечтаний тех же крестьян, были абстрактные «свобода» и «земля».</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Внешнеполитическая обстановка не способствовала демократическим экспериментам внутри страны. Неудачное нача</w:t>
      </w:r>
      <w:r w:rsidR="003C42A9">
        <w:rPr>
          <w:rFonts w:ascii="Times New Roman" w:hAnsi="Times New Roman"/>
          <w:sz w:val="28"/>
          <w:szCs w:val="28"/>
        </w:rPr>
        <w:t>ло</w:t>
      </w:r>
      <w:r w:rsidR="00A93B59">
        <w:rPr>
          <w:rFonts w:ascii="Times New Roman" w:hAnsi="Times New Roman"/>
          <w:sz w:val="28"/>
          <w:szCs w:val="28"/>
        </w:rPr>
        <w:t xml:space="preserve"> русско-турецкой войны в 1768–</w:t>
      </w:r>
      <w:r w:rsidRPr="007B15C9">
        <w:rPr>
          <w:rFonts w:ascii="Times New Roman" w:hAnsi="Times New Roman"/>
          <w:sz w:val="28"/>
          <w:szCs w:val="28"/>
        </w:rPr>
        <w:t>1769</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вновь потребовало концентрации всех государственных ресурсов. В резуль</w:t>
      </w:r>
      <w:r w:rsidR="003C42A9">
        <w:rPr>
          <w:rFonts w:ascii="Times New Roman" w:hAnsi="Times New Roman"/>
          <w:sz w:val="28"/>
          <w:szCs w:val="28"/>
        </w:rPr>
        <w:t xml:space="preserve">тате двух войн с Турцией – 1768 – </w:t>
      </w:r>
      <w:r w:rsidRPr="007B15C9">
        <w:rPr>
          <w:rFonts w:ascii="Times New Roman" w:hAnsi="Times New Roman"/>
          <w:sz w:val="28"/>
          <w:szCs w:val="28"/>
        </w:rPr>
        <w:t>1774</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3C42A9">
        <w:rPr>
          <w:rFonts w:ascii="Times New Roman" w:hAnsi="Times New Roman"/>
          <w:sz w:val="28"/>
          <w:szCs w:val="28"/>
        </w:rPr>
        <w:t xml:space="preserve"> и 1787 – </w:t>
      </w:r>
      <w:r w:rsidRPr="007B15C9">
        <w:rPr>
          <w:rFonts w:ascii="Times New Roman" w:hAnsi="Times New Roman"/>
          <w:sz w:val="28"/>
          <w:szCs w:val="28"/>
        </w:rPr>
        <w:t>1791</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к России были присоединены огромные земли азово-черноморского побережья («Новороссия»). В </w:t>
      </w:r>
      <w:smartTag w:uri="urn:schemas-microsoft-com:office:smarttags" w:element="metricconverter">
        <w:smartTagPr>
          <w:attr w:name="ProductID" w:val="1783 г"/>
        </w:smartTagPr>
        <w:r w:rsidRPr="007B15C9">
          <w:rPr>
            <w:rFonts w:ascii="Times New Roman" w:hAnsi="Times New Roman"/>
            <w:sz w:val="28"/>
            <w:szCs w:val="28"/>
          </w:rPr>
          <w:t>1783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было окончательно ликвидировано Крымское ханство, территория которого вошла в состав России. По Георгиевскому трактату </w:t>
      </w:r>
      <w:smartTag w:uri="urn:schemas-microsoft-com:office:smarttags" w:element="metricconverter">
        <w:smartTagPr>
          <w:attr w:name="ProductID" w:val="1783 г"/>
        </w:smartTagPr>
        <w:r w:rsidRPr="007B15C9">
          <w:rPr>
            <w:rFonts w:ascii="Times New Roman" w:hAnsi="Times New Roman"/>
            <w:sz w:val="28"/>
            <w:szCs w:val="28"/>
          </w:rPr>
          <w:t>1783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Грузия переходила под покровительство России.</w:t>
      </w:r>
      <w:r w:rsidR="00A93B59">
        <w:rPr>
          <w:rFonts w:ascii="Times New Roman" w:hAnsi="Times New Roman"/>
          <w:sz w:val="28"/>
          <w:szCs w:val="28"/>
        </w:rPr>
        <w:t xml:space="preserve"> </w:t>
      </w:r>
      <w:r w:rsidRPr="007B15C9">
        <w:rPr>
          <w:rFonts w:ascii="Times New Roman" w:hAnsi="Times New Roman"/>
          <w:sz w:val="28"/>
          <w:szCs w:val="28"/>
        </w:rPr>
        <w:t xml:space="preserve">Кроме южного направления внешней политики Екатерина II участвовала в трех разделах Речи Посполитой на западном направлении: </w:t>
      </w:r>
      <w:smartTag w:uri="urn:schemas-microsoft-com:office:smarttags" w:element="metricconverter">
        <w:smartTagPr>
          <w:attr w:name="ProductID" w:val="1772 г"/>
        </w:smartTagPr>
        <w:r w:rsidRPr="007B15C9">
          <w:rPr>
            <w:rFonts w:ascii="Times New Roman" w:hAnsi="Times New Roman"/>
            <w:sz w:val="28"/>
            <w:szCs w:val="28"/>
          </w:rPr>
          <w:t>1772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w:t>
      </w:r>
      <w:smartTag w:uri="urn:schemas-microsoft-com:office:smarttags" w:element="metricconverter">
        <w:smartTagPr>
          <w:attr w:name="ProductID" w:val="1793 г"/>
        </w:smartTagPr>
        <w:r w:rsidRPr="007B15C9">
          <w:rPr>
            <w:rFonts w:ascii="Times New Roman" w:hAnsi="Times New Roman"/>
            <w:sz w:val="28"/>
            <w:szCs w:val="28"/>
          </w:rPr>
          <w:t>1793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w:t>
      </w:r>
      <w:smartTag w:uri="urn:schemas-microsoft-com:office:smarttags" w:element="metricconverter">
        <w:smartTagPr>
          <w:attr w:name="ProductID" w:val="1795 г"/>
        </w:smartTagPr>
        <w:r w:rsidRPr="007B15C9">
          <w:rPr>
            <w:rFonts w:ascii="Times New Roman" w:hAnsi="Times New Roman"/>
            <w:sz w:val="28"/>
            <w:szCs w:val="28"/>
          </w:rPr>
          <w:t>1795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результате, Россия получила всю Белоруссию, Правобережную Украину, Литву, Волынь и Курляндию в Прибалтике. Такая</w:t>
      </w:r>
      <w:r w:rsidR="008F0517" w:rsidRPr="007B15C9">
        <w:rPr>
          <w:rFonts w:ascii="Times New Roman" w:hAnsi="Times New Roman"/>
          <w:sz w:val="28"/>
          <w:szCs w:val="28"/>
        </w:rPr>
        <w:t xml:space="preserve"> </w:t>
      </w:r>
      <w:r w:rsidRPr="007B15C9">
        <w:rPr>
          <w:rFonts w:ascii="Times New Roman" w:hAnsi="Times New Roman"/>
          <w:sz w:val="28"/>
          <w:szCs w:val="28"/>
        </w:rPr>
        <w:t xml:space="preserve">внешнеполитическая активность требовала огромных людских, финансовых, экономических ресурсов.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Хотелось бы обратить внимание на еще одну особенность периода «просвещенного абсолютизма» Екатерины</w:t>
      </w:r>
      <w:r w:rsidR="008F0517" w:rsidRPr="007B15C9">
        <w:rPr>
          <w:rFonts w:ascii="Times New Roman" w:hAnsi="Times New Roman"/>
          <w:sz w:val="28"/>
          <w:szCs w:val="28"/>
        </w:rPr>
        <w:t xml:space="preserve"> </w:t>
      </w:r>
      <w:r w:rsidRPr="007B15C9">
        <w:rPr>
          <w:rFonts w:ascii="Times New Roman" w:hAnsi="Times New Roman"/>
          <w:sz w:val="28"/>
          <w:szCs w:val="28"/>
        </w:rPr>
        <w:t>II. Именно в это время, среди дворян признаком хорошего вкуса становится получение образования. Необразованность подвергается насмешкам (Фонвизин «Недоросль»). Но получить образование, в первую очередь и финансово и юридически, могли позволить себе представители привилегированных слоев – дворянство и купечество. Простые люди этого сделать не могли. Наметилась е</w:t>
      </w:r>
      <w:r w:rsidR="006130F4">
        <w:rPr>
          <w:rFonts w:ascii="Times New Roman" w:hAnsi="Times New Roman"/>
          <w:sz w:val="28"/>
          <w:szCs w:val="28"/>
        </w:rPr>
        <w:t xml:space="preserve">ще одна черта раскола общества – </w:t>
      </w:r>
      <w:r w:rsidRPr="007B15C9">
        <w:rPr>
          <w:rFonts w:ascii="Times New Roman" w:hAnsi="Times New Roman"/>
          <w:sz w:val="28"/>
          <w:szCs w:val="28"/>
        </w:rPr>
        <w:t>«утонченное, образованное дворянство» и «малообразованный, отсталый» народ. Во второй половине XVIII века в общественно-политической жизни России выделилось два направления просвещения – консервативное и просветительское.</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Просветительство – антифеодальная, по сути, буржуазная идеология, видевшая недостатки крепостного права и излишне централизованной политической системы. Носителями этих критических взглядов выступали представители передового дворянства и зарождавшейся </w:t>
      </w:r>
      <w:r w:rsidR="003C42A9">
        <w:rPr>
          <w:rFonts w:ascii="Times New Roman" w:hAnsi="Times New Roman"/>
          <w:sz w:val="28"/>
          <w:szCs w:val="28"/>
        </w:rPr>
        <w:t>разночинской интеллигенции –</w:t>
      </w:r>
      <w:r w:rsidRPr="007B15C9">
        <w:rPr>
          <w:rFonts w:ascii="Times New Roman" w:hAnsi="Times New Roman"/>
          <w:sz w:val="28"/>
          <w:szCs w:val="28"/>
        </w:rPr>
        <w:t xml:space="preserve"> М.</w:t>
      </w:r>
      <w:r w:rsidR="003C42A9">
        <w:rPr>
          <w:rFonts w:ascii="Times New Roman" w:hAnsi="Times New Roman"/>
          <w:sz w:val="28"/>
          <w:szCs w:val="28"/>
        </w:rPr>
        <w:t xml:space="preserve"> </w:t>
      </w:r>
      <w:r w:rsidRPr="007B15C9">
        <w:rPr>
          <w:rFonts w:ascii="Times New Roman" w:hAnsi="Times New Roman"/>
          <w:sz w:val="28"/>
          <w:szCs w:val="28"/>
        </w:rPr>
        <w:t>В. Ломоносов, Н.</w:t>
      </w:r>
      <w:r w:rsidR="003C42A9">
        <w:rPr>
          <w:rFonts w:ascii="Times New Roman" w:hAnsi="Times New Roman"/>
          <w:sz w:val="28"/>
          <w:szCs w:val="28"/>
        </w:rPr>
        <w:t xml:space="preserve"> </w:t>
      </w:r>
      <w:r w:rsidRPr="007B15C9">
        <w:rPr>
          <w:rFonts w:ascii="Times New Roman" w:hAnsi="Times New Roman"/>
          <w:sz w:val="28"/>
          <w:szCs w:val="28"/>
        </w:rPr>
        <w:t>И. Новиков, Д.</w:t>
      </w:r>
      <w:r w:rsidR="003C42A9">
        <w:rPr>
          <w:rFonts w:ascii="Times New Roman" w:hAnsi="Times New Roman"/>
          <w:sz w:val="28"/>
          <w:szCs w:val="28"/>
        </w:rPr>
        <w:t xml:space="preserve"> </w:t>
      </w:r>
      <w:r w:rsidRPr="007B15C9">
        <w:rPr>
          <w:rFonts w:ascii="Times New Roman" w:hAnsi="Times New Roman"/>
          <w:sz w:val="28"/>
          <w:szCs w:val="28"/>
        </w:rPr>
        <w:t>И. Фонвизин, А.</w:t>
      </w:r>
      <w:r w:rsidR="003C42A9">
        <w:rPr>
          <w:rFonts w:ascii="Times New Roman" w:hAnsi="Times New Roman"/>
          <w:sz w:val="28"/>
          <w:szCs w:val="28"/>
        </w:rPr>
        <w:t xml:space="preserve"> </w:t>
      </w:r>
      <w:r w:rsidRPr="007B15C9">
        <w:rPr>
          <w:rFonts w:ascii="Times New Roman" w:hAnsi="Times New Roman"/>
          <w:sz w:val="28"/>
          <w:szCs w:val="28"/>
        </w:rPr>
        <w:t>Н. Радищев, А.</w:t>
      </w:r>
      <w:r w:rsidR="003C42A9">
        <w:rPr>
          <w:rFonts w:ascii="Times New Roman" w:hAnsi="Times New Roman"/>
          <w:sz w:val="28"/>
          <w:szCs w:val="28"/>
        </w:rPr>
        <w:t xml:space="preserve"> </w:t>
      </w:r>
      <w:r w:rsidRPr="007B15C9">
        <w:rPr>
          <w:rFonts w:ascii="Times New Roman" w:hAnsi="Times New Roman"/>
          <w:sz w:val="28"/>
          <w:szCs w:val="28"/>
        </w:rPr>
        <w:t xml:space="preserve">И. Крылов. В </w:t>
      </w:r>
      <w:r w:rsidR="003C42A9">
        <w:rPr>
          <w:rFonts w:ascii="Times New Roman" w:hAnsi="Times New Roman"/>
          <w:sz w:val="28"/>
          <w:szCs w:val="28"/>
        </w:rPr>
        <w:t xml:space="preserve">1780 – 1790-е годы </w:t>
      </w:r>
      <w:r w:rsidRPr="007B15C9">
        <w:rPr>
          <w:rFonts w:ascii="Times New Roman" w:hAnsi="Times New Roman"/>
          <w:sz w:val="28"/>
          <w:szCs w:val="28"/>
        </w:rPr>
        <w:t>А.</w:t>
      </w:r>
      <w:r w:rsidR="003C42A9">
        <w:rPr>
          <w:rFonts w:ascii="Times New Roman" w:hAnsi="Times New Roman"/>
          <w:sz w:val="28"/>
          <w:szCs w:val="28"/>
        </w:rPr>
        <w:t xml:space="preserve"> </w:t>
      </w:r>
      <w:r w:rsidRPr="007B15C9">
        <w:rPr>
          <w:rFonts w:ascii="Times New Roman" w:hAnsi="Times New Roman"/>
          <w:sz w:val="28"/>
          <w:szCs w:val="28"/>
        </w:rPr>
        <w:t>Н.</w:t>
      </w:r>
      <w:r w:rsidR="003C42A9">
        <w:rPr>
          <w:rFonts w:ascii="Times New Roman" w:hAnsi="Times New Roman"/>
          <w:sz w:val="28"/>
          <w:szCs w:val="28"/>
        </w:rPr>
        <w:t xml:space="preserve"> </w:t>
      </w:r>
      <w:r w:rsidRPr="007B15C9">
        <w:rPr>
          <w:rFonts w:ascii="Times New Roman" w:hAnsi="Times New Roman"/>
          <w:sz w:val="28"/>
          <w:szCs w:val="28"/>
        </w:rPr>
        <w:t>Радищев выдвигает в книге</w:t>
      </w:r>
      <w:r w:rsidR="008F0517" w:rsidRPr="007B15C9">
        <w:rPr>
          <w:rFonts w:ascii="Times New Roman" w:hAnsi="Times New Roman"/>
          <w:sz w:val="28"/>
          <w:szCs w:val="28"/>
        </w:rPr>
        <w:t xml:space="preserve"> </w:t>
      </w:r>
      <w:r w:rsidRPr="007B15C9">
        <w:rPr>
          <w:rFonts w:ascii="Times New Roman" w:hAnsi="Times New Roman"/>
          <w:sz w:val="28"/>
          <w:szCs w:val="28"/>
        </w:rPr>
        <w:t>«Путешествие из Петербурга в Москву» идею народной революции, как средства уничтожения самодержавия.</w:t>
      </w:r>
      <w:r w:rsidR="00A93B59">
        <w:rPr>
          <w:rFonts w:ascii="Times New Roman" w:hAnsi="Times New Roman"/>
          <w:sz w:val="28"/>
          <w:szCs w:val="28"/>
        </w:rPr>
        <w:t xml:space="preserve"> </w:t>
      </w:r>
      <w:r w:rsidRPr="007B15C9">
        <w:rPr>
          <w:rFonts w:ascii="Times New Roman" w:hAnsi="Times New Roman"/>
          <w:sz w:val="28"/>
          <w:szCs w:val="28"/>
        </w:rPr>
        <w:t>Экономически слабая, политически бесправная, тесно связанная с самодержавием и зависимая от него зарождавшаяся русская буржуазия не была и не могла стать носителем антифеодальных буржуазных идей. Это особенность России.</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Идеологи консервативного направления – Екатерина II, М.</w:t>
      </w:r>
      <w:r w:rsidR="003C42A9">
        <w:rPr>
          <w:rFonts w:ascii="Times New Roman" w:hAnsi="Times New Roman"/>
          <w:sz w:val="28"/>
          <w:szCs w:val="28"/>
        </w:rPr>
        <w:t xml:space="preserve"> </w:t>
      </w:r>
      <w:r w:rsidRPr="007B15C9">
        <w:rPr>
          <w:rFonts w:ascii="Times New Roman" w:hAnsi="Times New Roman"/>
          <w:sz w:val="28"/>
          <w:szCs w:val="28"/>
        </w:rPr>
        <w:t>М. Щербатов, А.</w:t>
      </w:r>
      <w:r w:rsidR="003C42A9">
        <w:rPr>
          <w:rFonts w:ascii="Times New Roman" w:hAnsi="Times New Roman"/>
          <w:sz w:val="28"/>
          <w:szCs w:val="28"/>
        </w:rPr>
        <w:t xml:space="preserve"> </w:t>
      </w:r>
      <w:r w:rsidRPr="007B15C9">
        <w:rPr>
          <w:rFonts w:ascii="Times New Roman" w:hAnsi="Times New Roman"/>
          <w:sz w:val="28"/>
          <w:szCs w:val="28"/>
        </w:rPr>
        <w:t>И. Панин, А.</w:t>
      </w:r>
      <w:r w:rsidR="003C42A9">
        <w:rPr>
          <w:rFonts w:ascii="Times New Roman" w:hAnsi="Times New Roman"/>
          <w:sz w:val="28"/>
          <w:szCs w:val="28"/>
        </w:rPr>
        <w:t xml:space="preserve"> </w:t>
      </w:r>
      <w:r w:rsidRPr="007B15C9">
        <w:rPr>
          <w:rFonts w:ascii="Times New Roman" w:hAnsi="Times New Roman"/>
          <w:sz w:val="28"/>
          <w:szCs w:val="28"/>
        </w:rPr>
        <w:t>П. Сумароков признавали незыблимость самодержавия и крепостного права, сословного деления общества. Они стремились лишь подновить существующий строй, очистив его от деспотизма и «азиатчины».</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К сожалению, в конце XVIII века просветительский, революционный путь борьбы с абсолютизмом был официальными властями отвергнут. Немалую роль сыграли здесь крестьянская война Е.И. Пугачева и Великая</w:t>
      </w:r>
      <w:r w:rsidR="008F0517" w:rsidRPr="007B15C9">
        <w:rPr>
          <w:rFonts w:ascii="Times New Roman" w:hAnsi="Times New Roman"/>
          <w:sz w:val="28"/>
          <w:szCs w:val="28"/>
        </w:rPr>
        <w:t xml:space="preserve"> </w:t>
      </w:r>
      <w:r w:rsidRPr="007B15C9">
        <w:rPr>
          <w:rFonts w:ascii="Times New Roman" w:hAnsi="Times New Roman"/>
          <w:sz w:val="28"/>
          <w:szCs w:val="28"/>
        </w:rPr>
        <w:t>французская буржуазная революция 1789</w:t>
      </w:r>
      <w:r w:rsidR="003C42A9">
        <w:rPr>
          <w:rFonts w:ascii="Times New Roman" w:hAnsi="Times New Roman"/>
          <w:sz w:val="28"/>
          <w:szCs w:val="28"/>
        </w:rPr>
        <w:t xml:space="preserve"> – </w:t>
      </w:r>
      <w:r w:rsidRPr="007B15C9">
        <w:rPr>
          <w:rFonts w:ascii="Times New Roman" w:hAnsi="Times New Roman"/>
          <w:sz w:val="28"/>
          <w:szCs w:val="28"/>
        </w:rPr>
        <w:t>1794</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Русское дворянство и интеллигентское общество в подавляющем большинстве было напугано этими событиями и расценило их как «кровавый бунт необразованного быдла». Даже сторонники Радищева продолжали думать об облегчении положения крестьян, но уже без революционных выводов. </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Внутренняя сложность и противоречивость обстановки в стране отразилась на действиях сына Екатер</w:t>
      </w:r>
      <w:r w:rsidR="003C42A9">
        <w:rPr>
          <w:rFonts w:ascii="Times New Roman" w:hAnsi="Times New Roman"/>
          <w:sz w:val="28"/>
          <w:szCs w:val="28"/>
        </w:rPr>
        <w:t xml:space="preserve">ины II императора Павла I (1796 – </w:t>
      </w:r>
      <w:r w:rsidRPr="007B15C9">
        <w:rPr>
          <w:rFonts w:ascii="Times New Roman" w:hAnsi="Times New Roman"/>
          <w:sz w:val="28"/>
          <w:szCs w:val="28"/>
        </w:rPr>
        <w:t>1801</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В армии насаждались прусские порядки. За 4 года своего правления Павел I раздал 400 тыс. душ крестьян, </w:t>
      </w:r>
      <w:r w:rsidR="00162097">
        <w:rPr>
          <w:rFonts w:ascii="Times New Roman" w:hAnsi="Times New Roman"/>
          <w:sz w:val="28"/>
          <w:szCs w:val="28"/>
        </w:rPr>
        <w:t>т. е.</w:t>
      </w:r>
      <w:r w:rsidRPr="007B15C9">
        <w:rPr>
          <w:rFonts w:ascii="Times New Roman" w:hAnsi="Times New Roman"/>
          <w:sz w:val="28"/>
          <w:szCs w:val="28"/>
        </w:rPr>
        <w:t xml:space="preserve"> в 2 раза больше, чем было роздано при Екатерине II. Император вообще хотел передать помещикам всех государственных крестьян. При Павле I</w:t>
      </w:r>
      <w:r w:rsidR="008F0517" w:rsidRPr="007B15C9">
        <w:rPr>
          <w:rFonts w:ascii="Times New Roman" w:hAnsi="Times New Roman"/>
          <w:sz w:val="28"/>
          <w:szCs w:val="28"/>
        </w:rPr>
        <w:t xml:space="preserve"> </w:t>
      </w:r>
      <w:r w:rsidRPr="007B15C9">
        <w:rPr>
          <w:rFonts w:ascii="Times New Roman" w:hAnsi="Times New Roman"/>
          <w:sz w:val="28"/>
          <w:szCs w:val="28"/>
        </w:rPr>
        <w:t>крепостное право было распространено на все южные районы России. В результате крестьянские волнения охватили 32 губернии.</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 xml:space="preserve">В это же время в </w:t>
      </w:r>
      <w:smartTag w:uri="urn:schemas-microsoft-com:office:smarttags" w:element="metricconverter">
        <w:smartTagPr>
          <w:attr w:name="ProductID" w:val="1797 г"/>
        </w:smartTagPr>
        <w:r w:rsidRPr="007B15C9">
          <w:rPr>
            <w:rFonts w:ascii="Times New Roman" w:hAnsi="Times New Roman"/>
            <w:sz w:val="28"/>
            <w:szCs w:val="28"/>
          </w:rPr>
          <w:t>1797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издан императорский указ о трехдневной барщине. Но указ носил лишь рекомендательный характер для помещиков. Во взаимоотношениях помещиков и крестьян фактически все оставалось по-прежнему. А вот отношения между императором и дворянством обострялись, несмотря на проводимую Павлом I продворянскую политику. Русский император, стремившийся еще более усилить свою само</w:t>
      </w:r>
      <w:r w:rsidR="007D32DE">
        <w:rPr>
          <w:rFonts w:ascii="Times New Roman" w:hAnsi="Times New Roman"/>
          <w:sz w:val="28"/>
          <w:szCs w:val="28"/>
        </w:rPr>
        <w:t>державн</w:t>
      </w:r>
      <w:r w:rsidRPr="007B15C9">
        <w:rPr>
          <w:rFonts w:ascii="Times New Roman" w:hAnsi="Times New Roman"/>
          <w:sz w:val="28"/>
          <w:szCs w:val="28"/>
        </w:rPr>
        <w:t xml:space="preserve">ую власть, обладал крайне неуравновешенным и вспыльчивым характером. Он был практически непредсказуем в своих действиях: произвольно, по прихоти менял чиновников, запретил дворянские собрания в губерниях, отменил право дворян избирать должностных лиц уездных учреждений. Последней каплей, переполнившей чашу терпения дворян, стал разрыв отношений с Англией, что ударило по доходам дворян, </w:t>
      </w:r>
      <w:r w:rsidR="00162097">
        <w:rPr>
          <w:rFonts w:ascii="Times New Roman" w:hAnsi="Times New Roman"/>
          <w:sz w:val="28"/>
          <w:szCs w:val="28"/>
        </w:rPr>
        <w:t>т. к.</w:t>
      </w:r>
      <w:r w:rsidRPr="007B15C9">
        <w:rPr>
          <w:rFonts w:ascii="Times New Roman" w:hAnsi="Times New Roman"/>
          <w:sz w:val="28"/>
          <w:szCs w:val="28"/>
        </w:rPr>
        <w:t xml:space="preserve"> туда </w:t>
      </w:r>
      <w:r w:rsidR="008F11DF">
        <w:rPr>
          <w:rFonts w:ascii="Times New Roman" w:hAnsi="Times New Roman"/>
          <w:sz w:val="28"/>
          <w:szCs w:val="28"/>
        </w:rPr>
        <w:t>шла основная масса экспортной сельскохозяйственной</w:t>
      </w:r>
      <w:r w:rsidRPr="007B15C9">
        <w:rPr>
          <w:rFonts w:ascii="Times New Roman" w:hAnsi="Times New Roman"/>
          <w:sz w:val="28"/>
          <w:szCs w:val="28"/>
        </w:rPr>
        <w:t xml:space="preserve"> продукции, основными поставщиками которой были дворяне. При дворе сложился дворянский заговор. 11 марта 1801 года заговорщики совершили последний в истории России дворцовый переворот, убив Павла I и возведя на престол его сына Александра.</w:t>
      </w:r>
    </w:p>
    <w:p w:rsidR="005338B4" w:rsidRPr="007B15C9" w:rsidRDefault="005338B4" w:rsidP="007B15C9">
      <w:pPr>
        <w:ind w:firstLine="709"/>
        <w:jc w:val="both"/>
        <w:rPr>
          <w:rFonts w:ascii="Times New Roman" w:hAnsi="Times New Roman"/>
          <w:sz w:val="28"/>
          <w:szCs w:val="28"/>
        </w:rPr>
      </w:pPr>
      <w:r w:rsidRPr="007B15C9">
        <w:rPr>
          <w:rFonts w:ascii="Times New Roman" w:hAnsi="Times New Roman"/>
          <w:sz w:val="28"/>
          <w:szCs w:val="28"/>
        </w:rPr>
        <w:t>В таких противоречивых условиях Россия вступила в XIX век.</w:t>
      </w:r>
    </w:p>
    <w:p w:rsidR="005338B4" w:rsidRPr="007B15C9" w:rsidRDefault="005338B4" w:rsidP="007B15C9">
      <w:pPr>
        <w:ind w:firstLine="709"/>
        <w:jc w:val="both"/>
        <w:rPr>
          <w:rFonts w:ascii="Times New Roman" w:hAnsi="Times New Roman"/>
          <w:sz w:val="28"/>
          <w:szCs w:val="28"/>
        </w:rPr>
      </w:pPr>
    </w:p>
    <w:p w:rsidR="005338B4" w:rsidRPr="007D32DE" w:rsidRDefault="005338B4" w:rsidP="007D32DE">
      <w:pPr>
        <w:jc w:val="center"/>
        <w:rPr>
          <w:rFonts w:ascii="Times New Roman" w:hAnsi="Times New Roman"/>
          <w:b/>
          <w:sz w:val="28"/>
          <w:szCs w:val="28"/>
        </w:rPr>
      </w:pPr>
      <w:r w:rsidRPr="007D32DE">
        <w:rPr>
          <w:rFonts w:ascii="Times New Roman" w:hAnsi="Times New Roman"/>
          <w:b/>
          <w:sz w:val="28"/>
          <w:szCs w:val="28"/>
        </w:rPr>
        <w:t>Вопросы и задания:</w:t>
      </w:r>
    </w:p>
    <w:p w:rsidR="005338B4" w:rsidRPr="007B15C9" w:rsidRDefault="005338B4" w:rsidP="007D32DE">
      <w:pPr>
        <w:numPr>
          <w:ilvl w:val="0"/>
          <w:numId w:val="24"/>
        </w:numPr>
        <w:jc w:val="both"/>
        <w:rPr>
          <w:rFonts w:ascii="Times New Roman" w:hAnsi="Times New Roman"/>
          <w:sz w:val="28"/>
          <w:szCs w:val="28"/>
        </w:rPr>
      </w:pPr>
      <w:r w:rsidRPr="007B15C9">
        <w:rPr>
          <w:rFonts w:ascii="Times New Roman" w:hAnsi="Times New Roman"/>
          <w:sz w:val="28"/>
          <w:szCs w:val="28"/>
        </w:rPr>
        <w:t>Кто такие «приписные</w:t>
      </w:r>
      <w:r w:rsidR="00A93B59">
        <w:rPr>
          <w:rFonts w:ascii="Times New Roman" w:hAnsi="Times New Roman"/>
          <w:sz w:val="28"/>
          <w:szCs w:val="28"/>
        </w:rPr>
        <w:t>» и «посессионные» крестьяне</w:t>
      </w:r>
      <w:r w:rsidRPr="007B15C9">
        <w:rPr>
          <w:rFonts w:ascii="Times New Roman" w:hAnsi="Times New Roman"/>
          <w:sz w:val="28"/>
          <w:szCs w:val="28"/>
        </w:rPr>
        <w:t>?</w:t>
      </w:r>
    </w:p>
    <w:p w:rsidR="005338B4" w:rsidRPr="007B15C9" w:rsidRDefault="005338B4" w:rsidP="007D32DE">
      <w:pPr>
        <w:numPr>
          <w:ilvl w:val="0"/>
          <w:numId w:val="24"/>
        </w:numPr>
        <w:jc w:val="both"/>
        <w:rPr>
          <w:rFonts w:ascii="Times New Roman" w:hAnsi="Times New Roman"/>
          <w:sz w:val="28"/>
          <w:szCs w:val="28"/>
        </w:rPr>
      </w:pPr>
      <w:r w:rsidRPr="007B15C9">
        <w:rPr>
          <w:rFonts w:ascii="Times New Roman" w:hAnsi="Times New Roman"/>
          <w:sz w:val="28"/>
          <w:szCs w:val="28"/>
        </w:rPr>
        <w:t xml:space="preserve">Когда </w:t>
      </w:r>
      <w:r w:rsidR="00A93B59">
        <w:rPr>
          <w:rFonts w:ascii="Times New Roman" w:hAnsi="Times New Roman"/>
          <w:sz w:val="28"/>
          <w:szCs w:val="28"/>
        </w:rPr>
        <w:t xml:space="preserve">и при каких обстоятельствах </w:t>
      </w:r>
      <w:r w:rsidRPr="007B15C9">
        <w:rPr>
          <w:rFonts w:ascii="Times New Roman" w:hAnsi="Times New Roman"/>
          <w:sz w:val="28"/>
          <w:szCs w:val="28"/>
        </w:rPr>
        <w:t xml:space="preserve">Россия </w:t>
      </w:r>
      <w:r w:rsidR="00A93B59">
        <w:rPr>
          <w:rFonts w:ascii="Times New Roman" w:hAnsi="Times New Roman"/>
          <w:sz w:val="28"/>
          <w:szCs w:val="28"/>
        </w:rPr>
        <w:t>становится</w:t>
      </w:r>
      <w:r w:rsidRPr="007B15C9">
        <w:rPr>
          <w:rFonts w:ascii="Times New Roman" w:hAnsi="Times New Roman"/>
          <w:sz w:val="28"/>
          <w:szCs w:val="28"/>
        </w:rPr>
        <w:t xml:space="preserve"> империей?</w:t>
      </w:r>
    </w:p>
    <w:p w:rsidR="005338B4" w:rsidRPr="007B15C9" w:rsidRDefault="00A93B59" w:rsidP="007D32DE">
      <w:pPr>
        <w:numPr>
          <w:ilvl w:val="0"/>
          <w:numId w:val="24"/>
        </w:numPr>
        <w:jc w:val="both"/>
        <w:rPr>
          <w:rFonts w:ascii="Times New Roman" w:hAnsi="Times New Roman"/>
          <w:sz w:val="28"/>
          <w:szCs w:val="28"/>
        </w:rPr>
      </w:pPr>
      <w:r>
        <w:rPr>
          <w:rFonts w:ascii="Times New Roman" w:hAnsi="Times New Roman"/>
          <w:sz w:val="28"/>
          <w:szCs w:val="28"/>
        </w:rPr>
        <w:t xml:space="preserve">Какие политические силы участвовали в дворцовых переворотах </w:t>
      </w:r>
      <w:r>
        <w:rPr>
          <w:rFonts w:ascii="Times New Roman" w:hAnsi="Times New Roman"/>
          <w:sz w:val="28"/>
          <w:szCs w:val="28"/>
          <w:lang w:val="en-US"/>
        </w:rPr>
        <w:t>XVIII</w:t>
      </w:r>
      <w:r w:rsidRPr="00A93B59">
        <w:rPr>
          <w:rFonts w:ascii="Times New Roman" w:hAnsi="Times New Roman"/>
          <w:sz w:val="28"/>
          <w:szCs w:val="28"/>
        </w:rPr>
        <w:t xml:space="preserve"> </w:t>
      </w:r>
      <w:r>
        <w:rPr>
          <w:rFonts w:ascii="Times New Roman" w:hAnsi="Times New Roman"/>
          <w:sz w:val="28"/>
          <w:szCs w:val="28"/>
        </w:rPr>
        <w:t>в.</w:t>
      </w:r>
    </w:p>
    <w:p w:rsidR="005338B4" w:rsidRPr="007B15C9" w:rsidRDefault="00A93B59" w:rsidP="007D32DE">
      <w:pPr>
        <w:numPr>
          <w:ilvl w:val="0"/>
          <w:numId w:val="24"/>
        </w:numPr>
        <w:jc w:val="both"/>
        <w:rPr>
          <w:rFonts w:ascii="Times New Roman" w:hAnsi="Times New Roman"/>
          <w:sz w:val="28"/>
          <w:szCs w:val="28"/>
        </w:rPr>
      </w:pPr>
      <w:r>
        <w:rPr>
          <w:rFonts w:ascii="Times New Roman" w:hAnsi="Times New Roman"/>
          <w:sz w:val="28"/>
          <w:szCs w:val="28"/>
        </w:rPr>
        <w:t xml:space="preserve">Назовите виды феодальной повинности в России </w:t>
      </w:r>
      <w:r>
        <w:rPr>
          <w:rFonts w:ascii="Times New Roman" w:hAnsi="Times New Roman"/>
          <w:sz w:val="28"/>
          <w:szCs w:val="28"/>
          <w:lang w:val="en-US"/>
        </w:rPr>
        <w:t>XVIII</w:t>
      </w:r>
      <w:r>
        <w:rPr>
          <w:rFonts w:ascii="Times New Roman" w:hAnsi="Times New Roman"/>
          <w:sz w:val="28"/>
          <w:szCs w:val="28"/>
        </w:rPr>
        <w:t xml:space="preserve"> в.</w:t>
      </w:r>
    </w:p>
    <w:p w:rsidR="007D32DE" w:rsidRDefault="005338B4" w:rsidP="007D32DE">
      <w:pPr>
        <w:numPr>
          <w:ilvl w:val="0"/>
          <w:numId w:val="24"/>
        </w:numPr>
        <w:jc w:val="both"/>
        <w:rPr>
          <w:rFonts w:ascii="Times New Roman" w:hAnsi="Times New Roman"/>
          <w:sz w:val="28"/>
          <w:szCs w:val="28"/>
        </w:rPr>
      </w:pPr>
      <w:r w:rsidRPr="007B15C9">
        <w:rPr>
          <w:rFonts w:ascii="Times New Roman" w:hAnsi="Times New Roman"/>
          <w:sz w:val="28"/>
          <w:szCs w:val="28"/>
        </w:rPr>
        <w:t xml:space="preserve">Какую основную идею Екатерина </w:t>
      </w:r>
      <w:r w:rsidRPr="007B15C9">
        <w:rPr>
          <w:rFonts w:ascii="Times New Roman" w:hAnsi="Times New Roman"/>
          <w:sz w:val="28"/>
          <w:szCs w:val="28"/>
          <w:lang w:val="en-US"/>
        </w:rPr>
        <w:t>II</w:t>
      </w:r>
      <w:r w:rsidRPr="007B15C9">
        <w:rPr>
          <w:rFonts w:ascii="Times New Roman" w:hAnsi="Times New Roman"/>
          <w:sz w:val="28"/>
          <w:szCs w:val="28"/>
        </w:rPr>
        <w:t xml:space="preserve"> пыталась сформулировать в «Наказе» для Уложенной комиссии? </w:t>
      </w:r>
    </w:p>
    <w:p w:rsidR="00FB24CE" w:rsidRPr="007D32DE" w:rsidRDefault="007D32DE" w:rsidP="007D32DE">
      <w:pPr>
        <w:jc w:val="center"/>
        <w:rPr>
          <w:rFonts w:ascii="Times New Roman" w:hAnsi="Times New Roman"/>
          <w:b/>
          <w:sz w:val="28"/>
          <w:szCs w:val="28"/>
        </w:rPr>
      </w:pPr>
      <w:r>
        <w:rPr>
          <w:rFonts w:ascii="Times New Roman" w:hAnsi="Times New Roman"/>
          <w:sz w:val="28"/>
          <w:szCs w:val="28"/>
        </w:rPr>
        <w:br w:type="page"/>
      </w:r>
      <w:r w:rsidRPr="007D32DE">
        <w:rPr>
          <w:rFonts w:ascii="Times New Roman" w:hAnsi="Times New Roman"/>
          <w:b/>
          <w:sz w:val="28"/>
          <w:szCs w:val="28"/>
        </w:rPr>
        <w:t xml:space="preserve">Глава </w:t>
      </w:r>
      <w:r w:rsidR="00FB24CE" w:rsidRPr="007D32DE">
        <w:rPr>
          <w:rFonts w:ascii="Times New Roman" w:hAnsi="Times New Roman"/>
          <w:b/>
          <w:sz w:val="28"/>
          <w:szCs w:val="28"/>
        </w:rPr>
        <w:t>8</w:t>
      </w:r>
      <w:r>
        <w:rPr>
          <w:rFonts w:ascii="Times New Roman" w:hAnsi="Times New Roman"/>
          <w:b/>
          <w:sz w:val="28"/>
          <w:szCs w:val="28"/>
        </w:rPr>
        <w:t>.</w:t>
      </w:r>
      <w:r w:rsidRPr="007D32DE">
        <w:rPr>
          <w:rFonts w:ascii="Times New Roman" w:hAnsi="Times New Roman"/>
          <w:b/>
          <w:sz w:val="28"/>
          <w:szCs w:val="28"/>
        </w:rPr>
        <w:t xml:space="preserve"> </w:t>
      </w:r>
      <w:r w:rsidR="00FB24CE" w:rsidRPr="007D32DE">
        <w:rPr>
          <w:rFonts w:ascii="Times New Roman" w:hAnsi="Times New Roman"/>
          <w:b/>
          <w:sz w:val="28"/>
          <w:szCs w:val="28"/>
        </w:rPr>
        <w:t xml:space="preserve">Россия в </w:t>
      </w:r>
      <w:r w:rsidR="00FB24CE" w:rsidRPr="007D32DE">
        <w:rPr>
          <w:rFonts w:ascii="Times New Roman" w:hAnsi="Times New Roman"/>
          <w:b/>
          <w:sz w:val="28"/>
          <w:szCs w:val="28"/>
          <w:lang w:val="en-US"/>
        </w:rPr>
        <w:t>XIX</w:t>
      </w:r>
      <w:r w:rsidRPr="007D32DE">
        <w:rPr>
          <w:rFonts w:ascii="Times New Roman" w:hAnsi="Times New Roman"/>
          <w:b/>
          <w:sz w:val="28"/>
          <w:szCs w:val="28"/>
        </w:rPr>
        <w:t xml:space="preserve"> веке</w:t>
      </w:r>
    </w:p>
    <w:p w:rsidR="00FB24CE" w:rsidRPr="00B67207" w:rsidRDefault="005D1B5E" w:rsidP="005D1B5E">
      <w:pPr>
        <w:jc w:val="center"/>
        <w:rPr>
          <w:rFonts w:ascii="Times New Roman" w:hAnsi="Times New Roman"/>
          <w:i/>
          <w:sz w:val="28"/>
          <w:szCs w:val="28"/>
        </w:rPr>
      </w:pPr>
      <w:r>
        <w:rPr>
          <w:rFonts w:ascii="Times New Roman" w:hAnsi="Times New Roman"/>
          <w:i/>
          <w:sz w:val="28"/>
          <w:szCs w:val="28"/>
        </w:rPr>
        <w:t xml:space="preserve">Реформы Александра </w:t>
      </w:r>
      <w:r>
        <w:rPr>
          <w:rFonts w:ascii="Times New Roman" w:hAnsi="Times New Roman"/>
          <w:i/>
          <w:sz w:val="28"/>
          <w:szCs w:val="28"/>
          <w:lang w:val="en-US"/>
        </w:rPr>
        <w:t>I</w:t>
      </w:r>
      <w:r w:rsidR="00B67207">
        <w:rPr>
          <w:rFonts w:ascii="Times New Roman" w:hAnsi="Times New Roman"/>
          <w:i/>
          <w:sz w:val="28"/>
          <w:szCs w:val="28"/>
        </w:rPr>
        <w:t xml:space="preserve"> (1801 – 1825 гг.)</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Александр </w:t>
      </w:r>
      <w:r w:rsidRPr="007B15C9">
        <w:rPr>
          <w:rFonts w:ascii="Times New Roman" w:hAnsi="Times New Roman"/>
          <w:sz w:val="28"/>
          <w:szCs w:val="28"/>
          <w:lang w:val="en-US"/>
        </w:rPr>
        <w:t>I</w:t>
      </w:r>
      <w:r w:rsidRPr="007B15C9">
        <w:rPr>
          <w:rFonts w:ascii="Times New Roman" w:hAnsi="Times New Roman"/>
          <w:sz w:val="28"/>
          <w:szCs w:val="28"/>
        </w:rPr>
        <w:t xml:space="preserve">, по-европейски образованный внук Екатерины II, вновь обращает внимание государственной власти на экономические проблемы. Длительная перспектива российской экономики практически отсутствовала. </w:t>
      </w:r>
    </w:p>
    <w:p w:rsidR="00FB24CE" w:rsidRPr="007B15C9" w:rsidRDefault="00FB24CE" w:rsidP="007B15C9">
      <w:pPr>
        <w:ind w:firstLine="709"/>
        <w:jc w:val="center"/>
        <w:rPr>
          <w:rFonts w:ascii="Times New Roman" w:hAnsi="Times New Roman"/>
          <w:sz w:val="28"/>
          <w:szCs w:val="28"/>
        </w:rPr>
      </w:pPr>
    </w:p>
    <w:tbl>
      <w:tblPr>
        <w:tblW w:w="9360" w:type="dxa"/>
        <w:tblInd w:w="108" w:type="dxa"/>
        <w:tblLook w:val="0000" w:firstRow="0" w:lastRow="0" w:firstColumn="0" w:lastColumn="0" w:noHBand="0" w:noVBand="0"/>
      </w:tblPr>
      <w:tblGrid>
        <w:gridCol w:w="2845"/>
        <w:gridCol w:w="2944"/>
        <w:gridCol w:w="3571"/>
      </w:tblGrid>
      <w:tr w:rsidR="00FB24CE" w:rsidRPr="007D32DE">
        <w:trPr>
          <w:trHeight w:val="944"/>
        </w:trPr>
        <w:tc>
          <w:tcPr>
            <w:tcW w:w="9360" w:type="dxa"/>
            <w:gridSpan w:val="3"/>
            <w:tcBorders>
              <w:top w:val="nil"/>
              <w:left w:val="nil"/>
              <w:bottom w:val="nil"/>
              <w:right w:val="nil"/>
            </w:tcBorders>
            <w:shd w:val="clear" w:color="auto" w:fill="auto"/>
            <w:noWrap/>
          </w:tcPr>
          <w:p w:rsidR="00FB24CE" w:rsidRPr="007D32DE" w:rsidRDefault="00140851" w:rsidP="007D32DE">
            <w:pPr>
              <w:ind w:firstLine="709"/>
              <w:jc w:val="center"/>
              <w:rPr>
                <w:rFonts w:ascii="Times New Roman" w:hAnsi="Times New Roman"/>
                <w:b/>
                <w:bCs/>
              </w:rPr>
            </w:pPr>
            <w:r>
              <w:rPr>
                <w:rFonts w:ascii="Times New Roman" w:hAnsi="Times New Roman"/>
                <w:noProof/>
              </w:rPr>
              <w:pict>
                <v:line id="_x0000_s1044" style="position:absolute;left:0;text-align:left;flip:x;z-index:251652608" from="93.6pt,2.65pt" to="111.55pt,47.65pt">
                  <v:stroke endarrow="block"/>
                </v:line>
              </w:pict>
            </w:r>
            <w:r>
              <w:rPr>
                <w:rFonts w:ascii="Times New Roman" w:hAnsi="Times New Roman"/>
                <w:noProof/>
              </w:rPr>
              <w:pict>
                <v:line id="_x0000_s1046" style="position:absolute;left:0;text-align:left;z-index:251654656" from="381.6pt,2.65pt" to="399.65pt,47.65pt">
                  <v:stroke endarrow="block"/>
                </v:line>
              </w:pict>
            </w:r>
            <w:r w:rsidR="00FB24CE" w:rsidRPr="007D32DE">
              <w:rPr>
                <w:rFonts w:ascii="Times New Roman" w:hAnsi="Times New Roman"/>
                <w:b/>
                <w:bCs/>
              </w:rPr>
              <w:t>Сельское хозяйство (основа экономики России)</w:t>
            </w:r>
          </w:p>
          <w:p w:rsidR="00FB24CE" w:rsidRPr="007D32DE" w:rsidRDefault="00FB24CE" w:rsidP="007D32DE">
            <w:pPr>
              <w:ind w:firstLine="709"/>
              <w:jc w:val="center"/>
              <w:rPr>
                <w:rFonts w:ascii="Times New Roman" w:hAnsi="Times New Roman"/>
              </w:rPr>
            </w:pPr>
          </w:p>
          <w:p w:rsidR="00FB24CE" w:rsidRPr="007D32DE" w:rsidRDefault="00FB24CE" w:rsidP="007D32DE">
            <w:pPr>
              <w:ind w:firstLine="709"/>
              <w:jc w:val="center"/>
              <w:rPr>
                <w:rFonts w:ascii="Times New Roman" w:hAnsi="Times New Roman"/>
              </w:rPr>
            </w:pPr>
          </w:p>
        </w:tc>
      </w:tr>
      <w:tr w:rsidR="00FB24CE" w:rsidRPr="007D32DE">
        <w:trPr>
          <w:trHeight w:val="1446"/>
        </w:trPr>
        <w:tc>
          <w:tcPr>
            <w:tcW w:w="2845" w:type="dxa"/>
            <w:tcBorders>
              <w:top w:val="nil"/>
              <w:left w:val="nil"/>
              <w:bottom w:val="nil"/>
              <w:right w:val="nil"/>
            </w:tcBorders>
            <w:shd w:val="clear" w:color="auto" w:fill="auto"/>
          </w:tcPr>
          <w:p w:rsidR="00FB24CE" w:rsidRPr="007D32DE" w:rsidRDefault="00140851" w:rsidP="000254FC">
            <w:pPr>
              <w:jc w:val="both"/>
              <w:rPr>
                <w:rFonts w:ascii="Times New Roman" w:hAnsi="Times New Roman"/>
              </w:rPr>
            </w:pPr>
            <w:r>
              <w:rPr>
                <w:rFonts w:ascii="Times New Roman" w:hAnsi="Times New Roman"/>
                <w:noProof/>
              </w:rPr>
              <w:pict>
                <v:group id="_x0000_s1054" style="position:absolute;left:0;text-align:left;margin-left:66.6pt;margin-top:72.2pt;width:36.05pt;height:44.95pt;z-index:251658752;mso-position-horizontal-relative:text;mso-position-vertical-relative:text" coordorigin="4891,6820" coordsize="506,635">
                  <v:line id="_x0000_s1055" style="position:absolute;flip:y" from="4891,6820" to="5397,7455"/>
                  <v:line id="_x0000_s1056" style="position:absolute" from="4891,6820" to="5397,7455"/>
                </v:group>
              </w:pict>
            </w:r>
            <w:r w:rsidR="000254FC">
              <w:rPr>
                <w:rFonts w:ascii="Times New Roman" w:hAnsi="Times New Roman"/>
                <w:b/>
              </w:rPr>
              <w:t xml:space="preserve">                  Барщина</w:t>
            </w:r>
            <w:r w:rsidR="007D32DE" w:rsidRPr="007D32DE">
              <w:rPr>
                <w:rFonts w:ascii="Times New Roman" w:hAnsi="Times New Roman"/>
                <w:b/>
              </w:rPr>
              <w:t xml:space="preserve"> </w:t>
            </w:r>
            <w:r w:rsidR="007D32DE">
              <w:rPr>
                <w:rFonts w:ascii="Times New Roman" w:hAnsi="Times New Roman"/>
                <w:b/>
              </w:rPr>
              <w:t xml:space="preserve">     </w:t>
            </w:r>
            <w:r w:rsidR="000254FC">
              <w:rPr>
                <w:rFonts w:ascii="Times New Roman" w:hAnsi="Times New Roman"/>
                <w:b/>
              </w:rPr>
              <w:t xml:space="preserve">              </w:t>
            </w:r>
            <w:r w:rsidR="00FB24CE" w:rsidRPr="007D32DE">
              <w:rPr>
                <w:rFonts w:ascii="Times New Roman" w:hAnsi="Times New Roman"/>
              </w:rPr>
              <w:br/>
              <w:t>В</w:t>
            </w:r>
            <w:r w:rsidR="000254FC">
              <w:rPr>
                <w:rFonts w:ascii="Times New Roman" w:hAnsi="Times New Roman"/>
              </w:rPr>
              <w:t xml:space="preserve"> черноземных районах.</w:t>
            </w:r>
            <w:r w:rsidR="00FB24CE" w:rsidRPr="007D32DE">
              <w:rPr>
                <w:rFonts w:ascii="Times New Roman" w:hAnsi="Times New Roman"/>
              </w:rPr>
              <w:t xml:space="preserve"> </w:t>
            </w:r>
            <w:r w:rsidR="000254FC">
              <w:rPr>
                <w:rFonts w:ascii="Times New Roman" w:hAnsi="Times New Roman"/>
              </w:rPr>
              <w:t xml:space="preserve">В </w:t>
            </w:r>
            <w:r w:rsidR="00FB24CE" w:rsidRPr="007D32DE">
              <w:rPr>
                <w:rFonts w:ascii="Times New Roman" w:hAnsi="Times New Roman"/>
              </w:rPr>
              <w:t>ряде районов достигает 5-6 дней в неделю.</w:t>
            </w:r>
            <w:r w:rsidR="000254FC">
              <w:rPr>
                <w:rFonts w:ascii="Times New Roman" w:hAnsi="Times New Roman"/>
              </w:rPr>
              <w:t xml:space="preserve">          </w:t>
            </w:r>
            <w:r w:rsidR="00FB24CE" w:rsidRPr="007D32DE">
              <w:rPr>
                <w:rFonts w:ascii="Times New Roman" w:hAnsi="Times New Roman"/>
              </w:rPr>
              <w:br/>
            </w:r>
          </w:p>
        </w:tc>
        <w:tc>
          <w:tcPr>
            <w:tcW w:w="6515" w:type="dxa"/>
            <w:gridSpan w:val="2"/>
            <w:tcBorders>
              <w:top w:val="nil"/>
              <w:left w:val="nil"/>
              <w:bottom w:val="nil"/>
              <w:right w:val="nil"/>
            </w:tcBorders>
            <w:shd w:val="clear" w:color="auto" w:fill="auto"/>
          </w:tcPr>
          <w:p w:rsidR="00FB24CE" w:rsidRPr="007D32DE" w:rsidRDefault="00140851" w:rsidP="007D32DE">
            <w:pPr>
              <w:jc w:val="center"/>
              <w:rPr>
                <w:rFonts w:ascii="Times New Roman" w:hAnsi="Times New Roman"/>
              </w:rPr>
            </w:pPr>
            <w:r>
              <w:rPr>
                <w:rFonts w:ascii="Times New Roman" w:hAnsi="Times New Roman"/>
                <w:b/>
                <w:noProof/>
              </w:rPr>
              <w:pict>
                <v:line id="_x0000_s1047" style="position:absolute;left:0;text-align:left;z-index:251655680;mso-position-horizontal-relative:text;mso-position-vertical-relative:text" from="230.1pt,27.4pt" to="248.15pt,72.4pt">
                  <v:stroke endarrow="block"/>
                </v:line>
              </w:pict>
            </w:r>
            <w:r>
              <w:rPr>
                <w:rFonts w:ascii="Times New Roman" w:hAnsi="Times New Roman"/>
                <w:b/>
                <w:noProof/>
              </w:rPr>
              <w:pict>
                <v:line id="_x0000_s1045" style="position:absolute;left:0;text-align:left;flip:x;z-index:251653632;mso-position-horizontal-relative:text;mso-position-vertical-relative:text" from="95.1pt,27.4pt" to="113.05pt,72.4pt">
                  <v:stroke endarrow="block"/>
                </v:line>
              </w:pict>
            </w:r>
            <w:r w:rsidR="007D32DE">
              <w:rPr>
                <w:rFonts w:ascii="Times New Roman" w:hAnsi="Times New Roman"/>
                <w:b/>
              </w:rPr>
              <w:t xml:space="preserve">                                                                    </w:t>
            </w:r>
            <w:r w:rsidR="000254FC">
              <w:rPr>
                <w:rFonts w:ascii="Times New Roman" w:hAnsi="Times New Roman"/>
                <w:b/>
              </w:rPr>
              <w:t xml:space="preserve">     </w:t>
            </w:r>
            <w:r w:rsidR="007D32DE">
              <w:rPr>
                <w:rFonts w:ascii="Times New Roman" w:hAnsi="Times New Roman"/>
                <w:b/>
              </w:rPr>
              <w:t xml:space="preserve"> </w:t>
            </w:r>
            <w:r w:rsidR="00FB24CE" w:rsidRPr="007D32DE">
              <w:rPr>
                <w:rFonts w:ascii="Times New Roman" w:hAnsi="Times New Roman"/>
                <w:b/>
              </w:rPr>
              <w:t xml:space="preserve">Оброк </w:t>
            </w:r>
            <w:r w:rsidR="00FB24CE" w:rsidRPr="007D32DE">
              <w:rPr>
                <w:rFonts w:ascii="Times New Roman" w:hAnsi="Times New Roman"/>
              </w:rPr>
              <w:t>(плата).</w:t>
            </w:r>
            <w:r w:rsidR="00FB24CE" w:rsidRPr="007D32DE">
              <w:rPr>
                <w:rFonts w:ascii="Times New Roman" w:hAnsi="Times New Roman"/>
              </w:rPr>
              <w:br/>
              <w:t>В Нечерноземье</w:t>
            </w:r>
            <w:r w:rsidR="007D32DE">
              <w:rPr>
                <w:rFonts w:ascii="Times New Roman" w:hAnsi="Times New Roman"/>
              </w:rPr>
              <w:t xml:space="preserve"> </w:t>
            </w:r>
            <w:r w:rsidR="00FB24CE" w:rsidRPr="007D32DE">
              <w:rPr>
                <w:rFonts w:ascii="Times New Roman" w:hAnsi="Times New Roman"/>
              </w:rPr>
              <w:t>(плохой климат, нестабильные урожаи).</w:t>
            </w:r>
          </w:p>
        </w:tc>
      </w:tr>
      <w:tr w:rsidR="00FB24CE" w:rsidRPr="007D32DE">
        <w:trPr>
          <w:trHeight w:val="2501"/>
        </w:trPr>
        <w:tc>
          <w:tcPr>
            <w:tcW w:w="2845" w:type="dxa"/>
            <w:tcBorders>
              <w:top w:val="nil"/>
              <w:left w:val="nil"/>
              <w:bottom w:val="nil"/>
              <w:right w:val="nil"/>
            </w:tcBorders>
            <w:shd w:val="clear" w:color="auto" w:fill="auto"/>
          </w:tcPr>
          <w:p w:rsidR="007D32DE" w:rsidRDefault="007D32DE" w:rsidP="007D32DE">
            <w:pPr>
              <w:ind w:firstLine="709"/>
              <w:jc w:val="center"/>
              <w:rPr>
                <w:rFonts w:ascii="Times New Roman" w:hAnsi="Times New Roman"/>
              </w:rPr>
            </w:pPr>
          </w:p>
          <w:p w:rsidR="007D32DE" w:rsidRDefault="007D32DE" w:rsidP="007D32DE">
            <w:pPr>
              <w:ind w:firstLine="709"/>
              <w:jc w:val="center"/>
              <w:rPr>
                <w:rFonts w:ascii="Times New Roman" w:hAnsi="Times New Roman"/>
              </w:rPr>
            </w:pPr>
          </w:p>
          <w:p w:rsidR="00FB24CE" w:rsidRPr="007D32DE" w:rsidRDefault="007D32DE" w:rsidP="007D32DE">
            <w:pPr>
              <w:jc w:val="both"/>
              <w:rPr>
                <w:rFonts w:ascii="Times New Roman" w:hAnsi="Times New Roman"/>
              </w:rPr>
            </w:pPr>
            <w:r w:rsidRPr="007D32DE">
              <w:rPr>
                <w:rFonts w:ascii="Times New Roman" w:hAnsi="Times New Roman"/>
              </w:rPr>
              <w:t>Перспектив нет. Физический предел у крестьянина. Больше увеличивать эксплуатацию – физически нельзя</w:t>
            </w:r>
          </w:p>
        </w:tc>
        <w:tc>
          <w:tcPr>
            <w:tcW w:w="2944" w:type="dxa"/>
            <w:tcBorders>
              <w:top w:val="nil"/>
              <w:left w:val="nil"/>
              <w:bottom w:val="nil"/>
              <w:right w:val="nil"/>
            </w:tcBorders>
            <w:shd w:val="clear" w:color="auto" w:fill="auto"/>
          </w:tcPr>
          <w:p w:rsidR="00FB24CE" w:rsidRPr="007D32DE" w:rsidRDefault="00140851" w:rsidP="007D32DE">
            <w:pPr>
              <w:jc w:val="both"/>
              <w:rPr>
                <w:rFonts w:ascii="Times New Roman" w:hAnsi="Times New Roman"/>
              </w:rPr>
            </w:pPr>
            <w:r>
              <w:rPr>
                <w:rFonts w:ascii="Times New Roman" w:hAnsi="Times New Roman"/>
                <w:noProof/>
              </w:rPr>
              <w:pict>
                <v:group id="_x0000_s1048" style="position:absolute;left:0;text-align:left;margin-left:59.1pt;margin-top:73.15pt;width:36.05pt;height:44.95pt;z-index:251656704;mso-position-horizontal-relative:text;mso-position-vertical-relative:text" coordorigin="4891,6820" coordsize="506,635">
                  <v:line id="_x0000_s1049" style="position:absolute;flip:y" from="4891,6820" to="5397,7455"/>
                  <v:line id="_x0000_s1050" style="position:absolute" from="4891,6820" to="5397,7455"/>
                </v:group>
              </w:pict>
            </w:r>
            <w:r w:rsidR="00FB24CE" w:rsidRPr="007D32DE">
              <w:rPr>
                <w:rFonts w:ascii="Times New Roman" w:hAnsi="Times New Roman"/>
                <w:b/>
              </w:rPr>
              <w:t>Натуральная форма</w:t>
            </w:r>
            <w:r w:rsidR="008F0517" w:rsidRPr="007D32DE">
              <w:rPr>
                <w:rFonts w:ascii="Times New Roman" w:hAnsi="Times New Roman"/>
              </w:rPr>
              <w:t xml:space="preserve"> </w:t>
            </w:r>
            <w:r w:rsidR="00FB24CE" w:rsidRPr="007D32DE">
              <w:rPr>
                <w:rFonts w:ascii="Times New Roman" w:hAnsi="Times New Roman"/>
                <w:b/>
              </w:rPr>
              <w:t>оплаты</w:t>
            </w:r>
            <w:r w:rsidR="00FB24CE" w:rsidRPr="007D32DE">
              <w:rPr>
                <w:rFonts w:ascii="Times New Roman" w:hAnsi="Times New Roman"/>
              </w:rPr>
              <w:t xml:space="preserve"> неудобна для помещика. Нужно еще реализовать товар для получения дохода.</w:t>
            </w:r>
          </w:p>
        </w:tc>
        <w:tc>
          <w:tcPr>
            <w:tcW w:w="3571" w:type="dxa"/>
            <w:tcBorders>
              <w:top w:val="nil"/>
              <w:left w:val="nil"/>
              <w:bottom w:val="nil"/>
              <w:right w:val="nil"/>
            </w:tcBorders>
            <w:shd w:val="clear" w:color="auto" w:fill="auto"/>
          </w:tcPr>
          <w:p w:rsidR="007D32DE" w:rsidRDefault="000254FC" w:rsidP="007D32DE">
            <w:pPr>
              <w:jc w:val="center"/>
              <w:rPr>
                <w:rFonts w:ascii="Times New Roman" w:hAnsi="Times New Roman"/>
              </w:rPr>
            </w:pPr>
            <w:r>
              <w:rPr>
                <w:rFonts w:ascii="Times New Roman" w:hAnsi="Times New Roman"/>
                <w:b/>
              </w:rPr>
              <w:t xml:space="preserve">           </w:t>
            </w:r>
            <w:r w:rsidR="00FB24CE" w:rsidRPr="007D32DE">
              <w:rPr>
                <w:rFonts w:ascii="Times New Roman" w:hAnsi="Times New Roman"/>
                <w:b/>
              </w:rPr>
              <w:t>Денежный оброк</w:t>
            </w:r>
            <w:r w:rsidR="00FB24CE" w:rsidRPr="007D32DE">
              <w:rPr>
                <w:rFonts w:ascii="Times New Roman" w:hAnsi="Times New Roman"/>
              </w:rPr>
              <w:t xml:space="preserve">. </w:t>
            </w:r>
          </w:p>
          <w:p w:rsidR="00FB24CE" w:rsidRPr="007D32DE" w:rsidRDefault="00140851" w:rsidP="007D32DE">
            <w:pPr>
              <w:jc w:val="both"/>
              <w:rPr>
                <w:rFonts w:ascii="Times New Roman" w:hAnsi="Times New Roman"/>
              </w:rPr>
            </w:pPr>
            <w:r>
              <w:rPr>
                <w:rFonts w:ascii="Times New Roman" w:hAnsi="Times New Roman"/>
                <w:b/>
                <w:noProof/>
              </w:rPr>
              <w:pict>
                <v:group id="_x0000_s1051" style="position:absolute;left:0;text-align:left;margin-left:83.1pt;margin-top:108.85pt;width:36.05pt;height:44.95pt;z-index:251657728" coordorigin="4891,6820" coordsize="506,635">
                  <v:line id="_x0000_s1052" style="position:absolute;flip:y" from="4891,6820" to="5397,7455"/>
                  <v:line id="_x0000_s1053" style="position:absolute" from="4891,6820" to="5397,7455"/>
                </v:group>
              </w:pict>
            </w:r>
            <w:r w:rsidR="00FB24CE" w:rsidRPr="007D32DE">
              <w:rPr>
                <w:rFonts w:ascii="Times New Roman" w:hAnsi="Times New Roman"/>
              </w:rPr>
              <w:t>У крестьянина денег нет. Он должен уехать на заработки из деревни. При крепостном праве только с разрешения помещика. Помещик понимает, что узнать истинную сумму заработков крестьянина не сможет, поэтому разрешение дает редко.</w:t>
            </w:r>
          </w:p>
        </w:tc>
      </w:tr>
      <w:tr w:rsidR="00FB24CE" w:rsidRPr="007D32DE">
        <w:trPr>
          <w:trHeight w:val="2270"/>
        </w:trPr>
        <w:tc>
          <w:tcPr>
            <w:tcW w:w="2845" w:type="dxa"/>
            <w:tcBorders>
              <w:top w:val="nil"/>
              <w:left w:val="nil"/>
              <w:bottom w:val="nil"/>
              <w:right w:val="nil"/>
            </w:tcBorders>
            <w:shd w:val="clear" w:color="auto" w:fill="auto"/>
            <w:noWrap/>
          </w:tcPr>
          <w:p w:rsidR="00FB24CE" w:rsidRPr="007D32DE" w:rsidRDefault="00FB24CE" w:rsidP="007D32DE">
            <w:pPr>
              <w:ind w:firstLine="709"/>
              <w:jc w:val="center"/>
              <w:rPr>
                <w:rFonts w:ascii="Times New Roman" w:hAnsi="Times New Roman"/>
              </w:rPr>
            </w:pPr>
          </w:p>
        </w:tc>
        <w:tc>
          <w:tcPr>
            <w:tcW w:w="2944" w:type="dxa"/>
            <w:tcBorders>
              <w:top w:val="nil"/>
              <w:left w:val="nil"/>
              <w:bottom w:val="nil"/>
              <w:right w:val="nil"/>
            </w:tcBorders>
            <w:shd w:val="clear" w:color="auto" w:fill="auto"/>
            <w:noWrap/>
          </w:tcPr>
          <w:p w:rsidR="00FB24CE" w:rsidRPr="007D32DE" w:rsidRDefault="00FB24CE" w:rsidP="000254FC">
            <w:pPr>
              <w:ind w:firstLine="709"/>
              <w:rPr>
                <w:rFonts w:ascii="Times New Roman" w:hAnsi="Times New Roman"/>
              </w:rPr>
            </w:pPr>
            <w:r w:rsidRPr="007D32DE">
              <w:rPr>
                <w:rFonts w:ascii="Times New Roman" w:hAnsi="Times New Roman"/>
              </w:rPr>
              <w:t>Перспектив нет</w:t>
            </w:r>
          </w:p>
        </w:tc>
        <w:tc>
          <w:tcPr>
            <w:tcW w:w="3571" w:type="dxa"/>
            <w:tcBorders>
              <w:top w:val="nil"/>
              <w:left w:val="nil"/>
              <w:bottom w:val="nil"/>
              <w:right w:val="nil"/>
            </w:tcBorders>
            <w:shd w:val="clear" w:color="auto" w:fill="auto"/>
          </w:tcPr>
          <w:p w:rsidR="007D32DE" w:rsidRDefault="007D32DE" w:rsidP="007D32DE">
            <w:pPr>
              <w:ind w:firstLine="709"/>
              <w:jc w:val="center"/>
              <w:rPr>
                <w:rFonts w:ascii="Times New Roman" w:hAnsi="Times New Roman"/>
              </w:rPr>
            </w:pPr>
          </w:p>
          <w:p w:rsidR="007D32DE" w:rsidRDefault="007D32DE" w:rsidP="007D32DE">
            <w:pPr>
              <w:ind w:firstLine="709"/>
              <w:jc w:val="center"/>
              <w:rPr>
                <w:rFonts w:ascii="Times New Roman" w:hAnsi="Times New Roman"/>
              </w:rPr>
            </w:pPr>
          </w:p>
          <w:p w:rsidR="007D32DE" w:rsidRDefault="007D32DE" w:rsidP="007D32DE">
            <w:pPr>
              <w:ind w:firstLine="709"/>
              <w:jc w:val="center"/>
              <w:rPr>
                <w:rFonts w:ascii="Times New Roman" w:hAnsi="Times New Roman"/>
              </w:rPr>
            </w:pPr>
          </w:p>
          <w:p w:rsidR="00FB24CE" w:rsidRPr="007D32DE" w:rsidRDefault="00FB24CE" w:rsidP="000254FC">
            <w:pPr>
              <w:jc w:val="both"/>
              <w:rPr>
                <w:rFonts w:ascii="Times New Roman" w:hAnsi="Times New Roman"/>
              </w:rPr>
            </w:pPr>
            <w:r w:rsidRPr="007D32DE">
              <w:rPr>
                <w:rFonts w:ascii="Times New Roman" w:hAnsi="Times New Roman"/>
              </w:rPr>
              <w:t>Денежный оброк вступает в противоречие с политической системой крепостного права. Нужно менять политическую систему государства.</w:t>
            </w:r>
          </w:p>
        </w:tc>
      </w:tr>
    </w:tbl>
    <w:p w:rsidR="00FB24CE" w:rsidRPr="007D32DE" w:rsidRDefault="00FB24CE" w:rsidP="007B15C9">
      <w:pPr>
        <w:ind w:firstLine="709"/>
        <w:rPr>
          <w:rFonts w:ascii="Times New Roman" w:hAnsi="Times New Roman"/>
        </w:rPr>
      </w:pP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Александр </w:t>
      </w:r>
      <w:r w:rsidRPr="007B15C9">
        <w:rPr>
          <w:rFonts w:ascii="Times New Roman" w:hAnsi="Times New Roman"/>
          <w:sz w:val="28"/>
          <w:szCs w:val="28"/>
          <w:lang w:val="en-US"/>
        </w:rPr>
        <w:t>I</w:t>
      </w:r>
      <w:r w:rsidRPr="007B15C9">
        <w:rPr>
          <w:rFonts w:ascii="Times New Roman" w:hAnsi="Times New Roman"/>
          <w:sz w:val="28"/>
          <w:szCs w:val="28"/>
        </w:rPr>
        <w:t>, видимо</w:t>
      </w:r>
      <w:r w:rsidR="000254FC">
        <w:rPr>
          <w:rFonts w:ascii="Times New Roman" w:hAnsi="Times New Roman"/>
          <w:sz w:val="28"/>
          <w:szCs w:val="28"/>
        </w:rPr>
        <w:t>,</w:t>
      </w:r>
      <w:r w:rsidRPr="007B15C9">
        <w:rPr>
          <w:rFonts w:ascii="Times New Roman" w:hAnsi="Times New Roman"/>
          <w:sz w:val="28"/>
          <w:szCs w:val="28"/>
        </w:rPr>
        <w:t xml:space="preserve"> понимая ситуацию, начинает действовать практически. В этом ему помогает группа сторонников – представители молодого поколения родовитой, по-европейски образованной знати – Павел Строганов, Виктор Кочубей, Адам Чарторыйский, Николай Новосильцев. Эти молодые люди составили так называемый Негласный комитет.</w:t>
      </w:r>
    </w:p>
    <w:p w:rsidR="00FB24CE" w:rsidRPr="007B15C9" w:rsidRDefault="00FB24CE" w:rsidP="007B15C9">
      <w:pPr>
        <w:ind w:firstLine="709"/>
        <w:jc w:val="both"/>
        <w:rPr>
          <w:rFonts w:ascii="Times New Roman" w:hAnsi="Times New Roman"/>
          <w:sz w:val="28"/>
          <w:szCs w:val="28"/>
        </w:rPr>
      </w:pPr>
      <w:smartTag w:uri="urn:schemas-microsoft-com:office:smarttags" w:element="metricconverter">
        <w:smartTagPr>
          <w:attr w:name="ProductID" w:val="1801 г"/>
        </w:smartTagPr>
        <w:r w:rsidRPr="007B15C9">
          <w:rPr>
            <w:rFonts w:ascii="Times New Roman" w:hAnsi="Times New Roman"/>
            <w:sz w:val="28"/>
            <w:szCs w:val="28"/>
          </w:rPr>
          <w:t>1801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5C2620">
        <w:rPr>
          <w:rFonts w:ascii="Times New Roman" w:hAnsi="Times New Roman"/>
          <w:sz w:val="28"/>
          <w:szCs w:val="28"/>
        </w:rPr>
        <w:t xml:space="preserve"> – издан</w:t>
      </w:r>
      <w:r w:rsidRPr="007B15C9">
        <w:rPr>
          <w:rFonts w:ascii="Times New Roman" w:hAnsi="Times New Roman"/>
          <w:sz w:val="28"/>
          <w:szCs w:val="28"/>
        </w:rPr>
        <w:t xml:space="preserve"> указ</w:t>
      </w:r>
      <w:r w:rsidR="005C2620">
        <w:rPr>
          <w:rFonts w:ascii="Times New Roman" w:hAnsi="Times New Roman"/>
          <w:sz w:val="28"/>
          <w:szCs w:val="28"/>
        </w:rPr>
        <w:t>,</w:t>
      </w:r>
      <w:r w:rsidRPr="007B15C9">
        <w:rPr>
          <w:rFonts w:ascii="Times New Roman" w:hAnsi="Times New Roman"/>
          <w:sz w:val="28"/>
          <w:szCs w:val="28"/>
        </w:rPr>
        <w:t xml:space="preserve"> разрешавший покупку земли недворянам (купцам, мещанам и государственным крестьянам). Такой документ давал гарантии, что предприятие, построенное на земле, никто отобрать не сможет, </w:t>
      </w:r>
      <w:r w:rsidR="00162097">
        <w:rPr>
          <w:rFonts w:ascii="Times New Roman" w:hAnsi="Times New Roman"/>
          <w:sz w:val="28"/>
          <w:szCs w:val="28"/>
        </w:rPr>
        <w:t>т. к.</w:t>
      </w:r>
      <w:r w:rsidRPr="007B15C9">
        <w:rPr>
          <w:rFonts w:ascii="Times New Roman" w:hAnsi="Times New Roman"/>
          <w:sz w:val="28"/>
          <w:szCs w:val="28"/>
        </w:rPr>
        <w:t xml:space="preserve"> земля становиться собственностью хозяина предприятия.</w:t>
      </w:r>
    </w:p>
    <w:p w:rsidR="00FB24CE" w:rsidRPr="007B15C9" w:rsidRDefault="00FB24CE" w:rsidP="007B15C9">
      <w:pPr>
        <w:ind w:firstLine="709"/>
        <w:jc w:val="both"/>
        <w:rPr>
          <w:rFonts w:ascii="Times New Roman" w:hAnsi="Times New Roman"/>
          <w:sz w:val="28"/>
          <w:szCs w:val="28"/>
        </w:rPr>
      </w:pPr>
      <w:smartTag w:uri="urn:schemas-microsoft-com:office:smarttags" w:element="metricconverter">
        <w:smartTagPr>
          <w:attr w:name="ProductID" w:val="1803 г"/>
        </w:smartTagPr>
        <w:r w:rsidRPr="007B15C9">
          <w:rPr>
            <w:rFonts w:ascii="Times New Roman" w:hAnsi="Times New Roman"/>
            <w:sz w:val="28"/>
            <w:szCs w:val="28"/>
          </w:rPr>
          <w:t>1803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5C2620">
        <w:rPr>
          <w:rFonts w:ascii="Times New Roman" w:hAnsi="Times New Roman"/>
          <w:sz w:val="28"/>
          <w:szCs w:val="28"/>
        </w:rPr>
        <w:t xml:space="preserve"> – </w:t>
      </w:r>
      <w:r w:rsidRPr="007B15C9">
        <w:rPr>
          <w:rFonts w:ascii="Times New Roman" w:hAnsi="Times New Roman"/>
          <w:sz w:val="28"/>
          <w:szCs w:val="28"/>
        </w:rPr>
        <w:t xml:space="preserve">«Указ о вольных хлебопашцах». По этому документу помещики получали право отпускать крестьян на волю по взаимному согласованию с крестьянами. При этом за помещиком оставалась большая часть земель. Для помещиков такой указ был выгоден экономически. Они получали деньги за выкуп крестьян и могли их использовать на модернизацию хозяйства. Если крестьянин хотел продолжать работать на земле, он снова возвращался к помещику и арендовал у него недостающую землю. Отсюда возможность двойной экономической выгоды.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Но, за 50 с лишним лет действия этого ук</w:t>
      </w:r>
      <w:r w:rsidR="005C2620">
        <w:rPr>
          <w:rFonts w:ascii="Times New Roman" w:hAnsi="Times New Roman"/>
          <w:sz w:val="28"/>
          <w:szCs w:val="28"/>
        </w:rPr>
        <w:t>аза свободу получили всего 0,5</w:t>
      </w:r>
      <w:r w:rsidR="006130F4">
        <w:rPr>
          <w:rFonts w:ascii="Times New Roman" w:hAnsi="Times New Roman"/>
          <w:sz w:val="28"/>
          <w:szCs w:val="28"/>
        </w:rPr>
        <w:t xml:space="preserve"> </w:t>
      </w:r>
      <w:r w:rsidR="005C2620">
        <w:rPr>
          <w:rFonts w:ascii="Times New Roman" w:hAnsi="Times New Roman"/>
          <w:sz w:val="28"/>
          <w:szCs w:val="28"/>
        </w:rPr>
        <w:t xml:space="preserve">% – </w:t>
      </w:r>
      <w:r w:rsidRPr="007B15C9">
        <w:rPr>
          <w:rFonts w:ascii="Times New Roman" w:hAnsi="Times New Roman"/>
          <w:sz w:val="28"/>
          <w:szCs w:val="28"/>
        </w:rPr>
        <w:t>2</w:t>
      </w:r>
      <w:r w:rsidR="006130F4">
        <w:rPr>
          <w:rFonts w:ascii="Times New Roman" w:hAnsi="Times New Roman"/>
          <w:sz w:val="28"/>
          <w:szCs w:val="28"/>
        </w:rPr>
        <w:t xml:space="preserve"> </w:t>
      </w:r>
      <w:r w:rsidRPr="007B15C9">
        <w:rPr>
          <w:rFonts w:ascii="Times New Roman" w:hAnsi="Times New Roman"/>
          <w:sz w:val="28"/>
          <w:szCs w:val="28"/>
        </w:rPr>
        <w:t>% от общего числа крепостных в стране. Причины такого малого количества:</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1. Помещики психологически не желали расставаться «со своей собственностью». Весь </w:t>
      </w:r>
      <w:r w:rsidRPr="007B15C9">
        <w:rPr>
          <w:rFonts w:ascii="Times New Roman" w:hAnsi="Times New Roman"/>
          <w:sz w:val="28"/>
          <w:szCs w:val="28"/>
          <w:lang w:val="en-US"/>
        </w:rPr>
        <w:t>XVIII</w:t>
      </w:r>
      <w:r w:rsidRPr="007B15C9">
        <w:rPr>
          <w:rFonts w:ascii="Times New Roman" w:hAnsi="Times New Roman"/>
          <w:sz w:val="28"/>
          <w:szCs w:val="28"/>
        </w:rPr>
        <w:t xml:space="preserve"> век они «воевали» с властью за возвращение полных прав на землю и крестьян. И вот, после восстановления этих прав</w:t>
      </w:r>
      <w:r w:rsidR="008F0517" w:rsidRPr="007B15C9">
        <w:rPr>
          <w:rFonts w:ascii="Times New Roman" w:hAnsi="Times New Roman"/>
          <w:sz w:val="28"/>
          <w:szCs w:val="28"/>
        </w:rPr>
        <w:t xml:space="preserve"> </w:t>
      </w:r>
      <w:r w:rsidRPr="007B15C9">
        <w:rPr>
          <w:rFonts w:ascii="Times New Roman" w:hAnsi="Times New Roman"/>
          <w:sz w:val="28"/>
          <w:szCs w:val="28"/>
        </w:rPr>
        <w:t xml:space="preserve">по Манифесту о вольности дворянству от </w:t>
      </w:r>
      <w:smartTag w:uri="urn:schemas-microsoft-com:office:smarttags" w:element="metricconverter">
        <w:smartTagPr>
          <w:attr w:name="ProductID" w:val="1762 г"/>
        </w:smartTagPr>
        <w:r w:rsidRPr="007B15C9">
          <w:rPr>
            <w:rFonts w:ascii="Times New Roman" w:hAnsi="Times New Roman"/>
            <w:sz w:val="28"/>
            <w:szCs w:val="28"/>
          </w:rPr>
          <w:t>1762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им вновь предлагают от них отказаться. Большинство дворян – помещиков к этому было психологически не готово.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2. Со стороны крестьян уходить на свободу то же большого желания не было. Хотя крепостное право являлось тормозом экономического развития страны – оно же было социальным гарантом крестьян в условиях экономических неудач. В случае неурожая они могли обратиться за помощью к хозяину-помещику. Чтобы не лишиться работников помещик хоть какую-то помощь всегда оказывал.</w:t>
      </w:r>
    </w:p>
    <w:p w:rsidR="00FB24CE" w:rsidRPr="007B15C9" w:rsidRDefault="00FB24CE" w:rsidP="007B15C9">
      <w:pPr>
        <w:ind w:firstLine="709"/>
        <w:jc w:val="both"/>
        <w:rPr>
          <w:rFonts w:ascii="Times New Roman" w:hAnsi="Times New Roman"/>
          <w:sz w:val="28"/>
          <w:szCs w:val="28"/>
        </w:rPr>
      </w:pPr>
      <w:smartTag w:uri="urn:schemas-microsoft-com:office:smarttags" w:element="metricconverter">
        <w:smartTagPr>
          <w:attr w:name="ProductID" w:val="1803 г"/>
        </w:smartTagPr>
        <w:r w:rsidRPr="007B15C9">
          <w:rPr>
            <w:rFonts w:ascii="Times New Roman" w:hAnsi="Times New Roman"/>
            <w:sz w:val="28"/>
            <w:szCs w:val="28"/>
          </w:rPr>
          <w:t>1803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 были начаты реформы в образовании: бессословные учебные заведения, бесплатность обучения на низших ступенях, преемственность</w:t>
      </w:r>
      <w:r w:rsidR="008F0517" w:rsidRPr="007B15C9">
        <w:rPr>
          <w:rFonts w:ascii="Times New Roman" w:hAnsi="Times New Roman"/>
          <w:sz w:val="28"/>
          <w:szCs w:val="28"/>
        </w:rPr>
        <w:t xml:space="preserve"> </w:t>
      </w:r>
      <w:r w:rsidRPr="007B15C9">
        <w:rPr>
          <w:rFonts w:ascii="Times New Roman" w:hAnsi="Times New Roman"/>
          <w:sz w:val="28"/>
          <w:szCs w:val="28"/>
        </w:rPr>
        <w:t>учебных программ. Были открыты кроме Московского университета еще 5: Виленский, Дерп</w:t>
      </w:r>
      <w:r w:rsidR="005C2620">
        <w:rPr>
          <w:rFonts w:ascii="Times New Roman" w:hAnsi="Times New Roman"/>
          <w:sz w:val="28"/>
          <w:szCs w:val="28"/>
        </w:rPr>
        <w:t>тский, Казанский, Харьковский, Г</w:t>
      </w:r>
      <w:r w:rsidRPr="007B15C9">
        <w:rPr>
          <w:rFonts w:ascii="Times New Roman" w:hAnsi="Times New Roman"/>
          <w:sz w:val="28"/>
          <w:szCs w:val="28"/>
        </w:rPr>
        <w:t xml:space="preserve">лавный педагогический институт в Петербурге. В 1811 был открыт знаменитый Царскосельский лицей. Все университеты по уставу </w:t>
      </w:r>
      <w:smartTag w:uri="urn:schemas-microsoft-com:office:smarttags" w:element="metricconverter">
        <w:smartTagPr>
          <w:attr w:name="ProductID" w:val="1804 г"/>
        </w:smartTagPr>
        <w:r w:rsidRPr="007B15C9">
          <w:rPr>
            <w:rFonts w:ascii="Times New Roman" w:hAnsi="Times New Roman"/>
            <w:sz w:val="28"/>
            <w:szCs w:val="28"/>
          </w:rPr>
          <w:t>1804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получали широкую автономию – выборность ректора и профессуры, собственный суд, невмешательство местных административных властей и полиции в дела университетов.</w:t>
      </w:r>
    </w:p>
    <w:p w:rsidR="00FB24CE" w:rsidRPr="007B15C9" w:rsidRDefault="005C2620" w:rsidP="007B15C9">
      <w:pPr>
        <w:ind w:firstLine="709"/>
        <w:jc w:val="both"/>
        <w:rPr>
          <w:rFonts w:ascii="Times New Roman" w:hAnsi="Times New Roman"/>
          <w:sz w:val="28"/>
          <w:szCs w:val="28"/>
        </w:rPr>
      </w:pPr>
      <w:r>
        <w:rPr>
          <w:rFonts w:ascii="Times New Roman" w:hAnsi="Times New Roman"/>
          <w:sz w:val="28"/>
          <w:szCs w:val="28"/>
        </w:rPr>
        <w:t xml:space="preserve">1804 – </w:t>
      </w:r>
      <w:r w:rsidR="00FB24CE" w:rsidRPr="007B15C9">
        <w:rPr>
          <w:rFonts w:ascii="Times New Roman" w:hAnsi="Times New Roman"/>
          <w:sz w:val="28"/>
          <w:szCs w:val="28"/>
        </w:rPr>
        <w:t>1805</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FB24CE" w:rsidRPr="007B15C9">
        <w:rPr>
          <w:rFonts w:ascii="Times New Roman" w:hAnsi="Times New Roman"/>
          <w:sz w:val="28"/>
          <w:szCs w:val="28"/>
        </w:rPr>
        <w:t xml:space="preserve"> – в Остзейском крае (Латвия и Эстония) крестьяне-дворохозяева получили личную свободу. За полученные земельные наделы они продолжали выполнять для помещиков прежние повинности – барщину и оброк.</w:t>
      </w:r>
      <w:r w:rsidR="008F0517" w:rsidRPr="007B15C9">
        <w:rPr>
          <w:rFonts w:ascii="Times New Roman" w:hAnsi="Times New Roman"/>
          <w:sz w:val="28"/>
          <w:szCs w:val="28"/>
        </w:rPr>
        <w:t xml:space="preserve"> </w:t>
      </w:r>
      <w:r w:rsidR="00FB24CE" w:rsidRPr="007B15C9">
        <w:rPr>
          <w:rFonts w:ascii="Times New Roman" w:hAnsi="Times New Roman"/>
          <w:sz w:val="28"/>
          <w:szCs w:val="28"/>
        </w:rPr>
        <w:t xml:space="preserve"> </w:t>
      </w:r>
    </w:p>
    <w:p w:rsidR="00FB24CE" w:rsidRPr="007B15C9" w:rsidRDefault="00FB24CE" w:rsidP="007B15C9">
      <w:pPr>
        <w:ind w:firstLine="709"/>
        <w:jc w:val="both"/>
        <w:rPr>
          <w:rFonts w:ascii="Times New Roman" w:hAnsi="Times New Roman"/>
          <w:sz w:val="28"/>
          <w:szCs w:val="28"/>
        </w:rPr>
      </w:pPr>
      <w:smartTag w:uri="urn:schemas-microsoft-com:office:smarttags" w:element="metricconverter">
        <w:smartTagPr>
          <w:attr w:name="ProductID" w:val="1804 г"/>
        </w:smartTagPr>
        <w:r w:rsidRPr="007B15C9">
          <w:rPr>
            <w:rFonts w:ascii="Times New Roman" w:hAnsi="Times New Roman"/>
            <w:sz w:val="28"/>
            <w:szCs w:val="28"/>
          </w:rPr>
          <w:t>1804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 вводится самый либеральный в </w:t>
      </w:r>
      <w:r w:rsidRPr="007B15C9">
        <w:rPr>
          <w:rFonts w:ascii="Times New Roman" w:hAnsi="Times New Roman"/>
          <w:sz w:val="28"/>
          <w:szCs w:val="28"/>
          <w:lang w:val="en-US"/>
        </w:rPr>
        <w:t>XIX</w:t>
      </w:r>
      <w:r w:rsidRPr="007B15C9">
        <w:rPr>
          <w:rFonts w:ascii="Times New Roman" w:hAnsi="Times New Roman"/>
          <w:sz w:val="28"/>
          <w:szCs w:val="28"/>
        </w:rPr>
        <w:t xml:space="preserve"> веке цензурный устав.</w:t>
      </w:r>
    </w:p>
    <w:p w:rsidR="00FB24CE" w:rsidRPr="007B15C9" w:rsidRDefault="005C2620" w:rsidP="007B15C9">
      <w:pPr>
        <w:ind w:firstLine="709"/>
        <w:jc w:val="both"/>
        <w:rPr>
          <w:rFonts w:ascii="Times New Roman" w:hAnsi="Times New Roman"/>
          <w:sz w:val="28"/>
          <w:szCs w:val="28"/>
        </w:rPr>
      </w:pPr>
      <w:r>
        <w:rPr>
          <w:rFonts w:ascii="Times New Roman" w:hAnsi="Times New Roman"/>
          <w:sz w:val="28"/>
          <w:szCs w:val="28"/>
        </w:rPr>
        <w:t xml:space="preserve">1802 – </w:t>
      </w:r>
      <w:r w:rsidR="00FB24CE" w:rsidRPr="007B15C9">
        <w:rPr>
          <w:rFonts w:ascii="Times New Roman" w:hAnsi="Times New Roman"/>
          <w:sz w:val="28"/>
          <w:szCs w:val="28"/>
        </w:rPr>
        <w:t>1811</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FB24CE" w:rsidRPr="007B15C9">
        <w:rPr>
          <w:rFonts w:ascii="Times New Roman" w:hAnsi="Times New Roman"/>
          <w:sz w:val="28"/>
          <w:szCs w:val="28"/>
        </w:rPr>
        <w:t xml:space="preserve"> была проведена министерская реформа. Вместо петровских коллегий вводились по европейскому образцу – министерства. Созданная при Александре </w:t>
      </w:r>
      <w:r w:rsidR="00FB24CE" w:rsidRPr="007B15C9">
        <w:rPr>
          <w:rFonts w:ascii="Times New Roman" w:hAnsi="Times New Roman"/>
          <w:sz w:val="28"/>
          <w:szCs w:val="28"/>
          <w:lang w:val="en-US"/>
        </w:rPr>
        <w:t>I</w:t>
      </w:r>
      <w:r w:rsidR="00FB24CE" w:rsidRPr="007B15C9">
        <w:rPr>
          <w:rFonts w:ascii="Times New Roman" w:hAnsi="Times New Roman"/>
          <w:sz w:val="28"/>
          <w:szCs w:val="28"/>
        </w:rPr>
        <w:t xml:space="preserve"> министерская система с некоторыми изменениями просуществовала до </w:t>
      </w:r>
      <w:smartTag w:uri="urn:schemas-microsoft-com:office:smarttags" w:element="metricconverter">
        <w:smartTagPr>
          <w:attr w:name="ProductID" w:val="1917 г"/>
        </w:smartTagPr>
        <w:r w:rsidR="00FB24CE" w:rsidRPr="007B15C9">
          <w:rPr>
            <w:rFonts w:ascii="Times New Roman" w:hAnsi="Times New Roman"/>
            <w:sz w:val="28"/>
            <w:szCs w:val="28"/>
          </w:rPr>
          <w:t>1917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p>
    <w:p w:rsidR="00FB24CE" w:rsidRPr="007B15C9" w:rsidRDefault="00FB24CE" w:rsidP="007B15C9">
      <w:pPr>
        <w:ind w:firstLine="709"/>
        <w:jc w:val="both"/>
        <w:rPr>
          <w:rFonts w:ascii="Times New Roman" w:hAnsi="Times New Roman"/>
          <w:sz w:val="28"/>
          <w:szCs w:val="28"/>
        </w:rPr>
      </w:pPr>
      <w:smartTag w:uri="urn:schemas-microsoft-com:office:smarttags" w:element="metricconverter">
        <w:smartTagPr>
          <w:attr w:name="ProductID" w:val="1809 г"/>
        </w:smartTagPr>
        <w:r w:rsidRPr="007B15C9">
          <w:rPr>
            <w:rFonts w:ascii="Times New Roman" w:hAnsi="Times New Roman"/>
            <w:sz w:val="28"/>
            <w:szCs w:val="28"/>
          </w:rPr>
          <w:t>1809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5C2620">
        <w:rPr>
          <w:rFonts w:ascii="Times New Roman" w:hAnsi="Times New Roman"/>
          <w:sz w:val="28"/>
          <w:szCs w:val="28"/>
        </w:rPr>
        <w:t xml:space="preserve"> – </w:t>
      </w:r>
      <w:r w:rsidRPr="007B15C9">
        <w:rPr>
          <w:rFonts w:ascii="Times New Roman" w:hAnsi="Times New Roman"/>
          <w:sz w:val="28"/>
          <w:szCs w:val="28"/>
        </w:rPr>
        <w:t>выдающийся государственный деятель М.</w:t>
      </w:r>
      <w:r w:rsidR="005C2620">
        <w:rPr>
          <w:rFonts w:ascii="Times New Roman" w:hAnsi="Times New Roman"/>
          <w:sz w:val="28"/>
          <w:szCs w:val="28"/>
        </w:rPr>
        <w:t xml:space="preserve"> </w:t>
      </w:r>
      <w:r w:rsidRPr="007B15C9">
        <w:rPr>
          <w:rFonts w:ascii="Times New Roman" w:hAnsi="Times New Roman"/>
          <w:sz w:val="28"/>
          <w:szCs w:val="28"/>
        </w:rPr>
        <w:t xml:space="preserve">М. Сперанский выдвигает проект разделения власти по европейскому буржуазному принципу – законодательная, исполнительная и судебная. При этом судебная власть была независимой, а исполнительная ответственна перед законодательной. Участие в управлении предоставлялось лицам, обладавшим определенным имущественным цензом. Сохранялся контроль со стороны императора </w:t>
      </w:r>
      <w:r w:rsidR="005D1B5E">
        <w:rPr>
          <w:rFonts w:ascii="Times New Roman" w:hAnsi="Times New Roman"/>
          <w:sz w:val="28"/>
          <w:szCs w:val="28"/>
        </w:rPr>
        <w:t>–</w:t>
      </w:r>
      <w:r w:rsidRPr="007B15C9">
        <w:rPr>
          <w:rFonts w:ascii="Times New Roman" w:hAnsi="Times New Roman"/>
          <w:sz w:val="28"/>
          <w:szCs w:val="28"/>
        </w:rPr>
        <w:t xml:space="preserve"> все законопроекты окончательно утверждались лично им.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Александр </w:t>
      </w:r>
      <w:r w:rsidRPr="007B15C9">
        <w:rPr>
          <w:rFonts w:ascii="Times New Roman" w:hAnsi="Times New Roman"/>
          <w:sz w:val="28"/>
          <w:szCs w:val="28"/>
          <w:lang w:val="en-US"/>
        </w:rPr>
        <w:t>I</w:t>
      </w:r>
      <w:r w:rsidRPr="007B15C9">
        <w:rPr>
          <w:rFonts w:ascii="Times New Roman" w:hAnsi="Times New Roman"/>
          <w:sz w:val="28"/>
          <w:szCs w:val="28"/>
        </w:rPr>
        <w:t xml:space="preserve"> признал проект Сперанского «удовлетворительным и полезным», однако он встретил упорное противодействие сенаторов, министров и других высших сановников. Высшая дворянская знать чутко уловила опасность для своей безграничной власти над обществом. В середине марта </w:t>
      </w:r>
      <w:smartTag w:uri="urn:schemas-microsoft-com:office:smarttags" w:element="metricconverter">
        <w:smartTagPr>
          <w:attr w:name="ProductID" w:val="1812 г"/>
        </w:smartTagPr>
        <w:r w:rsidRPr="007B15C9">
          <w:rPr>
            <w:rFonts w:ascii="Times New Roman" w:hAnsi="Times New Roman"/>
            <w:sz w:val="28"/>
            <w:szCs w:val="28"/>
          </w:rPr>
          <w:t>1812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последовала опала и ссылка Сперанского в Нижний Новгород, а потом в Пермь. Но</w:t>
      </w:r>
      <w:r w:rsidR="005C2620">
        <w:rPr>
          <w:rFonts w:ascii="Times New Roman" w:hAnsi="Times New Roman"/>
          <w:sz w:val="28"/>
          <w:szCs w:val="28"/>
        </w:rPr>
        <w:t>,</w:t>
      </w:r>
      <w:r w:rsidRPr="007B15C9">
        <w:rPr>
          <w:rFonts w:ascii="Times New Roman" w:hAnsi="Times New Roman"/>
          <w:sz w:val="28"/>
          <w:szCs w:val="28"/>
        </w:rPr>
        <w:t xml:space="preserve"> может быть</w:t>
      </w:r>
      <w:r w:rsidR="005C2620">
        <w:rPr>
          <w:rFonts w:ascii="Times New Roman" w:hAnsi="Times New Roman"/>
          <w:sz w:val="28"/>
          <w:szCs w:val="28"/>
        </w:rPr>
        <w:t>,</w:t>
      </w:r>
      <w:r w:rsidRPr="007B15C9">
        <w:rPr>
          <w:rFonts w:ascii="Times New Roman" w:hAnsi="Times New Roman"/>
          <w:sz w:val="28"/>
          <w:szCs w:val="28"/>
        </w:rPr>
        <w:t xml:space="preserve"> император просто спасал ему жизнь? В </w:t>
      </w:r>
      <w:smartTag w:uri="urn:schemas-microsoft-com:office:smarttags" w:element="metricconverter">
        <w:smartTagPr>
          <w:attr w:name="ProductID" w:val="1816 г"/>
        </w:smartTagPr>
        <w:r w:rsidRPr="007B15C9">
          <w:rPr>
            <w:rFonts w:ascii="Times New Roman" w:hAnsi="Times New Roman"/>
            <w:sz w:val="28"/>
            <w:szCs w:val="28"/>
          </w:rPr>
          <w:t>1816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Сперанский был назначен губернатором Пензы. Затем генерал-губернатором Сибири, где</w:t>
      </w:r>
      <w:r w:rsidR="008F0517" w:rsidRPr="007B15C9">
        <w:rPr>
          <w:rFonts w:ascii="Times New Roman" w:hAnsi="Times New Roman"/>
          <w:sz w:val="28"/>
          <w:szCs w:val="28"/>
        </w:rPr>
        <w:t xml:space="preserve"> </w:t>
      </w:r>
      <w:r w:rsidRPr="007B15C9">
        <w:rPr>
          <w:rFonts w:ascii="Times New Roman" w:hAnsi="Times New Roman"/>
          <w:sz w:val="28"/>
          <w:szCs w:val="28"/>
        </w:rPr>
        <w:t xml:space="preserve">провел успешную административную реформу, в </w:t>
      </w:r>
      <w:smartTag w:uri="urn:schemas-microsoft-com:office:smarttags" w:element="metricconverter">
        <w:smartTagPr>
          <w:attr w:name="ProductID" w:val="1821 г"/>
        </w:smartTagPr>
        <w:r w:rsidRPr="007B15C9">
          <w:rPr>
            <w:rFonts w:ascii="Times New Roman" w:hAnsi="Times New Roman"/>
            <w:sz w:val="28"/>
            <w:szCs w:val="28"/>
          </w:rPr>
          <w:t>1821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возвращен в Петербург и назначен членом Государственного совета. Но дальше второстепенных ролей Александр </w:t>
      </w:r>
      <w:r w:rsidRPr="007B15C9">
        <w:rPr>
          <w:rFonts w:ascii="Times New Roman" w:hAnsi="Times New Roman"/>
          <w:sz w:val="28"/>
          <w:szCs w:val="28"/>
          <w:lang w:val="en-US"/>
        </w:rPr>
        <w:t>I</w:t>
      </w:r>
      <w:r w:rsidRPr="007B15C9">
        <w:rPr>
          <w:rFonts w:ascii="Times New Roman" w:hAnsi="Times New Roman"/>
          <w:sz w:val="28"/>
          <w:szCs w:val="28"/>
        </w:rPr>
        <w:t xml:space="preserve"> его больше не пускал.</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Реформы и планы Александра </w:t>
      </w:r>
      <w:r w:rsidRPr="007B15C9">
        <w:rPr>
          <w:rFonts w:ascii="Times New Roman" w:hAnsi="Times New Roman"/>
          <w:sz w:val="28"/>
          <w:szCs w:val="28"/>
          <w:lang w:val="en-US"/>
        </w:rPr>
        <w:t>I</w:t>
      </w:r>
      <w:r w:rsidRPr="007B15C9">
        <w:rPr>
          <w:rFonts w:ascii="Times New Roman" w:hAnsi="Times New Roman"/>
          <w:sz w:val="28"/>
          <w:szCs w:val="28"/>
        </w:rPr>
        <w:t xml:space="preserve"> вызвали взрыв восторга у либеральной части дворянства и интеллигенции, что отражено в стихах А.С. Пушкина.</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Рубежом демократических реформ явился 1812 год. Отечественная война с Наполеоном и заграни</w:t>
      </w:r>
      <w:r w:rsidR="006130F4">
        <w:rPr>
          <w:rFonts w:ascii="Times New Roman" w:hAnsi="Times New Roman"/>
          <w:sz w:val="28"/>
          <w:szCs w:val="28"/>
        </w:rPr>
        <w:t xml:space="preserve">чный поход русской армии в 1813 – </w:t>
      </w:r>
      <w:r w:rsidRPr="007B15C9">
        <w:rPr>
          <w:rFonts w:ascii="Times New Roman" w:hAnsi="Times New Roman"/>
          <w:sz w:val="28"/>
          <w:szCs w:val="28"/>
        </w:rPr>
        <w:t>1815</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значительно повысили международный престиж России. Внутри страны победа вызвала всплеск патриотизма и сомнения значительной части населения </w:t>
      </w:r>
      <w:r w:rsidR="005C2620">
        <w:rPr>
          <w:rFonts w:ascii="Times New Roman" w:hAnsi="Times New Roman"/>
          <w:sz w:val="28"/>
          <w:szCs w:val="28"/>
        </w:rPr>
        <w:t>–</w:t>
      </w:r>
      <w:r w:rsidRPr="007B15C9">
        <w:rPr>
          <w:rFonts w:ascii="Times New Roman" w:hAnsi="Times New Roman"/>
          <w:sz w:val="28"/>
          <w:szCs w:val="28"/>
        </w:rPr>
        <w:t xml:space="preserve"> «а нужны ли все эти реформы, если мы и так победили?» Опасения значительной части дворянства вызывали и увиденные ими буржу</w:t>
      </w:r>
      <w:r w:rsidR="005C2620">
        <w:rPr>
          <w:rFonts w:ascii="Times New Roman" w:hAnsi="Times New Roman"/>
          <w:sz w:val="28"/>
          <w:szCs w:val="28"/>
        </w:rPr>
        <w:t xml:space="preserve">азные преобразования в Европе – </w:t>
      </w:r>
      <w:r w:rsidRPr="007B15C9">
        <w:rPr>
          <w:rFonts w:ascii="Times New Roman" w:hAnsi="Times New Roman"/>
          <w:sz w:val="28"/>
          <w:szCs w:val="28"/>
        </w:rPr>
        <w:t xml:space="preserve">введение по гражданскому кодексу Наполеона юридического равенства всех граждан во Франции (после Великой французской буржуазной революции </w:t>
      </w:r>
      <w:smartTag w:uri="urn:schemas-microsoft-com:office:smarttags" w:element="metricconverter">
        <w:smartTagPr>
          <w:attr w:name="ProductID" w:val="1789 г"/>
        </w:smartTagPr>
        <w:r w:rsidRPr="007B15C9">
          <w:rPr>
            <w:rFonts w:ascii="Times New Roman" w:hAnsi="Times New Roman"/>
            <w:sz w:val="28"/>
            <w:szCs w:val="28"/>
          </w:rPr>
          <w:t>1789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и кровавых лет якобинской диктатуры). В таких условиях на первый план выдвигается фигура генерала Аракчеева. Под его жестким контролем создаются так называемые «военные поселения». Они решали три основные задачи:</w:t>
      </w:r>
    </w:p>
    <w:p w:rsidR="00FB24CE" w:rsidRPr="007B15C9" w:rsidRDefault="005C2620" w:rsidP="007B15C9">
      <w:pPr>
        <w:ind w:firstLine="709"/>
        <w:jc w:val="both"/>
        <w:rPr>
          <w:rFonts w:ascii="Times New Roman" w:hAnsi="Times New Roman"/>
          <w:sz w:val="28"/>
          <w:szCs w:val="28"/>
        </w:rPr>
      </w:pPr>
      <w:r>
        <w:rPr>
          <w:rFonts w:ascii="Times New Roman" w:hAnsi="Times New Roman"/>
          <w:sz w:val="28"/>
          <w:szCs w:val="28"/>
        </w:rPr>
        <w:t>1. С</w:t>
      </w:r>
      <w:r w:rsidR="00FB24CE" w:rsidRPr="007B15C9">
        <w:rPr>
          <w:rFonts w:ascii="Times New Roman" w:hAnsi="Times New Roman"/>
          <w:sz w:val="28"/>
          <w:szCs w:val="28"/>
        </w:rPr>
        <w:t xml:space="preserve">оздать подготовленные резервы для армии. Война показала, что рекрутский принцип комплектования устарел. Во Франции всеобщая воинская повинность позволяла поставить под ружье все взрослое мужское население. В России в годы войны пришлось созывать ополчение, </w:t>
      </w:r>
      <w:r w:rsidR="00162097">
        <w:rPr>
          <w:rFonts w:ascii="Times New Roman" w:hAnsi="Times New Roman"/>
          <w:sz w:val="28"/>
          <w:szCs w:val="28"/>
        </w:rPr>
        <w:t>т. е.</w:t>
      </w:r>
      <w:r w:rsidR="00FB24CE" w:rsidRPr="007B15C9">
        <w:rPr>
          <w:rFonts w:ascii="Times New Roman" w:hAnsi="Times New Roman"/>
          <w:sz w:val="28"/>
          <w:szCs w:val="28"/>
        </w:rPr>
        <w:t xml:space="preserve"> необученных добровольцев. Теперь, в военных поселениях, крестьян в свободное время обучали военному делу.</w:t>
      </w:r>
    </w:p>
    <w:p w:rsidR="00FB24CE" w:rsidRPr="007B15C9" w:rsidRDefault="005C2620" w:rsidP="007B15C9">
      <w:pPr>
        <w:ind w:firstLine="709"/>
        <w:jc w:val="both"/>
        <w:rPr>
          <w:rFonts w:ascii="Times New Roman" w:hAnsi="Times New Roman"/>
          <w:sz w:val="28"/>
          <w:szCs w:val="28"/>
        </w:rPr>
      </w:pPr>
      <w:r>
        <w:rPr>
          <w:rFonts w:ascii="Times New Roman" w:hAnsi="Times New Roman"/>
          <w:sz w:val="28"/>
          <w:szCs w:val="28"/>
        </w:rPr>
        <w:t>2. С</w:t>
      </w:r>
      <w:r w:rsidR="00FB24CE" w:rsidRPr="007B15C9">
        <w:rPr>
          <w:rFonts w:ascii="Times New Roman" w:hAnsi="Times New Roman"/>
          <w:sz w:val="28"/>
          <w:szCs w:val="28"/>
        </w:rPr>
        <w:t>низить стоимость содержания армии. В военных поселениях вместе с крестьянами жили солдаты, которые кроме военной службы занимались земледелием и тем содержали себя. Вся жизнь в военных поселениях строилась по воинскому уставу и подчинялась приказам вышестоящего начальства, вплоть до свадеб.</w:t>
      </w:r>
      <w:r w:rsidR="008F0517" w:rsidRPr="007B15C9">
        <w:rPr>
          <w:rFonts w:ascii="Times New Roman" w:hAnsi="Times New Roman"/>
          <w:sz w:val="28"/>
          <w:szCs w:val="28"/>
        </w:rPr>
        <w:t xml:space="preserve">  </w:t>
      </w:r>
    </w:p>
    <w:p w:rsidR="00FB24CE" w:rsidRPr="007B15C9" w:rsidRDefault="005C2620" w:rsidP="007B15C9">
      <w:pPr>
        <w:ind w:firstLine="709"/>
        <w:jc w:val="both"/>
        <w:rPr>
          <w:rFonts w:ascii="Times New Roman" w:hAnsi="Times New Roman"/>
          <w:sz w:val="28"/>
          <w:szCs w:val="28"/>
        </w:rPr>
      </w:pPr>
      <w:r>
        <w:rPr>
          <w:rFonts w:ascii="Times New Roman" w:hAnsi="Times New Roman"/>
          <w:sz w:val="28"/>
          <w:szCs w:val="28"/>
        </w:rPr>
        <w:t>3. О</w:t>
      </w:r>
      <w:r w:rsidR="00FB24CE" w:rsidRPr="007B15C9">
        <w:rPr>
          <w:rFonts w:ascii="Times New Roman" w:hAnsi="Times New Roman"/>
          <w:sz w:val="28"/>
          <w:szCs w:val="28"/>
        </w:rPr>
        <w:t>граничить общение солдат, побывавших в Европе и видевших европейскую жизнь, с остальным населением России. Недаром А.</w:t>
      </w:r>
      <w:r>
        <w:rPr>
          <w:rFonts w:ascii="Times New Roman" w:hAnsi="Times New Roman"/>
          <w:sz w:val="28"/>
          <w:szCs w:val="28"/>
        </w:rPr>
        <w:t xml:space="preserve"> </w:t>
      </w:r>
      <w:r w:rsidR="00FB24CE" w:rsidRPr="007B15C9">
        <w:rPr>
          <w:rFonts w:ascii="Times New Roman" w:hAnsi="Times New Roman"/>
          <w:sz w:val="28"/>
          <w:szCs w:val="28"/>
        </w:rPr>
        <w:t xml:space="preserve">С. Пушкин позднее назовет декабристов «детьми </w:t>
      </w:r>
      <w:smartTag w:uri="urn:schemas-microsoft-com:office:smarttags" w:element="metricconverter">
        <w:smartTagPr>
          <w:attr w:name="ProductID" w:val="1812 г"/>
        </w:smartTagPr>
        <w:r w:rsidR="00FB24CE" w:rsidRPr="007B15C9">
          <w:rPr>
            <w:rFonts w:ascii="Times New Roman" w:hAnsi="Times New Roman"/>
            <w:sz w:val="28"/>
            <w:szCs w:val="28"/>
          </w:rPr>
          <w:t>1812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B24CE" w:rsidRPr="007B15C9">
        <w:rPr>
          <w:rFonts w:ascii="Times New Roman" w:hAnsi="Times New Roman"/>
          <w:sz w:val="28"/>
          <w:szCs w:val="28"/>
        </w:rPr>
        <w:t>».</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817 г"/>
        </w:smartTagPr>
        <w:r w:rsidRPr="007B15C9">
          <w:rPr>
            <w:rFonts w:ascii="Times New Roman" w:hAnsi="Times New Roman"/>
            <w:sz w:val="28"/>
            <w:szCs w:val="28"/>
          </w:rPr>
          <w:t>1817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Министерство народного просвещения было преобразовано в Министерство духовных дел и народного просвещения, </w:t>
      </w:r>
      <w:r w:rsidR="00162097">
        <w:rPr>
          <w:rFonts w:ascii="Times New Roman" w:hAnsi="Times New Roman"/>
          <w:sz w:val="28"/>
          <w:szCs w:val="28"/>
        </w:rPr>
        <w:t>т. е.</w:t>
      </w:r>
      <w:r w:rsidRPr="007B15C9">
        <w:rPr>
          <w:rFonts w:ascii="Times New Roman" w:hAnsi="Times New Roman"/>
          <w:sz w:val="28"/>
          <w:szCs w:val="28"/>
        </w:rPr>
        <w:t xml:space="preserve"> фактически ставилось под контроль церкви.</w:t>
      </w:r>
    </w:p>
    <w:p w:rsidR="00EB43E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С </w:t>
      </w:r>
      <w:smartTag w:uri="urn:schemas-microsoft-com:office:smarttags" w:element="metricconverter">
        <w:smartTagPr>
          <w:attr w:name="ProductID" w:val="1820 г"/>
        </w:smartTagPr>
        <w:r w:rsidRPr="007B15C9">
          <w:rPr>
            <w:rFonts w:ascii="Times New Roman" w:hAnsi="Times New Roman"/>
            <w:sz w:val="28"/>
            <w:szCs w:val="28"/>
          </w:rPr>
          <w:t>1820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EB43E9">
        <w:rPr>
          <w:rFonts w:ascii="Times New Roman" w:hAnsi="Times New Roman"/>
          <w:sz w:val="28"/>
          <w:szCs w:val="28"/>
        </w:rPr>
        <w:t xml:space="preserve"> –</w:t>
      </w:r>
      <w:r w:rsidRPr="007B15C9">
        <w:rPr>
          <w:rFonts w:ascii="Times New Roman" w:hAnsi="Times New Roman"/>
          <w:sz w:val="28"/>
          <w:szCs w:val="28"/>
        </w:rPr>
        <w:t xml:space="preserve"> ряд императорских указов снова запретил крестьянам жаловаться на помещиков и восстановил «право» последних ссылать крестьян в Сибирь. Были уволены передовые профессора из университетов, «непокорные» студенты были отданы в солдаты. </w:t>
      </w:r>
    </w:p>
    <w:p w:rsidR="00EB43E9" w:rsidRDefault="00FB24CE" w:rsidP="00EB43E9">
      <w:pPr>
        <w:ind w:firstLine="709"/>
        <w:jc w:val="both"/>
        <w:rPr>
          <w:rFonts w:ascii="Times New Roman" w:hAnsi="Times New Roman"/>
          <w:sz w:val="28"/>
          <w:szCs w:val="28"/>
        </w:rPr>
      </w:pPr>
      <w:r w:rsidRPr="007B15C9">
        <w:rPr>
          <w:rFonts w:ascii="Times New Roman" w:hAnsi="Times New Roman"/>
          <w:sz w:val="28"/>
          <w:szCs w:val="28"/>
        </w:rPr>
        <w:t xml:space="preserve">Реакционный курс вызвал народное сопротивление: крестьянское восстание </w:t>
      </w:r>
      <w:smartTag w:uri="urn:schemas-microsoft-com:office:smarttags" w:element="metricconverter">
        <w:smartTagPr>
          <w:attr w:name="ProductID" w:val="1819 г"/>
        </w:smartTagPr>
        <w:r w:rsidRPr="007B15C9">
          <w:rPr>
            <w:rFonts w:ascii="Times New Roman" w:hAnsi="Times New Roman"/>
            <w:sz w:val="28"/>
            <w:szCs w:val="28"/>
          </w:rPr>
          <w:t>1819</w:t>
        </w:r>
        <w:r w:rsidR="00EB43E9">
          <w:rPr>
            <w:rFonts w:ascii="Times New Roman" w:hAnsi="Times New Roman"/>
            <w:sz w:val="28"/>
            <w:szCs w:val="28"/>
          </w:rPr>
          <w:t xml:space="preserve"> </w:t>
        </w:r>
        <w:r w:rsidRPr="007B15C9">
          <w:rPr>
            <w:rFonts w:ascii="Times New Roman" w:hAnsi="Times New Roman"/>
            <w:sz w:val="28"/>
            <w:szCs w:val="28"/>
          </w:rPr>
          <w:t>г</w:t>
        </w:r>
      </w:smartTag>
      <w:r w:rsidR="00EB43E9">
        <w:rPr>
          <w:rFonts w:ascii="Times New Roman" w:hAnsi="Times New Roman"/>
          <w:sz w:val="28"/>
          <w:szCs w:val="28"/>
        </w:rPr>
        <w:t>.</w:t>
      </w:r>
      <w:r w:rsidRPr="007B15C9">
        <w:rPr>
          <w:rFonts w:ascii="Times New Roman" w:hAnsi="Times New Roman"/>
          <w:sz w:val="28"/>
          <w:szCs w:val="28"/>
        </w:rPr>
        <w:t xml:space="preserve"> и восстание Семёновского гвардейского полка в </w:t>
      </w:r>
      <w:smartTag w:uri="urn:schemas-microsoft-com:office:smarttags" w:element="metricconverter">
        <w:smartTagPr>
          <w:attr w:name="ProductID" w:val="1820 г"/>
        </w:smartTagPr>
        <w:r w:rsidRPr="007B15C9">
          <w:rPr>
            <w:rFonts w:ascii="Times New Roman" w:hAnsi="Times New Roman"/>
            <w:sz w:val="28"/>
            <w:szCs w:val="28"/>
          </w:rPr>
          <w:t>1820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EB43E9">
        <w:rPr>
          <w:rFonts w:ascii="Times New Roman" w:hAnsi="Times New Roman"/>
          <w:sz w:val="28"/>
          <w:szCs w:val="28"/>
        </w:rPr>
        <w:t xml:space="preserve"> </w:t>
      </w:r>
    </w:p>
    <w:p w:rsidR="00FB24CE" w:rsidRPr="007B15C9" w:rsidRDefault="00FB24CE" w:rsidP="00EB43E9">
      <w:pPr>
        <w:ind w:firstLine="709"/>
        <w:jc w:val="both"/>
        <w:rPr>
          <w:rFonts w:ascii="Times New Roman" w:hAnsi="Times New Roman"/>
          <w:sz w:val="28"/>
          <w:szCs w:val="28"/>
        </w:rPr>
      </w:pPr>
      <w:r w:rsidRPr="007B15C9">
        <w:rPr>
          <w:rFonts w:ascii="Times New Roman" w:hAnsi="Times New Roman"/>
          <w:sz w:val="28"/>
          <w:szCs w:val="28"/>
        </w:rPr>
        <w:t>Но, в это же время, в других частях российской империи продолжались демократические</w:t>
      </w:r>
      <w:r w:rsidR="008F0517" w:rsidRPr="007B15C9">
        <w:rPr>
          <w:rFonts w:ascii="Times New Roman" w:hAnsi="Times New Roman"/>
          <w:sz w:val="28"/>
          <w:szCs w:val="28"/>
        </w:rPr>
        <w:t xml:space="preserve"> </w:t>
      </w:r>
      <w:r w:rsidRPr="007B15C9">
        <w:rPr>
          <w:rFonts w:ascii="Times New Roman" w:hAnsi="Times New Roman"/>
          <w:sz w:val="28"/>
          <w:szCs w:val="28"/>
        </w:rPr>
        <w:t>преобразования. В</w:t>
      </w:r>
      <w:r w:rsidR="00EB43E9">
        <w:rPr>
          <w:rFonts w:ascii="Times New Roman" w:hAnsi="Times New Roman"/>
          <w:sz w:val="28"/>
          <w:szCs w:val="28"/>
        </w:rPr>
        <w:t xml:space="preserve"> </w:t>
      </w:r>
      <w:smartTag w:uri="urn:schemas-microsoft-com:office:smarttags" w:element="metricconverter">
        <w:smartTagPr>
          <w:attr w:name="ProductID" w:val="1815 г"/>
        </w:smartTagPr>
        <w:r w:rsidRPr="007B15C9">
          <w:rPr>
            <w:rFonts w:ascii="Times New Roman" w:hAnsi="Times New Roman"/>
            <w:sz w:val="28"/>
            <w:szCs w:val="28"/>
          </w:rPr>
          <w:t>1815</w:t>
        </w:r>
        <w:r w:rsidR="006130F4">
          <w:rPr>
            <w:rFonts w:ascii="Times New Roman" w:hAnsi="Times New Roman"/>
            <w:sz w:val="28"/>
            <w:szCs w:val="28"/>
          </w:rPr>
          <w:t xml:space="preserve"> </w:t>
        </w:r>
        <w:r w:rsidRPr="007B15C9">
          <w:rPr>
            <w:rFonts w:ascii="Times New Roman" w:hAnsi="Times New Roman"/>
            <w:sz w:val="28"/>
            <w:szCs w:val="28"/>
          </w:rPr>
          <w:t>г</w:t>
        </w:r>
      </w:smartTag>
      <w:r w:rsidRPr="007B15C9">
        <w:rPr>
          <w:rFonts w:ascii="Times New Roman" w:hAnsi="Times New Roman"/>
          <w:sz w:val="28"/>
          <w:szCs w:val="28"/>
        </w:rPr>
        <w:t xml:space="preserve"> Александр </w:t>
      </w:r>
      <w:r w:rsidRPr="007B15C9">
        <w:rPr>
          <w:rFonts w:ascii="Times New Roman" w:hAnsi="Times New Roman"/>
          <w:sz w:val="28"/>
          <w:szCs w:val="28"/>
          <w:lang w:val="en-US"/>
        </w:rPr>
        <w:t>I</w:t>
      </w:r>
      <w:r w:rsidRPr="007B15C9">
        <w:rPr>
          <w:rFonts w:ascii="Times New Roman" w:hAnsi="Times New Roman"/>
          <w:sz w:val="28"/>
          <w:szCs w:val="28"/>
        </w:rPr>
        <w:t xml:space="preserve"> утвердил Конституцию Царства Польского на достаточно широких демократических началах. В </w:t>
      </w:r>
      <w:smartTag w:uri="urn:schemas-microsoft-com:office:smarttags" w:element="metricconverter">
        <w:smartTagPr>
          <w:attr w:name="ProductID" w:val="1816 г"/>
        </w:smartTagPr>
        <w:r w:rsidRPr="007B15C9">
          <w:rPr>
            <w:rFonts w:ascii="Times New Roman" w:hAnsi="Times New Roman"/>
            <w:sz w:val="28"/>
            <w:szCs w:val="28"/>
          </w:rPr>
          <w:t>1816</w:t>
        </w:r>
        <w:r w:rsidR="00EB43E9">
          <w:rPr>
            <w:rFonts w:ascii="Times New Roman" w:hAnsi="Times New Roman"/>
            <w:sz w:val="28"/>
            <w:szCs w:val="28"/>
          </w:rPr>
          <w:t xml:space="preserve"> </w:t>
        </w:r>
        <w:r w:rsidRPr="007B15C9">
          <w:rPr>
            <w:rFonts w:ascii="Times New Roman" w:hAnsi="Times New Roman"/>
            <w:sz w:val="28"/>
            <w:szCs w:val="28"/>
          </w:rPr>
          <w:t>г</w:t>
        </w:r>
      </w:smartTag>
      <w:r w:rsidR="00EB43E9">
        <w:rPr>
          <w:rFonts w:ascii="Times New Roman" w:hAnsi="Times New Roman"/>
          <w:sz w:val="28"/>
          <w:szCs w:val="28"/>
        </w:rPr>
        <w:t>.</w:t>
      </w:r>
      <w:r w:rsidRPr="007B15C9">
        <w:rPr>
          <w:rFonts w:ascii="Times New Roman" w:hAnsi="Times New Roman"/>
          <w:sz w:val="28"/>
          <w:szCs w:val="28"/>
        </w:rPr>
        <w:t xml:space="preserve"> завершилась крестьянская реформа в Прибалтике. Теперь здесь получали свободу не только крестьяне-домохозяева, но и все крепостные крестьяне. Правда, землю они должны были арендовать. Широкие права автономии получала Финляндия.</w:t>
      </w:r>
    </w:p>
    <w:p w:rsidR="00FB24CE"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Наметилась интересная закономерность. Реакционные мероприятия проводились в центральных районах России, а демократические – в западных районах, более близких к Европе. Может быть потому, что сам император считал русский народ не готовым к демократии. Может быть с этим связана и личная загадка царя. После его скоропостижной смерти в </w:t>
      </w:r>
      <w:smartTag w:uri="urn:schemas-microsoft-com:office:smarttags" w:element="metricconverter">
        <w:smartTagPr>
          <w:attr w:name="ProductID" w:val="1825 г"/>
        </w:smartTagPr>
        <w:r w:rsidRPr="007B15C9">
          <w:rPr>
            <w:rFonts w:ascii="Times New Roman" w:hAnsi="Times New Roman"/>
            <w:sz w:val="28"/>
            <w:szCs w:val="28"/>
          </w:rPr>
          <w:t>1825</w:t>
        </w:r>
        <w:r w:rsidR="006130F4">
          <w:rPr>
            <w:rFonts w:ascii="Times New Roman" w:hAnsi="Times New Roman"/>
            <w:sz w:val="28"/>
            <w:szCs w:val="28"/>
          </w:rPr>
          <w:t xml:space="preserve"> </w:t>
        </w:r>
        <w:r w:rsidRPr="007B15C9">
          <w:rPr>
            <w:rFonts w:ascii="Times New Roman" w:hAnsi="Times New Roman"/>
            <w:sz w:val="28"/>
            <w:szCs w:val="28"/>
          </w:rPr>
          <w:t>г</w:t>
        </w:r>
      </w:smartTag>
      <w:r w:rsidR="006130F4">
        <w:rPr>
          <w:rFonts w:ascii="Times New Roman" w:hAnsi="Times New Roman"/>
          <w:sz w:val="28"/>
          <w:szCs w:val="28"/>
        </w:rPr>
        <w:t>.</w:t>
      </w:r>
      <w:r w:rsidRPr="007B15C9">
        <w:rPr>
          <w:rFonts w:ascii="Times New Roman" w:hAnsi="Times New Roman"/>
          <w:sz w:val="28"/>
          <w:szCs w:val="28"/>
        </w:rPr>
        <w:t xml:space="preserve"> в Таганроге, родилась легенда о тайном отречении Александра от престола и уходе в народ под именем старца Фёдора Кузьмича с целью за</w:t>
      </w:r>
      <w:r w:rsidR="00EB43E9">
        <w:rPr>
          <w:rFonts w:ascii="Times New Roman" w:hAnsi="Times New Roman"/>
          <w:sz w:val="28"/>
          <w:szCs w:val="28"/>
        </w:rPr>
        <w:t>молить грех перед этим народом –</w:t>
      </w:r>
      <w:r w:rsidRPr="007B15C9">
        <w:rPr>
          <w:rFonts w:ascii="Times New Roman" w:hAnsi="Times New Roman"/>
          <w:sz w:val="28"/>
          <w:szCs w:val="28"/>
        </w:rPr>
        <w:t xml:space="preserve"> обещал дать свободу и не сдержал слова.</w:t>
      </w:r>
      <w:r w:rsidR="005D1B5E">
        <w:rPr>
          <w:rFonts w:ascii="Times New Roman" w:hAnsi="Times New Roman"/>
          <w:sz w:val="28"/>
          <w:szCs w:val="28"/>
        </w:rPr>
        <w:t xml:space="preserve"> </w:t>
      </w:r>
      <w:r w:rsidRPr="007B15C9">
        <w:rPr>
          <w:rFonts w:ascii="Times New Roman" w:hAnsi="Times New Roman"/>
          <w:sz w:val="28"/>
          <w:szCs w:val="28"/>
        </w:rPr>
        <w:t>Зато население западных районов Российской империи имело более высокий уровень развития экономической и политической культуры, и</w:t>
      </w:r>
      <w:r w:rsidR="00EB43E9">
        <w:rPr>
          <w:rFonts w:ascii="Times New Roman" w:hAnsi="Times New Roman"/>
          <w:sz w:val="28"/>
          <w:szCs w:val="28"/>
        </w:rPr>
        <w:t>,</w:t>
      </w:r>
      <w:r w:rsidRPr="007B15C9">
        <w:rPr>
          <w:rFonts w:ascii="Times New Roman" w:hAnsi="Times New Roman"/>
          <w:sz w:val="28"/>
          <w:szCs w:val="28"/>
        </w:rPr>
        <w:t xml:space="preserve"> по мнению императора</w:t>
      </w:r>
      <w:r w:rsidR="00EB43E9">
        <w:rPr>
          <w:rFonts w:ascii="Times New Roman" w:hAnsi="Times New Roman"/>
          <w:sz w:val="28"/>
          <w:szCs w:val="28"/>
        </w:rPr>
        <w:t>,</w:t>
      </w:r>
      <w:r w:rsidRPr="007B15C9">
        <w:rPr>
          <w:rFonts w:ascii="Times New Roman" w:hAnsi="Times New Roman"/>
          <w:sz w:val="28"/>
          <w:szCs w:val="28"/>
        </w:rPr>
        <w:t xml:space="preserve"> было более готово к личной свободе.</w:t>
      </w:r>
    </w:p>
    <w:p w:rsidR="005D1B5E" w:rsidRDefault="005D1B5E" w:rsidP="005D1B5E">
      <w:pPr>
        <w:jc w:val="center"/>
        <w:rPr>
          <w:rFonts w:ascii="Times New Roman" w:hAnsi="Times New Roman"/>
          <w:i/>
          <w:sz w:val="28"/>
          <w:szCs w:val="28"/>
        </w:rPr>
      </w:pPr>
    </w:p>
    <w:p w:rsidR="00B67207" w:rsidRPr="00B67207" w:rsidRDefault="00B67207" w:rsidP="005D1B5E">
      <w:pPr>
        <w:jc w:val="center"/>
        <w:rPr>
          <w:rFonts w:ascii="Times New Roman" w:hAnsi="Times New Roman"/>
          <w:i/>
          <w:sz w:val="28"/>
          <w:szCs w:val="28"/>
        </w:rPr>
      </w:pPr>
      <w:r>
        <w:rPr>
          <w:rFonts w:ascii="Times New Roman" w:hAnsi="Times New Roman"/>
          <w:i/>
          <w:sz w:val="28"/>
          <w:szCs w:val="28"/>
        </w:rPr>
        <w:t xml:space="preserve">Правление Николая </w:t>
      </w:r>
      <w:r>
        <w:rPr>
          <w:rFonts w:ascii="Times New Roman" w:hAnsi="Times New Roman"/>
          <w:i/>
          <w:sz w:val="28"/>
          <w:szCs w:val="28"/>
          <w:lang w:val="en-US"/>
        </w:rPr>
        <w:t>I</w:t>
      </w:r>
      <w:r>
        <w:rPr>
          <w:rFonts w:ascii="Times New Roman" w:hAnsi="Times New Roman"/>
          <w:i/>
          <w:sz w:val="28"/>
          <w:szCs w:val="28"/>
        </w:rPr>
        <w:t xml:space="preserve">  (1825 – 1855 гг.)</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После внезапной кончины Александра </w:t>
      </w:r>
      <w:r w:rsidRPr="007B15C9">
        <w:rPr>
          <w:rFonts w:ascii="Times New Roman" w:hAnsi="Times New Roman"/>
          <w:sz w:val="28"/>
          <w:szCs w:val="28"/>
          <w:lang w:val="en-US"/>
        </w:rPr>
        <w:t>I</w:t>
      </w:r>
      <w:r w:rsidRPr="007B15C9">
        <w:rPr>
          <w:rFonts w:ascii="Times New Roman" w:hAnsi="Times New Roman"/>
          <w:sz w:val="28"/>
          <w:szCs w:val="28"/>
        </w:rPr>
        <w:t xml:space="preserve"> в </w:t>
      </w:r>
      <w:smartTag w:uri="urn:schemas-microsoft-com:office:smarttags" w:element="metricconverter">
        <w:smartTagPr>
          <w:attr w:name="ProductID" w:val="1825 г"/>
        </w:smartTagPr>
        <w:r w:rsidRPr="007B15C9">
          <w:rPr>
            <w:rFonts w:ascii="Times New Roman" w:hAnsi="Times New Roman"/>
            <w:sz w:val="28"/>
            <w:szCs w:val="28"/>
          </w:rPr>
          <w:t>1825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возникает «чехарда» с наследованием трона. По старшинству императором должен был стать Константин – средний из сыновей Павла </w:t>
      </w:r>
      <w:r w:rsidRPr="007B15C9">
        <w:rPr>
          <w:rFonts w:ascii="Times New Roman" w:hAnsi="Times New Roman"/>
          <w:sz w:val="28"/>
          <w:szCs w:val="28"/>
          <w:lang w:val="en-US"/>
        </w:rPr>
        <w:t>I</w:t>
      </w:r>
      <w:r w:rsidRPr="007B15C9">
        <w:rPr>
          <w:rFonts w:ascii="Times New Roman" w:hAnsi="Times New Roman"/>
          <w:sz w:val="28"/>
          <w:szCs w:val="28"/>
        </w:rPr>
        <w:t>, но он по личным причинам заранее отказался от короны. Отказ Константина императорская семья держала в тайне от населения. Население страны, желая засвидетельствовать своё почтение перед властью и зная традиции наследования, не дожидаясь официальных распоряжений, стало присягать на верность именно Константину. Младший брат Николай в этой ситуации проявил нерешительность. Между ним и Константином, который в этот момент находился в Польше, возникла активная переписка. Константин</w:t>
      </w:r>
      <w:r w:rsidR="008F0517" w:rsidRPr="007B15C9">
        <w:rPr>
          <w:rFonts w:ascii="Times New Roman" w:hAnsi="Times New Roman"/>
          <w:sz w:val="28"/>
          <w:szCs w:val="28"/>
        </w:rPr>
        <w:t xml:space="preserve"> </w:t>
      </w:r>
      <w:r w:rsidRPr="007B15C9">
        <w:rPr>
          <w:rFonts w:ascii="Times New Roman" w:hAnsi="Times New Roman"/>
          <w:sz w:val="28"/>
          <w:szCs w:val="28"/>
        </w:rPr>
        <w:t>вновь подтверждает отречение от короны. Этой неразберихой решила воспользоваться часть дворянства</w:t>
      </w:r>
      <w:r w:rsidR="00EB43E9">
        <w:rPr>
          <w:rFonts w:ascii="Times New Roman" w:hAnsi="Times New Roman"/>
          <w:sz w:val="28"/>
          <w:szCs w:val="28"/>
        </w:rPr>
        <w:t>,</w:t>
      </w:r>
      <w:r w:rsidRPr="007B15C9">
        <w:rPr>
          <w:rFonts w:ascii="Times New Roman" w:hAnsi="Times New Roman"/>
          <w:sz w:val="28"/>
          <w:szCs w:val="28"/>
        </w:rPr>
        <w:t xml:space="preserve"> желавшая решительных преобразований в стране по европейскому образцу (сказалось знакомство с революционной Францией во время заграничного поход</w:t>
      </w:r>
      <w:r w:rsidR="00EB43E9">
        <w:rPr>
          <w:rFonts w:ascii="Times New Roman" w:hAnsi="Times New Roman"/>
          <w:sz w:val="28"/>
          <w:szCs w:val="28"/>
        </w:rPr>
        <w:t xml:space="preserve">а 1813 – </w:t>
      </w:r>
      <w:r w:rsidRPr="007B15C9">
        <w:rPr>
          <w:rFonts w:ascii="Times New Roman" w:hAnsi="Times New Roman"/>
          <w:sz w:val="28"/>
          <w:szCs w:val="28"/>
        </w:rPr>
        <w:t>1815</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Восстание декабристов </w:t>
      </w:r>
      <w:smartTag w:uri="urn:schemas-microsoft-com:office:smarttags" w:element="metricconverter">
        <w:smartTagPr>
          <w:attr w:name="ProductID" w:val="1825 г"/>
        </w:smartTagPr>
        <w:r w:rsidRPr="007B15C9">
          <w:rPr>
            <w:rFonts w:ascii="Times New Roman" w:hAnsi="Times New Roman"/>
            <w:sz w:val="28"/>
            <w:szCs w:val="28"/>
          </w:rPr>
          <w:t>1825</w:t>
        </w:r>
        <w:r w:rsidR="006130F4">
          <w:rPr>
            <w:rFonts w:ascii="Times New Roman" w:hAnsi="Times New Roman"/>
            <w:sz w:val="28"/>
            <w:szCs w:val="28"/>
          </w:rPr>
          <w:t xml:space="preserve"> </w:t>
        </w:r>
        <w:r w:rsidRPr="007B15C9">
          <w:rPr>
            <w:rFonts w:ascii="Times New Roman" w:hAnsi="Times New Roman"/>
            <w:sz w:val="28"/>
            <w:szCs w:val="28"/>
          </w:rPr>
          <w:t>г</w:t>
        </w:r>
      </w:smartTag>
      <w:r w:rsidRPr="007B15C9">
        <w:rPr>
          <w:rFonts w:ascii="Times New Roman" w:hAnsi="Times New Roman"/>
          <w:sz w:val="28"/>
          <w:szCs w:val="28"/>
        </w:rPr>
        <w:t xml:space="preserve"> произвело сильнейшее впечатление на Николая </w:t>
      </w:r>
      <w:r w:rsidRPr="007B15C9">
        <w:rPr>
          <w:rFonts w:ascii="Times New Roman" w:hAnsi="Times New Roman"/>
          <w:sz w:val="28"/>
          <w:szCs w:val="28"/>
          <w:lang w:val="en-US"/>
        </w:rPr>
        <w:t>I</w:t>
      </w:r>
      <w:r w:rsidRPr="007B15C9">
        <w:rPr>
          <w:rFonts w:ascii="Times New Roman" w:hAnsi="Times New Roman"/>
          <w:sz w:val="28"/>
          <w:szCs w:val="28"/>
        </w:rPr>
        <w:t xml:space="preserve"> (время правления 1825</w:t>
      </w:r>
      <w:r w:rsidR="00B67207">
        <w:rPr>
          <w:rFonts w:ascii="Times New Roman" w:hAnsi="Times New Roman"/>
          <w:sz w:val="28"/>
          <w:szCs w:val="28"/>
        </w:rPr>
        <w:t>–</w:t>
      </w:r>
      <w:r w:rsidRPr="007B15C9">
        <w:rPr>
          <w:rFonts w:ascii="Times New Roman" w:hAnsi="Times New Roman"/>
          <w:sz w:val="28"/>
          <w:szCs w:val="28"/>
        </w:rPr>
        <w:t>1855</w:t>
      </w:r>
      <w:r w:rsidR="00EB43E9">
        <w:rPr>
          <w:rFonts w:ascii="Times New Roman" w:hAnsi="Times New Roman"/>
          <w:sz w:val="28"/>
          <w:szCs w:val="28"/>
        </w:rPr>
        <w:t xml:space="preserve"> </w:t>
      </w:r>
      <w:r w:rsidRPr="007B15C9">
        <w:rPr>
          <w:rFonts w:ascii="Times New Roman" w:hAnsi="Times New Roman"/>
          <w:sz w:val="28"/>
          <w:szCs w:val="28"/>
        </w:rPr>
        <w:t>г</w:t>
      </w:r>
      <w:r w:rsidR="008F0517" w:rsidRPr="007B15C9">
        <w:rPr>
          <w:rFonts w:ascii="Times New Roman" w:hAnsi="Times New Roman"/>
          <w:sz w:val="28"/>
          <w:szCs w:val="28"/>
        </w:rPr>
        <w:t>г.</w:t>
      </w:r>
      <w:r w:rsidRPr="007B15C9">
        <w:rPr>
          <w:rFonts w:ascii="Times New Roman" w:hAnsi="Times New Roman"/>
          <w:sz w:val="28"/>
          <w:szCs w:val="28"/>
        </w:rPr>
        <w:t>). Он понимает, что без решительных действий власть в</w:t>
      </w:r>
      <w:r w:rsidR="008F0517" w:rsidRPr="007B15C9">
        <w:rPr>
          <w:rFonts w:ascii="Times New Roman" w:hAnsi="Times New Roman"/>
          <w:sz w:val="28"/>
          <w:szCs w:val="28"/>
        </w:rPr>
        <w:t xml:space="preserve"> </w:t>
      </w:r>
      <w:r w:rsidRPr="007B15C9">
        <w:rPr>
          <w:rFonts w:ascii="Times New Roman" w:hAnsi="Times New Roman"/>
          <w:sz w:val="28"/>
          <w:szCs w:val="28"/>
        </w:rPr>
        <w:t>руках, даже не его лично, а всей семьи – не удержать. Большую роль в жестоких методах подавления восстания сыграло беспокойство за судьбу царской семьи. В программах декабристов рассматривалась возможность физической ликвидаций всей царской фамилии, чтобы «убить у народа веру в божественное происхождение царя и его власти».</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политической сфере период правления Николая </w:t>
      </w:r>
      <w:r w:rsidRPr="007B15C9">
        <w:rPr>
          <w:rFonts w:ascii="Times New Roman" w:hAnsi="Times New Roman"/>
          <w:sz w:val="28"/>
          <w:szCs w:val="28"/>
          <w:lang w:val="en-US"/>
        </w:rPr>
        <w:t>I</w:t>
      </w:r>
      <w:r w:rsidRPr="007B15C9">
        <w:rPr>
          <w:rFonts w:ascii="Times New Roman" w:hAnsi="Times New Roman"/>
          <w:sz w:val="28"/>
          <w:szCs w:val="28"/>
        </w:rPr>
        <w:t xml:space="preserve"> можно оценить как реакционный.</w:t>
      </w:r>
    </w:p>
    <w:p w:rsidR="00FB24CE" w:rsidRPr="007B15C9" w:rsidRDefault="00FB24CE" w:rsidP="007B15C9">
      <w:pPr>
        <w:ind w:firstLine="709"/>
        <w:jc w:val="both"/>
        <w:rPr>
          <w:rFonts w:ascii="Times New Roman" w:hAnsi="Times New Roman"/>
          <w:sz w:val="28"/>
          <w:szCs w:val="28"/>
        </w:rPr>
      </w:pPr>
      <w:smartTag w:uri="urn:schemas-microsoft-com:office:smarttags" w:element="metricconverter">
        <w:smartTagPr>
          <w:attr w:name="ProductID" w:val="1825 г"/>
        </w:smartTagPr>
        <w:r w:rsidRPr="007B15C9">
          <w:rPr>
            <w:rFonts w:ascii="Times New Roman" w:hAnsi="Times New Roman"/>
            <w:sz w:val="28"/>
            <w:szCs w:val="28"/>
          </w:rPr>
          <w:t>1825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 расстрел декабристов на Сенатской площади.</w:t>
      </w:r>
    </w:p>
    <w:p w:rsidR="00FB24CE" w:rsidRPr="007B15C9" w:rsidRDefault="00FB24CE" w:rsidP="007B15C9">
      <w:pPr>
        <w:ind w:firstLine="709"/>
        <w:jc w:val="both"/>
        <w:rPr>
          <w:rFonts w:ascii="Times New Roman" w:hAnsi="Times New Roman"/>
          <w:sz w:val="28"/>
          <w:szCs w:val="28"/>
        </w:rPr>
      </w:pPr>
      <w:smartTag w:uri="urn:schemas-microsoft-com:office:smarttags" w:element="metricconverter">
        <w:smartTagPr>
          <w:attr w:name="ProductID" w:val="1826 г"/>
        </w:smartTagPr>
        <w:r w:rsidRPr="007B15C9">
          <w:rPr>
            <w:rFonts w:ascii="Times New Roman" w:hAnsi="Times New Roman"/>
            <w:sz w:val="28"/>
            <w:szCs w:val="28"/>
          </w:rPr>
          <w:t>1826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EB43E9">
        <w:rPr>
          <w:rFonts w:ascii="Times New Roman" w:hAnsi="Times New Roman"/>
          <w:sz w:val="28"/>
          <w:szCs w:val="28"/>
        </w:rPr>
        <w:t xml:space="preserve"> –</w:t>
      </w:r>
      <w:r w:rsidR="008F0517" w:rsidRPr="007B15C9">
        <w:rPr>
          <w:rFonts w:ascii="Times New Roman" w:hAnsi="Times New Roman"/>
          <w:sz w:val="28"/>
          <w:szCs w:val="28"/>
        </w:rPr>
        <w:t xml:space="preserve"> </w:t>
      </w:r>
      <w:r w:rsidRPr="007B15C9">
        <w:rPr>
          <w:rFonts w:ascii="Times New Roman" w:hAnsi="Times New Roman"/>
          <w:sz w:val="28"/>
          <w:szCs w:val="28"/>
        </w:rPr>
        <w:t xml:space="preserve">создание </w:t>
      </w:r>
      <w:r w:rsidRPr="007B15C9">
        <w:rPr>
          <w:rFonts w:ascii="Times New Roman" w:hAnsi="Times New Roman"/>
          <w:sz w:val="28"/>
          <w:szCs w:val="28"/>
          <w:lang w:val="en-US"/>
        </w:rPr>
        <w:t>III</w:t>
      </w:r>
      <w:r w:rsidRPr="007B15C9">
        <w:rPr>
          <w:rFonts w:ascii="Times New Roman" w:hAnsi="Times New Roman"/>
          <w:sz w:val="28"/>
          <w:szCs w:val="28"/>
        </w:rPr>
        <w:t xml:space="preserve"> отделения полиции с корпусом жандармов. Во главе </w:t>
      </w:r>
      <w:r w:rsidRPr="007B15C9">
        <w:rPr>
          <w:rFonts w:ascii="Times New Roman" w:hAnsi="Times New Roman"/>
          <w:sz w:val="28"/>
          <w:szCs w:val="28"/>
          <w:lang w:val="en-US"/>
        </w:rPr>
        <w:t>III</w:t>
      </w:r>
      <w:r w:rsidRPr="007B15C9">
        <w:rPr>
          <w:rFonts w:ascii="Times New Roman" w:hAnsi="Times New Roman"/>
          <w:sz w:val="28"/>
          <w:szCs w:val="28"/>
        </w:rPr>
        <w:t xml:space="preserve"> отделения стоял фаворит царя генерал А.</w:t>
      </w:r>
      <w:r w:rsidR="00EB43E9">
        <w:rPr>
          <w:rFonts w:ascii="Times New Roman" w:hAnsi="Times New Roman"/>
          <w:sz w:val="28"/>
          <w:szCs w:val="28"/>
        </w:rPr>
        <w:t xml:space="preserve"> </w:t>
      </w:r>
      <w:r w:rsidRPr="007B15C9">
        <w:rPr>
          <w:rFonts w:ascii="Times New Roman" w:hAnsi="Times New Roman"/>
          <w:sz w:val="28"/>
          <w:szCs w:val="28"/>
        </w:rPr>
        <w:t>Х. Бенкендорф. Главная задача – следить за умонастроениями внутри общества и пресекать любые революционные и даже просто либеральные тенденции.</w:t>
      </w:r>
    </w:p>
    <w:p w:rsidR="00FB24CE" w:rsidRPr="007B15C9" w:rsidRDefault="00FB24CE" w:rsidP="007B15C9">
      <w:pPr>
        <w:ind w:firstLine="709"/>
        <w:jc w:val="both"/>
        <w:rPr>
          <w:rFonts w:ascii="Times New Roman" w:hAnsi="Times New Roman"/>
          <w:sz w:val="28"/>
          <w:szCs w:val="28"/>
        </w:rPr>
      </w:pPr>
      <w:smartTag w:uri="urn:schemas-microsoft-com:office:smarttags" w:element="metricconverter">
        <w:smartTagPr>
          <w:attr w:name="ProductID" w:val="1826 г"/>
        </w:smartTagPr>
        <w:r w:rsidRPr="007B15C9">
          <w:rPr>
            <w:rFonts w:ascii="Times New Roman" w:hAnsi="Times New Roman"/>
            <w:sz w:val="28"/>
            <w:szCs w:val="28"/>
          </w:rPr>
          <w:t>1826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 новый цензурный устав с такими жёсткими правилами, что современники п</w:t>
      </w:r>
      <w:r w:rsidR="00EB43E9">
        <w:rPr>
          <w:rFonts w:ascii="Times New Roman" w:hAnsi="Times New Roman"/>
          <w:sz w:val="28"/>
          <w:szCs w:val="28"/>
        </w:rPr>
        <w:t xml:space="preserve">розвали его «чугунным.». </w:t>
      </w:r>
      <w:smartTag w:uri="urn:schemas-microsoft-com:office:smarttags" w:element="metricconverter">
        <w:smartTagPr>
          <w:attr w:name="ProductID" w:val="1827 г"/>
        </w:smartTagPr>
        <w:r w:rsidR="00EB43E9">
          <w:rPr>
            <w:rFonts w:ascii="Times New Roman" w:hAnsi="Times New Roman"/>
            <w:sz w:val="28"/>
            <w:szCs w:val="28"/>
          </w:rPr>
          <w:t>1827</w:t>
        </w:r>
        <w:r w:rsidR="006130F4">
          <w:rPr>
            <w:rFonts w:ascii="Times New Roman" w:hAnsi="Times New Roman"/>
            <w:sz w:val="28"/>
            <w:szCs w:val="28"/>
          </w:rPr>
          <w:t xml:space="preserve"> </w:t>
        </w:r>
        <w:r w:rsidR="00EB43E9">
          <w:rPr>
            <w:rFonts w:ascii="Times New Roman" w:hAnsi="Times New Roman"/>
            <w:sz w:val="28"/>
            <w:szCs w:val="28"/>
          </w:rPr>
          <w:t>г</w:t>
        </w:r>
      </w:smartTag>
      <w:r w:rsidR="006130F4">
        <w:rPr>
          <w:rFonts w:ascii="Times New Roman" w:hAnsi="Times New Roman"/>
          <w:sz w:val="28"/>
          <w:szCs w:val="28"/>
        </w:rPr>
        <w:t>.</w:t>
      </w:r>
      <w:r w:rsidR="00EB43E9">
        <w:rPr>
          <w:rFonts w:ascii="Times New Roman" w:hAnsi="Times New Roman"/>
          <w:sz w:val="28"/>
          <w:szCs w:val="28"/>
        </w:rPr>
        <w:t xml:space="preserve"> –</w:t>
      </w:r>
      <w:r w:rsidRPr="007B15C9">
        <w:rPr>
          <w:rFonts w:ascii="Times New Roman" w:hAnsi="Times New Roman"/>
          <w:sz w:val="28"/>
          <w:szCs w:val="28"/>
        </w:rPr>
        <w:t xml:space="preserve"> указ, запрещавший принимать крепостных крестьян в гимназии и университеты. Вновь вводилось сословное образование. </w:t>
      </w:r>
    </w:p>
    <w:p w:rsidR="00FB24CE" w:rsidRPr="007B15C9" w:rsidRDefault="00FB24CE" w:rsidP="007B15C9">
      <w:pPr>
        <w:ind w:firstLine="709"/>
        <w:jc w:val="both"/>
        <w:rPr>
          <w:rFonts w:ascii="Times New Roman" w:hAnsi="Times New Roman"/>
          <w:sz w:val="28"/>
          <w:szCs w:val="28"/>
        </w:rPr>
      </w:pPr>
      <w:smartTag w:uri="urn:schemas-microsoft-com:office:smarttags" w:element="metricconverter">
        <w:smartTagPr>
          <w:attr w:name="ProductID" w:val="1832 г"/>
        </w:smartTagPr>
        <w:r w:rsidRPr="007B15C9">
          <w:rPr>
            <w:rFonts w:ascii="Times New Roman" w:hAnsi="Times New Roman"/>
            <w:sz w:val="28"/>
            <w:szCs w:val="28"/>
          </w:rPr>
          <w:t>1832</w:t>
        </w:r>
        <w:r w:rsidR="00EB43E9">
          <w:rPr>
            <w:rFonts w:ascii="Times New Roman" w:hAnsi="Times New Roman"/>
            <w:sz w:val="28"/>
            <w:szCs w:val="28"/>
          </w:rPr>
          <w:t xml:space="preserve"> </w:t>
        </w:r>
        <w:r w:rsidRPr="007B15C9">
          <w:rPr>
            <w:rFonts w:ascii="Times New Roman" w:hAnsi="Times New Roman"/>
            <w:sz w:val="28"/>
            <w:szCs w:val="28"/>
          </w:rPr>
          <w:t>г</w:t>
        </w:r>
      </w:smartTag>
      <w:r w:rsidR="008F0517" w:rsidRPr="007B15C9">
        <w:rPr>
          <w:rFonts w:ascii="Times New Roman" w:hAnsi="Times New Roman"/>
          <w:sz w:val="28"/>
          <w:szCs w:val="28"/>
        </w:rPr>
        <w:t xml:space="preserve"> </w:t>
      </w:r>
      <w:r w:rsidRPr="007B15C9">
        <w:rPr>
          <w:rFonts w:ascii="Times New Roman" w:hAnsi="Times New Roman"/>
          <w:sz w:val="28"/>
          <w:szCs w:val="28"/>
        </w:rPr>
        <w:t>–</w:t>
      </w:r>
      <w:r w:rsidR="008F0517" w:rsidRPr="007B15C9">
        <w:rPr>
          <w:rFonts w:ascii="Times New Roman" w:hAnsi="Times New Roman"/>
          <w:sz w:val="28"/>
          <w:szCs w:val="28"/>
        </w:rPr>
        <w:t xml:space="preserve"> </w:t>
      </w:r>
      <w:r w:rsidRPr="007B15C9">
        <w:rPr>
          <w:rFonts w:ascii="Times New Roman" w:hAnsi="Times New Roman"/>
          <w:sz w:val="28"/>
          <w:szCs w:val="28"/>
        </w:rPr>
        <w:t>после восстания в Польше была аннулирована конституция,</w:t>
      </w:r>
      <w:r w:rsidR="008F0517" w:rsidRPr="007B15C9">
        <w:rPr>
          <w:rFonts w:ascii="Times New Roman" w:hAnsi="Times New Roman"/>
          <w:sz w:val="28"/>
          <w:szCs w:val="28"/>
        </w:rPr>
        <w:t xml:space="preserve"> </w:t>
      </w:r>
      <w:r w:rsidRPr="007B15C9">
        <w:rPr>
          <w:rFonts w:ascii="Times New Roman" w:hAnsi="Times New Roman"/>
          <w:sz w:val="28"/>
          <w:szCs w:val="28"/>
        </w:rPr>
        <w:t xml:space="preserve">дарованная </w:t>
      </w:r>
      <w:r w:rsidRPr="007B15C9">
        <w:rPr>
          <w:rFonts w:ascii="Times New Roman" w:hAnsi="Times New Roman"/>
          <w:sz w:val="28"/>
          <w:szCs w:val="28"/>
        </w:rPr>
        <w:tab/>
        <w:t xml:space="preserve">Александром </w:t>
      </w:r>
      <w:r w:rsidRPr="007B15C9">
        <w:rPr>
          <w:rFonts w:ascii="Times New Roman" w:hAnsi="Times New Roman"/>
          <w:sz w:val="28"/>
          <w:szCs w:val="28"/>
          <w:lang w:val="en-US"/>
        </w:rPr>
        <w:t>I</w:t>
      </w:r>
      <w:r w:rsidRPr="007B15C9">
        <w:rPr>
          <w:rFonts w:ascii="Times New Roman" w:hAnsi="Times New Roman"/>
          <w:sz w:val="28"/>
          <w:szCs w:val="28"/>
        </w:rPr>
        <w:t xml:space="preserve">. </w:t>
      </w:r>
      <w:smartTag w:uri="urn:schemas-microsoft-com:office:smarttags" w:element="metricconverter">
        <w:smartTagPr>
          <w:attr w:name="ProductID" w:val="1835 г"/>
        </w:smartTagPr>
        <w:r w:rsidRPr="007B15C9">
          <w:rPr>
            <w:rFonts w:ascii="Times New Roman" w:hAnsi="Times New Roman"/>
            <w:sz w:val="28"/>
            <w:szCs w:val="28"/>
          </w:rPr>
          <w:t>1835</w:t>
        </w:r>
        <w:r w:rsidR="006130F4">
          <w:rPr>
            <w:rFonts w:ascii="Times New Roman" w:hAnsi="Times New Roman"/>
            <w:sz w:val="28"/>
            <w:szCs w:val="28"/>
          </w:rPr>
          <w:t xml:space="preserve"> </w:t>
        </w:r>
        <w:r w:rsidRPr="007B15C9">
          <w:rPr>
            <w:rFonts w:ascii="Times New Roman" w:hAnsi="Times New Roman"/>
            <w:sz w:val="28"/>
            <w:szCs w:val="28"/>
          </w:rPr>
          <w:t>г</w:t>
        </w:r>
      </w:smartTag>
      <w:r w:rsidR="006130F4">
        <w:rPr>
          <w:rFonts w:ascii="Times New Roman" w:hAnsi="Times New Roman"/>
          <w:sz w:val="28"/>
          <w:szCs w:val="28"/>
        </w:rPr>
        <w:t>.</w:t>
      </w:r>
      <w:r w:rsidRPr="007B15C9">
        <w:rPr>
          <w:rFonts w:ascii="Times New Roman" w:hAnsi="Times New Roman"/>
          <w:sz w:val="28"/>
          <w:szCs w:val="28"/>
        </w:rPr>
        <w:t xml:space="preserve"> – ликвидирована автономия университетов. </w:t>
      </w:r>
    </w:p>
    <w:p w:rsidR="00FB24CE" w:rsidRPr="007B15C9" w:rsidRDefault="00FB24CE" w:rsidP="007B15C9">
      <w:pPr>
        <w:ind w:firstLine="709"/>
        <w:jc w:val="both"/>
        <w:rPr>
          <w:rFonts w:ascii="Times New Roman" w:hAnsi="Times New Roman"/>
          <w:sz w:val="28"/>
          <w:szCs w:val="28"/>
        </w:rPr>
      </w:pPr>
      <w:smartTag w:uri="urn:schemas-microsoft-com:office:smarttags" w:element="metricconverter">
        <w:smartTagPr>
          <w:attr w:name="ProductID" w:val="1845 г"/>
        </w:smartTagPr>
        <w:r w:rsidRPr="007B15C9">
          <w:rPr>
            <w:rFonts w:ascii="Times New Roman" w:hAnsi="Times New Roman"/>
            <w:sz w:val="28"/>
            <w:szCs w:val="28"/>
          </w:rPr>
          <w:t>1845</w:t>
        </w:r>
        <w:r w:rsidR="00EB43E9">
          <w:rPr>
            <w:rFonts w:ascii="Times New Roman" w:hAnsi="Times New Roman"/>
            <w:sz w:val="28"/>
            <w:szCs w:val="28"/>
          </w:rPr>
          <w:t xml:space="preserve"> </w:t>
        </w:r>
        <w:r w:rsidRPr="007B15C9">
          <w:rPr>
            <w:rFonts w:ascii="Times New Roman" w:hAnsi="Times New Roman"/>
            <w:sz w:val="28"/>
            <w:szCs w:val="28"/>
          </w:rPr>
          <w:t>г</w:t>
        </w:r>
      </w:smartTag>
      <w:r w:rsidR="00EB43E9">
        <w:rPr>
          <w:rFonts w:ascii="Times New Roman" w:hAnsi="Times New Roman"/>
          <w:sz w:val="28"/>
          <w:szCs w:val="28"/>
        </w:rPr>
        <w:t>.</w:t>
      </w:r>
      <w:r w:rsidRPr="007B15C9">
        <w:rPr>
          <w:rFonts w:ascii="Times New Roman" w:hAnsi="Times New Roman"/>
          <w:sz w:val="28"/>
          <w:szCs w:val="28"/>
        </w:rPr>
        <w:t xml:space="preserve"> – ужесточены условия получения дворянства за личные заслуги. Николай </w:t>
      </w:r>
      <w:r w:rsidRPr="007B15C9">
        <w:rPr>
          <w:rFonts w:ascii="Times New Roman" w:hAnsi="Times New Roman"/>
          <w:sz w:val="28"/>
          <w:szCs w:val="28"/>
          <w:lang w:val="en-US"/>
        </w:rPr>
        <w:t>I</w:t>
      </w:r>
      <w:r w:rsidRPr="007B15C9">
        <w:rPr>
          <w:rFonts w:ascii="Times New Roman" w:hAnsi="Times New Roman"/>
          <w:sz w:val="28"/>
          <w:szCs w:val="28"/>
        </w:rPr>
        <w:t xml:space="preserve"> защищал политические основы самодержавия не только внутри России, но и во внешнем мире. </w:t>
      </w:r>
    </w:p>
    <w:p w:rsidR="00FB24CE" w:rsidRPr="007B15C9" w:rsidRDefault="00EB43E9" w:rsidP="007B15C9">
      <w:pPr>
        <w:ind w:firstLine="709"/>
        <w:jc w:val="both"/>
        <w:rPr>
          <w:rFonts w:ascii="Times New Roman" w:hAnsi="Times New Roman"/>
          <w:sz w:val="28"/>
          <w:szCs w:val="28"/>
        </w:rPr>
      </w:pPr>
      <w:r>
        <w:rPr>
          <w:rFonts w:ascii="Times New Roman" w:hAnsi="Times New Roman"/>
          <w:sz w:val="28"/>
          <w:szCs w:val="28"/>
        </w:rPr>
        <w:t xml:space="preserve">1848 – </w:t>
      </w:r>
      <w:r w:rsidR="00FB24CE" w:rsidRPr="007B15C9">
        <w:rPr>
          <w:rFonts w:ascii="Times New Roman" w:hAnsi="Times New Roman"/>
          <w:sz w:val="28"/>
          <w:szCs w:val="28"/>
        </w:rPr>
        <w:t>1849</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FB24CE" w:rsidRPr="007B15C9">
        <w:rPr>
          <w:rFonts w:ascii="Times New Roman" w:hAnsi="Times New Roman"/>
          <w:sz w:val="28"/>
          <w:szCs w:val="28"/>
        </w:rPr>
        <w:t xml:space="preserve"> – русские войска участвуют в подавлении венгерской революции. Царь выступает инициатором создания коалиции монархических стран Европы для борьбы с ре</w:t>
      </w:r>
      <w:r>
        <w:rPr>
          <w:rFonts w:ascii="Times New Roman" w:hAnsi="Times New Roman"/>
          <w:sz w:val="28"/>
          <w:szCs w:val="28"/>
        </w:rPr>
        <w:t xml:space="preserve">волюционной буржуазной угрозой </w:t>
      </w:r>
      <w:r w:rsidR="00FB24CE" w:rsidRPr="007B15C9">
        <w:rPr>
          <w:rFonts w:ascii="Times New Roman" w:hAnsi="Times New Roman"/>
          <w:sz w:val="28"/>
          <w:szCs w:val="28"/>
        </w:rPr>
        <w:t>(по Европе прокатывается волна буржуазных революций).</w:t>
      </w:r>
    </w:p>
    <w:p w:rsidR="00EB43E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экономических вопросах Николай </w:t>
      </w:r>
      <w:r w:rsidRPr="007B15C9">
        <w:rPr>
          <w:rFonts w:ascii="Times New Roman" w:hAnsi="Times New Roman"/>
          <w:sz w:val="28"/>
          <w:szCs w:val="28"/>
          <w:lang w:val="en-US"/>
        </w:rPr>
        <w:t>I</w:t>
      </w:r>
      <w:r w:rsidRPr="007B15C9">
        <w:rPr>
          <w:rFonts w:ascii="Times New Roman" w:hAnsi="Times New Roman"/>
          <w:sz w:val="28"/>
          <w:szCs w:val="28"/>
        </w:rPr>
        <w:t xml:space="preserve"> показал себя прагматически мыслящим самодержцем. Экономика требовала развития</w:t>
      </w:r>
      <w:r w:rsidR="00EB43E9">
        <w:rPr>
          <w:rFonts w:ascii="Times New Roman" w:hAnsi="Times New Roman"/>
          <w:sz w:val="28"/>
          <w:szCs w:val="28"/>
        </w:rPr>
        <w:t>,</w:t>
      </w:r>
      <w:r w:rsidRPr="007B15C9">
        <w:rPr>
          <w:rFonts w:ascii="Times New Roman" w:hAnsi="Times New Roman"/>
          <w:sz w:val="28"/>
          <w:szCs w:val="28"/>
        </w:rPr>
        <w:t xml:space="preserve"> и власти </w:t>
      </w:r>
      <w:r w:rsidR="00EB43E9">
        <w:rPr>
          <w:rFonts w:ascii="Times New Roman" w:hAnsi="Times New Roman"/>
          <w:sz w:val="28"/>
          <w:szCs w:val="28"/>
        </w:rPr>
        <w:t xml:space="preserve">пытались его обеспечить. В 1826 – </w:t>
      </w:r>
      <w:r w:rsidRPr="007B15C9">
        <w:rPr>
          <w:rFonts w:ascii="Times New Roman" w:hAnsi="Times New Roman"/>
          <w:sz w:val="28"/>
          <w:szCs w:val="28"/>
        </w:rPr>
        <w:t>1832</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8F0517" w:rsidRPr="007B15C9">
        <w:rPr>
          <w:rFonts w:ascii="Times New Roman" w:hAnsi="Times New Roman"/>
          <w:sz w:val="28"/>
          <w:szCs w:val="28"/>
        </w:rPr>
        <w:t xml:space="preserve"> </w:t>
      </w:r>
      <w:r w:rsidRPr="007B15C9">
        <w:rPr>
          <w:rFonts w:ascii="Times New Roman" w:hAnsi="Times New Roman"/>
          <w:sz w:val="28"/>
          <w:szCs w:val="28"/>
        </w:rPr>
        <w:t xml:space="preserve">была проведена кодификация законов Российской империи. Ведущую </w:t>
      </w:r>
      <w:r w:rsidR="00EB43E9">
        <w:rPr>
          <w:rFonts w:ascii="Times New Roman" w:hAnsi="Times New Roman"/>
          <w:sz w:val="28"/>
          <w:szCs w:val="28"/>
        </w:rPr>
        <w:t xml:space="preserve"> </w:t>
      </w:r>
      <w:r w:rsidRPr="007B15C9">
        <w:rPr>
          <w:rFonts w:ascii="Times New Roman" w:hAnsi="Times New Roman"/>
          <w:sz w:val="28"/>
          <w:szCs w:val="28"/>
        </w:rPr>
        <w:t xml:space="preserve">роль </w:t>
      </w:r>
      <w:r w:rsidR="00EB43E9">
        <w:rPr>
          <w:rFonts w:ascii="Times New Roman" w:hAnsi="Times New Roman"/>
          <w:sz w:val="28"/>
          <w:szCs w:val="28"/>
        </w:rPr>
        <w:t xml:space="preserve"> </w:t>
      </w:r>
      <w:r w:rsidRPr="007B15C9">
        <w:rPr>
          <w:rFonts w:ascii="Times New Roman" w:hAnsi="Times New Roman"/>
          <w:sz w:val="28"/>
          <w:szCs w:val="28"/>
        </w:rPr>
        <w:t xml:space="preserve">в </w:t>
      </w:r>
      <w:r w:rsidR="00EB43E9">
        <w:rPr>
          <w:rFonts w:ascii="Times New Roman" w:hAnsi="Times New Roman"/>
          <w:sz w:val="28"/>
          <w:szCs w:val="28"/>
        </w:rPr>
        <w:t xml:space="preserve"> </w:t>
      </w:r>
      <w:r w:rsidRPr="007B15C9">
        <w:rPr>
          <w:rFonts w:ascii="Times New Roman" w:hAnsi="Times New Roman"/>
          <w:sz w:val="28"/>
          <w:szCs w:val="28"/>
        </w:rPr>
        <w:t>этой</w:t>
      </w:r>
      <w:r w:rsidR="00EB43E9">
        <w:rPr>
          <w:rFonts w:ascii="Times New Roman" w:hAnsi="Times New Roman"/>
          <w:sz w:val="28"/>
          <w:szCs w:val="28"/>
        </w:rPr>
        <w:t xml:space="preserve">  титанической   работе   сыграл</w:t>
      </w:r>
    </w:p>
    <w:p w:rsidR="00FB24CE" w:rsidRPr="007B15C9" w:rsidRDefault="00FB24CE" w:rsidP="00EB43E9">
      <w:pPr>
        <w:jc w:val="both"/>
        <w:rPr>
          <w:rFonts w:ascii="Times New Roman" w:hAnsi="Times New Roman"/>
          <w:sz w:val="28"/>
          <w:szCs w:val="28"/>
        </w:rPr>
      </w:pPr>
      <w:r w:rsidRPr="007B15C9">
        <w:rPr>
          <w:rFonts w:ascii="Times New Roman" w:hAnsi="Times New Roman"/>
          <w:sz w:val="28"/>
          <w:szCs w:val="28"/>
        </w:rPr>
        <w:t>М.</w:t>
      </w:r>
      <w:r w:rsidR="00EB43E9">
        <w:rPr>
          <w:rFonts w:ascii="Times New Roman" w:hAnsi="Times New Roman"/>
          <w:sz w:val="28"/>
          <w:szCs w:val="28"/>
        </w:rPr>
        <w:t xml:space="preserve"> </w:t>
      </w:r>
      <w:r w:rsidRPr="007B15C9">
        <w:rPr>
          <w:rFonts w:ascii="Times New Roman" w:hAnsi="Times New Roman"/>
          <w:sz w:val="28"/>
          <w:szCs w:val="28"/>
        </w:rPr>
        <w:t>М.</w:t>
      </w:r>
      <w:r w:rsidR="00EB43E9">
        <w:rPr>
          <w:rFonts w:ascii="Times New Roman" w:hAnsi="Times New Roman"/>
          <w:sz w:val="28"/>
          <w:szCs w:val="28"/>
        </w:rPr>
        <w:t xml:space="preserve"> </w:t>
      </w:r>
      <w:r w:rsidRPr="007B15C9">
        <w:rPr>
          <w:rFonts w:ascii="Times New Roman" w:hAnsi="Times New Roman"/>
          <w:sz w:val="28"/>
          <w:szCs w:val="28"/>
        </w:rPr>
        <w:t>Сперанский. Были собраны и изданы в хронологическом порядке по темам все законы, начиная с Соборного</w:t>
      </w:r>
      <w:r w:rsidR="008F0517" w:rsidRPr="007B15C9">
        <w:rPr>
          <w:rFonts w:ascii="Times New Roman" w:hAnsi="Times New Roman"/>
          <w:sz w:val="28"/>
          <w:szCs w:val="28"/>
        </w:rPr>
        <w:t xml:space="preserve"> </w:t>
      </w:r>
      <w:r w:rsidRPr="007B15C9">
        <w:rPr>
          <w:rFonts w:ascii="Times New Roman" w:hAnsi="Times New Roman"/>
          <w:sz w:val="28"/>
          <w:szCs w:val="28"/>
        </w:rPr>
        <w:t xml:space="preserve">Уложения </w:t>
      </w:r>
      <w:smartTag w:uri="urn:schemas-microsoft-com:office:smarttags" w:element="metricconverter">
        <w:smartTagPr>
          <w:attr w:name="ProductID" w:val="1649 г"/>
        </w:smartTagPr>
        <w:r w:rsidRPr="007B15C9">
          <w:rPr>
            <w:rFonts w:ascii="Times New Roman" w:hAnsi="Times New Roman"/>
            <w:sz w:val="28"/>
            <w:szCs w:val="28"/>
          </w:rPr>
          <w:t>1649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Всего вышло 60 томов юридических документов.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1837 – 1841</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 реформа государственных крестьян под руководством П.</w:t>
      </w:r>
      <w:r w:rsidR="00EB43E9">
        <w:rPr>
          <w:rFonts w:ascii="Times New Roman" w:hAnsi="Times New Roman"/>
          <w:sz w:val="28"/>
          <w:szCs w:val="28"/>
        </w:rPr>
        <w:t xml:space="preserve"> </w:t>
      </w:r>
      <w:r w:rsidRPr="007B15C9">
        <w:rPr>
          <w:rFonts w:ascii="Times New Roman" w:hAnsi="Times New Roman"/>
          <w:sz w:val="28"/>
          <w:szCs w:val="28"/>
        </w:rPr>
        <w:t>Д.</w:t>
      </w:r>
      <w:r w:rsidR="00EB43E9">
        <w:rPr>
          <w:rFonts w:ascii="Times New Roman" w:hAnsi="Times New Roman"/>
          <w:sz w:val="28"/>
          <w:szCs w:val="28"/>
        </w:rPr>
        <w:t xml:space="preserve"> </w:t>
      </w:r>
      <w:r w:rsidRPr="007B15C9">
        <w:rPr>
          <w:rFonts w:ascii="Times New Roman" w:hAnsi="Times New Roman"/>
          <w:sz w:val="28"/>
          <w:szCs w:val="28"/>
        </w:rPr>
        <w:t>Киселёва. Правительство признавало низкий уровень агротехнической культуры крестьян и пыталось создать за государственные счёт образцово-показательные деревни, куда</w:t>
      </w:r>
      <w:r w:rsidR="00EB43E9">
        <w:rPr>
          <w:rFonts w:ascii="Times New Roman" w:hAnsi="Times New Roman"/>
          <w:sz w:val="28"/>
          <w:szCs w:val="28"/>
        </w:rPr>
        <w:t xml:space="preserve"> поставлялись передовые сорта сельскохозяйственны</w:t>
      </w:r>
      <w:r w:rsidRPr="007B15C9">
        <w:rPr>
          <w:rFonts w:ascii="Times New Roman" w:hAnsi="Times New Roman"/>
          <w:sz w:val="28"/>
          <w:szCs w:val="28"/>
        </w:rPr>
        <w:t>х культур и лучшие породы скота. Считалось, что неграмотные крестьяне из соседних деревень придут в показательные деревни и, увидев всё своими глазами, начнут перенимать передовой опыт. Закончилось всё массовыми крестьянскими бунтами в центральн</w:t>
      </w:r>
      <w:r w:rsidR="00EB43E9">
        <w:rPr>
          <w:rFonts w:ascii="Times New Roman" w:hAnsi="Times New Roman"/>
          <w:sz w:val="28"/>
          <w:szCs w:val="28"/>
        </w:rPr>
        <w:t>ых районах страны, в том числе</w:t>
      </w:r>
      <w:r w:rsidRPr="007B15C9">
        <w:rPr>
          <w:rFonts w:ascii="Times New Roman" w:hAnsi="Times New Roman"/>
          <w:sz w:val="28"/>
          <w:szCs w:val="28"/>
        </w:rPr>
        <w:t xml:space="preserve"> «картофельными бунтами». Одна из причин – отсутствие необходимой разъяснительной агротехнической работы со стороны государства. Привезя новый посевной материал в деревню, государственный чиновник считал свою работу выполненной. В конечных результатах он лично заинтересован не был. А крестьяне </w:t>
      </w:r>
      <w:r w:rsidR="00EB43E9">
        <w:rPr>
          <w:rFonts w:ascii="Times New Roman" w:hAnsi="Times New Roman"/>
          <w:sz w:val="28"/>
          <w:szCs w:val="28"/>
        </w:rPr>
        <w:t xml:space="preserve">с особенностями новых культур </w:t>
      </w:r>
      <w:r w:rsidRPr="007B15C9">
        <w:rPr>
          <w:rFonts w:ascii="Times New Roman" w:hAnsi="Times New Roman"/>
          <w:sz w:val="28"/>
          <w:szCs w:val="28"/>
        </w:rPr>
        <w:t>знакомы не были. Чем новые сорта лучше прежних? Всё заканчивалось формальным отчётом о формально проделанной работе. Или, в худшем случае, насильственным</w:t>
      </w:r>
      <w:r w:rsidR="008F0517" w:rsidRPr="007B15C9">
        <w:rPr>
          <w:rFonts w:ascii="Times New Roman" w:hAnsi="Times New Roman"/>
          <w:sz w:val="28"/>
          <w:szCs w:val="28"/>
        </w:rPr>
        <w:t xml:space="preserve"> </w:t>
      </w:r>
      <w:r w:rsidRPr="007B15C9">
        <w:rPr>
          <w:rFonts w:ascii="Times New Roman" w:hAnsi="Times New Roman"/>
          <w:sz w:val="28"/>
          <w:szCs w:val="28"/>
        </w:rPr>
        <w:t>внедрением незнакомых культур в крестьянское хозяйство.</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842 г"/>
        </w:smartTagPr>
        <w:r w:rsidRPr="007B15C9">
          <w:rPr>
            <w:rFonts w:ascii="Times New Roman" w:hAnsi="Times New Roman"/>
            <w:sz w:val="28"/>
            <w:szCs w:val="28"/>
          </w:rPr>
          <w:t>1842</w:t>
        </w:r>
        <w:r w:rsidR="00FF3494">
          <w:rPr>
            <w:rFonts w:ascii="Times New Roman" w:hAnsi="Times New Roman"/>
            <w:sz w:val="28"/>
            <w:szCs w:val="28"/>
          </w:rPr>
          <w:t xml:space="preserve"> </w:t>
        </w:r>
        <w:r w:rsidRPr="007B15C9">
          <w:rPr>
            <w:rFonts w:ascii="Times New Roman" w:hAnsi="Times New Roman"/>
            <w:sz w:val="28"/>
            <w:szCs w:val="28"/>
          </w:rPr>
          <w:t>г</w:t>
        </w:r>
      </w:smartTag>
      <w:r w:rsidRPr="007B15C9">
        <w:rPr>
          <w:rFonts w:ascii="Times New Roman" w:hAnsi="Times New Roman"/>
          <w:sz w:val="28"/>
          <w:szCs w:val="28"/>
        </w:rPr>
        <w:t xml:space="preserve"> вышел указ, разрешавший помещику предоставлять крестьянину личную свободу с наделом. За этот надел он обязан был отбывать прежние повинности, и</w:t>
      </w:r>
      <w:r w:rsidR="008F0517" w:rsidRPr="007B15C9">
        <w:rPr>
          <w:rFonts w:ascii="Times New Roman" w:hAnsi="Times New Roman"/>
          <w:sz w:val="28"/>
          <w:szCs w:val="28"/>
        </w:rPr>
        <w:t xml:space="preserve"> </w:t>
      </w:r>
      <w:r w:rsidRPr="007B15C9">
        <w:rPr>
          <w:rFonts w:ascii="Times New Roman" w:hAnsi="Times New Roman"/>
          <w:sz w:val="28"/>
          <w:szCs w:val="28"/>
        </w:rPr>
        <w:t>помещик не мог их больше увеличивать. Указ вызвал недовольство как самих помещиков, выступавших против правительственной регламентации их прав, так и крестьян, положение которых фактически не улучшалось.</w:t>
      </w:r>
    </w:p>
    <w:p w:rsidR="00FB24CE" w:rsidRPr="007B15C9" w:rsidRDefault="00FB24CE" w:rsidP="007B15C9">
      <w:pPr>
        <w:ind w:firstLine="709"/>
        <w:jc w:val="both"/>
        <w:rPr>
          <w:rFonts w:ascii="Times New Roman" w:hAnsi="Times New Roman"/>
          <w:sz w:val="28"/>
          <w:szCs w:val="28"/>
        </w:rPr>
      </w:pPr>
      <w:smartTag w:uri="urn:schemas-microsoft-com:office:smarttags" w:element="metricconverter">
        <w:smartTagPr>
          <w:attr w:name="ProductID" w:val="1839 г"/>
        </w:smartTagPr>
        <w:r w:rsidRPr="007B15C9">
          <w:rPr>
            <w:rFonts w:ascii="Times New Roman" w:hAnsi="Times New Roman"/>
            <w:sz w:val="28"/>
            <w:szCs w:val="28"/>
          </w:rPr>
          <w:t>1839</w:t>
        </w:r>
        <w:r w:rsidR="00FF3494">
          <w:rPr>
            <w:rFonts w:ascii="Times New Roman" w:hAnsi="Times New Roman"/>
            <w:sz w:val="28"/>
            <w:szCs w:val="28"/>
          </w:rPr>
          <w:t xml:space="preserve"> </w:t>
        </w:r>
        <w:r w:rsidRPr="007B15C9">
          <w:rPr>
            <w:rFonts w:ascii="Times New Roman" w:hAnsi="Times New Roman"/>
            <w:sz w:val="28"/>
            <w:szCs w:val="28"/>
          </w:rPr>
          <w:t>г</w:t>
        </w:r>
      </w:smartTag>
      <w:r w:rsidR="006130F4">
        <w:rPr>
          <w:rFonts w:ascii="Times New Roman" w:hAnsi="Times New Roman"/>
          <w:sz w:val="28"/>
          <w:szCs w:val="28"/>
        </w:rPr>
        <w:t>.</w:t>
      </w:r>
      <w:r w:rsidRPr="007B15C9">
        <w:rPr>
          <w:rFonts w:ascii="Times New Roman" w:hAnsi="Times New Roman"/>
          <w:sz w:val="28"/>
          <w:szCs w:val="28"/>
        </w:rPr>
        <w:t xml:space="preserve"> – денежная реформа Е.</w:t>
      </w:r>
      <w:r w:rsidR="00EB43E9">
        <w:rPr>
          <w:rFonts w:ascii="Times New Roman" w:hAnsi="Times New Roman"/>
          <w:sz w:val="28"/>
          <w:szCs w:val="28"/>
        </w:rPr>
        <w:t xml:space="preserve"> </w:t>
      </w:r>
      <w:r w:rsidRPr="007B15C9">
        <w:rPr>
          <w:rFonts w:ascii="Times New Roman" w:hAnsi="Times New Roman"/>
          <w:sz w:val="28"/>
          <w:szCs w:val="28"/>
        </w:rPr>
        <w:t xml:space="preserve">Ф. Канкрина, вводившая вместо неустойчивого бумажного ассигнационного рубля твёрдый, обеспеченный серебром, кредитный рубль.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За весь период правления Николая </w:t>
      </w:r>
      <w:r w:rsidRPr="007B15C9">
        <w:rPr>
          <w:rFonts w:ascii="Times New Roman" w:hAnsi="Times New Roman"/>
          <w:sz w:val="28"/>
          <w:szCs w:val="28"/>
          <w:lang w:val="en-US"/>
        </w:rPr>
        <w:t>I</w:t>
      </w:r>
      <w:r w:rsidRPr="007B15C9">
        <w:rPr>
          <w:rFonts w:ascii="Times New Roman" w:hAnsi="Times New Roman"/>
          <w:sz w:val="28"/>
          <w:szCs w:val="28"/>
        </w:rPr>
        <w:t xml:space="preserve"> работало 9 секретных комитетов по подготовке отмены крепостного права, было издано свыше 100 указов и законов о крестьянах (запрет продавать крестьян без земли, разбивать семьи при продаже крестьян </w:t>
      </w:r>
      <w:r w:rsidR="00162097">
        <w:rPr>
          <w:rFonts w:ascii="Times New Roman" w:hAnsi="Times New Roman"/>
          <w:sz w:val="28"/>
          <w:szCs w:val="28"/>
        </w:rPr>
        <w:t>и т. д.</w:t>
      </w:r>
      <w:r w:rsidRPr="007B15C9">
        <w:rPr>
          <w:rFonts w:ascii="Times New Roman" w:hAnsi="Times New Roman"/>
          <w:sz w:val="28"/>
          <w:szCs w:val="28"/>
        </w:rPr>
        <w:t>). Все они лишь смягчали крепостное право. Император признавал, что «крепостное право – зло», но его отмену в данный момент считал «ещё большим злом». Самодержавие опасалось, что освобождение крестьян будет сопровождаться народными восстаниями как в Европе.</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первой половине </w:t>
      </w:r>
      <w:r w:rsidRPr="007B15C9">
        <w:rPr>
          <w:rFonts w:ascii="Times New Roman" w:hAnsi="Times New Roman"/>
          <w:sz w:val="28"/>
          <w:szCs w:val="28"/>
          <w:lang w:val="en-US"/>
        </w:rPr>
        <w:t>XIX</w:t>
      </w:r>
      <w:r w:rsidRPr="007B15C9">
        <w:rPr>
          <w:rFonts w:ascii="Times New Roman" w:hAnsi="Times New Roman"/>
          <w:sz w:val="28"/>
          <w:szCs w:val="28"/>
        </w:rPr>
        <w:t xml:space="preserve"> в. территория России расширилась с 16 млн. до 18 млн. км</w:t>
      </w:r>
      <w:r w:rsidRPr="007B15C9">
        <w:rPr>
          <w:rFonts w:ascii="Times New Roman" w:hAnsi="Times New Roman"/>
          <w:sz w:val="28"/>
          <w:szCs w:val="28"/>
          <w:vertAlign w:val="superscript"/>
        </w:rPr>
        <w:t>2</w:t>
      </w:r>
      <w:r w:rsidR="00EB43E9">
        <w:rPr>
          <w:rFonts w:ascii="Times New Roman" w:hAnsi="Times New Roman"/>
          <w:sz w:val="28"/>
          <w:szCs w:val="28"/>
        </w:rPr>
        <w:t xml:space="preserve"> – </w:t>
      </w:r>
      <w:r w:rsidR="008F0517" w:rsidRPr="007B15C9">
        <w:rPr>
          <w:rFonts w:ascii="Times New Roman" w:hAnsi="Times New Roman"/>
          <w:sz w:val="28"/>
          <w:szCs w:val="28"/>
        </w:rPr>
        <w:t xml:space="preserve"> </w:t>
      </w:r>
      <w:r w:rsidRPr="007B15C9">
        <w:rPr>
          <w:rFonts w:ascii="Times New Roman" w:hAnsi="Times New Roman"/>
          <w:sz w:val="28"/>
          <w:szCs w:val="28"/>
        </w:rPr>
        <w:t xml:space="preserve">за счёт присоединения Финляндии, Польши, Бессарабии, Кавказа, Закавказья, Казахстана, Приамурья и Приморья. Население выросло (как </w:t>
      </w:r>
      <w:r w:rsidR="00EB43E9" w:rsidRPr="007B15C9">
        <w:rPr>
          <w:rFonts w:ascii="Times New Roman" w:hAnsi="Times New Roman"/>
          <w:sz w:val="28"/>
          <w:szCs w:val="28"/>
        </w:rPr>
        <w:t>вследствие</w:t>
      </w:r>
      <w:r w:rsidRPr="007B15C9">
        <w:rPr>
          <w:rFonts w:ascii="Times New Roman" w:hAnsi="Times New Roman"/>
          <w:sz w:val="28"/>
          <w:szCs w:val="28"/>
        </w:rPr>
        <w:t xml:space="preserve"> естественного прироста, так и присоединённых те</w:t>
      </w:r>
      <w:r w:rsidR="00EB43E9">
        <w:rPr>
          <w:rFonts w:ascii="Times New Roman" w:hAnsi="Times New Roman"/>
          <w:sz w:val="28"/>
          <w:szCs w:val="28"/>
        </w:rPr>
        <w:t>рриторий) с 37 млн.</w:t>
      </w:r>
      <w:r w:rsidRPr="007B15C9">
        <w:rPr>
          <w:rFonts w:ascii="Times New Roman" w:hAnsi="Times New Roman"/>
          <w:sz w:val="28"/>
          <w:szCs w:val="28"/>
        </w:rPr>
        <w:t xml:space="preserve"> до 74 млн. человек, </w:t>
      </w:r>
      <w:r w:rsidR="00162097">
        <w:rPr>
          <w:rFonts w:ascii="Times New Roman" w:hAnsi="Times New Roman"/>
          <w:sz w:val="28"/>
          <w:szCs w:val="28"/>
        </w:rPr>
        <w:t>т. е.</w:t>
      </w:r>
      <w:r w:rsidRPr="007B15C9">
        <w:rPr>
          <w:rFonts w:ascii="Times New Roman" w:hAnsi="Times New Roman"/>
          <w:sz w:val="28"/>
          <w:szCs w:val="28"/>
        </w:rPr>
        <w:t xml:space="preserve"> вдвое. Страна оставалась преимущественно аграрной: 9/10 населения составляло крестьянство, а сельское хозяйство являлось преобладающей</w:t>
      </w:r>
      <w:r w:rsidR="008272A2">
        <w:rPr>
          <w:rFonts w:ascii="Times New Roman" w:hAnsi="Times New Roman"/>
          <w:sz w:val="28"/>
          <w:szCs w:val="28"/>
        </w:rPr>
        <w:t xml:space="preserve"> отраслью экономики. Развитие сельского хозяйства</w:t>
      </w:r>
      <w:r w:rsidRPr="007B15C9">
        <w:rPr>
          <w:rFonts w:ascii="Times New Roman" w:hAnsi="Times New Roman"/>
          <w:sz w:val="28"/>
          <w:szCs w:val="28"/>
        </w:rPr>
        <w:t xml:space="preserve"> происходило медленно и носило экстенсивный характер, </w:t>
      </w:r>
      <w:r w:rsidR="00162097">
        <w:rPr>
          <w:rFonts w:ascii="Times New Roman" w:hAnsi="Times New Roman"/>
          <w:sz w:val="28"/>
          <w:szCs w:val="28"/>
        </w:rPr>
        <w:t>т. е.</w:t>
      </w:r>
      <w:r w:rsidRPr="007B15C9">
        <w:rPr>
          <w:rFonts w:ascii="Times New Roman" w:hAnsi="Times New Roman"/>
          <w:sz w:val="28"/>
          <w:szCs w:val="28"/>
        </w:rPr>
        <w:t xml:space="preserve"> прирост посевных площадей шёл за счёт новых территорий. Урожайность зерновых оставалась невысокой, обычно «сам-три», </w:t>
      </w:r>
      <w:r w:rsidR="00162097">
        <w:rPr>
          <w:rFonts w:ascii="Times New Roman" w:hAnsi="Times New Roman"/>
          <w:sz w:val="28"/>
          <w:szCs w:val="28"/>
        </w:rPr>
        <w:t>т. е.</w:t>
      </w:r>
      <w:r w:rsidRPr="007B15C9">
        <w:rPr>
          <w:rFonts w:ascii="Times New Roman" w:hAnsi="Times New Roman"/>
          <w:sz w:val="28"/>
          <w:szCs w:val="28"/>
        </w:rPr>
        <w:t xml:space="preserve"> при посеве одного пуда зерна собирали три пуда. Весьма частым были неурожаи, вызывавшие голод среди населения и падеж скота. Крепостные крестьяне составляли примерно 40% по отношению к общему числу населения. Распределялись они неравномерно. В центральных районах страны, в Литве, Белоруссии и на Украине от 50</w:t>
      </w:r>
      <w:r w:rsidR="008272A2">
        <w:rPr>
          <w:rFonts w:ascii="Times New Roman" w:hAnsi="Times New Roman"/>
          <w:sz w:val="28"/>
          <w:szCs w:val="28"/>
        </w:rPr>
        <w:t xml:space="preserve"> </w:t>
      </w:r>
      <w:r w:rsidRPr="007B15C9">
        <w:rPr>
          <w:rFonts w:ascii="Times New Roman" w:hAnsi="Times New Roman"/>
          <w:sz w:val="28"/>
          <w:szCs w:val="28"/>
        </w:rPr>
        <w:t>% до 70</w:t>
      </w:r>
      <w:r w:rsidR="008272A2">
        <w:rPr>
          <w:rFonts w:ascii="Times New Roman" w:hAnsi="Times New Roman"/>
          <w:sz w:val="28"/>
          <w:szCs w:val="28"/>
        </w:rPr>
        <w:t xml:space="preserve"> </w:t>
      </w:r>
      <w:r w:rsidRPr="007B15C9">
        <w:rPr>
          <w:rFonts w:ascii="Times New Roman" w:hAnsi="Times New Roman"/>
          <w:sz w:val="28"/>
          <w:szCs w:val="28"/>
        </w:rPr>
        <w:t>% к остальному населению. В северных и южных степных губерниях удельный вес крепостных снижался до 2</w:t>
      </w:r>
      <w:r w:rsidR="008272A2">
        <w:rPr>
          <w:rFonts w:ascii="Times New Roman" w:hAnsi="Times New Roman"/>
          <w:sz w:val="28"/>
          <w:szCs w:val="28"/>
        </w:rPr>
        <w:t xml:space="preserve"> </w:t>
      </w:r>
      <w:r w:rsidRPr="007B15C9">
        <w:rPr>
          <w:rFonts w:ascii="Times New Roman" w:hAnsi="Times New Roman"/>
          <w:sz w:val="28"/>
          <w:szCs w:val="28"/>
        </w:rPr>
        <w:t>%</w:t>
      </w:r>
      <w:r w:rsidR="008272A2">
        <w:rPr>
          <w:rFonts w:ascii="Times New Roman" w:hAnsi="Times New Roman"/>
          <w:sz w:val="28"/>
          <w:szCs w:val="28"/>
        </w:rPr>
        <w:t xml:space="preserve"> – </w:t>
      </w:r>
      <w:r w:rsidRPr="007B15C9">
        <w:rPr>
          <w:rFonts w:ascii="Times New Roman" w:hAnsi="Times New Roman"/>
          <w:sz w:val="28"/>
          <w:szCs w:val="28"/>
        </w:rPr>
        <w:t>12</w:t>
      </w:r>
      <w:r w:rsidR="008272A2">
        <w:rPr>
          <w:rFonts w:ascii="Times New Roman" w:hAnsi="Times New Roman"/>
          <w:sz w:val="28"/>
          <w:szCs w:val="28"/>
        </w:rPr>
        <w:t xml:space="preserve"> </w:t>
      </w:r>
      <w:r w:rsidRPr="007B15C9">
        <w:rPr>
          <w:rFonts w:ascii="Times New Roman" w:hAnsi="Times New Roman"/>
          <w:sz w:val="28"/>
          <w:szCs w:val="28"/>
        </w:rPr>
        <w:t>%. Совсем не было крепостных в Архангельской губернии, а во всей Сибири их было всего около 4 тыс. человек. Число находившихся на барщине (</w:t>
      </w:r>
      <w:r w:rsidR="00162097">
        <w:rPr>
          <w:rFonts w:ascii="Times New Roman" w:hAnsi="Times New Roman"/>
          <w:sz w:val="28"/>
          <w:szCs w:val="28"/>
        </w:rPr>
        <w:t>т. е.</w:t>
      </w:r>
      <w:r w:rsidRPr="007B15C9">
        <w:rPr>
          <w:rFonts w:ascii="Times New Roman" w:hAnsi="Times New Roman"/>
          <w:sz w:val="28"/>
          <w:szCs w:val="28"/>
        </w:rPr>
        <w:t xml:space="preserve"> работа на барском поле) в целом по стране составляло около 70</w:t>
      </w:r>
      <w:r w:rsidR="008272A2">
        <w:rPr>
          <w:rFonts w:ascii="Times New Roman" w:hAnsi="Times New Roman"/>
          <w:sz w:val="28"/>
          <w:szCs w:val="28"/>
        </w:rPr>
        <w:t xml:space="preserve"> </w:t>
      </w:r>
      <w:r w:rsidRPr="007B15C9">
        <w:rPr>
          <w:rFonts w:ascii="Times New Roman" w:hAnsi="Times New Roman"/>
          <w:sz w:val="28"/>
          <w:szCs w:val="28"/>
        </w:rPr>
        <w:t>% от общего числа крепостных.</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Остальные крестьяне считались государственными, </w:t>
      </w:r>
      <w:r w:rsidR="00162097">
        <w:rPr>
          <w:rFonts w:ascii="Times New Roman" w:hAnsi="Times New Roman"/>
          <w:sz w:val="28"/>
          <w:szCs w:val="28"/>
        </w:rPr>
        <w:t>т. е.</w:t>
      </w:r>
      <w:r w:rsidRPr="007B15C9">
        <w:rPr>
          <w:rFonts w:ascii="Times New Roman" w:hAnsi="Times New Roman"/>
          <w:sz w:val="28"/>
          <w:szCs w:val="28"/>
        </w:rPr>
        <w:t xml:space="preserve"> должны были платить государственные подати и сборы, денежный оброк за предоставленный государством земельный надел. Их положени</w:t>
      </w:r>
      <w:r w:rsidR="008272A2">
        <w:rPr>
          <w:rFonts w:ascii="Times New Roman" w:hAnsi="Times New Roman"/>
          <w:sz w:val="28"/>
          <w:szCs w:val="28"/>
        </w:rPr>
        <w:t>е было более лучшим по сравнению</w:t>
      </w:r>
      <w:r w:rsidRPr="007B15C9">
        <w:rPr>
          <w:rFonts w:ascii="Times New Roman" w:hAnsi="Times New Roman"/>
          <w:sz w:val="28"/>
          <w:szCs w:val="28"/>
        </w:rPr>
        <w:t xml:space="preserve"> с крепостными.</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Отдельно стояли удельные крестьяне, принадлежавшие императорской фамилии или «уделу». Они несли в пользу царской семьи оброк, платили государственные подати и выполняли натуральные повинности. Всего их насчитывалось около 2 млн., в основном в губерниях Среднего Поволжья и Приуралья.</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первой половине </w:t>
      </w:r>
      <w:r w:rsidRPr="007B15C9">
        <w:rPr>
          <w:rFonts w:ascii="Times New Roman" w:hAnsi="Times New Roman"/>
          <w:sz w:val="28"/>
          <w:szCs w:val="28"/>
          <w:lang w:val="en-US"/>
        </w:rPr>
        <w:t>XIX</w:t>
      </w:r>
      <w:r w:rsidRPr="007B15C9">
        <w:rPr>
          <w:rFonts w:ascii="Times New Roman" w:hAnsi="Times New Roman"/>
          <w:sz w:val="28"/>
          <w:szCs w:val="28"/>
        </w:rPr>
        <w:t xml:space="preserve"> в. в сельском хозяйстве стали проявляться формы наёмного труда и мелкого товарного производства.</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сфере промышленности преобладала мелкая, преимущественно крестьянская промышленность (с числом рабочих не </w:t>
      </w:r>
      <w:r w:rsidR="008272A2">
        <w:rPr>
          <w:rFonts w:ascii="Times New Roman" w:hAnsi="Times New Roman"/>
          <w:sz w:val="28"/>
          <w:szCs w:val="28"/>
        </w:rPr>
        <w:t xml:space="preserve">более 10 – </w:t>
      </w:r>
      <w:r w:rsidRPr="007B15C9">
        <w:rPr>
          <w:rFonts w:ascii="Times New Roman" w:hAnsi="Times New Roman"/>
          <w:sz w:val="28"/>
          <w:szCs w:val="28"/>
        </w:rPr>
        <w:t xml:space="preserve">15 человек), в форме предприятий по выпуску товаров массового потребления, обработки </w:t>
      </w:r>
      <w:r w:rsidR="008272A2">
        <w:rPr>
          <w:rFonts w:ascii="Times New Roman" w:hAnsi="Times New Roman"/>
          <w:sz w:val="28"/>
          <w:szCs w:val="28"/>
        </w:rPr>
        <w:t>сельскохозяйственной</w:t>
      </w:r>
      <w:r w:rsidRPr="007B15C9">
        <w:rPr>
          <w:rFonts w:ascii="Times New Roman" w:hAnsi="Times New Roman"/>
          <w:sz w:val="28"/>
          <w:szCs w:val="28"/>
        </w:rPr>
        <w:t xml:space="preserve"> продукции. Общее количество предприятий с </w:t>
      </w:r>
      <w:smartTag w:uri="urn:schemas-microsoft-com:office:smarttags" w:element="metricconverter">
        <w:smartTagPr>
          <w:attr w:name="ProductID" w:val="1800 г"/>
        </w:smartTagPr>
        <w:r w:rsidRPr="007B15C9">
          <w:rPr>
            <w:rFonts w:ascii="Times New Roman" w:hAnsi="Times New Roman"/>
            <w:sz w:val="28"/>
            <w:szCs w:val="28"/>
          </w:rPr>
          <w:t>1800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 </w:t>
      </w:r>
      <w:smartTag w:uri="urn:schemas-microsoft-com:office:smarttags" w:element="metricconverter">
        <w:smartTagPr>
          <w:attr w:name="ProductID" w:val="1860 г"/>
        </w:smartTagPr>
        <w:r w:rsidRPr="007B15C9">
          <w:rPr>
            <w:rFonts w:ascii="Times New Roman" w:hAnsi="Times New Roman"/>
            <w:sz w:val="28"/>
            <w:szCs w:val="28"/>
          </w:rPr>
          <w:t>1860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8272A2">
        <w:rPr>
          <w:rFonts w:ascii="Times New Roman" w:hAnsi="Times New Roman"/>
          <w:sz w:val="28"/>
          <w:szCs w:val="28"/>
        </w:rPr>
        <w:t xml:space="preserve"> выросло с 2 тысяч до 15</w:t>
      </w:r>
      <w:r w:rsidRPr="007B15C9">
        <w:rPr>
          <w:rFonts w:ascii="Times New Roman" w:hAnsi="Times New Roman"/>
          <w:sz w:val="28"/>
          <w:szCs w:val="28"/>
        </w:rPr>
        <w:t xml:space="preserve"> тысяч, а число рабочих с 211 тысяч до 560 тысяч. Крупные горнодобывающее и металлургические предприятия </w:t>
      </w:r>
      <w:r w:rsidR="008272A2">
        <w:rPr>
          <w:rFonts w:ascii="Times New Roman" w:hAnsi="Times New Roman"/>
          <w:sz w:val="28"/>
          <w:szCs w:val="28"/>
        </w:rPr>
        <w:t>,</w:t>
      </w:r>
      <w:r w:rsidRPr="007B15C9">
        <w:rPr>
          <w:rFonts w:ascii="Times New Roman" w:hAnsi="Times New Roman"/>
          <w:sz w:val="28"/>
          <w:szCs w:val="28"/>
        </w:rPr>
        <w:t>работавшие на государство</w:t>
      </w:r>
      <w:r w:rsidR="008272A2">
        <w:rPr>
          <w:rFonts w:ascii="Times New Roman" w:hAnsi="Times New Roman"/>
          <w:sz w:val="28"/>
          <w:szCs w:val="28"/>
        </w:rPr>
        <w:t>,</w:t>
      </w:r>
      <w:r w:rsidRPr="007B15C9">
        <w:rPr>
          <w:rFonts w:ascii="Times New Roman" w:hAnsi="Times New Roman"/>
          <w:sz w:val="28"/>
          <w:szCs w:val="28"/>
        </w:rPr>
        <w:t xml:space="preserve"> базировались на крепостном труде.</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первой половине </w:t>
      </w:r>
      <w:r w:rsidRPr="007B15C9">
        <w:rPr>
          <w:rFonts w:ascii="Times New Roman" w:hAnsi="Times New Roman"/>
          <w:sz w:val="28"/>
          <w:szCs w:val="28"/>
          <w:lang w:val="en-US"/>
        </w:rPr>
        <w:t>XIX</w:t>
      </w:r>
      <w:r w:rsidRPr="007B15C9">
        <w:rPr>
          <w:rFonts w:ascii="Times New Roman" w:hAnsi="Times New Roman"/>
          <w:sz w:val="28"/>
          <w:szCs w:val="28"/>
        </w:rPr>
        <w:t xml:space="preserve"> в. на российских предприятиях начинается промышленный переворот, </w:t>
      </w:r>
      <w:r w:rsidR="00162097">
        <w:rPr>
          <w:rFonts w:ascii="Times New Roman" w:hAnsi="Times New Roman"/>
          <w:sz w:val="28"/>
          <w:szCs w:val="28"/>
        </w:rPr>
        <w:t>т. е.</w:t>
      </w:r>
      <w:r w:rsidRPr="007B15C9">
        <w:rPr>
          <w:rFonts w:ascii="Times New Roman" w:hAnsi="Times New Roman"/>
          <w:sz w:val="28"/>
          <w:szCs w:val="28"/>
        </w:rPr>
        <w:t xml:space="preserve"> переход от мануфактуры к фабрике (от ручного труда к машинному, механическому). Новая техника требовала перехода к наёмному труду, ибо только работник, свободно продающий свою рабочую силу, более заинтересованный в результатах труда и к тому же с более высокой профессиональной подготовкой, был в состоянии освоить сложные машины. В Европе и предприниматели, и рабочие были к этому психологически готовы. В России такого настроя не было. Большая часть российских предприятий этот рубеж перешагнуть не смогла. Прогресс наметился только на отдельных предприятиях и в отраслях, где преобладал свободный наёмный труд. Техническое и промышленное отставание России от передовых европейских стран только нарастало, </w:t>
      </w:r>
      <w:r w:rsidR="00162097">
        <w:rPr>
          <w:rFonts w:ascii="Times New Roman" w:hAnsi="Times New Roman"/>
          <w:sz w:val="28"/>
          <w:szCs w:val="28"/>
        </w:rPr>
        <w:t>т. е.</w:t>
      </w:r>
      <w:r w:rsidRPr="007B15C9">
        <w:rPr>
          <w:rFonts w:ascii="Times New Roman" w:hAnsi="Times New Roman"/>
          <w:sz w:val="28"/>
          <w:szCs w:val="28"/>
        </w:rPr>
        <w:t xml:space="preserve"> количество выпускаемой продукции мо</w:t>
      </w:r>
      <w:r w:rsidR="008272A2">
        <w:rPr>
          <w:rFonts w:ascii="Times New Roman" w:hAnsi="Times New Roman"/>
          <w:sz w:val="28"/>
          <w:szCs w:val="28"/>
        </w:rPr>
        <w:t xml:space="preserve">гло увеличиваться, а качество </w:t>
      </w:r>
      <w:r w:rsidRPr="007B15C9">
        <w:rPr>
          <w:rFonts w:ascii="Times New Roman" w:hAnsi="Times New Roman"/>
          <w:sz w:val="28"/>
          <w:szCs w:val="28"/>
        </w:rPr>
        <w:t>нет. Это отставание явилось одной из основных причин поражен</w:t>
      </w:r>
      <w:r w:rsidR="008272A2">
        <w:rPr>
          <w:rFonts w:ascii="Times New Roman" w:hAnsi="Times New Roman"/>
          <w:sz w:val="28"/>
          <w:szCs w:val="28"/>
        </w:rPr>
        <w:t xml:space="preserve">ия страны в Крымской войне 1853 – </w:t>
      </w:r>
      <w:r w:rsidRPr="007B15C9">
        <w:rPr>
          <w:rFonts w:ascii="Times New Roman" w:hAnsi="Times New Roman"/>
          <w:sz w:val="28"/>
          <w:szCs w:val="28"/>
        </w:rPr>
        <w:t>1856</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Война началась как захватническая с обеих сторон. Царизм стремился к захвату черноморских проливов и к расширению своего влияния на Балканах среди славянских народов, которые считали Россию своей защитницей перед мусульманской Турцией. Англия и Франция добивались вытеснения России с берегов Чёрного моря и из пределов Закавказья. Османская империя преследовала в этой войне свои реваншистские цели: возврат черноморского побережья и Крыма.</w:t>
      </w:r>
    </w:p>
    <w:p w:rsidR="00FB24CE"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Начало войны было для России удачным. Отсталая Турция не могла противостоять более передовой России. После вмешательства в войну Англии и Франции в </w:t>
      </w:r>
      <w:smartTag w:uri="urn:schemas-microsoft-com:office:smarttags" w:element="metricconverter">
        <w:smartTagPr>
          <w:attr w:name="ProductID" w:val="1854 г"/>
        </w:smartTagPr>
        <w:r w:rsidRPr="007B15C9">
          <w:rPr>
            <w:rFonts w:ascii="Times New Roman" w:hAnsi="Times New Roman"/>
            <w:sz w:val="28"/>
            <w:szCs w:val="28"/>
          </w:rPr>
          <w:t>1854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ситуация изменилась. Патриотический подъём был очень высок, но сказывалась техническая отсталость русской армии. Парусные суда Черноморского флота пришлось затопить при входе в Севастопольскую бухту, ибо они не могли противостоять более быстроходному и маневренному паровому флоту союзников. Солдаты имели на вооружении шомпольные </w:t>
      </w:r>
      <w:r w:rsidR="008272A2">
        <w:rPr>
          <w:rFonts w:ascii="Times New Roman" w:hAnsi="Times New Roman"/>
          <w:sz w:val="28"/>
          <w:szCs w:val="28"/>
        </w:rPr>
        <w:t xml:space="preserve">ружья с дальностью стрельбы 200 – </w:t>
      </w:r>
      <w:r w:rsidRPr="007B15C9">
        <w:rPr>
          <w:rFonts w:ascii="Times New Roman" w:hAnsi="Times New Roman"/>
          <w:sz w:val="28"/>
          <w:szCs w:val="28"/>
        </w:rPr>
        <w:t>400 шагов, а англо-французские войска – казнозарядные нарезные винт</w:t>
      </w:r>
      <w:r w:rsidR="008272A2">
        <w:rPr>
          <w:rFonts w:ascii="Times New Roman" w:hAnsi="Times New Roman"/>
          <w:sz w:val="28"/>
          <w:szCs w:val="28"/>
        </w:rPr>
        <w:t xml:space="preserve">овки с дальностью стрельбы 1500 – </w:t>
      </w:r>
      <w:r w:rsidRPr="007B15C9">
        <w:rPr>
          <w:rFonts w:ascii="Times New Roman" w:hAnsi="Times New Roman"/>
          <w:sz w:val="28"/>
          <w:szCs w:val="28"/>
        </w:rPr>
        <w:t xml:space="preserve">2000 шагов. И хотя в Закавказье, против турок, боевые действия были успешными (взята крепость Карс – крупнейшая турецкая крепость в Закавказье), в Крыму – русские, после героической осады, сдали англо-французским войскам Севастополь. Падение Севастополя предрешило исход войны. В марте </w:t>
      </w:r>
      <w:smartTag w:uri="urn:schemas-microsoft-com:office:smarttags" w:element="metricconverter">
        <w:smartTagPr>
          <w:attr w:name="ProductID" w:val="1856 г"/>
        </w:smartTagPr>
        <w:r w:rsidRPr="007B15C9">
          <w:rPr>
            <w:rFonts w:ascii="Times New Roman" w:hAnsi="Times New Roman"/>
            <w:sz w:val="28"/>
            <w:szCs w:val="28"/>
          </w:rPr>
          <w:t>1856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Париже был заключён мир. России возвращали Севастополь, но она теряла взятый Карс и устье Дуная. Провозглашалась «нейтрализация» Чёрного моря: России и Османской империи запрещалось иметь на Чёрном море военный флот и крепости. Парижский трактат устанавливал свободу плавания судов всех стран по Дунаю, что открывало простор широкому распространению на Балканском полуострове более качественных австрийских, английских и французских товаров и наносило сильный ущерб экспорту России. Трактат лишал Россию права защиты интересов православного населения на территории Османской империи, покровительства Сербии и Дунайским княжествам, что ослабляло влияние России на Ближнем Востоке. Международный престиж России, чрезвычайно высокий после разгрома Наполеона, был подорван.</w:t>
      </w:r>
    </w:p>
    <w:p w:rsidR="005D1B5E" w:rsidRDefault="005D1B5E" w:rsidP="005D1B5E">
      <w:pPr>
        <w:jc w:val="both"/>
        <w:rPr>
          <w:rFonts w:ascii="Times New Roman" w:hAnsi="Times New Roman"/>
          <w:sz w:val="28"/>
          <w:szCs w:val="28"/>
        </w:rPr>
      </w:pPr>
    </w:p>
    <w:p w:rsidR="005D1B5E" w:rsidRPr="005D1B5E" w:rsidRDefault="005D1B5E" w:rsidP="005D1B5E">
      <w:pPr>
        <w:jc w:val="center"/>
        <w:rPr>
          <w:rFonts w:ascii="Times New Roman" w:hAnsi="Times New Roman"/>
          <w:i/>
          <w:sz w:val="28"/>
          <w:szCs w:val="28"/>
        </w:rPr>
      </w:pPr>
      <w:r>
        <w:rPr>
          <w:rFonts w:ascii="Times New Roman" w:hAnsi="Times New Roman"/>
          <w:i/>
          <w:sz w:val="28"/>
          <w:szCs w:val="28"/>
        </w:rPr>
        <w:t>Буржуазные реформы 1860 – 1870-х гг.</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условиях военного поражения в России происходит смена императора. В </w:t>
      </w:r>
      <w:smartTag w:uri="urn:schemas-microsoft-com:office:smarttags" w:element="metricconverter">
        <w:smartTagPr>
          <w:attr w:name="ProductID" w:val="1855 г"/>
        </w:smartTagPr>
        <w:r w:rsidRPr="007B15C9">
          <w:rPr>
            <w:rFonts w:ascii="Times New Roman" w:hAnsi="Times New Roman"/>
            <w:sz w:val="28"/>
            <w:szCs w:val="28"/>
          </w:rPr>
          <w:t>1855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умирает Николай </w:t>
      </w:r>
      <w:r w:rsidRPr="007B15C9">
        <w:rPr>
          <w:rFonts w:ascii="Times New Roman" w:hAnsi="Times New Roman"/>
          <w:sz w:val="28"/>
          <w:szCs w:val="28"/>
          <w:lang w:val="en-US"/>
        </w:rPr>
        <w:t>I</w:t>
      </w:r>
      <w:r w:rsidRPr="007B15C9">
        <w:rPr>
          <w:rFonts w:ascii="Times New Roman" w:hAnsi="Times New Roman"/>
          <w:sz w:val="28"/>
          <w:szCs w:val="28"/>
        </w:rPr>
        <w:t xml:space="preserve"> и на престол вступает его сын – Александр </w:t>
      </w:r>
      <w:r w:rsidRPr="007B15C9">
        <w:rPr>
          <w:rFonts w:ascii="Times New Roman" w:hAnsi="Times New Roman"/>
          <w:sz w:val="28"/>
          <w:szCs w:val="28"/>
          <w:lang w:val="en-US"/>
        </w:rPr>
        <w:t>II</w:t>
      </w:r>
      <w:r w:rsidRPr="007B15C9">
        <w:rPr>
          <w:rFonts w:ascii="Times New Roman" w:hAnsi="Times New Roman"/>
          <w:sz w:val="28"/>
          <w:szCs w:val="28"/>
        </w:rPr>
        <w:t>. Нарастает внутреннее социальное напряжения в стране:</w:t>
      </w:r>
      <w:r w:rsidR="008F0517" w:rsidRPr="007B15C9">
        <w:rPr>
          <w:rFonts w:ascii="Times New Roman" w:hAnsi="Times New Roman"/>
          <w:sz w:val="28"/>
          <w:szCs w:val="28"/>
        </w:rPr>
        <w:t xml:space="preserve"> </w:t>
      </w:r>
      <w:r w:rsidR="008272A2">
        <w:rPr>
          <w:rFonts w:ascii="Times New Roman" w:hAnsi="Times New Roman"/>
          <w:sz w:val="28"/>
          <w:szCs w:val="28"/>
        </w:rPr>
        <w:t xml:space="preserve">в 1841 – </w:t>
      </w:r>
      <w:r w:rsidRPr="007B15C9">
        <w:rPr>
          <w:rFonts w:ascii="Times New Roman" w:hAnsi="Times New Roman"/>
          <w:sz w:val="28"/>
          <w:szCs w:val="28"/>
        </w:rPr>
        <w:t>1850</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было зафиксировано 545 </w:t>
      </w:r>
      <w:r w:rsidR="008272A2">
        <w:rPr>
          <w:rFonts w:ascii="Times New Roman" w:hAnsi="Times New Roman"/>
          <w:sz w:val="28"/>
          <w:szCs w:val="28"/>
        </w:rPr>
        <w:t xml:space="preserve">крестьянских волнений, а в 1851 – </w:t>
      </w:r>
      <w:r w:rsidRPr="007B15C9">
        <w:rPr>
          <w:rFonts w:ascii="Times New Roman" w:hAnsi="Times New Roman"/>
          <w:sz w:val="28"/>
          <w:szCs w:val="28"/>
        </w:rPr>
        <w:t>1860</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 уже 1010. Новый император решается на подписание проигрышного Парижского мирного договора и на отмену крепостного права. Правящие круги России осознали угрозу быть отброшенными в ранг второстепенных держав. В </w:t>
      </w:r>
      <w:smartTag w:uri="urn:schemas-microsoft-com:office:smarttags" w:element="metricconverter">
        <w:smartTagPr>
          <w:attr w:name="ProductID" w:val="1856 г"/>
        </w:smartTagPr>
        <w:r w:rsidRPr="007B15C9">
          <w:rPr>
            <w:rFonts w:ascii="Times New Roman" w:hAnsi="Times New Roman"/>
            <w:sz w:val="28"/>
            <w:szCs w:val="28"/>
          </w:rPr>
          <w:t>1856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Александр </w:t>
      </w:r>
      <w:r w:rsidRPr="007B15C9">
        <w:rPr>
          <w:rFonts w:ascii="Times New Roman" w:hAnsi="Times New Roman"/>
          <w:sz w:val="28"/>
          <w:szCs w:val="28"/>
          <w:lang w:val="en-US"/>
        </w:rPr>
        <w:t>II</w:t>
      </w:r>
      <w:r w:rsidRPr="007B15C9">
        <w:rPr>
          <w:rFonts w:ascii="Times New Roman" w:hAnsi="Times New Roman"/>
          <w:sz w:val="28"/>
          <w:szCs w:val="28"/>
        </w:rPr>
        <w:t xml:space="preserve"> в речи перед представителями московского дворянства заявил, что «лучше отменить крепостное право сверху, чем ждать, когда оно само будет отменено снизу». Отношение самих помещиков к готовящейся реформе было различным. Большинство из них выступало вообще против реформы, за сохранение в неизменном виде крепостных порядков. Меньшая часть соглашалась на реформу, но только на выгодных для себя условиях.</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19 февраля </w:t>
      </w:r>
      <w:smartTag w:uri="urn:schemas-microsoft-com:office:smarttags" w:element="metricconverter">
        <w:smartTagPr>
          <w:attr w:name="ProductID" w:val="1861 г"/>
        </w:smartTagPr>
        <w:r w:rsidRPr="007B15C9">
          <w:rPr>
            <w:rFonts w:ascii="Times New Roman" w:hAnsi="Times New Roman"/>
            <w:sz w:val="28"/>
            <w:szCs w:val="28"/>
          </w:rPr>
          <w:t>1861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царь подписал «Положения о крестьянах» и Манифест, возвещавший освобождение крестьян. По Манифесту крестьяне сразу бесплатно получали личную свободу. По «Положениям» вводилось выборное крестьянское самоуправление – сельские и волостные сходы во главе с сельскими старостами и волостными старшинами. Крестьянам предоставлялось право самим распределять между собой предоставленную им</w:t>
      </w:r>
      <w:r w:rsidR="008F0517" w:rsidRPr="007B15C9">
        <w:rPr>
          <w:rFonts w:ascii="Times New Roman" w:hAnsi="Times New Roman"/>
          <w:sz w:val="28"/>
          <w:szCs w:val="28"/>
        </w:rPr>
        <w:t xml:space="preserve"> </w:t>
      </w:r>
      <w:r w:rsidRPr="007B15C9">
        <w:rPr>
          <w:rFonts w:ascii="Times New Roman" w:hAnsi="Times New Roman"/>
          <w:sz w:val="28"/>
          <w:szCs w:val="28"/>
        </w:rPr>
        <w:t>в надел землю, распределять повинности, давать разрешения на выход из общины и приём в неё. Вводился волостной крестьянский суд по маловажным преступлениям и имущественным искам.</w:t>
      </w:r>
    </w:p>
    <w:p w:rsidR="00FB24CE" w:rsidRPr="007B15C9" w:rsidRDefault="00FB24CE" w:rsidP="008272A2">
      <w:pPr>
        <w:ind w:firstLine="709"/>
        <w:jc w:val="both"/>
        <w:rPr>
          <w:rFonts w:ascii="Times New Roman" w:hAnsi="Times New Roman"/>
          <w:sz w:val="28"/>
          <w:szCs w:val="28"/>
        </w:rPr>
      </w:pPr>
      <w:r w:rsidRPr="007B15C9">
        <w:rPr>
          <w:rFonts w:ascii="Times New Roman" w:hAnsi="Times New Roman"/>
          <w:sz w:val="28"/>
          <w:szCs w:val="28"/>
        </w:rPr>
        <w:t>Закон признавал за помещиком право собственности на всю земля в его имении, в том числе и на крестьянскую. Крестьяне получали надел не в собственность, а в пользование. Чтобы стать собственником крестьянин должен был выкупить землю у помещика. Государство устанавливало предельный размер крестьянского надела. В результате крестьяне потеряли свыше 1/5 своих земель. Закон предоставлял помещику право переносить крестьянские усадьбы при выделении надела в другое место. От хозяев зависело выделение лугов, выпасов, водопоев и т.</w:t>
      </w:r>
      <w:r w:rsidR="008272A2">
        <w:rPr>
          <w:rFonts w:ascii="Times New Roman" w:hAnsi="Times New Roman"/>
          <w:sz w:val="28"/>
          <w:szCs w:val="28"/>
        </w:rPr>
        <w:t xml:space="preserve"> </w:t>
      </w:r>
      <w:r w:rsidRPr="007B15C9">
        <w:rPr>
          <w:rFonts w:ascii="Times New Roman" w:hAnsi="Times New Roman"/>
          <w:sz w:val="28"/>
          <w:szCs w:val="28"/>
        </w:rPr>
        <w:t>д. В основу исчисления выкупных платежей была положена не рыночная стоимость земли, а размеры оброка. Срок выкупа был определён в 49</w:t>
      </w:r>
      <w:r w:rsidR="008272A2">
        <w:rPr>
          <w:rFonts w:ascii="Times New Roman" w:hAnsi="Times New Roman"/>
          <w:sz w:val="28"/>
          <w:szCs w:val="28"/>
        </w:rPr>
        <w:t xml:space="preserve"> </w:t>
      </w:r>
      <w:r w:rsidRPr="007B15C9">
        <w:rPr>
          <w:rFonts w:ascii="Times New Roman" w:hAnsi="Times New Roman"/>
          <w:sz w:val="28"/>
          <w:szCs w:val="28"/>
        </w:rPr>
        <w:t xml:space="preserve">лет. До </w:t>
      </w:r>
      <w:smartTag w:uri="urn:schemas-microsoft-com:office:smarttags" w:element="metricconverter">
        <w:smartTagPr>
          <w:attr w:name="ProductID" w:val="1907 г"/>
        </w:smartTagPr>
        <w:r w:rsidRPr="007B15C9">
          <w:rPr>
            <w:rFonts w:ascii="Times New Roman" w:hAnsi="Times New Roman"/>
            <w:sz w:val="28"/>
            <w:szCs w:val="28"/>
          </w:rPr>
          <w:t>1907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когда выкупные платежи были отменены, крестьяне успели выплатить свыше 1540 млн. рублей, т.</w:t>
      </w:r>
      <w:r w:rsidR="008272A2">
        <w:rPr>
          <w:rFonts w:ascii="Times New Roman" w:hAnsi="Times New Roman"/>
          <w:sz w:val="28"/>
          <w:szCs w:val="28"/>
        </w:rPr>
        <w:t xml:space="preserve"> </w:t>
      </w:r>
      <w:r w:rsidRPr="007B15C9">
        <w:rPr>
          <w:rFonts w:ascii="Times New Roman" w:hAnsi="Times New Roman"/>
          <w:sz w:val="28"/>
          <w:szCs w:val="28"/>
        </w:rPr>
        <w:t>е. в полтора раза больше первоначально определённой суммы. И всё ещё оставались «должными». Выкуп брался не с каждого крестьянина в отдельности, а с общины целиком. Большая часть крестьян, из-за бедности,</w:t>
      </w:r>
      <w:r w:rsidR="008F0517" w:rsidRPr="007B15C9">
        <w:rPr>
          <w:rFonts w:ascii="Times New Roman" w:hAnsi="Times New Roman"/>
          <w:sz w:val="28"/>
          <w:szCs w:val="28"/>
        </w:rPr>
        <w:t xml:space="preserve"> </w:t>
      </w:r>
      <w:r w:rsidRPr="007B15C9">
        <w:rPr>
          <w:rFonts w:ascii="Times New Roman" w:hAnsi="Times New Roman"/>
          <w:sz w:val="28"/>
          <w:szCs w:val="28"/>
        </w:rPr>
        <w:t xml:space="preserve">заплатить эту сумму не могла – за них платила меньшая, более состоятельная часть крестьян. Таким образом, они лишались даже минимального стартового капитала. А государственная власть сохраняла удобный ей общинный порядок с круговой порукой, </w:t>
      </w:r>
      <w:r w:rsidR="00162097">
        <w:rPr>
          <w:rFonts w:ascii="Times New Roman" w:hAnsi="Times New Roman"/>
          <w:sz w:val="28"/>
          <w:szCs w:val="28"/>
        </w:rPr>
        <w:t>т. к.</w:t>
      </w:r>
      <w:r w:rsidRPr="007B15C9">
        <w:rPr>
          <w:rFonts w:ascii="Times New Roman" w:hAnsi="Times New Roman"/>
          <w:sz w:val="28"/>
          <w:szCs w:val="28"/>
        </w:rPr>
        <w:t xml:space="preserve"> бедные крестьяне не соглашались отпускать из общины более состоятельных соседей – «кто же за них будет платить выкуп?». Конкретные условия выкупа фиксировались в так называемых «условных грамотах», </w:t>
      </w:r>
      <w:r w:rsidR="004E1CEC" w:rsidRPr="007B15C9">
        <w:rPr>
          <w:rFonts w:ascii="Times New Roman" w:hAnsi="Times New Roman"/>
          <w:sz w:val="28"/>
          <w:szCs w:val="28"/>
        </w:rPr>
        <w:t>составлявшихся</w:t>
      </w:r>
      <w:r w:rsidRPr="007B15C9">
        <w:rPr>
          <w:rFonts w:ascii="Times New Roman" w:hAnsi="Times New Roman"/>
          <w:sz w:val="28"/>
          <w:szCs w:val="28"/>
        </w:rPr>
        <w:t xml:space="preserve"> помещиками и государственными мировыми посредниками. Крестьяне своими подписями должны были удостоверить согласия на эти условия. Более половины этих грамот не были подписаны крестьянами и введены без их согласия. Пока выкуп не был уплачен, они должны были выполнять те же повинности, что и при крепостном </w:t>
      </w:r>
      <w:r w:rsidR="004E1CEC">
        <w:rPr>
          <w:rFonts w:ascii="Times New Roman" w:hAnsi="Times New Roman"/>
          <w:sz w:val="28"/>
          <w:szCs w:val="28"/>
        </w:rPr>
        <w:t>праве. Таких крестьян называли</w:t>
      </w:r>
      <w:r w:rsidRPr="007B15C9">
        <w:rPr>
          <w:rFonts w:ascii="Times New Roman" w:hAnsi="Times New Roman"/>
          <w:sz w:val="28"/>
          <w:szCs w:val="28"/>
        </w:rPr>
        <w:t xml:space="preserve"> «временнообязанными». Условия выкупа вызвали взрыв крестьянского протеста весной-летом </w:t>
      </w:r>
      <w:smartTag w:uri="urn:schemas-microsoft-com:office:smarttags" w:element="metricconverter">
        <w:smartTagPr>
          <w:attr w:name="ProductID" w:val="1861 г"/>
        </w:smartTagPr>
        <w:r w:rsidRPr="007B15C9">
          <w:rPr>
            <w:rFonts w:ascii="Times New Roman" w:hAnsi="Times New Roman"/>
            <w:sz w:val="28"/>
            <w:szCs w:val="28"/>
          </w:rPr>
          <w:t>1861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Продолжая верить в «доброго царя», они никаких не могли поверить, что именно от него исходят такие законы. Крестьяне считали обнародованные законы «поддельными». В течение </w:t>
      </w:r>
      <w:smartTag w:uri="urn:schemas-microsoft-com:office:smarttags" w:element="metricconverter">
        <w:smartTagPr>
          <w:attr w:name="ProductID" w:val="1861 г"/>
        </w:smartTagPr>
        <w:r w:rsidRPr="007B15C9">
          <w:rPr>
            <w:rFonts w:ascii="Times New Roman" w:hAnsi="Times New Roman"/>
            <w:sz w:val="28"/>
            <w:szCs w:val="28"/>
          </w:rPr>
          <w:t>1861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произошло 1860 крестьянских волнений. Более половины были усмирены с применением военной силы.</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В удельных и государственной землях условия реформы были более благоприятными, нежели в помещичьих. Наделы удельных крестьян оказ</w:t>
      </w:r>
      <w:r w:rsidR="004E1CEC">
        <w:rPr>
          <w:rFonts w:ascii="Times New Roman" w:hAnsi="Times New Roman"/>
          <w:sz w:val="28"/>
          <w:szCs w:val="28"/>
        </w:rPr>
        <w:t>ались больше, чем у помещичьих</w:t>
      </w:r>
      <w:r w:rsidRPr="007B15C9">
        <w:rPr>
          <w:rFonts w:ascii="Times New Roman" w:hAnsi="Times New Roman"/>
          <w:sz w:val="28"/>
          <w:szCs w:val="28"/>
        </w:rPr>
        <w:t xml:space="preserve"> в полтора, а у государственных</w:t>
      </w:r>
      <w:r w:rsidR="008F0517" w:rsidRPr="007B15C9">
        <w:rPr>
          <w:rFonts w:ascii="Times New Roman" w:hAnsi="Times New Roman"/>
          <w:sz w:val="28"/>
          <w:szCs w:val="28"/>
        </w:rPr>
        <w:t xml:space="preserve"> </w:t>
      </w:r>
      <w:r w:rsidRPr="007B15C9">
        <w:rPr>
          <w:rFonts w:ascii="Times New Roman" w:hAnsi="Times New Roman"/>
          <w:sz w:val="28"/>
          <w:szCs w:val="28"/>
        </w:rPr>
        <w:t>–</w:t>
      </w:r>
      <w:r w:rsidR="008F0517" w:rsidRPr="007B15C9">
        <w:rPr>
          <w:rFonts w:ascii="Times New Roman" w:hAnsi="Times New Roman"/>
          <w:sz w:val="28"/>
          <w:szCs w:val="28"/>
        </w:rPr>
        <w:t xml:space="preserve"> </w:t>
      </w:r>
      <w:r w:rsidRPr="007B15C9">
        <w:rPr>
          <w:rFonts w:ascii="Times New Roman" w:hAnsi="Times New Roman"/>
          <w:sz w:val="28"/>
          <w:szCs w:val="28"/>
        </w:rPr>
        <w:t>в два раза, несколько меньше оказались и выкупные платежи.</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Как ни странно, от реформы проиграла и большая часть помещиков. Всего дворян насчитывалось около 500</w:t>
      </w:r>
      <w:r w:rsidR="004E1CEC">
        <w:rPr>
          <w:rFonts w:ascii="Times New Roman" w:hAnsi="Times New Roman"/>
          <w:sz w:val="28"/>
          <w:szCs w:val="28"/>
        </w:rPr>
        <w:t xml:space="preserve"> </w:t>
      </w:r>
      <w:r w:rsidRPr="007B15C9">
        <w:rPr>
          <w:rFonts w:ascii="Times New Roman" w:hAnsi="Times New Roman"/>
          <w:sz w:val="28"/>
          <w:szCs w:val="28"/>
        </w:rPr>
        <w:t>тыс</w:t>
      </w:r>
      <w:r w:rsidR="004E1CEC">
        <w:rPr>
          <w:rFonts w:ascii="Times New Roman" w:hAnsi="Times New Roman"/>
          <w:sz w:val="28"/>
          <w:szCs w:val="28"/>
        </w:rPr>
        <w:t>.</w:t>
      </w:r>
      <w:r w:rsidRPr="007B15C9">
        <w:rPr>
          <w:rFonts w:ascii="Times New Roman" w:hAnsi="Times New Roman"/>
          <w:sz w:val="28"/>
          <w:szCs w:val="28"/>
        </w:rPr>
        <w:t xml:space="preserve"> человек (примерно 1</w:t>
      </w:r>
      <w:r w:rsidR="004E1CEC">
        <w:rPr>
          <w:rFonts w:ascii="Times New Roman" w:hAnsi="Times New Roman"/>
          <w:sz w:val="28"/>
          <w:szCs w:val="28"/>
        </w:rPr>
        <w:t xml:space="preserve"> </w:t>
      </w:r>
      <w:r w:rsidRPr="007B15C9">
        <w:rPr>
          <w:rFonts w:ascii="Times New Roman" w:hAnsi="Times New Roman"/>
          <w:sz w:val="28"/>
          <w:szCs w:val="28"/>
        </w:rPr>
        <w:t>% населения страны). Большинство из них, примерно 70</w:t>
      </w:r>
      <w:r w:rsidR="004E1CEC">
        <w:rPr>
          <w:rFonts w:ascii="Times New Roman" w:hAnsi="Times New Roman"/>
          <w:sz w:val="28"/>
          <w:szCs w:val="28"/>
        </w:rPr>
        <w:t xml:space="preserve"> </w:t>
      </w:r>
      <w:r w:rsidRPr="007B15C9">
        <w:rPr>
          <w:rFonts w:ascii="Times New Roman" w:hAnsi="Times New Roman"/>
          <w:sz w:val="28"/>
          <w:szCs w:val="28"/>
        </w:rPr>
        <w:t>%, относилось к числу мелкопоместных, владевших кажд</w:t>
      </w:r>
      <w:r w:rsidR="004E1CEC">
        <w:rPr>
          <w:rFonts w:ascii="Times New Roman" w:hAnsi="Times New Roman"/>
          <w:sz w:val="28"/>
          <w:szCs w:val="28"/>
        </w:rPr>
        <w:t>ый менее 100 душ крепостных мужского</w:t>
      </w:r>
      <w:r w:rsidRPr="007B15C9">
        <w:rPr>
          <w:rFonts w:ascii="Times New Roman" w:hAnsi="Times New Roman"/>
          <w:sz w:val="28"/>
          <w:szCs w:val="28"/>
        </w:rPr>
        <w:t xml:space="preserve"> пола. Из них более половины имели в среднем около 7 душ на имение. Эти помещики задолжали государству около 400</w:t>
      </w:r>
      <w:r w:rsidR="004E1CEC">
        <w:rPr>
          <w:rFonts w:ascii="Times New Roman" w:hAnsi="Times New Roman"/>
          <w:sz w:val="28"/>
          <w:szCs w:val="28"/>
        </w:rPr>
        <w:t xml:space="preserve"> </w:t>
      </w:r>
      <w:r w:rsidRPr="007B15C9">
        <w:rPr>
          <w:rFonts w:ascii="Times New Roman" w:hAnsi="Times New Roman"/>
          <w:sz w:val="28"/>
          <w:szCs w:val="28"/>
        </w:rPr>
        <w:t>млн. рублей долга в виде налогов. Эту сумму долга государство помещикам «простило». Казна сразу выплатила помещикам деньги и ценные бумаги в счет выкупаемых земель, удержав эти 400млн. в виде выкупных платежей с крестьян. А фактически взяла она с крестьян, как мы выяснили во много раз больше. Таким образом, значительная часть помещиков лишалась бесплатной рабочей силы и денег на модернизацию хозяйства. Да и рыночная стоимость земли так и не была определена. Земельных рыночных торгов никто не проводил. Тем не менее, реформа создавала условия постепенного перехода от феодальных форм ведения хозяйства к капиталистическим. Более всего от неё выиграло государство.</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Отмена крепостного права вызвала необходимость проведения других реформ – в области местного управления, суда, образования, финансов, в военном деле. 1 января </w:t>
      </w:r>
      <w:smartTag w:uri="urn:schemas-microsoft-com:office:smarttags" w:element="metricconverter">
        <w:smartTagPr>
          <w:attr w:name="ProductID" w:val="1864 г"/>
        </w:smartTagPr>
        <w:r w:rsidRPr="007B15C9">
          <w:rPr>
            <w:rFonts w:ascii="Times New Roman" w:hAnsi="Times New Roman"/>
            <w:sz w:val="28"/>
            <w:szCs w:val="28"/>
          </w:rPr>
          <w:t>1864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было издано «положение о губернских и уездных земских учреждениях», вводившее бессословные выборные органы местного управления – земства. Выборы проводились по трём основным куриям (</w:t>
      </w:r>
      <w:r w:rsidR="00162097">
        <w:rPr>
          <w:rFonts w:ascii="Times New Roman" w:hAnsi="Times New Roman"/>
          <w:sz w:val="28"/>
          <w:szCs w:val="28"/>
        </w:rPr>
        <w:t>т. е.</w:t>
      </w:r>
      <w:r w:rsidRPr="007B15C9">
        <w:rPr>
          <w:rFonts w:ascii="Times New Roman" w:hAnsi="Times New Roman"/>
          <w:sz w:val="28"/>
          <w:szCs w:val="28"/>
        </w:rPr>
        <w:t xml:space="preserve"> группам избирателей): 1) уездные землевладельцы, 2) городские избиратели (</w:t>
      </w:r>
      <w:r w:rsidR="00162097">
        <w:rPr>
          <w:rFonts w:ascii="Times New Roman" w:hAnsi="Times New Roman"/>
          <w:sz w:val="28"/>
          <w:szCs w:val="28"/>
        </w:rPr>
        <w:t>т. е.</w:t>
      </w:r>
      <w:r w:rsidRPr="007B15C9">
        <w:rPr>
          <w:rFonts w:ascii="Times New Roman" w:hAnsi="Times New Roman"/>
          <w:sz w:val="28"/>
          <w:szCs w:val="28"/>
        </w:rPr>
        <w:t xml:space="preserve"> состоятельные горожане), 3) выборные от сельских обществ (преимущественно крестьяне). Места в земствах распределялись поровну между представителями курий, </w:t>
      </w:r>
      <w:r w:rsidR="00162097">
        <w:rPr>
          <w:rFonts w:ascii="Times New Roman" w:hAnsi="Times New Roman"/>
          <w:sz w:val="28"/>
          <w:szCs w:val="28"/>
        </w:rPr>
        <w:t>т. е.</w:t>
      </w:r>
      <w:r w:rsidRPr="007B15C9">
        <w:rPr>
          <w:rFonts w:ascii="Times New Roman" w:hAnsi="Times New Roman"/>
          <w:sz w:val="28"/>
          <w:szCs w:val="28"/>
        </w:rPr>
        <w:t xml:space="preserve"> от состоятельных граждан представителей было больше, чем от простых крестьян. Земства были лишены политических функций и их деятельность ограничивалась хозяйственными вопросами местного значения. Однако и в пределах этой компетенции они находились под контролем местных и центральных властей – губернатора и министра внутренних дел. Закон предусматривал введение земств в 34 губерниях (менее чем в половине губерний страны). Они не создавались на территориях, где не было крепостного права, а также на национальных окраинах. Но и там, где они вводились, это делалось постепенно: к </w:t>
      </w:r>
      <w:smartTag w:uri="urn:schemas-microsoft-com:office:smarttags" w:element="metricconverter">
        <w:smartTagPr>
          <w:attr w:name="ProductID" w:val="1866 г"/>
        </w:smartTagPr>
        <w:r w:rsidRPr="007B15C9">
          <w:rPr>
            <w:rFonts w:ascii="Times New Roman" w:hAnsi="Times New Roman"/>
            <w:sz w:val="28"/>
            <w:szCs w:val="28"/>
          </w:rPr>
          <w:t>1866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 в 19 губерниях, к </w:t>
      </w:r>
      <w:smartTag w:uri="urn:schemas-microsoft-com:office:smarttags" w:element="metricconverter">
        <w:smartTagPr>
          <w:attr w:name="ProductID" w:val="1867 г"/>
        </w:smartTagPr>
        <w:r w:rsidRPr="007B15C9">
          <w:rPr>
            <w:rFonts w:ascii="Times New Roman" w:hAnsi="Times New Roman"/>
            <w:sz w:val="28"/>
            <w:szCs w:val="28"/>
          </w:rPr>
          <w:t>1867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w:t>
      </w:r>
      <w:r w:rsidR="004E1CEC">
        <w:rPr>
          <w:rFonts w:ascii="Times New Roman" w:hAnsi="Times New Roman"/>
          <w:sz w:val="28"/>
          <w:szCs w:val="28"/>
        </w:rPr>
        <w:t>– ещё в 9, к 1879 – ещё в 6.</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870 г"/>
        </w:smartTagPr>
        <w:r w:rsidRPr="007B15C9">
          <w:rPr>
            <w:rFonts w:ascii="Times New Roman" w:hAnsi="Times New Roman"/>
            <w:sz w:val="28"/>
            <w:szCs w:val="28"/>
          </w:rPr>
          <w:t>1870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было издано «Городовое положение», по которому в 509 городах вводились городское выборное самоуправление – городские думы. Право избирать и быть избранными имели жители, обладавшие достаточно высоким имущественным цензом. Таким образом, основная масса городского населения была отстранена от участия в городском самоуправлении. Компетенция городского самоуправления была ограничена рамками чисто хозяйственных вопросов.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Наиболее демократичной явилась судебная реформа </w:t>
      </w:r>
      <w:smartTag w:uri="urn:schemas-microsoft-com:office:smarttags" w:element="metricconverter">
        <w:smartTagPr>
          <w:attr w:name="ProductID" w:val="1864 г"/>
        </w:smartTagPr>
        <w:r w:rsidRPr="007B15C9">
          <w:rPr>
            <w:rFonts w:ascii="Times New Roman" w:hAnsi="Times New Roman"/>
            <w:sz w:val="28"/>
            <w:szCs w:val="28"/>
          </w:rPr>
          <w:t>1864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4E1CEC">
        <w:rPr>
          <w:rFonts w:ascii="Times New Roman" w:hAnsi="Times New Roman"/>
          <w:sz w:val="28"/>
          <w:szCs w:val="28"/>
        </w:rPr>
        <w:t xml:space="preserve"> –</w:t>
      </w:r>
      <w:r w:rsidRPr="007B15C9">
        <w:rPr>
          <w:rFonts w:ascii="Times New Roman" w:hAnsi="Times New Roman"/>
          <w:sz w:val="28"/>
          <w:szCs w:val="28"/>
        </w:rPr>
        <w:t xml:space="preserve"> вводился бессословный, гласный суд, с участием присяжных заседателей, адвокатуры и состязательностью сторон. Для разбора мелких проступков и гражданских дел с иском до 500</w:t>
      </w:r>
      <w:r w:rsidR="004E1CEC">
        <w:rPr>
          <w:rFonts w:ascii="Times New Roman" w:hAnsi="Times New Roman"/>
          <w:sz w:val="28"/>
          <w:szCs w:val="28"/>
        </w:rPr>
        <w:t xml:space="preserve"> </w:t>
      </w:r>
      <w:r w:rsidRPr="007B15C9">
        <w:rPr>
          <w:rFonts w:ascii="Times New Roman" w:hAnsi="Times New Roman"/>
          <w:sz w:val="28"/>
          <w:szCs w:val="28"/>
        </w:rPr>
        <w:t>руб</w:t>
      </w:r>
      <w:r w:rsidR="004E1CEC">
        <w:rPr>
          <w:rFonts w:ascii="Times New Roman" w:hAnsi="Times New Roman"/>
          <w:sz w:val="28"/>
          <w:szCs w:val="28"/>
        </w:rPr>
        <w:t>.</w:t>
      </w:r>
      <w:r w:rsidRPr="007B15C9">
        <w:rPr>
          <w:rFonts w:ascii="Times New Roman" w:hAnsi="Times New Roman"/>
          <w:sz w:val="28"/>
          <w:szCs w:val="28"/>
        </w:rPr>
        <w:t xml:space="preserve"> вводился мировой суд с упрощённым судопроизводством. Судьи, по судебному уставу </w:t>
      </w:r>
      <w:smartTag w:uri="urn:schemas-microsoft-com:office:smarttags" w:element="metricconverter">
        <w:smartTagPr>
          <w:attr w:name="ProductID" w:val="1864 г"/>
        </w:smartTagPr>
        <w:r w:rsidRPr="007B15C9">
          <w:rPr>
            <w:rFonts w:ascii="Times New Roman" w:hAnsi="Times New Roman"/>
            <w:sz w:val="28"/>
            <w:szCs w:val="28"/>
          </w:rPr>
          <w:t>1864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были несменяемые, </w:t>
      </w:r>
      <w:r w:rsidR="00162097">
        <w:rPr>
          <w:rFonts w:ascii="Times New Roman" w:hAnsi="Times New Roman"/>
          <w:sz w:val="28"/>
          <w:szCs w:val="28"/>
        </w:rPr>
        <w:t>т. е.</w:t>
      </w:r>
      <w:r w:rsidRPr="007B15C9">
        <w:rPr>
          <w:rFonts w:ascii="Times New Roman" w:hAnsi="Times New Roman"/>
          <w:sz w:val="28"/>
          <w:szCs w:val="28"/>
        </w:rPr>
        <w:t xml:space="preserve"> не зависели от местных властей. Судебная реформа проводилась постепенно и была завершена только к </w:t>
      </w:r>
      <w:smartTag w:uri="urn:schemas-microsoft-com:office:smarttags" w:element="metricconverter">
        <w:smartTagPr>
          <w:attr w:name="ProductID" w:val="1896 г"/>
        </w:smartTagPr>
        <w:r w:rsidRPr="007B15C9">
          <w:rPr>
            <w:rFonts w:ascii="Times New Roman" w:hAnsi="Times New Roman"/>
            <w:sz w:val="28"/>
            <w:szCs w:val="28"/>
          </w:rPr>
          <w:t>1896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w:t>
      </w:r>
    </w:p>
    <w:p w:rsidR="00FB24CE" w:rsidRDefault="004E1CEC" w:rsidP="007B15C9">
      <w:pPr>
        <w:ind w:firstLine="709"/>
        <w:jc w:val="both"/>
        <w:rPr>
          <w:rFonts w:ascii="Times New Roman" w:hAnsi="Times New Roman"/>
          <w:sz w:val="28"/>
          <w:szCs w:val="28"/>
        </w:rPr>
      </w:pPr>
      <w:r>
        <w:rPr>
          <w:rFonts w:ascii="Times New Roman" w:hAnsi="Times New Roman"/>
          <w:sz w:val="28"/>
          <w:szCs w:val="28"/>
        </w:rPr>
        <w:t xml:space="preserve">В 1861 – </w:t>
      </w:r>
      <w:r w:rsidR="00FB24CE" w:rsidRPr="007B15C9">
        <w:rPr>
          <w:rFonts w:ascii="Times New Roman" w:hAnsi="Times New Roman"/>
          <w:sz w:val="28"/>
          <w:szCs w:val="28"/>
        </w:rPr>
        <w:t>1874</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FB24CE" w:rsidRPr="007B15C9">
        <w:rPr>
          <w:rFonts w:ascii="Times New Roman" w:hAnsi="Times New Roman"/>
          <w:sz w:val="28"/>
          <w:szCs w:val="28"/>
        </w:rPr>
        <w:t xml:space="preserve"> была проведена серия военных реформ. В основе лежали идеи прогрессивного военного министра Д.</w:t>
      </w:r>
      <w:r>
        <w:rPr>
          <w:rFonts w:ascii="Times New Roman" w:hAnsi="Times New Roman"/>
          <w:sz w:val="28"/>
          <w:szCs w:val="28"/>
        </w:rPr>
        <w:t xml:space="preserve"> </w:t>
      </w:r>
      <w:r w:rsidR="00FB24CE" w:rsidRPr="007B15C9">
        <w:rPr>
          <w:rFonts w:ascii="Times New Roman" w:hAnsi="Times New Roman"/>
          <w:sz w:val="28"/>
          <w:szCs w:val="28"/>
        </w:rPr>
        <w:t xml:space="preserve">А. Милютина. Самыми важными были – введение в </w:t>
      </w:r>
      <w:smartTag w:uri="urn:schemas-microsoft-com:office:smarttags" w:element="metricconverter">
        <w:smartTagPr>
          <w:attr w:name="ProductID" w:val="1874 г"/>
        </w:smartTagPr>
        <w:r w:rsidR="00FB24CE" w:rsidRPr="007B15C9">
          <w:rPr>
            <w:rFonts w:ascii="Times New Roman" w:hAnsi="Times New Roman"/>
            <w:sz w:val="28"/>
            <w:szCs w:val="28"/>
          </w:rPr>
          <w:t>1874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B24CE" w:rsidRPr="007B15C9">
        <w:rPr>
          <w:rFonts w:ascii="Times New Roman" w:hAnsi="Times New Roman"/>
          <w:sz w:val="28"/>
          <w:szCs w:val="28"/>
        </w:rPr>
        <w:t xml:space="preserve"> всеобщей воинской повинности без различия сословий, полное перевооружение армии на современное нарезное оружие, создание юнкерских училищ для подготовки младших офицеров и военных академий для среднего и высшего командного состава. Поражение в Крымской войне многому научило прогрессивную часть командования русской армии. Интересен пример достаточно гуманного подхода к новому принципу комплектовании армии – призыву не подлежали: единственный сын у родителей, единственный кормилец в семье, а также младшие сыновья, если старший брат</w:t>
      </w:r>
      <w:r w:rsidR="008F0517" w:rsidRPr="007B15C9">
        <w:rPr>
          <w:rFonts w:ascii="Times New Roman" w:hAnsi="Times New Roman"/>
          <w:sz w:val="28"/>
          <w:szCs w:val="28"/>
        </w:rPr>
        <w:t xml:space="preserve"> </w:t>
      </w:r>
      <w:r w:rsidR="005D1B5E">
        <w:rPr>
          <w:rFonts w:ascii="Times New Roman" w:hAnsi="Times New Roman"/>
          <w:sz w:val="28"/>
          <w:szCs w:val="28"/>
        </w:rPr>
        <w:t>–</w:t>
      </w:r>
      <w:r w:rsidR="00FB24CE" w:rsidRPr="007B15C9">
        <w:rPr>
          <w:rFonts w:ascii="Times New Roman" w:hAnsi="Times New Roman"/>
          <w:sz w:val="28"/>
          <w:szCs w:val="28"/>
        </w:rPr>
        <w:t xml:space="preserve"> призывник отбывает или отбыл срок службы.</w:t>
      </w:r>
    </w:p>
    <w:p w:rsidR="005D1B5E" w:rsidRDefault="005D1B5E" w:rsidP="005D1B5E">
      <w:pPr>
        <w:jc w:val="both"/>
        <w:rPr>
          <w:rFonts w:ascii="Times New Roman" w:hAnsi="Times New Roman"/>
          <w:sz w:val="28"/>
          <w:szCs w:val="28"/>
        </w:rPr>
      </w:pPr>
    </w:p>
    <w:p w:rsidR="005D1B5E" w:rsidRPr="00B67207" w:rsidRDefault="005D1B5E" w:rsidP="005D1B5E">
      <w:pPr>
        <w:jc w:val="center"/>
        <w:rPr>
          <w:rFonts w:ascii="Times New Roman" w:hAnsi="Times New Roman"/>
          <w:i/>
          <w:sz w:val="28"/>
          <w:szCs w:val="28"/>
        </w:rPr>
      </w:pPr>
      <w:r>
        <w:rPr>
          <w:rFonts w:ascii="Times New Roman" w:hAnsi="Times New Roman"/>
          <w:i/>
          <w:sz w:val="28"/>
          <w:szCs w:val="28"/>
        </w:rPr>
        <w:t>Обще</w:t>
      </w:r>
      <w:r w:rsidR="00B67207">
        <w:rPr>
          <w:rFonts w:ascii="Times New Roman" w:hAnsi="Times New Roman"/>
          <w:i/>
          <w:sz w:val="28"/>
          <w:szCs w:val="28"/>
        </w:rPr>
        <w:t xml:space="preserve">ственно-политические движения в </w:t>
      </w:r>
      <w:r>
        <w:rPr>
          <w:rFonts w:ascii="Times New Roman" w:hAnsi="Times New Roman"/>
          <w:i/>
          <w:sz w:val="28"/>
          <w:szCs w:val="28"/>
        </w:rPr>
        <w:t xml:space="preserve">России </w:t>
      </w:r>
      <w:r w:rsidR="00B67207">
        <w:rPr>
          <w:rFonts w:ascii="Times New Roman" w:hAnsi="Times New Roman"/>
          <w:i/>
          <w:sz w:val="28"/>
          <w:szCs w:val="28"/>
          <w:lang w:val="en-US"/>
        </w:rPr>
        <w:t>XIX</w:t>
      </w:r>
      <w:r w:rsidR="00B67207">
        <w:rPr>
          <w:rFonts w:ascii="Times New Roman" w:hAnsi="Times New Roman"/>
          <w:i/>
          <w:sz w:val="28"/>
          <w:szCs w:val="28"/>
        </w:rPr>
        <w:t xml:space="preserve"> в.</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Кроме</w:t>
      </w:r>
      <w:r w:rsidR="004E1CEC">
        <w:rPr>
          <w:rFonts w:ascii="Times New Roman" w:hAnsi="Times New Roman"/>
          <w:sz w:val="28"/>
          <w:szCs w:val="28"/>
        </w:rPr>
        <w:t xml:space="preserve"> вышеперечисленных реформ в 1860 – 1870-</w:t>
      </w:r>
      <w:r w:rsidRPr="007B15C9">
        <w:rPr>
          <w:rFonts w:ascii="Times New Roman" w:hAnsi="Times New Roman"/>
          <w:sz w:val="28"/>
          <w:szCs w:val="28"/>
        </w:rPr>
        <w:t xml:space="preserve">е годы проводились реформы в других сферах жизни. Такая ситуация ещё сильнее раскалывает русское общество. </w:t>
      </w:r>
      <w:r w:rsidR="004E1CEC">
        <w:rPr>
          <w:rFonts w:ascii="Times New Roman" w:hAnsi="Times New Roman"/>
          <w:sz w:val="28"/>
          <w:szCs w:val="28"/>
        </w:rPr>
        <w:t>Часть населения</w:t>
      </w:r>
      <w:r w:rsidRPr="007B15C9">
        <w:rPr>
          <w:rFonts w:ascii="Times New Roman" w:hAnsi="Times New Roman"/>
          <w:sz w:val="28"/>
          <w:szCs w:val="28"/>
        </w:rPr>
        <w:t xml:space="preserve"> встречал</w:t>
      </w:r>
      <w:r w:rsidR="004E1CEC">
        <w:rPr>
          <w:rFonts w:ascii="Times New Roman" w:hAnsi="Times New Roman"/>
          <w:sz w:val="28"/>
          <w:szCs w:val="28"/>
        </w:rPr>
        <w:t>а</w:t>
      </w:r>
      <w:r w:rsidRPr="007B15C9">
        <w:rPr>
          <w:rFonts w:ascii="Times New Roman" w:hAnsi="Times New Roman"/>
          <w:sz w:val="28"/>
          <w:szCs w:val="28"/>
        </w:rPr>
        <w:t xml:space="preserve"> прео</w:t>
      </w:r>
      <w:r w:rsidR="004E1CEC">
        <w:rPr>
          <w:rFonts w:ascii="Times New Roman" w:hAnsi="Times New Roman"/>
          <w:sz w:val="28"/>
          <w:szCs w:val="28"/>
        </w:rPr>
        <w:t>бразования с радостью, другие – с сомнением, тр</w:t>
      </w:r>
      <w:r w:rsidR="006130F4">
        <w:rPr>
          <w:rFonts w:ascii="Times New Roman" w:hAnsi="Times New Roman"/>
          <w:sz w:val="28"/>
          <w:szCs w:val="28"/>
        </w:rPr>
        <w:t xml:space="preserve">етьи – активно сопротивлялись. </w:t>
      </w:r>
      <w:r w:rsidR="004E1CEC">
        <w:rPr>
          <w:rFonts w:ascii="Times New Roman" w:hAnsi="Times New Roman"/>
          <w:sz w:val="28"/>
          <w:szCs w:val="28"/>
        </w:rPr>
        <w:t>В том числе и и</w:t>
      </w:r>
      <w:r w:rsidRPr="007B15C9">
        <w:rPr>
          <w:rFonts w:ascii="Times New Roman" w:hAnsi="Times New Roman"/>
          <w:sz w:val="28"/>
          <w:szCs w:val="28"/>
        </w:rPr>
        <w:t>нтеллигенция, самый образованный слой общества, раскололась на 3 идеологических направления:</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1) </w:t>
      </w:r>
      <w:r w:rsidRPr="007B15C9">
        <w:rPr>
          <w:rFonts w:ascii="Times New Roman" w:hAnsi="Times New Roman"/>
          <w:sz w:val="28"/>
          <w:szCs w:val="28"/>
          <w:u w:val="single"/>
        </w:rPr>
        <w:t>Охранительное</w:t>
      </w:r>
      <w:r w:rsidRPr="007B15C9">
        <w:rPr>
          <w:rFonts w:ascii="Times New Roman" w:hAnsi="Times New Roman"/>
          <w:sz w:val="28"/>
          <w:szCs w:val="28"/>
        </w:rPr>
        <w:t xml:space="preserve"> – главная цель, сохранить существующие порядки, хотя бы ценой их реформирования. «Хороший помещик лучше охраняет интересы крестьян, чем они смогли бы сделать это сами, а положение русского крестьянина - лучше положения западноевропейского рабочего». Основной лозунг этого направления – «православие, самодержавие, народность». Оно спекулировало на темноте, забитости, религиозности и наивном монархизме народных масс. </w:t>
      </w:r>
    </w:p>
    <w:p w:rsidR="00FB24CE" w:rsidRPr="007B15C9" w:rsidRDefault="00FB24CE" w:rsidP="007B15C9">
      <w:pPr>
        <w:ind w:firstLine="709"/>
        <w:jc w:val="both"/>
        <w:rPr>
          <w:rFonts w:ascii="Times New Roman" w:hAnsi="Times New Roman"/>
          <w:sz w:val="28"/>
          <w:szCs w:val="28"/>
          <w:u w:val="single"/>
        </w:rPr>
      </w:pPr>
      <w:r w:rsidRPr="007B15C9">
        <w:rPr>
          <w:rFonts w:ascii="Times New Roman" w:hAnsi="Times New Roman"/>
          <w:sz w:val="28"/>
          <w:szCs w:val="28"/>
        </w:rPr>
        <w:t xml:space="preserve">2) </w:t>
      </w:r>
      <w:r w:rsidRPr="007B15C9">
        <w:rPr>
          <w:rFonts w:ascii="Times New Roman" w:hAnsi="Times New Roman"/>
          <w:sz w:val="28"/>
          <w:szCs w:val="28"/>
          <w:u w:val="single"/>
        </w:rPr>
        <w:t xml:space="preserve">Оппозиционные течения </w:t>
      </w:r>
      <w:r w:rsidRPr="007B15C9">
        <w:rPr>
          <w:rFonts w:ascii="Times New Roman" w:hAnsi="Times New Roman"/>
          <w:sz w:val="28"/>
          <w:szCs w:val="28"/>
        </w:rPr>
        <w:t xml:space="preserve">– их оказалось два. </w:t>
      </w:r>
      <w:r w:rsidRPr="004E1CEC">
        <w:rPr>
          <w:rFonts w:ascii="Times New Roman" w:hAnsi="Times New Roman"/>
          <w:i/>
          <w:sz w:val="28"/>
          <w:szCs w:val="28"/>
        </w:rPr>
        <w:t>Славянофилы</w:t>
      </w:r>
      <w:r w:rsidRPr="007B15C9">
        <w:rPr>
          <w:rFonts w:ascii="Times New Roman" w:hAnsi="Times New Roman"/>
          <w:sz w:val="28"/>
          <w:szCs w:val="28"/>
        </w:rPr>
        <w:t xml:space="preserve"> – выступали за отмену крепостного права сверху, проведение ряда буржуазных реформ. Представители этого направления защищали самобытность исторической судьбы русского народа (не только по сравнению с Западом, но и с Востоком). Слепое копирование и перенос на русскую почву западного опыта (как </w:t>
      </w:r>
      <w:r w:rsidR="006130F4">
        <w:rPr>
          <w:rFonts w:ascii="Times New Roman" w:hAnsi="Times New Roman"/>
          <w:sz w:val="28"/>
          <w:szCs w:val="28"/>
        </w:rPr>
        <w:t xml:space="preserve">это </w:t>
      </w:r>
      <w:r w:rsidRPr="007B15C9">
        <w:rPr>
          <w:rFonts w:ascii="Times New Roman" w:hAnsi="Times New Roman"/>
          <w:sz w:val="28"/>
          <w:szCs w:val="28"/>
        </w:rPr>
        <w:t xml:space="preserve">делал Пётр </w:t>
      </w:r>
      <w:r w:rsidRPr="007B15C9">
        <w:rPr>
          <w:rFonts w:ascii="Times New Roman" w:hAnsi="Times New Roman"/>
          <w:sz w:val="28"/>
          <w:szCs w:val="28"/>
          <w:lang w:val="en-US"/>
        </w:rPr>
        <w:t>I</w:t>
      </w:r>
      <w:r w:rsidR="006130F4">
        <w:rPr>
          <w:rFonts w:ascii="Times New Roman" w:hAnsi="Times New Roman"/>
          <w:sz w:val="28"/>
          <w:szCs w:val="28"/>
        </w:rPr>
        <w:t>), по их мнению, имеет негативные последствия для истории России</w:t>
      </w:r>
      <w:r w:rsidRPr="007B15C9">
        <w:rPr>
          <w:rFonts w:ascii="Times New Roman" w:hAnsi="Times New Roman"/>
          <w:sz w:val="28"/>
          <w:szCs w:val="28"/>
        </w:rPr>
        <w:t xml:space="preserve">. </w:t>
      </w:r>
      <w:r w:rsidRPr="004E1CEC">
        <w:rPr>
          <w:rFonts w:ascii="Times New Roman" w:hAnsi="Times New Roman"/>
          <w:i/>
          <w:sz w:val="28"/>
          <w:szCs w:val="28"/>
        </w:rPr>
        <w:t xml:space="preserve">Западники </w:t>
      </w:r>
      <w:r w:rsidRPr="007B15C9">
        <w:rPr>
          <w:rFonts w:ascii="Times New Roman" w:hAnsi="Times New Roman"/>
          <w:sz w:val="28"/>
          <w:szCs w:val="28"/>
        </w:rPr>
        <w:t>– представители этого направления доказывали, что Россия идёт по тому же пути исторического развития, что и все западноевропейские страны, хотя и с некоторым опозданием в сроках. Они ратовали за европеизацию страны.</w:t>
      </w:r>
      <w:r w:rsidRPr="007B15C9">
        <w:rPr>
          <w:rFonts w:ascii="Times New Roman" w:hAnsi="Times New Roman"/>
          <w:sz w:val="28"/>
          <w:szCs w:val="28"/>
          <w:u w:val="single"/>
        </w:rPr>
        <w:t xml:space="preserve"> </w:t>
      </w:r>
    </w:p>
    <w:p w:rsidR="00FB24CE" w:rsidRPr="007B15C9" w:rsidRDefault="00FB24CE" w:rsidP="007B15C9">
      <w:pPr>
        <w:ind w:firstLine="709"/>
        <w:jc w:val="both"/>
        <w:rPr>
          <w:rFonts w:ascii="Times New Roman" w:hAnsi="Times New Roman"/>
          <w:sz w:val="28"/>
          <w:szCs w:val="28"/>
        </w:rPr>
      </w:pPr>
      <w:r w:rsidRPr="004E1CEC">
        <w:rPr>
          <w:rFonts w:ascii="Times New Roman" w:hAnsi="Times New Roman"/>
          <w:sz w:val="28"/>
          <w:szCs w:val="28"/>
        </w:rPr>
        <w:t>3)</w:t>
      </w:r>
      <w:r w:rsidR="004E1CEC">
        <w:rPr>
          <w:rFonts w:ascii="Times New Roman" w:hAnsi="Times New Roman"/>
          <w:sz w:val="28"/>
          <w:szCs w:val="28"/>
        </w:rPr>
        <w:t xml:space="preserve"> </w:t>
      </w:r>
      <w:r w:rsidRPr="007B15C9">
        <w:rPr>
          <w:rFonts w:ascii="Times New Roman" w:hAnsi="Times New Roman"/>
          <w:sz w:val="28"/>
          <w:szCs w:val="28"/>
          <w:u w:val="single"/>
        </w:rPr>
        <w:t>Революционно-демократическое направление</w:t>
      </w:r>
      <w:r w:rsidRPr="007B15C9">
        <w:rPr>
          <w:rFonts w:ascii="Times New Roman" w:hAnsi="Times New Roman"/>
          <w:sz w:val="28"/>
          <w:szCs w:val="28"/>
        </w:rPr>
        <w:t>. Представители этого движения желали немедленной ликвидации самодержавия и коренных преобразований во всех сферах жизни страны. Сформировала</w:t>
      </w:r>
      <w:r w:rsidR="004E1CEC">
        <w:rPr>
          <w:rFonts w:ascii="Times New Roman" w:hAnsi="Times New Roman"/>
          <w:sz w:val="28"/>
          <w:szCs w:val="28"/>
        </w:rPr>
        <w:t xml:space="preserve">сь идея «русского социализма» – </w:t>
      </w:r>
      <w:r w:rsidRPr="007B15C9">
        <w:rPr>
          <w:rFonts w:ascii="Times New Roman" w:hAnsi="Times New Roman"/>
          <w:sz w:val="28"/>
          <w:szCs w:val="28"/>
        </w:rPr>
        <w:t xml:space="preserve">на основе общинного землевладения, крестьянского понимания равного права всех на землю и мирского, </w:t>
      </w:r>
      <w:r w:rsidR="00162097">
        <w:rPr>
          <w:rFonts w:ascii="Times New Roman" w:hAnsi="Times New Roman"/>
          <w:sz w:val="28"/>
          <w:szCs w:val="28"/>
        </w:rPr>
        <w:t>т. е.</w:t>
      </w:r>
      <w:r w:rsidRPr="007B15C9">
        <w:rPr>
          <w:rFonts w:ascii="Times New Roman" w:hAnsi="Times New Roman"/>
          <w:sz w:val="28"/>
          <w:szCs w:val="28"/>
        </w:rPr>
        <w:t xml:space="preserve"> «коллективистского», менталитета русского человека. А.</w:t>
      </w:r>
      <w:r w:rsidR="004E1CEC">
        <w:rPr>
          <w:rFonts w:ascii="Times New Roman" w:hAnsi="Times New Roman"/>
          <w:sz w:val="28"/>
          <w:szCs w:val="28"/>
        </w:rPr>
        <w:t xml:space="preserve"> </w:t>
      </w:r>
      <w:r w:rsidRPr="007B15C9">
        <w:rPr>
          <w:rFonts w:ascii="Times New Roman" w:hAnsi="Times New Roman"/>
          <w:sz w:val="28"/>
          <w:szCs w:val="28"/>
        </w:rPr>
        <w:t>И.</w:t>
      </w:r>
      <w:r w:rsidR="004E1CEC">
        <w:rPr>
          <w:rFonts w:ascii="Times New Roman" w:hAnsi="Times New Roman"/>
          <w:sz w:val="28"/>
          <w:szCs w:val="28"/>
        </w:rPr>
        <w:t xml:space="preserve"> </w:t>
      </w:r>
      <w:r w:rsidRPr="007B15C9">
        <w:rPr>
          <w:rFonts w:ascii="Times New Roman" w:hAnsi="Times New Roman"/>
          <w:sz w:val="28"/>
          <w:szCs w:val="28"/>
        </w:rPr>
        <w:t>Герцен считал эти качества главными условиями построения социалистического общества в России. Социализм в России, по Герцену, возникает в деревне, а не в городе, на фабрике. В этом основное отличие «русского» соци</w:t>
      </w:r>
      <w:r w:rsidR="004E1CEC">
        <w:rPr>
          <w:rFonts w:ascii="Times New Roman" w:hAnsi="Times New Roman"/>
          <w:sz w:val="28"/>
          <w:szCs w:val="28"/>
        </w:rPr>
        <w:t xml:space="preserve">ализма от западноевропейского – </w:t>
      </w:r>
      <w:r w:rsidRPr="007B15C9">
        <w:rPr>
          <w:rFonts w:ascii="Times New Roman" w:hAnsi="Times New Roman"/>
          <w:sz w:val="28"/>
          <w:szCs w:val="28"/>
        </w:rPr>
        <w:t xml:space="preserve">марксистского.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Половинчатость проводимых реформ подтолкнула сторонников этого политического течения к активным действиям. В </w:t>
      </w:r>
      <w:smartTag w:uri="urn:schemas-microsoft-com:office:smarttags" w:element="metricconverter">
        <w:smartTagPr>
          <w:attr w:name="ProductID" w:val="1874 г"/>
        </w:smartTagPr>
        <w:r w:rsidRPr="007B15C9">
          <w:rPr>
            <w:rFonts w:ascii="Times New Roman" w:hAnsi="Times New Roman"/>
            <w:sz w:val="28"/>
            <w:szCs w:val="28"/>
          </w:rPr>
          <w:t>1874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часть их них двинулась в деревню, в народ – отсюда название «народники». Цель – поднять крестьян на вооружённое восстание. По ряду причин движение окончилось неудачей. Часто, сами крестьяне, сдавали одетых и говорящих по городскому молодых людей</w:t>
      </w:r>
      <w:r w:rsidR="008F0517" w:rsidRPr="007B15C9">
        <w:rPr>
          <w:rFonts w:ascii="Times New Roman" w:hAnsi="Times New Roman"/>
          <w:sz w:val="28"/>
          <w:szCs w:val="28"/>
        </w:rPr>
        <w:t xml:space="preserve"> </w:t>
      </w:r>
      <w:r w:rsidRPr="007B15C9">
        <w:rPr>
          <w:rFonts w:ascii="Times New Roman" w:hAnsi="Times New Roman"/>
          <w:sz w:val="28"/>
          <w:szCs w:val="28"/>
        </w:rPr>
        <w:t>полиции. Они были для деревенских – «чужими».</w:t>
      </w:r>
    </w:p>
    <w:p w:rsidR="00FB24CE" w:rsidRDefault="00FB24CE" w:rsidP="007B15C9">
      <w:pPr>
        <w:ind w:firstLine="709"/>
        <w:jc w:val="both"/>
        <w:rPr>
          <w:rFonts w:ascii="Times New Roman" w:hAnsi="Times New Roman"/>
          <w:sz w:val="28"/>
          <w:szCs w:val="28"/>
        </w:rPr>
      </w:pPr>
      <w:r w:rsidRPr="007B15C9">
        <w:rPr>
          <w:rFonts w:ascii="Times New Roman" w:hAnsi="Times New Roman"/>
          <w:sz w:val="28"/>
          <w:szCs w:val="28"/>
        </w:rPr>
        <w:t>Наиболее радикальная часть народников в</w:t>
      </w:r>
      <w:r w:rsidR="004E1CEC">
        <w:rPr>
          <w:rFonts w:ascii="Times New Roman" w:hAnsi="Times New Roman"/>
          <w:sz w:val="28"/>
          <w:szCs w:val="28"/>
        </w:rPr>
        <w:t>ыступает с идеей убийства царя –</w:t>
      </w:r>
      <w:r w:rsidRPr="007B15C9">
        <w:rPr>
          <w:rFonts w:ascii="Times New Roman" w:hAnsi="Times New Roman"/>
          <w:sz w:val="28"/>
          <w:szCs w:val="28"/>
        </w:rPr>
        <w:t xml:space="preserve"> «убив царя – мы подорвём веру у народа в его божественность и святость». Эта группа молодёжи лучше всего осознало половинчатость реформ – свободу дали, а экономической базы (земли) для её претворения в жизнь крестьяне не получили. И здесь страстное русское желание немедленных перемен</w:t>
      </w:r>
      <w:r w:rsidR="008F0517" w:rsidRPr="007B15C9">
        <w:rPr>
          <w:rFonts w:ascii="Times New Roman" w:hAnsi="Times New Roman"/>
          <w:sz w:val="28"/>
          <w:szCs w:val="28"/>
        </w:rPr>
        <w:t xml:space="preserve"> </w:t>
      </w:r>
      <w:r w:rsidRPr="007B15C9">
        <w:rPr>
          <w:rFonts w:ascii="Times New Roman" w:hAnsi="Times New Roman"/>
          <w:sz w:val="28"/>
          <w:szCs w:val="28"/>
        </w:rPr>
        <w:t xml:space="preserve">(«хотим всё и сразу») привело к трагедии в государственном масштабе. В </w:t>
      </w:r>
      <w:smartTag w:uri="urn:schemas-microsoft-com:office:smarttags" w:element="metricconverter">
        <w:smartTagPr>
          <w:attr w:name="ProductID" w:val="1881 г"/>
        </w:smartTagPr>
        <w:r w:rsidRPr="007B15C9">
          <w:rPr>
            <w:rFonts w:ascii="Times New Roman" w:hAnsi="Times New Roman"/>
            <w:sz w:val="28"/>
            <w:szCs w:val="28"/>
          </w:rPr>
          <w:t>1881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перед самым принятием конституции России </w:t>
      </w:r>
      <w:r w:rsidR="004E1CEC">
        <w:rPr>
          <w:rFonts w:ascii="Times New Roman" w:hAnsi="Times New Roman"/>
          <w:sz w:val="28"/>
          <w:szCs w:val="28"/>
        </w:rPr>
        <w:t>(проект быт подготовлен Лорис-</w:t>
      </w:r>
      <w:r w:rsidRPr="007B15C9">
        <w:rPr>
          <w:rFonts w:ascii="Times New Roman" w:hAnsi="Times New Roman"/>
          <w:sz w:val="28"/>
          <w:szCs w:val="28"/>
        </w:rPr>
        <w:t>Мелико</w:t>
      </w:r>
      <w:r w:rsidR="004E1CEC">
        <w:rPr>
          <w:rFonts w:ascii="Times New Roman" w:hAnsi="Times New Roman"/>
          <w:sz w:val="28"/>
          <w:szCs w:val="28"/>
        </w:rPr>
        <w:t>вым</w:t>
      </w:r>
      <w:r w:rsidRPr="007B15C9">
        <w:rPr>
          <w:rFonts w:ascii="Times New Roman" w:hAnsi="Times New Roman"/>
          <w:sz w:val="28"/>
          <w:szCs w:val="28"/>
        </w:rPr>
        <w:t>), по которой царь-реформатор добровольно должен был уступить часть своей власти выборным органам</w:t>
      </w:r>
      <w:r w:rsidR="0045420E">
        <w:rPr>
          <w:rFonts w:ascii="Times New Roman" w:hAnsi="Times New Roman"/>
          <w:sz w:val="28"/>
          <w:szCs w:val="28"/>
        </w:rPr>
        <w:t xml:space="preserve">, Александр </w:t>
      </w:r>
      <w:r w:rsidR="0045420E">
        <w:rPr>
          <w:rFonts w:ascii="Times New Roman" w:hAnsi="Times New Roman"/>
          <w:sz w:val="28"/>
          <w:szCs w:val="28"/>
          <w:lang w:val="en-US"/>
        </w:rPr>
        <w:t>II</w:t>
      </w:r>
      <w:r w:rsidRPr="007B15C9">
        <w:rPr>
          <w:rFonts w:ascii="Times New Roman" w:hAnsi="Times New Roman"/>
          <w:sz w:val="28"/>
          <w:szCs w:val="28"/>
        </w:rPr>
        <w:t xml:space="preserve"> был убит. Убийство осуществила народнич</w:t>
      </w:r>
      <w:r w:rsidR="004E1CEC">
        <w:rPr>
          <w:rFonts w:ascii="Times New Roman" w:hAnsi="Times New Roman"/>
          <w:sz w:val="28"/>
          <w:szCs w:val="28"/>
        </w:rPr>
        <w:t>еская организация под название «Народная воля».</w:t>
      </w:r>
    </w:p>
    <w:p w:rsidR="00B67207" w:rsidRDefault="00B67207" w:rsidP="00B67207">
      <w:pPr>
        <w:jc w:val="center"/>
        <w:rPr>
          <w:rFonts w:ascii="Times New Roman" w:hAnsi="Times New Roman"/>
          <w:i/>
          <w:sz w:val="28"/>
          <w:szCs w:val="28"/>
        </w:rPr>
      </w:pPr>
    </w:p>
    <w:p w:rsidR="00B67207" w:rsidRDefault="00B67207" w:rsidP="00B67207">
      <w:pPr>
        <w:jc w:val="center"/>
        <w:rPr>
          <w:rFonts w:ascii="Times New Roman" w:hAnsi="Times New Roman"/>
          <w:i/>
          <w:sz w:val="28"/>
          <w:szCs w:val="28"/>
        </w:rPr>
      </w:pPr>
    </w:p>
    <w:p w:rsidR="002F36D9" w:rsidRPr="002F36D9" w:rsidRDefault="002F36D9" w:rsidP="00B67207">
      <w:pPr>
        <w:jc w:val="center"/>
        <w:rPr>
          <w:rFonts w:ascii="Times New Roman" w:hAnsi="Times New Roman"/>
          <w:i/>
          <w:sz w:val="28"/>
          <w:szCs w:val="28"/>
        </w:rPr>
      </w:pPr>
      <w:r>
        <w:rPr>
          <w:rFonts w:ascii="Times New Roman" w:hAnsi="Times New Roman"/>
          <w:i/>
          <w:sz w:val="28"/>
          <w:szCs w:val="28"/>
        </w:rPr>
        <w:t xml:space="preserve">Контрреформы Александра </w:t>
      </w:r>
      <w:r>
        <w:rPr>
          <w:rFonts w:ascii="Times New Roman" w:hAnsi="Times New Roman"/>
          <w:i/>
          <w:sz w:val="28"/>
          <w:szCs w:val="28"/>
          <w:lang w:val="en-US"/>
        </w:rPr>
        <w:t>III</w:t>
      </w:r>
      <w:r>
        <w:rPr>
          <w:rFonts w:ascii="Times New Roman" w:hAnsi="Times New Roman"/>
          <w:i/>
          <w:sz w:val="28"/>
          <w:szCs w:val="28"/>
        </w:rPr>
        <w:t xml:space="preserve"> и пореформенного развитие России</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Политическая элита, испуганная этим драматическим событием, отказывается даже от постепенных реформ в политике. Начинается ужесточение внутренней политической жизни. Практическим исполнителем этого </w:t>
      </w:r>
      <w:r w:rsidR="0045420E">
        <w:rPr>
          <w:rFonts w:ascii="Times New Roman" w:hAnsi="Times New Roman"/>
          <w:sz w:val="28"/>
          <w:szCs w:val="28"/>
        </w:rPr>
        <w:t>курса выступил новый император –</w:t>
      </w:r>
      <w:r w:rsidRPr="007B15C9">
        <w:rPr>
          <w:rFonts w:ascii="Times New Roman" w:hAnsi="Times New Roman"/>
          <w:sz w:val="28"/>
          <w:szCs w:val="28"/>
        </w:rPr>
        <w:t xml:space="preserve"> Александр </w:t>
      </w:r>
      <w:r w:rsidRPr="007B15C9">
        <w:rPr>
          <w:rFonts w:ascii="Times New Roman" w:hAnsi="Times New Roman"/>
          <w:sz w:val="28"/>
          <w:szCs w:val="28"/>
          <w:lang w:val="en-US"/>
        </w:rPr>
        <w:t>III</w:t>
      </w:r>
      <w:r w:rsidRPr="007B15C9">
        <w:rPr>
          <w:rFonts w:ascii="Times New Roman" w:hAnsi="Times New Roman"/>
          <w:sz w:val="28"/>
          <w:szCs w:val="28"/>
        </w:rPr>
        <w:t xml:space="preserve"> (1881</w:t>
      </w:r>
      <w:r w:rsidR="0045420E">
        <w:rPr>
          <w:rFonts w:ascii="Times New Roman" w:hAnsi="Times New Roman"/>
          <w:sz w:val="28"/>
          <w:szCs w:val="28"/>
        </w:rPr>
        <w:t xml:space="preserve"> – </w:t>
      </w:r>
      <w:r w:rsidRPr="007B15C9">
        <w:rPr>
          <w:rFonts w:ascii="Times New Roman" w:hAnsi="Times New Roman"/>
          <w:sz w:val="28"/>
          <w:szCs w:val="28"/>
        </w:rPr>
        <w:t>1894</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Идейными вдохновителями явились представители крайне реакционного крыла в охранительном идеологическом направлении – обер-прокурор Синода – К.</w:t>
      </w:r>
      <w:r w:rsidR="0045420E">
        <w:rPr>
          <w:rFonts w:ascii="Times New Roman" w:hAnsi="Times New Roman"/>
          <w:sz w:val="28"/>
          <w:szCs w:val="28"/>
        </w:rPr>
        <w:t xml:space="preserve"> </w:t>
      </w:r>
      <w:r w:rsidRPr="007B15C9">
        <w:rPr>
          <w:rFonts w:ascii="Times New Roman" w:hAnsi="Times New Roman"/>
          <w:sz w:val="28"/>
          <w:szCs w:val="28"/>
        </w:rPr>
        <w:t>П.</w:t>
      </w:r>
      <w:r w:rsidR="0045420E">
        <w:rPr>
          <w:rFonts w:ascii="Times New Roman" w:hAnsi="Times New Roman"/>
          <w:sz w:val="28"/>
          <w:szCs w:val="28"/>
        </w:rPr>
        <w:t xml:space="preserve"> </w:t>
      </w:r>
      <w:r w:rsidRPr="007B15C9">
        <w:rPr>
          <w:rFonts w:ascii="Times New Roman" w:hAnsi="Times New Roman"/>
          <w:sz w:val="28"/>
          <w:szCs w:val="28"/>
        </w:rPr>
        <w:t>Победоносцев и редактор газеты «Московские ведомости» – М.</w:t>
      </w:r>
      <w:r w:rsidR="005D1B5E">
        <w:rPr>
          <w:rFonts w:ascii="Times New Roman" w:hAnsi="Times New Roman"/>
          <w:sz w:val="28"/>
          <w:szCs w:val="28"/>
        </w:rPr>
        <w:t xml:space="preserve"> </w:t>
      </w:r>
      <w:r w:rsidRPr="007B15C9">
        <w:rPr>
          <w:rFonts w:ascii="Times New Roman" w:hAnsi="Times New Roman"/>
          <w:sz w:val="28"/>
          <w:szCs w:val="28"/>
        </w:rPr>
        <w:t>Н.</w:t>
      </w:r>
      <w:r w:rsidR="0045420E">
        <w:rPr>
          <w:rFonts w:ascii="Times New Roman" w:hAnsi="Times New Roman"/>
          <w:sz w:val="28"/>
          <w:szCs w:val="28"/>
        </w:rPr>
        <w:t xml:space="preserve"> </w:t>
      </w:r>
      <w:r w:rsidRPr="007B15C9">
        <w:rPr>
          <w:rFonts w:ascii="Times New Roman" w:hAnsi="Times New Roman"/>
          <w:sz w:val="28"/>
          <w:szCs w:val="28"/>
        </w:rPr>
        <w:t xml:space="preserve">Катков. Они разработали практическую программу пересмотра значительной части демократических реформ проведённых при Александре </w:t>
      </w:r>
      <w:r w:rsidRPr="007B15C9">
        <w:rPr>
          <w:rFonts w:ascii="Times New Roman" w:hAnsi="Times New Roman"/>
          <w:sz w:val="28"/>
          <w:szCs w:val="28"/>
          <w:lang w:val="en-US"/>
        </w:rPr>
        <w:t>II</w:t>
      </w:r>
      <w:r w:rsidRPr="007B15C9">
        <w:rPr>
          <w:rFonts w:ascii="Times New Roman" w:hAnsi="Times New Roman"/>
          <w:sz w:val="28"/>
          <w:szCs w:val="28"/>
        </w:rPr>
        <w:t xml:space="preserve">.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882 г"/>
        </w:smartTagPr>
        <w:r w:rsidRPr="007B15C9">
          <w:rPr>
            <w:rFonts w:ascii="Times New Roman" w:hAnsi="Times New Roman"/>
            <w:sz w:val="28"/>
            <w:szCs w:val="28"/>
          </w:rPr>
          <w:t>1882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 были изданы новые «временные правила о печати», установившие строгий административный надзор за газетами и </w:t>
      </w:r>
      <w:r w:rsidR="0045420E">
        <w:rPr>
          <w:rFonts w:ascii="Times New Roman" w:hAnsi="Times New Roman"/>
          <w:sz w:val="28"/>
          <w:szCs w:val="28"/>
        </w:rPr>
        <w:t xml:space="preserve">журналами. В результате, в 1883 – </w:t>
      </w:r>
      <w:r w:rsidRPr="007B15C9">
        <w:rPr>
          <w:rFonts w:ascii="Times New Roman" w:hAnsi="Times New Roman"/>
          <w:sz w:val="28"/>
          <w:szCs w:val="28"/>
        </w:rPr>
        <w:t>1884</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прекратили существование все демократические и многие либеральные журналы. В </w:t>
      </w:r>
      <w:smartTag w:uri="urn:schemas-microsoft-com:office:smarttags" w:element="metricconverter">
        <w:smartTagPr>
          <w:attr w:name="ProductID" w:val="1887 г"/>
        </w:smartTagPr>
        <w:r w:rsidRPr="007B15C9">
          <w:rPr>
            <w:rFonts w:ascii="Times New Roman" w:hAnsi="Times New Roman"/>
            <w:sz w:val="28"/>
            <w:szCs w:val="28"/>
          </w:rPr>
          <w:t>1887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министр просвещения И.</w:t>
      </w:r>
      <w:r w:rsidR="0045420E">
        <w:rPr>
          <w:rFonts w:ascii="Times New Roman" w:hAnsi="Times New Roman"/>
          <w:sz w:val="28"/>
          <w:szCs w:val="28"/>
        </w:rPr>
        <w:t xml:space="preserve"> </w:t>
      </w:r>
      <w:r w:rsidRPr="007B15C9">
        <w:rPr>
          <w:rFonts w:ascii="Times New Roman" w:hAnsi="Times New Roman"/>
          <w:sz w:val="28"/>
          <w:szCs w:val="28"/>
        </w:rPr>
        <w:t>Д.</w:t>
      </w:r>
      <w:r w:rsidR="0045420E">
        <w:rPr>
          <w:rFonts w:ascii="Times New Roman" w:hAnsi="Times New Roman"/>
          <w:sz w:val="28"/>
          <w:szCs w:val="28"/>
        </w:rPr>
        <w:t xml:space="preserve"> </w:t>
      </w:r>
      <w:r w:rsidRPr="007B15C9">
        <w:rPr>
          <w:rFonts w:ascii="Times New Roman" w:hAnsi="Times New Roman"/>
          <w:sz w:val="28"/>
          <w:szCs w:val="28"/>
        </w:rPr>
        <w:t>Делянов опубликовал циркуляр о «кухаркиных детях», в котором говорилось о запрещении принимать в гимназии</w:t>
      </w:r>
      <w:r w:rsidR="008F0517" w:rsidRPr="007B15C9">
        <w:rPr>
          <w:rFonts w:ascii="Times New Roman" w:hAnsi="Times New Roman"/>
          <w:sz w:val="28"/>
          <w:szCs w:val="28"/>
        </w:rPr>
        <w:t xml:space="preserve"> </w:t>
      </w:r>
      <w:r w:rsidRPr="007B15C9">
        <w:rPr>
          <w:rFonts w:ascii="Times New Roman" w:hAnsi="Times New Roman"/>
          <w:sz w:val="28"/>
          <w:szCs w:val="28"/>
        </w:rPr>
        <w:t xml:space="preserve">«детей кучеров, лакеев, прачек, мелких лавочников и тому подобных людей». Новый университетский устав </w:t>
      </w:r>
      <w:smartTag w:uri="urn:schemas-microsoft-com:office:smarttags" w:element="metricconverter">
        <w:smartTagPr>
          <w:attr w:name="ProductID" w:val="1884 г"/>
        </w:smartTagPr>
        <w:r w:rsidRPr="007B15C9">
          <w:rPr>
            <w:rFonts w:ascii="Times New Roman" w:hAnsi="Times New Roman"/>
            <w:sz w:val="28"/>
            <w:szCs w:val="28"/>
          </w:rPr>
          <w:t>1884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текст которого был подготовлен Катковым, фактически ликвидировал автономию университетов, восстановленную уставом </w:t>
      </w:r>
      <w:smartTag w:uri="urn:schemas-microsoft-com:office:smarttags" w:element="metricconverter">
        <w:smartTagPr>
          <w:attr w:name="ProductID" w:val="1863 г"/>
        </w:smartTagPr>
        <w:r w:rsidRPr="007B15C9">
          <w:rPr>
            <w:rFonts w:ascii="Times New Roman" w:hAnsi="Times New Roman"/>
            <w:sz w:val="28"/>
            <w:szCs w:val="28"/>
          </w:rPr>
          <w:t>1863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 xml:space="preserve">.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889 г"/>
        </w:smartTagPr>
        <w:r w:rsidRPr="007B15C9">
          <w:rPr>
            <w:rFonts w:ascii="Times New Roman" w:hAnsi="Times New Roman"/>
            <w:sz w:val="28"/>
            <w:szCs w:val="28"/>
          </w:rPr>
          <w:t>1889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было издано «Положение о земских участковых начальниках». Ими назначались местные потомственные дворяне с целью восстановления власти дворян над крестьянами. Прерогативы земского начальника в деревни были очень широки. Фактически решения начальника считались окончательными и не подлежали обжалованию. В </w:t>
      </w:r>
      <w:smartTag w:uri="urn:schemas-microsoft-com:office:smarttags" w:element="metricconverter">
        <w:smartTagPr>
          <w:attr w:name="ProductID" w:val="1890 г"/>
        </w:smartTagPr>
        <w:r w:rsidRPr="007B15C9">
          <w:rPr>
            <w:rFonts w:ascii="Times New Roman" w:hAnsi="Times New Roman"/>
            <w:sz w:val="28"/>
            <w:szCs w:val="28"/>
          </w:rPr>
          <w:t>1890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издано новое «Положение о губернских и уездных земских учреждениях», направленное на усиление в земствах дворянского элемента и резкое сокращение представительства от крестьян. По новому «Городовому положению» </w:t>
      </w:r>
      <w:smartTag w:uri="urn:schemas-microsoft-com:office:smarttags" w:element="metricconverter">
        <w:smartTagPr>
          <w:attr w:name="ProductID" w:val="1892 г"/>
        </w:smartTagPr>
        <w:r w:rsidRPr="007B15C9">
          <w:rPr>
            <w:rFonts w:ascii="Times New Roman" w:hAnsi="Times New Roman"/>
            <w:sz w:val="28"/>
            <w:szCs w:val="28"/>
          </w:rPr>
          <w:t>1892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ещё более урезались избирательные права городского населения путём увеличения имущественного ценза для избирателей.</w:t>
      </w:r>
    </w:p>
    <w:p w:rsidR="00FB24CE" w:rsidRPr="007B15C9" w:rsidRDefault="00162097" w:rsidP="007B15C9">
      <w:pPr>
        <w:ind w:firstLine="709"/>
        <w:jc w:val="both"/>
        <w:rPr>
          <w:rFonts w:ascii="Times New Roman" w:hAnsi="Times New Roman"/>
          <w:sz w:val="28"/>
          <w:szCs w:val="28"/>
        </w:rPr>
      </w:pPr>
      <w:r>
        <w:rPr>
          <w:rFonts w:ascii="Times New Roman" w:hAnsi="Times New Roman"/>
          <w:sz w:val="28"/>
          <w:szCs w:val="28"/>
        </w:rPr>
        <w:t>Но</w:t>
      </w:r>
      <w:r w:rsidR="00FB24CE" w:rsidRPr="007B15C9">
        <w:rPr>
          <w:rFonts w:ascii="Times New Roman" w:hAnsi="Times New Roman"/>
          <w:sz w:val="28"/>
          <w:szCs w:val="28"/>
        </w:rPr>
        <w:t xml:space="preserve"> политическая реакция не смогла остановить экономического развития, которого требовала внешняя политика. И</w:t>
      </w:r>
      <w:r w:rsidR="008F0517" w:rsidRPr="007B15C9">
        <w:rPr>
          <w:rFonts w:ascii="Times New Roman" w:hAnsi="Times New Roman"/>
          <w:sz w:val="28"/>
          <w:szCs w:val="28"/>
        </w:rPr>
        <w:t xml:space="preserve"> </w:t>
      </w:r>
      <w:r w:rsidR="00FB24CE" w:rsidRPr="007B15C9">
        <w:rPr>
          <w:rFonts w:ascii="Times New Roman" w:hAnsi="Times New Roman"/>
          <w:sz w:val="28"/>
          <w:szCs w:val="28"/>
        </w:rPr>
        <w:t>в сельском хозяйстве, и в промышленности</w:t>
      </w:r>
      <w:r w:rsidR="008F0517" w:rsidRPr="007B15C9">
        <w:rPr>
          <w:rFonts w:ascii="Times New Roman" w:hAnsi="Times New Roman"/>
          <w:sz w:val="28"/>
          <w:szCs w:val="28"/>
        </w:rPr>
        <w:t xml:space="preserve"> </w:t>
      </w:r>
      <w:r w:rsidR="00FB24CE" w:rsidRPr="007B15C9">
        <w:rPr>
          <w:rFonts w:ascii="Times New Roman" w:hAnsi="Times New Roman"/>
          <w:sz w:val="28"/>
          <w:szCs w:val="28"/>
        </w:rPr>
        <w:t xml:space="preserve">набирали силу изменения.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В </w:t>
      </w:r>
      <w:r w:rsidRPr="00162097">
        <w:rPr>
          <w:rFonts w:ascii="Times New Roman" w:hAnsi="Times New Roman"/>
          <w:sz w:val="28"/>
          <w:szCs w:val="28"/>
          <w:u w:val="single"/>
        </w:rPr>
        <w:t>сельском хозяйстве</w:t>
      </w:r>
      <w:r w:rsidRPr="007B15C9">
        <w:rPr>
          <w:rFonts w:ascii="Times New Roman" w:hAnsi="Times New Roman"/>
          <w:sz w:val="28"/>
          <w:szCs w:val="28"/>
        </w:rPr>
        <w:t xml:space="preserve"> одновременно проявились 3 тенденции:</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1) Углубление социального расслоения. Появилось небольшое количество крестьян, которые вели капиталистическое хозяйство, имея наёмных работников – батраков. Такие крестьяне проявляли всё больший спрос на машины, улучш</w:t>
      </w:r>
      <w:r w:rsidR="00162097">
        <w:rPr>
          <w:rFonts w:ascii="Times New Roman" w:hAnsi="Times New Roman"/>
          <w:sz w:val="28"/>
          <w:szCs w:val="28"/>
        </w:rPr>
        <w:t>енные сельскохозяйственные</w:t>
      </w:r>
      <w:r w:rsidRPr="007B15C9">
        <w:rPr>
          <w:rFonts w:ascii="Times New Roman" w:hAnsi="Times New Roman"/>
          <w:sz w:val="28"/>
          <w:szCs w:val="28"/>
        </w:rPr>
        <w:t xml:space="preserve"> орудия, химические удобрения и пр.</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Одновременно возрастала группа бедных крестьян. Они имели небольшое собственное хозяйство, соединяя земледельческие занятия с различного рода промыслами, в том чи</w:t>
      </w:r>
      <w:r w:rsidR="00162097">
        <w:rPr>
          <w:rFonts w:ascii="Times New Roman" w:hAnsi="Times New Roman"/>
          <w:sz w:val="28"/>
          <w:szCs w:val="28"/>
        </w:rPr>
        <w:t>сле и с работой по найму. Таких</w:t>
      </w:r>
      <w:r w:rsidR="008F0517" w:rsidRPr="007B15C9">
        <w:rPr>
          <w:rFonts w:ascii="Times New Roman" w:hAnsi="Times New Roman"/>
          <w:sz w:val="28"/>
          <w:szCs w:val="28"/>
        </w:rPr>
        <w:t xml:space="preserve"> </w:t>
      </w:r>
      <w:r w:rsidR="00162097">
        <w:rPr>
          <w:rFonts w:ascii="Times New Roman" w:hAnsi="Times New Roman"/>
          <w:sz w:val="28"/>
          <w:szCs w:val="28"/>
        </w:rPr>
        <w:t>по численности</w:t>
      </w:r>
      <w:r w:rsidRPr="007B15C9">
        <w:rPr>
          <w:rFonts w:ascii="Times New Roman" w:hAnsi="Times New Roman"/>
          <w:sz w:val="28"/>
          <w:szCs w:val="28"/>
        </w:rPr>
        <w:t xml:space="preserve"> в деревне было намного больше.</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При этом все крестьяне испытывали жесточайшую нехватку земли. 30 тыс. помещиков владели 70 млн. десятин, а</w:t>
      </w:r>
      <w:r w:rsidR="008F0517" w:rsidRPr="007B15C9">
        <w:rPr>
          <w:rFonts w:ascii="Times New Roman" w:hAnsi="Times New Roman"/>
          <w:sz w:val="28"/>
          <w:szCs w:val="28"/>
        </w:rPr>
        <w:t xml:space="preserve"> </w:t>
      </w:r>
      <w:r w:rsidRPr="007B15C9">
        <w:rPr>
          <w:rFonts w:ascii="Times New Roman" w:hAnsi="Times New Roman"/>
          <w:sz w:val="28"/>
          <w:szCs w:val="28"/>
        </w:rPr>
        <w:t xml:space="preserve">10,5 млн. беднейших крестьянских дворов – 75 млн. десятин. На каждое беднейшее крестьянское хозяйство приходилось в среднем по 7 десятин, а для нормального ведения хозяйства требовалось – 15. Жажда помещичьих земель терзала все группы крестьян в центральной части России.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2) Капиталистическая перестройка помещичьего хозяйства. Социальное расслоение крестьян подрывало отработочную систему и заставляло помещиков переходить к капиталистическому ведению хозяйства: зажиточный крестьянин не имел нужды кабалить себя отработками, но и разорённый крестьянин не годился в отработчики, </w:t>
      </w:r>
      <w:r w:rsidR="00162097">
        <w:rPr>
          <w:rFonts w:ascii="Times New Roman" w:hAnsi="Times New Roman"/>
          <w:sz w:val="28"/>
          <w:szCs w:val="28"/>
        </w:rPr>
        <w:t>т. к.</w:t>
      </w:r>
      <w:r w:rsidRPr="007B15C9">
        <w:rPr>
          <w:rFonts w:ascii="Times New Roman" w:hAnsi="Times New Roman"/>
          <w:sz w:val="28"/>
          <w:szCs w:val="28"/>
        </w:rPr>
        <w:t xml:space="preserve"> имел личную свободу и мог в любой момент уйти на более высокие заработки. Для капиталистического хозяйст</w:t>
      </w:r>
      <w:r w:rsidR="00162097">
        <w:rPr>
          <w:rFonts w:ascii="Times New Roman" w:hAnsi="Times New Roman"/>
          <w:sz w:val="28"/>
          <w:szCs w:val="28"/>
        </w:rPr>
        <w:t>ва помещику требовались новые сельскохозяйственные</w:t>
      </w:r>
      <w:r w:rsidRPr="007B15C9">
        <w:rPr>
          <w:rFonts w:ascii="Times New Roman" w:hAnsi="Times New Roman"/>
          <w:sz w:val="28"/>
          <w:szCs w:val="28"/>
        </w:rPr>
        <w:t xml:space="preserve"> орудия, машины, удобрения, замена трехполья новыми системами земледелия. Всё это нуждалось в значительных капиталовложениях, новых знаниях и опыте. Многие помещики ликвидировали своё хозяйство, закладывали и перезакладывали имения в кредитных учреждениях, т.</w:t>
      </w:r>
      <w:r w:rsidR="00162097">
        <w:rPr>
          <w:rFonts w:ascii="Times New Roman" w:hAnsi="Times New Roman"/>
          <w:sz w:val="28"/>
          <w:szCs w:val="28"/>
        </w:rPr>
        <w:t xml:space="preserve"> </w:t>
      </w:r>
      <w:r w:rsidRPr="007B15C9">
        <w:rPr>
          <w:rFonts w:ascii="Times New Roman" w:hAnsi="Times New Roman"/>
          <w:sz w:val="28"/>
          <w:szCs w:val="28"/>
        </w:rPr>
        <w:t xml:space="preserve">к. по реформе </w:t>
      </w:r>
      <w:smartTag w:uri="urn:schemas-microsoft-com:office:smarttags" w:element="metricconverter">
        <w:smartTagPr>
          <w:attr w:name="ProductID" w:val="1861 г"/>
        </w:smartTagPr>
        <w:r w:rsidRPr="007B15C9">
          <w:rPr>
            <w:rFonts w:ascii="Times New Roman" w:hAnsi="Times New Roman"/>
            <w:sz w:val="28"/>
            <w:szCs w:val="28"/>
          </w:rPr>
          <w:t>1861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они не получили достаточно денег для преобразований. К </w:t>
      </w:r>
      <w:smartTag w:uri="urn:schemas-microsoft-com:office:smarttags" w:element="metricconverter">
        <w:smartTagPr>
          <w:attr w:name="ProductID" w:val="1870 г"/>
        </w:smartTagPr>
        <w:r w:rsidRPr="007B15C9">
          <w:rPr>
            <w:rFonts w:ascii="Times New Roman" w:hAnsi="Times New Roman"/>
            <w:sz w:val="28"/>
            <w:szCs w:val="28"/>
          </w:rPr>
          <w:t>1870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залоге было 2,2</w:t>
      </w:r>
      <w:r w:rsidR="005D1B5E">
        <w:rPr>
          <w:rFonts w:ascii="Times New Roman" w:hAnsi="Times New Roman"/>
          <w:sz w:val="28"/>
          <w:szCs w:val="28"/>
        </w:rPr>
        <w:t xml:space="preserve"> </w:t>
      </w:r>
      <w:r w:rsidRPr="007B15C9">
        <w:rPr>
          <w:rFonts w:ascii="Times New Roman" w:hAnsi="Times New Roman"/>
          <w:sz w:val="28"/>
          <w:szCs w:val="28"/>
        </w:rPr>
        <w:t xml:space="preserve">% помещичьих земель, а к </w:t>
      </w:r>
      <w:smartTag w:uri="urn:schemas-microsoft-com:office:smarttags" w:element="metricconverter">
        <w:smartTagPr>
          <w:attr w:name="ProductID" w:val="1895 г"/>
        </w:smartTagPr>
        <w:r w:rsidRPr="007B15C9">
          <w:rPr>
            <w:rFonts w:ascii="Times New Roman" w:hAnsi="Times New Roman"/>
            <w:sz w:val="28"/>
            <w:szCs w:val="28"/>
          </w:rPr>
          <w:t>1895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 уже свыше 40</w:t>
      </w:r>
      <w:r w:rsidR="00A47DFB">
        <w:rPr>
          <w:rFonts w:ascii="Times New Roman" w:hAnsi="Times New Roman"/>
          <w:sz w:val="28"/>
          <w:szCs w:val="28"/>
        </w:rPr>
        <w:t xml:space="preserve"> </w:t>
      </w:r>
      <w:r w:rsidRPr="007B15C9">
        <w:rPr>
          <w:rFonts w:ascii="Times New Roman" w:hAnsi="Times New Roman"/>
          <w:sz w:val="28"/>
          <w:szCs w:val="28"/>
        </w:rPr>
        <w:t xml:space="preserve">%. В </w:t>
      </w:r>
      <w:smartTag w:uri="urn:schemas-microsoft-com:office:smarttags" w:element="metricconverter">
        <w:smartTagPr>
          <w:attr w:name="ProductID" w:val="1886 г"/>
        </w:smartTagPr>
        <w:r w:rsidRPr="007B15C9">
          <w:rPr>
            <w:rFonts w:ascii="Times New Roman" w:hAnsi="Times New Roman"/>
            <w:sz w:val="28"/>
            <w:szCs w:val="28"/>
          </w:rPr>
          <w:t>1886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за долги было продано 166 помещичьих имений, а в </w:t>
      </w:r>
      <w:smartTag w:uri="urn:schemas-microsoft-com:office:smarttags" w:element="metricconverter">
        <w:smartTagPr>
          <w:attr w:name="ProductID" w:val="1893 г"/>
        </w:smartTagPr>
        <w:r w:rsidRPr="007B15C9">
          <w:rPr>
            <w:rFonts w:ascii="Times New Roman" w:hAnsi="Times New Roman"/>
            <w:sz w:val="28"/>
            <w:szCs w:val="28"/>
          </w:rPr>
          <w:t>1893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 уже около 2400. Имения переходили к разбогатевшим крестьянам, иногда бывшим крепостным, подобно чеховскому Ермолаю</w:t>
      </w:r>
      <w:r w:rsidR="008F0517" w:rsidRPr="007B15C9">
        <w:rPr>
          <w:rFonts w:ascii="Times New Roman" w:hAnsi="Times New Roman"/>
          <w:sz w:val="28"/>
          <w:szCs w:val="28"/>
        </w:rPr>
        <w:t xml:space="preserve"> </w:t>
      </w:r>
      <w:r w:rsidRPr="007B15C9">
        <w:rPr>
          <w:rFonts w:ascii="Times New Roman" w:hAnsi="Times New Roman"/>
          <w:sz w:val="28"/>
          <w:szCs w:val="28"/>
        </w:rPr>
        <w:t>Лопахину («Вишнёвый сад»), купившему обширное имение у своей бывшей помещицы Раневской.</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3) Выжившие помещичьи владения всё более приобретали товарный, предпринимательский характер. Усиливалась специализация хозяйств. Центрально-чернозёмные губернии, Поволжье и Заволжье превратились в районы торгового зернового хозяйства. Северные и центрально-промышленные губернии стали районами торгового льноводства и мясомолочного хозяйства, для прибалтийских и западных губерний России – основой стало торговое скотоводство, ориентированное на европейские рынки. Вокруг городов и промышленных центров сложилось торговое огородничество. На юге России, в степных районах возникали крупные капиталистические хозяйства, насчитывающие многие тысячи десятин земли. В этих хозяйствах, ориентированных на европейские рынки, широко применяли</w:t>
      </w:r>
      <w:r w:rsidR="00162097">
        <w:rPr>
          <w:rFonts w:ascii="Times New Roman" w:hAnsi="Times New Roman"/>
          <w:sz w:val="28"/>
          <w:szCs w:val="28"/>
        </w:rPr>
        <w:t>сь наёмный труд и современная сельско</w:t>
      </w:r>
      <w:r w:rsidRPr="007B15C9">
        <w:rPr>
          <w:rFonts w:ascii="Times New Roman" w:hAnsi="Times New Roman"/>
          <w:sz w:val="28"/>
          <w:szCs w:val="28"/>
        </w:rPr>
        <w:t>х</w:t>
      </w:r>
      <w:r w:rsidR="00162097">
        <w:rPr>
          <w:rFonts w:ascii="Times New Roman" w:hAnsi="Times New Roman"/>
          <w:sz w:val="28"/>
          <w:szCs w:val="28"/>
        </w:rPr>
        <w:t>озяйственная</w:t>
      </w:r>
      <w:r w:rsidRPr="007B15C9">
        <w:rPr>
          <w:rFonts w:ascii="Times New Roman" w:hAnsi="Times New Roman"/>
          <w:sz w:val="28"/>
          <w:szCs w:val="28"/>
        </w:rPr>
        <w:t xml:space="preserve"> техника.</w:t>
      </w:r>
    </w:p>
    <w:p w:rsidR="00FB24CE" w:rsidRPr="007B15C9" w:rsidRDefault="00162097" w:rsidP="007B15C9">
      <w:pPr>
        <w:ind w:firstLine="709"/>
        <w:jc w:val="both"/>
        <w:rPr>
          <w:rFonts w:ascii="Times New Roman" w:hAnsi="Times New Roman"/>
          <w:sz w:val="28"/>
          <w:szCs w:val="28"/>
        </w:rPr>
      </w:pPr>
      <w:r>
        <w:rPr>
          <w:rFonts w:ascii="Times New Roman" w:hAnsi="Times New Roman"/>
          <w:sz w:val="28"/>
          <w:szCs w:val="28"/>
        </w:rPr>
        <w:t xml:space="preserve">За </w:t>
      </w:r>
      <w:r w:rsidR="00FF3494">
        <w:rPr>
          <w:rFonts w:ascii="Times New Roman" w:hAnsi="Times New Roman"/>
          <w:sz w:val="28"/>
          <w:szCs w:val="28"/>
        </w:rPr>
        <w:t>1860 – 18</w:t>
      </w:r>
      <w:r>
        <w:rPr>
          <w:rFonts w:ascii="Times New Roman" w:hAnsi="Times New Roman"/>
          <w:sz w:val="28"/>
          <w:szCs w:val="28"/>
        </w:rPr>
        <w:t>90-</w:t>
      </w:r>
      <w:r w:rsidR="00FB24CE" w:rsidRPr="007B15C9">
        <w:rPr>
          <w:rFonts w:ascii="Times New Roman" w:hAnsi="Times New Roman"/>
          <w:sz w:val="28"/>
          <w:szCs w:val="28"/>
        </w:rPr>
        <w:t xml:space="preserve">е годы </w:t>
      </w:r>
      <w:r>
        <w:rPr>
          <w:rFonts w:ascii="Times New Roman" w:hAnsi="Times New Roman"/>
          <w:sz w:val="28"/>
          <w:szCs w:val="28"/>
        </w:rPr>
        <w:t>общий уровень сельскохозяйственного</w:t>
      </w:r>
      <w:r w:rsidR="00FB24CE" w:rsidRPr="007B15C9">
        <w:rPr>
          <w:rFonts w:ascii="Times New Roman" w:hAnsi="Times New Roman"/>
          <w:sz w:val="28"/>
          <w:szCs w:val="28"/>
        </w:rPr>
        <w:t xml:space="preserve"> производства заметно повысился. Сборы зерновых выросли в 1,7 </w:t>
      </w:r>
      <w:r>
        <w:rPr>
          <w:rFonts w:ascii="Times New Roman" w:hAnsi="Times New Roman"/>
          <w:sz w:val="28"/>
          <w:szCs w:val="28"/>
        </w:rPr>
        <w:t>раза, картофеля –</w:t>
      </w:r>
      <w:r w:rsidR="00FB24CE" w:rsidRPr="007B15C9">
        <w:rPr>
          <w:rFonts w:ascii="Times New Roman" w:hAnsi="Times New Roman"/>
          <w:sz w:val="28"/>
          <w:szCs w:val="28"/>
        </w:rPr>
        <w:t xml:space="preserve"> в 2,5 раза, свекловичного сахара – в 20 раз, вывоз хлеба за границу – в 5 раз.</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Изменения </w:t>
      </w:r>
      <w:r w:rsidRPr="00162097">
        <w:rPr>
          <w:rFonts w:ascii="Times New Roman" w:hAnsi="Times New Roman"/>
          <w:sz w:val="28"/>
          <w:szCs w:val="28"/>
          <w:u w:val="single"/>
        </w:rPr>
        <w:t>в промышленности</w:t>
      </w:r>
      <w:r w:rsidRPr="007B15C9">
        <w:rPr>
          <w:rFonts w:ascii="Times New Roman" w:hAnsi="Times New Roman"/>
          <w:sz w:val="28"/>
          <w:szCs w:val="28"/>
        </w:rPr>
        <w:t>:</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 xml:space="preserve">К концу </w:t>
      </w:r>
      <w:r w:rsidR="00FF3494">
        <w:rPr>
          <w:rFonts w:ascii="Times New Roman" w:hAnsi="Times New Roman"/>
          <w:sz w:val="28"/>
          <w:szCs w:val="28"/>
        </w:rPr>
        <w:t>1880-х гг.</w:t>
      </w:r>
      <w:r w:rsidRPr="007B15C9">
        <w:rPr>
          <w:rFonts w:ascii="Times New Roman" w:hAnsi="Times New Roman"/>
          <w:sz w:val="28"/>
          <w:szCs w:val="28"/>
        </w:rPr>
        <w:t xml:space="preserve"> в России завершился переход от мануфактуры к фабрике, </w:t>
      </w:r>
      <w:r w:rsidR="00162097">
        <w:rPr>
          <w:rFonts w:ascii="Times New Roman" w:hAnsi="Times New Roman"/>
          <w:sz w:val="28"/>
          <w:szCs w:val="28"/>
        </w:rPr>
        <w:t>т. е.</w:t>
      </w:r>
      <w:r w:rsidRPr="007B15C9">
        <w:rPr>
          <w:rFonts w:ascii="Times New Roman" w:hAnsi="Times New Roman"/>
          <w:sz w:val="28"/>
          <w:szCs w:val="28"/>
        </w:rPr>
        <w:t xml:space="preserve"> промышленный переворот. Паровые машины и механические двигатели завоевали господствующее положение на крупных предприятиях. Важным показателем промышленного переворота явился бурный рост парового механизированного транспорта (паровозы). В пореформенной России наряду с развитием старых, традиционных отраслей промышленности (текстильной, металлургической, деревообрабатывающей), возникали и новые – угольная, нефтедобывающая, химическая, машиностроение. Менялась и промышленная география страны: к старым центрам – Московскому, Петербургскому, Прибалтийскому, Уралу – прибавились новые: южный угольно-металлургический (Донбасс и Криворожье), Бакинский нефтедобывающий. За 1860</w:t>
      </w:r>
      <w:r w:rsidR="00162097">
        <w:rPr>
          <w:rFonts w:ascii="Times New Roman" w:hAnsi="Times New Roman"/>
          <w:sz w:val="28"/>
          <w:szCs w:val="28"/>
        </w:rPr>
        <w:t xml:space="preserve"> – </w:t>
      </w:r>
      <w:r w:rsidRPr="007B15C9">
        <w:rPr>
          <w:rFonts w:ascii="Times New Roman" w:hAnsi="Times New Roman"/>
          <w:sz w:val="28"/>
          <w:szCs w:val="28"/>
        </w:rPr>
        <w:t>1895</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в России выплавка чугуна выросла в 4,5 раза, добыча угля – в 300 раз. Производство металла и угля переместилось в Донбасс. Крупными центрами транспортного машиностроения (паровозов, вагонов, пароходов) стали Сормово близь Нижнего </w:t>
      </w:r>
      <w:r w:rsidR="002F36D9">
        <w:rPr>
          <w:rFonts w:ascii="Times New Roman" w:hAnsi="Times New Roman"/>
          <w:sz w:val="28"/>
          <w:szCs w:val="28"/>
        </w:rPr>
        <w:t>Новгорода и Коломна. Центрами сельскохозяйственного</w:t>
      </w:r>
      <w:r w:rsidRPr="007B15C9">
        <w:rPr>
          <w:rFonts w:ascii="Times New Roman" w:hAnsi="Times New Roman"/>
          <w:sz w:val="28"/>
          <w:szCs w:val="28"/>
        </w:rPr>
        <w:t xml:space="preserve"> машиностроения – Харьков, Одесса, Брянск.</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Промышленность развивалась не только в городах, но и в деревне. Особенностью России было то, что не столько «мужик шёл на фабрику», сколько «фабрика шла к мужику», когда промышленность (преимущественно обрабатывающая) «переселялась» в деревню, находя в ней наиболее дешёвую рабочую силу. Объясняется это тем, что крестьянин ещё был связан с земельным наделом и прикреплён к общине процедурой выкупных платежей. Ещё в дореформенный период в деревне были широко развиты разного рода промыслы, подготовившие квалифицированные кадры для крупной промышленности. Таким образом, в Центральной России возникали сотни фабрично-заводс</w:t>
      </w:r>
      <w:r w:rsidR="00162097">
        <w:rPr>
          <w:rFonts w:ascii="Times New Roman" w:hAnsi="Times New Roman"/>
          <w:sz w:val="28"/>
          <w:szCs w:val="28"/>
        </w:rPr>
        <w:t>ких посёлков (например, Орехово-Зуево</w:t>
      </w:r>
      <w:r w:rsidRPr="007B15C9">
        <w:rPr>
          <w:rFonts w:ascii="Times New Roman" w:hAnsi="Times New Roman"/>
          <w:sz w:val="28"/>
          <w:szCs w:val="28"/>
        </w:rPr>
        <w:t>), в которых большая часть населения была связана с примышленным производством.</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Промышленное развитие в</w:t>
      </w:r>
      <w:r w:rsidR="008F0517" w:rsidRPr="007B15C9">
        <w:rPr>
          <w:rFonts w:ascii="Times New Roman" w:hAnsi="Times New Roman"/>
          <w:sz w:val="28"/>
          <w:szCs w:val="28"/>
        </w:rPr>
        <w:t xml:space="preserve"> </w:t>
      </w:r>
      <w:r w:rsidRPr="007B15C9">
        <w:rPr>
          <w:rFonts w:ascii="Times New Roman" w:hAnsi="Times New Roman"/>
          <w:sz w:val="28"/>
          <w:szCs w:val="28"/>
        </w:rPr>
        <w:t>пореформенной России носило сложный характер. Наряду с ростом крупной промышленности одновременно происходил бурный рост мелкой промышленности, особенно в новых, ранее «глухих» районах страны. В центре страны крупная промышленность способствовала возникновению новых видов мелкой промышленности, обслуживавших нужды крупной (принцип «цепной реакции»). Этому способствовала продуманная политика министра финансов С.</w:t>
      </w:r>
      <w:r w:rsidR="00162097">
        <w:rPr>
          <w:rFonts w:ascii="Times New Roman" w:hAnsi="Times New Roman"/>
          <w:sz w:val="28"/>
          <w:szCs w:val="28"/>
        </w:rPr>
        <w:t xml:space="preserve"> </w:t>
      </w:r>
      <w:r w:rsidRPr="007B15C9">
        <w:rPr>
          <w:rFonts w:ascii="Times New Roman" w:hAnsi="Times New Roman"/>
          <w:sz w:val="28"/>
          <w:szCs w:val="28"/>
        </w:rPr>
        <w:t>Ю. Витте, который предложил стимулировать государственной поддержкой отрасли, способные подтолкнуть развитие смежных отраслей. Строительство транссибирской железной дороги позволило не только связать страну единой транспортной линией, но и способствовало развитию металлургии, машиностроения, лесопереработки (шпалы), пищевой и лёгкой промышленности (строителей нужно было кормить, одевать, обувать). Магистраль протяженностью в 7,5 тысяч км была построена за 10 лет (1893</w:t>
      </w:r>
      <w:r w:rsidR="00162097">
        <w:rPr>
          <w:rFonts w:ascii="Times New Roman" w:hAnsi="Times New Roman"/>
          <w:sz w:val="28"/>
          <w:szCs w:val="28"/>
        </w:rPr>
        <w:t xml:space="preserve"> – </w:t>
      </w:r>
      <w:r w:rsidRPr="007B15C9">
        <w:rPr>
          <w:rFonts w:ascii="Times New Roman" w:hAnsi="Times New Roman"/>
          <w:sz w:val="28"/>
          <w:szCs w:val="28"/>
        </w:rPr>
        <w:t>1903</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силами всего 8 тысяч русских артельщиков, которые использовали силу кооперативного труда и свою смекалку, без современных механизмов и достижений инженерной мысли. Артельщикам очень хорошо платили и многие из них после завершения работы смогли открыть собственное дело. Но не каждый человек мог выдержать такую физическую нагрузку. </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Возросшая экономическая активность потребовала привлечения свободных финансовых капиталов. В таких объёмах не хватало ни государственных, ни частных отечественных средств. С.</w:t>
      </w:r>
      <w:r w:rsidR="00162097">
        <w:rPr>
          <w:rFonts w:ascii="Times New Roman" w:hAnsi="Times New Roman"/>
          <w:sz w:val="28"/>
          <w:szCs w:val="28"/>
        </w:rPr>
        <w:t xml:space="preserve"> </w:t>
      </w:r>
      <w:r w:rsidRPr="007B15C9">
        <w:rPr>
          <w:rFonts w:ascii="Times New Roman" w:hAnsi="Times New Roman"/>
          <w:sz w:val="28"/>
          <w:szCs w:val="28"/>
        </w:rPr>
        <w:t>Ю.</w:t>
      </w:r>
      <w:r w:rsidR="00162097">
        <w:rPr>
          <w:rFonts w:ascii="Times New Roman" w:hAnsi="Times New Roman"/>
          <w:sz w:val="28"/>
          <w:szCs w:val="28"/>
        </w:rPr>
        <w:t xml:space="preserve"> </w:t>
      </w:r>
      <w:r w:rsidRPr="007B15C9">
        <w:rPr>
          <w:rFonts w:ascii="Times New Roman" w:hAnsi="Times New Roman"/>
          <w:sz w:val="28"/>
          <w:szCs w:val="28"/>
        </w:rPr>
        <w:t xml:space="preserve">Витте предложил активно привлекать иностранные капиталы, в виде прямых инвестиций, на развитие промышленности и банковской сферы. Иностранным инвесторам разрешалось покупать недвижимость и землю. К </w:t>
      </w:r>
      <w:smartTag w:uri="urn:schemas-microsoft-com:office:smarttags" w:element="metricconverter">
        <w:smartTagPr>
          <w:attr w:name="ProductID" w:val="1900 г"/>
        </w:smartTagPr>
        <w:r w:rsidRPr="007B15C9">
          <w:rPr>
            <w:rFonts w:ascii="Times New Roman" w:hAnsi="Times New Roman"/>
            <w:sz w:val="28"/>
            <w:szCs w:val="28"/>
          </w:rPr>
          <w:t>1900</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доля иностранных вложений составляла 45</w:t>
      </w:r>
      <w:r w:rsidR="00162097">
        <w:rPr>
          <w:rFonts w:ascii="Times New Roman" w:hAnsi="Times New Roman"/>
          <w:sz w:val="28"/>
          <w:szCs w:val="28"/>
        </w:rPr>
        <w:t xml:space="preserve"> </w:t>
      </w:r>
      <w:r w:rsidRPr="007B15C9">
        <w:rPr>
          <w:rFonts w:ascii="Times New Roman" w:hAnsi="Times New Roman"/>
          <w:sz w:val="28"/>
          <w:szCs w:val="28"/>
        </w:rPr>
        <w:t>% всего акционерного капитала в стране, из них более половины (55</w:t>
      </w:r>
      <w:r w:rsidR="00162097">
        <w:rPr>
          <w:rFonts w:ascii="Times New Roman" w:hAnsi="Times New Roman"/>
          <w:sz w:val="28"/>
          <w:szCs w:val="28"/>
        </w:rPr>
        <w:t xml:space="preserve"> </w:t>
      </w:r>
      <w:r w:rsidRPr="007B15C9">
        <w:rPr>
          <w:rFonts w:ascii="Times New Roman" w:hAnsi="Times New Roman"/>
          <w:sz w:val="28"/>
          <w:szCs w:val="28"/>
        </w:rPr>
        <w:t>%) приходилось на горную и металлургическую промышленности.</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Активное централизованное (т.</w:t>
      </w:r>
      <w:r w:rsidR="00162097">
        <w:rPr>
          <w:rFonts w:ascii="Times New Roman" w:hAnsi="Times New Roman"/>
          <w:sz w:val="28"/>
          <w:szCs w:val="28"/>
        </w:rPr>
        <w:t xml:space="preserve"> </w:t>
      </w:r>
      <w:r w:rsidRPr="007B15C9">
        <w:rPr>
          <w:rFonts w:ascii="Times New Roman" w:hAnsi="Times New Roman"/>
          <w:sz w:val="28"/>
          <w:szCs w:val="28"/>
        </w:rPr>
        <w:t>е. государственное) воздействие на экономику привело к формированию не свободной рыночной, конкурентной, экономики, а к созданию объединений монополистического типа (олигополический капитализм). Свободная конкуренция в России была делом</w:t>
      </w:r>
      <w:r w:rsidR="008F0517" w:rsidRPr="007B15C9">
        <w:rPr>
          <w:rFonts w:ascii="Times New Roman" w:hAnsi="Times New Roman"/>
          <w:sz w:val="28"/>
          <w:szCs w:val="28"/>
        </w:rPr>
        <w:t xml:space="preserve"> </w:t>
      </w:r>
      <w:r w:rsidRPr="007B15C9">
        <w:rPr>
          <w:rFonts w:ascii="Times New Roman" w:hAnsi="Times New Roman"/>
          <w:sz w:val="28"/>
          <w:szCs w:val="28"/>
        </w:rPr>
        <w:t xml:space="preserve">не привычным, опасным и беспокойным. Предпринимателям, при изобилии государственных заказов, легче было договориться о разделе рынка между собой. В </w:t>
      </w:r>
      <w:smartTag w:uri="urn:schemas-microsoft-com:office:smarttags" w:element="metricconverter">
        <w:smartTagPr>
          <w:attr w:name="ProductID" w:val="1882 г"/>
        </w:smartTagPr>
        <w:r w:rsidRPr="007B15C9">
          <w:rPr>
            <w:rFonts w:ascii="Times New Roman" w:hAnsi="Times New Roman"/>
            <w:sz w:val="28"/>
            <w:szCs w:val="28"/>
          </w:rPr>
          <w:t>1882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появляется «Союз рельсовых фабрикантов», в </w:t>
      </w:r>
      <w:smartTag w:uri="urn:schemas-microsoft-com:office:smarttags" w:element="metricconverter">
        <w:smartTagPr>
          <w:attr w:name="ProductID" w:val="1887 г"/>
        </w:smartTagPr>
        <w:r w:rsidRPr="007B15C9">
          <w:rPr>
            <w:rFonts w:ascii="Times New Roman" w:hAnsi="Times New Roman"/>
            <w:sz w:val="28"/>
            <w:szCs w:val="28"/>
          </w:rPr>
          <w:t>1887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 мощный синдикат мирового уровня «Союз русских сахарозаводчиков» </w:t>
      </w:r>
      <w:r w:rsidR="00162097">
        <w:rPr>
          <w:rFonts w:ascii="Times New Roman" w:hAnsi="Times New Roman"/>
          <w:sz w:val="28"/>
          <w:szCs w:val="28"/>
        </w:rPr>
        <w:t>и т. д.</w:t>
      </w:r>
      <w:r w:rsidRPr="007B15C9">
        <w:rPr>
          <w:rFonts w:ascii="Times New Roman" w:hAnsi="Times New Roman"/>
          <w:sz w:val="28"/>
          <w:szCs w:val="28"/>
        </w:rPr>
        <w:t xml:space="preserve"> Практика создания олигополий (объединение нескольких производителей для недопущения на рынок других конкурентов) тормозила развитие конкурентных производств. В результате, в конце </w:t>
      </w:r>
      <w:r w:rsidRPr="007B15C9">
        <w:rPr>
          <w:rFonts w:ascii="Times New Roman" w:hAnsi="Times New Roman"/>
          <w:sz w:val="28"/>
          <w:szCs w:val="28"/>
          <w:lang w:val="en-US"/>
        </w:rPr>
        <w:t>XIX</w:t>
      </w:r>
      <w:r w:rsidR="00C839CA">
        <w:rPr>
          <w:rFonts w:ascii="Times New Roman" w:hAnsi="Times New Roman"/>
          <w:sz w:val="28"/>
          <w:szCs w:val="28"/>
        </w:rPr>
        <w:t xml:space="preserve"> </w:t>
      </w:r>
      <w:r w:rsidRPr="007B15C9">
        <w:rPr>
          <w:rFonts w:ascii="Times New Roman" w:hAnsi="Times New Roman"/>
          <w:sz w:val="28"/>
          <w:szCs w:val="28"/>
        </w:rPr>
        <w:t>в. пять доменных заводов производили 25</w:t>
      </w:r>
      <w:r w:rsidR="00162097">
        <w:rPr>
          <w:rFonts w:ascii="Times New Roman" w:hAnsi="Times New Roman"/>
          <w:sz w:val="28"/>
          <w:szCs w:val="28"/>
        </w:rPr>
        <w:t xml:space="preserve"> </w:t>
      </w:r>
      <w:r w:rsidRPr="007B15C9">
        <w:rPr>
          <w:rFonts w:ascii="Times New Roman" w:hAnsi="Times New Roman"/>
          <w:sz w:val="28"/>
          <w:szCs w:val="28"/>
        </w:rPr>
        <w:t>% чугуна в стране, 17 донецких шахт –</w:t>
      </w:r>
      <w:r w:rsidR="00544F47">
        <w:rPr>
          <w:rFonts w:ascii="Times New Roman" w:hAnsi="Times New Roman"/>
          <w:sz w:val="28"/>
          <w:szCs w:val="28"/>
        </w:rPr>
        <w:t xml:space="preserve"> </w:t>
      </w:r>
      <w:r w:rsidR="00162097">
        <w:rPr>
          <w:rFonts w:ascii="Times New Roman" w:hAnsi="Times New Roman"/>
          <w:sz w:val="28"/>
          <w:szCs w:val="28"/>
        </w:rPr>
        <w:t>⅔</w:t>
      </w:r>
      <w:r w:rsidR="00544F47">
        <w:rPr>
          <w:rFonts w:ascii="Times New Roman" w:hAnsi="Times New Roman"/>
          <w:sz w:val="28"/>
          <w:szCs w:val="28"/>
        </w:rPr>
        <w:t xml:space="preserve"> </w:t>
      </w:r>
      <w:r w:rsidRPr="007B15C9">
        <w:rPr>
          <w:rFonts w:ascii="Times New Roman" w:hAnsi="Times New Roman"/>
          <w:sz w:val="28"/>
          <w:szCs w:val="28"/>
        </w:rPr>
        <w:t>угля, восемь фирм – более 30</w:t>
      </w:r>
      <w:r w:rsidR="00162097">
        <w:rPr>
          <w:rFonts w:ascii="Times New Roman" w:hAnsi="Times New Roman"/>
          <w:sz w:val="28"/>
          <w:szCs w:val="28"/>
        </w:rPr>
        <w:t xml:space="preserve"> </w:t>
      </w:r>
      <w:r w:rsidRPr="007B15C9">
        <w:rPr>
          <w:rFonts w:ascii="Times New Roman" w:hAnsi="Times New Roman"/>
          <w:sz w:val="28"/>
          <w:szCs w:val="28"/>
        </w:rPr>
        <w:t xml:space="preserve">% сахара </w:t>
      </w:r>
      <w:r w:rsidR="00162097">
        <w:rPr>
          <w:rFonts w:ascii="Times New Roman" w:hAnsi="Times New Roman"/>
          <w:sz w:val="28"/>
          <w:szCs w:val="28"/>
        </w:rPr>
        <w:t>и т. д.</w:t>
      </w:r>
    </w:p>
    <w:p w:rsidR="00FB24CE" w:rsidRPr="007B15C9" w:rsidRDefault="00FB24CE" w:rsidP="007B15C9">
      <w:pPr>
        <w:ind w:firstLine="709"/>
        <w:jc w:val="both"/>
        <w:rPr>
          <w:rFonts w:ascii="Times New Roman" w:hAnsi="Times New Roman"/>
          <w:sz w:val="28"/>
          <w:szCs w:val="28"/>
        </w:rPr>
      </w:pPr>
      <w:r w:rsidRPr="007B15C9">
        <w:rPr>
          <w:rFonts w:ascii="Times New Roman" w:hAnsi="Times New Roman"/>
          <w:sz w:val="28"/>
          <w:szCs w:val="28"/>
        </w:rPr>
        <w:t>Тяжёлая промышленность России</w:t>
      </w:r>
      <w:r w:rsidR="008F0517" w:rsidRPr="007B15C9">
        <w:rPr>
          <w:rFonts w:ascii="Times New Roman" w:hAnsi="Times New Roman"/>
          <w:sz w:val="28"/>
          <w:szCs w:val="28"/>
        </w:rPr>
        <w:t xml:space="preserve"> </w:t>
      </w:r>
      <w:r w:rsidRPr="007B15C9">
        <w:rPr>
          <w:rFonts w:ascii="Times New Roman" w:hAnsi="Times New Roman"/>
          <w:sz w:val="28"/>
          <w:szCs w:val="28"/>
        </w:rPr>
        <w:t>не могла развиваться без государственной помощи. Частный бизнес, прежде всего, стремился в отрасли лёгкой и перерабатывающей промышленности – здесь дивиденды были гораздо выше и окупаемость</w:t>
      </w:r>
      <w:r w:rsidR="008F0517" w:rsidRPr="007B15C9">
        <w:rPr>
          <w:rFonts w:ascii="Times New Roman" w:hAnsi="Times New Roman"/>
          <w:sz w:val="28"/>
          <w:szCs w:val="28"/>
        </w:rPr>
        <w:t xml:space="preserve"> </w:t>
      </w:r>
      <w:r w:rsidRPr="007B15C9">
        <w:rPr>
          <w:rFonts w:ascii="Times New Roman" w:hAnsi="Times New Roman"/>
          <w:sz w:val="28"/>
          <w:szCs w:val="28"/>
        </w:rPr>
        <w:t>вложений происходила быстрее.</w:t>
      </w:r>
    </w:p>
    <w:p w:rsidR="00FB24CE" w:rsidRDefault="00FB24CE" w:rsidP="007B15C9">
      <w:pPr>
        <w:ind w:firstLine="709"/>
        <w:jc w:val="both"/>
        <w:rPr>
          <w:rFonts w:ascii="Times New Roman" w:hAnsi="Times New Roman"/>
          <w:sz w:val="28"/>
          <w:szCs w:val="28"/>
        </w:rPr>
      </w:pPr>
      <w:r w:rsidRPr="007B15C9">
        <w:rPr>
          <w:rFonts w:ascii="Times New Roman" w:hAnsi="Times New Roman"/>
          <w:sz w:val="28"/>
          <w:szCs w:val="28"/>
        </w:rPr>
        <w:t>Развитие промышленности подталкивало социально-политическую активность населения. Если ранее наёмный работник представлял собой либо крепостного крестьянина уходившего, на заработки, связанного с землёй и зависимого от власти своего барина, либо крепостного работника посессионных и вотчинных мануфактур, то в пореформенную эпоху – это уже свободный продавец рабочей силы, навсегда порвавший с землёй, с деревней. Стали создаваться постоянные кадры рабочих, проживающие со своими семьями в промышленных центрах. Увеличивался удель</w:t>
      </w:r>
      <w:r w:rsidR="00C839CA">
        <w:rPr>
          <w:rFonts w:ascii="Times New Roman" w:hAnsi="Times New Roman"/>
          <w:sz w:val="28"/>
          <w:szCs w:val="28"/>
        </w:rPr>
        <w:t xml:space="preserve">ный вес потомственных рабочих, </w:t>
      </w:r>
      <w:r w:rsidRPr="007B15C9">
        <w:rPr>
          <w:rFonts w:ascii="Times New Roman" w:hAnsi="Times New Roman"/>
          <w:sz w:val="28"/>
          <w:szCs w:val="28"/>
        </w:rPr>
        <w:t>отцы и деды которых работали на фабрике. Возрос культурный уровень – индустриальный труд требовал грамотного работника, а сосредоточение рабочих на крупных предприятиях и в промышленных центрах создавало условие для их объединения в борьбе за свои социальные интересы. Ядро пролетариата в пореформенную эпоху составляли рабочие крупных промышленных заведений и железнодорожного транспорта. Такие работники уже отличались особой псих</w:t>
      </w:r>
      <w:r w:rsidR="00C839CA">
        <w:rPr>
          <w:rFonts w:ascii="Times New Roman" w:hAnsi="Times New Roman"/>
          <w:sz w:val="28"/>
          <w:szCs w:val="28"/>
        </w:rPr>
        <w:t>ологией. Их численность за 1865</w:t>
      </w:r>
      <w:r w:rsidR="00C839CA" w:rsidRPr="00C839CA">
        <w:rPr>
          <w:rFonts w:ascii="Times New Roman" w:hAnsi="Times New Roman"/>
          <w:sz w:val="28"/>
          <w:szCs w:val="28"/>
        </w:rPr>
        <w:t xml:space="preserve"> </w:t>
      </w:r>
      <w:r w:rsidR="00C839CA">
        <w:rPr>
          <w:rFonts w:ascii="Times New Roman" w:hAnsi="Times New Roman"/>
          <w:sz w:val="28"/>
          <w:szCs w:val="28"/>
        </w:rPr>
        <w:t xml:space="preserve">– </w:t>
      </w:r>
      <w:r w:rsidRPr="007B15C9">
        <w:rPr>
          <w:rFonts w:ascii="Times New Roman" w:hAnsi="Times New Roman"/>
          <w:sz w:val="28"/>
          <w:szCs w:val="28"/>
        </w:rPr>
        <w:t>1890</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возросла с 706 тыс. до 1432 тыс. Всего же, лиц наёмного труда, к концу 90-х годов </w:t>
      </w:r>
      <w:r w:rsidRPr="007B15C9">
        <w:rPr>
          <w:rFonts w:ascii="Times New Roman" w:hAnsi="Times New Roman"/>
          <w:sz w:val="28"/>
          <w:szCs w:val="28"/>
          <w:lang w:val="en-US"/>
        </w:rPr>
        <w:t>XIX</w:t>
      </w:r>
      <w:r w:rsidR="00C839CA">
        <w:rPr>
          <w:rFonts w:ascii="Times New Roman" w:hAnsi="Times New Roman"/>
          <w:sz w:val="28"/>
          <w:szCs w:val="28"/>
        </w:rPr>
        <w:t xml:space="preserve"> </w:t>
      </w:r>
      <w:r w:rsidRPr="007B15C9">
        <w:rPr>
          <w:rFonts w:ascii="Times New Roman" w:hAnsi="Times New Roman"/>
          <w:sz w:val="28"/>
          <w:szCs w:val="28"/>
        </w:rPr>
        <w:t>в., в России насчитывал</w:t>
      </w:r>
      <w:r w:rsidR="00C839CA">
        <w:rPr>
          <w:rFonts w:ascii="Times New Roman" w:hAnsi="Times New Roman"/>
          <w:sz w:val="28"/>
          <w:szCs w:val="28"/>
        </w:rPr>
        <w:t>ось около 10 млн., в том числе</w:t>
      </w:r>
      <w:r w:rsidRPr="007B15C9">
        <w:rPr>
          <w:rFonts w:ascii="Times New Roman" w:hAnsi="Times New Roman"/>
          <w:sz w:val="28"/>
          <w:szCs w:val="28"/>
        </w:rPr>
        <w:t xml:space="preserve"> 3,5 млн. сельск</w:t>
      </w:r>
      <w:r w:rsidR="00C839CA">
        <w:rPr>
          <w:rFonts w:ascii="Times New Roman" w:hAnsi="Times New Roman"/>
          <w:sz w:val="28"/>
          <w:szCs w:val="28"/>
        </w:rPr>
        <w:t xml:space="preserve">охозяйственных рабочих, 1 млн. – в строительстве, 2 млн. – чёрнорабочих, 2 млн. – </w:t>
      </w:r>
      <w:r w:rsidRPr="007B15C9">
        <w:rPr>
          <w:rFonts w:ascii="Times New Roman" w:hAnsi="Times New Roman"/>
          <w:sz w:val="28"/>
          <w:szCs w:val="28"/>
        </w:rPr>
        <w:t xml:space="preserve">надомников. </w:t>
      </w:r>
      <w:r w:rsidR="00973C5C">
        <w:rPr>
          <w:rFonts w:ascii="Times New Roman" w:hAnsi="Times New Roman"/>
          <w:sz w:val="28"/>
          <w:szCs w:val="28"/>
        </w:rPr>
        <w:t>То есть</w:t>
      </w:r>
      <w:r w:rsidR="00C839CA">
        <w:rPr>
          <w:rFonts w:ascii="Times New Roman" w:hAnsi="Times New Roman"/>
          <w:sz w:val="28"/>
          <w:szCs w:val="28"/>
        </w:rPr>
        <w:t xml:space="preserve"> </w:t>
      </w:r>
      <w:r w:rsidRPr="007B15C9">
        <w:rPr>
          <w:rFonts w:ascii="Times New Roman" w:hAnsi="Times New Roman"/>
          <w:sz w:val="28"/>
          <w:szCs w:val="28"/>
        </w:rPr>
        <w:t>кадровых (потомственных) рабочих крупной промышленности от общего числа рабочих было ещё очень мало</w:t>
      </w:r>
      <w:r w:rsidR="00C839CA">
        <w:rPr>
          <w:rFonts w:ascii="Times New Roman" w:hAnsi="Times New Roman"/>
          <w:sz w:val="28"/>
          <w:szCs w:val="28"/>
        </w:rPr>
        <w:t xml:space="preserve"> </w:t>
      </w:r>
      <w:r w:rsidRPr="007B15C9">
        <w:rPr>
          <w:rFonts w:ascii="Times New Roman" w:hAnsi="Times New Roman"/>
          <w:sz w:val="28"/>
          <w:szCs w:val="28"/>
        </w:rPr>
        <w:t>(около 10</w:t>
      </w:r>
      <w:r w:rsidR="00C839CA">
        <w:rPr>
          <w:rFonts w:ascii="Times New Roman" w:hAnsi="Times New Roman"/>
          <w:sz w:val="28"/>
          <w:szCs w:val="28"/>
        </w:rPr>
        <w:t xml:space="preserve"> – </w:t>
      </w:r>
      <w:r w:rsidRPr="007B15C9">
        <w:rPr>
          <w:rFonts w:ascii="Times New Roman" w:hAnsi="Times New Roman"/>
          <w:sz w:val="28"/>
          <w:szCs w:val="28"/>
        </w:rPr>
        <w:t>15</w:t>
      </w:r>
      <w:r w:rsidR="00C839CA">
        <w:rPr>
          <w:rFonts w:ascii="Times New Roman" w:hAnsi="Times New Roman"/>
          <w:sz w:val="28"/>
          <w:szCs w:val="28"/>
        </w:rPr>
        <w:t xml:space="preserve"> </w:t>
      </w:r>
      <w:r w:rsidRPr="007B15C9">
        <w:rPr>
          <w:rFonts w:ascii="Times New Roman" w:hAnsi="Times New Roman"/>
          <w:sz w:val="28"/>
          <w:szCs w:val="28"/>
        </w:rPr>
        <w:t>% от общего числа наёмных работников или около 1</w:t>
      </w:r>
      <w:r w:rsidR="00C839CA">
        <w:rPr>
          <w:rFonts w:ascii="Times New Roman" w:hAnsi="Times New Roman"/>
          <w:sz w:val="28"/>
          <w:szCs w:val="28"/>
        </w:rPr>
        <w:t xml:space="preserve"> </w:t>
      </w:r>
      <w:r w:rsidRPr="007B15C9">
        <w:rPr>
          <w:rFonts w:ascii="Times New Roman" w:hAnsi="Times New Roman"/>
          <w:sz w:val="28"/>
          <w:szCs w:val="28"/>
        </w:rPr>
        <w:t xml:space="preserve">% от общего числа населения страны). Основным источником формирования наёмных рабочих являлось крестьянство. Если в начале </w:t>
      </w:r>
      <w:r w:rsidR="00614FAB">
        <w:rPr>
          <w:rFonts w:ascii="Times New Roman" w:hAnsi="Times New Roman"/>
          <w:sz w:val="28"/>
          <w:szCs w:val="28"/>
        </w:rPr>
        <w:t>19</w:t>
      </w:r>
      <w:r w:rsidRPr="007B15C9">
        <w:rPr>
          <w:rFonts w:ascii="Times New Roman" w:hAnsi="Times New Roman"/>
          <w:sz w:val="28"/>
          <w:szCs w:val="28"/>
        </w:rPr>
        <w:t xml:space="preserve">60-х годов по паспортам уходило на заработки ежегодно до 1,3 млн. человек, то в </w:t>
      </w:r>
      <w:r w:rsidR="00614FAB">
        <w:rPr>
          <w:rFonts w:ascii="Times New Roman" w:hAnsi="Times New Roman"/>
          <w:sz w:val="28"/>
          <w:szCs w:val="28"/>
        </w:rPr>
        <w:t>19</w:t>
      </w:r>
      <w:r w:rsidRPr="007B15C9">
        <w:rPr>
          <w:rFonts w:ascii="Times New Roman" w:hAnsi="Times New Roman"/>
          <w:sz w:val="28"/>
          <w:szCs w:val="28"/>
        </w:rPr>
        <w:t>90-е годы – уже свыше 7 млн.</w:t>
      </w:r>
    </w:p>
    <w:p w:rsidR="00C839CA" w:rsidRDefault="00C839CA" w:rsidP="00C839CA">
      <w:pPr>
        <w:rPr>
          <w:rFonts w:ascii="Times New Roman" w:hAnsi="Times New Roman"/>
          <w:sz w:val="28"/>
          <w:szCs w:val="28"/>
        </w:rPr>
      </w:pPr>
    </w:p>
    <w:p w:rsidR="00FB24CE" w:rsidRPr="00C839CA" w:rsidRDefault="00C839CA" w:rsidP="00C839CA">
      <w:pPr>
        <w:jc w:val="center"/>
        <w:rPr>
          <w:rFonts w:ascii="Times New Roman" w:hAnsi="Times New Roman"/>
          <w:i/>
          <w:sz w:val="28"/>
          <w:szCs w:val="28"/>
        </w:rPr>
      </w:pPr>
      <w:r w:rsidRPr="00C839CA">
        <w:rPr>
          <w:rFonts w:ascii="Times New Roman" w:hAnsi="Times New Roman"/>
          <w:i/>
          <w:sz w:val="28"/>
          <w:szCs w:val="28"/>
        </w:rPr>
        <w:t>О</w:t>
      </w:r>
      <w:r w:rsidR="00FB24CE" w:rsidRPr="00C839CA">
        <w:rPr>
          <w:rFonts w:ascii="Times New Roman" w:hAnsi="Times New Roman"/>
          <w:i/>
          <w:sz w:val="28"/>
          <w:szCs w:val="28"/>
        </w:rPr>
        <w:t xml:space="preserve">бщие выводы по </w:t>
      </w:r>
      <w:r w:rsidR="00FB24CE" w:rsidRPr="00C839CA">
        <w:rPr>
          <w:rFonts w:ascii="Times New Roman" w:hAnsi="Times New Roman"/>
          <w:i/>
          <w:sz w:val="28"/>
          <w:szCs w:val="28"/>
          <w:lang w:val="en-US"/>
        </w:rPr>
        <w:t>XIX</w:t>
      </w:r>
      <w:r w:rsidR="003A7D1D">
        <w:rPr>
          <w:rFonts w:ascii="Times New Roman" w:hAnsi="Times New Roman"/>
          <w:i/>
          <w:sz w:val="28"/>
          <w:szCs w:val="28"/>
        </w:rPr>
        <w:t xml:space="preserve"> веку</w:t>
      </w:r>
    </w:p>
    <w:p w:rsidR="00FB24CE" w:rsidRPr="007B15C9" w:rsidRDefault="00FB24CE" w:rsidP="00C839CA">
      <w:pPr>
        <w:ind w:firstLine="709"/>
        <w:rPr>
          <w:rFonts w:ascii="Times New Roman" w:hAnsi="Times New Roman"/>
          <w:sz w:val="28"/>
          <w:szCs w:val="28"/>
        </w:rPr>
      </w:pPr>
      <w:r w:rsidRPr="007B15C9">
        <w:rPr>
          <w:rFonts w:ascii="Times New Roman" w:hAnsi="Times New Roman"/>
          <w:sz w:val="28"/>
          <w:szCs w:val="28"/>
        </w:rPr>
        <w:t xml:space="preserve">Развитие России в </w:t>
      </w:r>
      <w:r w:rsidRPr="007B15C9">
        <w:rPr>
          <w:rFonts w:ascii="Times New Roman" w:hAnsi="Times New Roman"/>
          <w:sz w:val="28"/>
          <w:szCs w:val="28"/>
          <w:lang w:val="en-US"/>
        </w:rPr>
        <w:t>XIX</w:t>
      </w:r>
      <w:r w:rsidRPr="007B15C9">
        <w:rPr>
          <w:rFonts w:ascii="Times New Roman" w:hAnsi="Times New Roman"/>
          <w:sz w:val="28"/>
          <w:szCs w:val="28"/>
        </w:rPr>
        <w:t xml:space="preserve"> веке напоминало </w:t>
      </w:r>
      <w:r w:rsidR="00C839CA">
        <w:rPr>
          <w:rFonts w:ascii="Times New Roman" w:hAnsi="Times New Roman"/>
          <w:sz w:val="28"/>
          <w:szCs w:val="28"/>
        </w:rPr>
        <w:t>маятниковое движение:</w:t>
      </w:r>
    </w:p>
    <w:p w:rsidR="00FB24CE" w:rsidRPr="007B15C9" w:rsidRDefault="00FB24CE" w:rsidP="007B15C9">
      <w:pPr>
        <w:ind w:firstLine="709"/>
        <w:rPr>
          <w:rFonts w:ascii="Times New Roman" w:hAnsi="Times New Roman"/>
          <w:sz w:val="28"/>
          <w:szCs w:val="28"/>
        </w:rPr>
      </w:pPr>
    </w:p>
    <w:p w:rsidR="00FB24CE" w:rsidRPr="007B15C9" w:rsidRDefault="00140851" w:rsidP="007B15C9">
      <w:pPr>
        <w:ind w:firstLine="709"/>
        <w:rPr>
          <w:rFonts w:ascii="Times New Roman" w:hAnsi="Times New Roman"/>
          <w:sz w:val="28"/>
          <w:szCs w:val="28"/>
        </w:rPr>
      </w:pPr>
      <w:r>
        <w:rPr>
          <w:rFonts w:ascii="Times New Roman" w:hAnsi="Times New Roman"/>
          <w:noProof/>
          <w:sz w:val="28"/>
          <w:szCs w:val="28"/>
        </w:rPr>
        <w:pict>
          <v:shapetype id="_x0000_t202" coordsize="21600,21600" o:spt="202" path="m,l,21600r21600,l21600,xe">
            <v:stroke joinstyle="miter"/>
            <v:path gradientshapeok="t" o:connecttype="rect"/>
          </v:shapetype>
          <v:shape id="_x0000_s1057" type="#_x0000_t202" style="position:absolute;left:0;text-align:left;margin-left:27pt;margin-top:171pt;width:243pt;height:21.55pt;z-index:251659776" filled="f" stroked="f">
            <v:textbox>
              <w:txbxContent>
                <w:p w:rsidR="00606857" w:rsidRPr="003A7D1D" w:rsidRDefault="00606857" w:rsidP="00FB24CE">
                  <w:pPr>
                    <w:rPr>
                      <w:i/>
                    </w:rPr>
                  </w:pPr>
                  <w:r w:rsidRPr="003A7D1D">
                    <w:rPr>
                      <w:i/>
                    </w:rPr>
                    <w:t>Экономической развитие</w:t>
                  </w:r>
                </w:p>
              </w:txbxContent>
            </v:textbox>
          </v:shape>
        </w:pict>
      </w:r>
      <w:r>
        <w:rPr>
          <w:rFonts w:ascii="Times New Roman" w:hAnsi="Times New Roman"/>
          <w:noProof/>
          <w:sz w:val="28"/>
          <w:szCs w:val="28"/>
        </w:rPr>
        <w:pict>
          <v:shape id="_x0000_s1037" type="#_x0000_t202" style="position:absolute;left:0;text-align:left;margin-left:9pt;margin-top:0;width:27pt;height:2in;z-index:251663872" filled="f" stroked="f">
            <v:textbox style="layout-flow:vertical;mso-layout-flow-alt:bottom-to-top;mso-next-textbox:#_x0000_s1037">
              <w:txbxContent>
                <w:p w:rsidR="00606857" w:rsidRPr="003A7D1D" w:rsidRDefault="00606857" w:rsidP="00FB24CE">
                  <w:pPr>
                    <w:rPr>
                      <w:i/>
                    </w:rPr>
                  </w:pPr>
                  <w:r w:rsidRPr="003A7D1D">
                    <w:rPr>
                      <w:i/>
                    </w:rPr>
                    <w:t>Политические реформы</w:t>
                  </w:r>
                </w:p>
              </w:txbxContent>
            </v:textbox>
          </v:shape>
        </w:pict>
      </w:r>
      <w:r>
        <w:rPr>
          <w:rFonts w:ascii="Times New Roman" w:hAnsi="Times New Roman"/>
          <w:noProof/>
          <w:sz w:val="28"/>
          <w:szCs w:val="28"/>
        </w:rPr>
        <w:pict>
          <v:line id="_x0000_s1063" style="position:absolute;left:0;text-align:left;flip:y;z-index:251664896" from="36pt,0" to="36pt,171pt">
            <v:stroke endarrow="block"/>
          </v:line>
        </w:pict>
      </w:r>
      <w:r>
        <w:rPr>
          <w:rFonts w:ascii="Times New Roman" w:hAnsi="Times New Roman"/>
          <w:sz w:val="28"/>
          <w:szCs w:val="28"/>
        </w:rPr>
      </w:r>
      <w:r>
        <w:rPr>
          <w:rFonts w:ascii="Times New Roman" w:hAnsi="Times New Roman"/>
          <w:sz w:val="28"/>
          <w:szCs w:val="28"/>
        </w:rPr>
        <w:pict>
          <v:group id="_x0000_s1061" editas="canvas" style="width:388.5pt;height:171.95pt;mso-position-horizontal-relative:char;mso-position-vertical-relative:line" coordorigin="2744,4558" coordsize="6568,2925">
            <o:lock v:ext="edit" aspectratio="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2" type="#_x0000_t19" style="position:absolute;left:2744;top:4558;width:6568;height:2925" stroked="f">
              <v:fill o:detectmouseclick="t"/>
              <v:path o:connecttype="none"/>
              <o:lock v:ext="edit" text="t"/>
            </v:shape>
            <v:line id="_x0000_s1064" style="position:absolute" from="2744,7481" to="9312,7481">
              <v:stroke endarrow="block"/>
            </v:line>
            <v:shape id="_x0000_s1065" type="#_x0000_t19" style="position:absolute;left:2744;top:4940;width:6316;height:1651;flip:y" adj="-5898241"/>
            <v:shape id="_x0000_s1066" style="position:absolute;left:2744;top:4940;width:6316;height:2308" coordsize="9000,3270" path="m,2160c525,1725,1050,1290,1620,1440v570,150,1170,1830,1800,1620c4050,2850,4680,360,5400,180,6120,,7140,2010,7740,1980,8340,1950,8790,330,9000,e" filled="f">
              <v:path arrowok="t"/>
            </v:shape>
            <v:line id="_x0000_s1067" style="position:absolute;flip:y" from="4403,6455" to="4466,6591"/>
            <v:line id="_x0000_s1068" style="position:absolute;flip:y" from="7628,5864" to="7697,6061"/>
            <v:shape id="_x0000_s1069" type="#_x0000_t202" style="position:absolute;left:4042;top:6584;width:758;height:382" filled="f" stroked="f">
              <v:textbox style="mso-next-textbox:#_x0000_s1069" inset="2.10819mm,1.0541mm,2.10819mm,1.0541mm">
                <w:txbxContent>
                  <w:p w:rsidR="00606857" w:rsidRPr="003A7D1D" w:rsidRDefault="00606857" w:rsidP="00C839CA">
                    <w:pPr>
                      <w:rPr>
                        <w:b/>
                        <w:sz w:val="20"/>
                      </w:rPr>
                    </w:pPr>
                    <w:smartTag w:uri="urn:schemas-microsoft-com:office:smarttags" w:element="metricconverter">
                      <w:smartTagPr>
                        <w:attr w:name="ProductID" w:val="1825 г"/>
                      </w:smartTagPr>
                      <w:r w:rsidRPr="003A7D1D">
                        <w:rPr>
                          <w:b/>
                          <w:sz w:val="20"/>
                        </w:rPr>
                        <w:t>1825 г</w:t>
                      </w:r>
                    </w:smartTag>
                    <w:r w:rsidRPr="003A7D1D">
                      <w:rPr>
                        <w:b/>
                        <w:sz w:val="20"/>
                      </w:rPr>
                      <w:t>.</w:t>
                    </w:r>
                  </w:p>
                </w:txbxContent>
              </v:textbox>
            </v:shape>
            <v:shape id="_x0000_s1070" type="#_x0000_t202" style="position:absolute;left:7214;top:6048;width:758;height:382" filled="f" stroked="f">
              <v:textbox style="mso-next-textbox:#_x0000_s1070" inset="2.10819mm,1.0541mm,2.10819mm,1.0541mm">
                <w:txbxContent>
                  <w:p w:rsidR="00606857" w:rsidRPr="003A7D1D" w:rsidRDefault="00606857" w:rsidP="00C839CA">
                    <w:pPr>
                      <w:rPr>
                        <w:b/>
                        <w:sz w:val="20"/>
                      </w:rPr>
                    </w:pPr>
                    <w:smartTag w:uri="urn:schemas-microsoft-com:office:smarttags" w:element="metricconverter">
                      <w:smartTagPr>
                        <w:attr w:name="ProductID" w:val="1861 г"/>
                      </w:smartTagPr>
                      <w:r w:rsidRPr="003A7D1D">
                        <w:rPr>
                          <w:b/>
                          <w:sz w:val="20"/>
                        </w:rPr>
                        <w:t>1861 г</w:t>
                      </w:r>
                    </w:smartTag>
                    <w:r w:rsidRPr="003A7D1D">
                      <w:rPr>
                        <w:b/>
                        <w:sz w:val="20"/>
                      </w:rPr>
                      <w:t>.</w:t>
                    </w:r>
                  </w:p>
                </w:txbxContent>
              </v:textbox>
            </v:shape>
            <v:shape id="_x0000_s1071" type="#_x0000_t202" style="position:absolute;left:3123;top:5575;width:1295;height:383" filled="f" stroked="f">
              <v:textbox style="mso-next-textbox:#_x0000_s1071" inset="2.10819mm,1.0541mm,2.10819mm,1.0541mm">
                <w:txbxContent>
                  <w:p w:rsidR="00606857" w:rsidRPr="003A7D1D" w:rsidRDefault="00606857" w:rsidP="00C839CA">
                    <w:pPr>
                      <w:rPr>
                        <w:b/>
                        <w:sz w:val="22"/>
                        <w:szCs w:val="22"/>
                      </w:rPr>
                    </w:pPr>
                    <w:r w:rsidRPr="003A7D1D">
                      <w:rPr>
                        <w:b/>
                        <w:sz w:val="22"/>
                        <w:szCs w:val="22"/>
                      </w:rPr>
                      <w:t xml:space="preserve">Александр </w:t>
                    </w:r>
                    <w:r w:rsidRPr="003A7D1D">
                      <w:rPr>
                        <w:b/>
                        <w:sz w:val="22"/>
                        <w:szCs w:val="22"/>
                        <w:lang w:val="en-US"/>
                      </w:rPr>
                      <w:t>I</w:t>
                    </w:r>
                  </w:p>
                </w:txbxContent>
              </v:textbox>
            </v:shape>
            <v:shape id="_x0000_s1072" type="#_x0000_t202" style="position:absolute;left:4765;top:7100;width:1135;height:383" filled="f" stroked="f">
              <v:textbox style="mso-next-textbox:#_x0000_s1072" inset="2.10819mm,1.0541mm,2.10819mm,1.0541mm">
                <w:txbxContent>
                  <w:p w:rsidR="00606857" w:rsidRPr="003A7D1D" w:rsidRDefault="00606857" w:rsidP="00C839CA">
                    <w:pPr>
                      <w:rPr>
                        <w:b/>
                        <w:sz w:val="22"/>
                        <w:szCs w:val="22"/>
                      </w:rPr>
                    </w:pPr>
                    <w:r w:rsidRPr="003A7D1D">
                      <w:rPr>
                        <w:b/>
                        <w:sz w:val="22"/>
                        <w:szCs w:val="22"/>
                      </w:rPr>
                      <w:t xml:space="preserve">Николай </w:t>
                    </w:r>
                    <w:r w:rsidRPr="003A7D1D">
                      <w:rPr>
                        <w:b/>
                        <w:sz w:val="22"/>
                        <w:szCs w:val="22"/>
                        <w:lang w:val="en-US"/>
                      </w:rPr>
                      <w:t>I</w:t>
                    </w:r>
                  </w:p>
                </w:txbxContent>
              </v:textbox>
            </v:shape>
            <v:shape id="_x0000_s1073" type="#_x0000_t202" style="position:absolute;left:6028;top:4739;width:1433;height:383" filled="f" stroked="f">
              <v:textbox style="mso-next-textbox:#_x0000_s1073" inset="2.10819mm,1.0541mm,2.10819mm,1.0541mm">
                <w:txbxContent>
                  <w:p w:rsidR="00606857" w:rsidRPr="003A7D1D" w:rsidRDefault="00606857" w:rsidP="00C839CA">
                    <w:pPr>
                      <w:rPr>
                        <w:b/>
                        <w:sz w:val="22"/>
                        <w:szCs w:val="22"/>
                      </w:rPr>
                    </w:pPr>
                    <w:r w:rsidRPr="003A7D1D">
                      <w:rPr>
                        <w:b/>
                        <w:sz w:val="22"/>
                        <w:szCs w:val="22"/>
                      </w:rPr>
                      <w:t xml:space="preserve">Александр </w:t>
                    </w:r>
                    <w:r w:rsidRPr="003A7D1D">
                      <w:rPr>
                        <w:b/>
                        <w:sz w:val="22"/>
                        <w:szCs w:val="22"/>
                        <w:lang w:val="en-US"/>
                      </w:rPr>
                      <w:t>II</w:t>
                    </w:r>
                  </w:p>
                </w:txbxContent>
              </v:textbox>
            </v:shape>
            <v:shape id="_x0000_s1074" type="#_x0000_t202" style="position:absolute;left:7663;top:6263;width:1397;height:383" filled="f" stroked="f">
              <v:textbox style="mso-next-textbox:#_x0000_s1074" inset="2.10819mm,1.0541mm,2.10819mm,1.0541mm">
                <w:txbxContent>
                  <w:p w:rsidR="00606857" w:rsidRPr="003A7D1D" w:rsidRDefault="00606857" w:rsidP="00C839CA">
                    <w:pPr>
                      <w:rPr>
                        <w:b/>
                        <w:sz w:val="22"/>
                        <w:szCs w:val="22"/>
                      </w:rPr>
                    </w:pPr>
                    <w:r w:rsidRPr="003A7D1D">
                      <w:rPr>
                        <w:b/>
                        <w:sz w:val="22"/>
                        <w:szCs w:val="22"/>
                      </w:rPr>
                      <w:t xml:space="preserve">Александр </w:t>
                    </w:r>
                    <w:r w:rsidRPr="003A7D1D">
                      <w:rPr>
                        <w:b/>
                        <w:sz w:val="22"/>
                        <w:szCs w:val="22"/>
                        <w:lang w:val="en-US"/>
                      </w:rPr>
                      <w:t>III</w:t>
                    </w:r>
                  </w:p>
                </w:txbxContent>
              </v:textbox>
            </v:shape>
            <w10:wrap type="none"/>
            <w10:anchorlock/>
          </v:group>
        </w:pict>
      </w:r>
    </w:p>
    <w:p w:rsidR="00C839CA" w:rsidRDefault="00C839CA" w:rsidP="00C839CA">
      <w:pPr>
        <w:ind w:firstLine="709"/>
        <w:jc w:val="both"/>
        <w:rPr>
          <w:rFonts w:ascii="Times New Roman" w:hAnsi="Times New Roman"/>
          <w:sz w:val="28"/>
          <w:szCs w:val="28"/>
        </w:rPr>
      </w:pPr>
    </w:p>
    <w:p w:rsidR="00FB24CE" w:rsidRPr="007B15C9" w:rsidRDefault="00FB24CE" w:rsidP="00C839CA">
      <w:pPr>
        <w:ind w:firstLine="709"/>
        <w:jc w:val="both"/>
        <w:rPr>
          <w:rFonts w:ascii="Times New Roman" w:hAnsi="Times New Roman"/>
          <w:sz w:val="28"/>
          <w:szCs w:val="28"/>
        </w:rPr>
      </w:pPr>
      <w:r w:rsidRPr="007B15C9">
        <w:rPr>
          <w:rFonts w:ascii="Times New Roman" w:hAnsi="Times New Roman"/>
          <w:sz w:val="28"/>
          <w:szCs w:val="28"/>
        </w:rPr>
        <w:t>Развитие экономики требовало политических реформ. Частичные политические реформы поднимали вопрос об изменении всей политической системы государства. Центральные власти на это не решались и даже возвращались к ужесточению внутренней политической жизни.</w:t>
      </w:r>
      <w:r w:rsidR="008F0517" w:rsidRPr="007B15C9">
        <w:rPr>
          <w:rFonts w:ascii="Times New Roman" w:hAnsi="Times New Roman"/>
          <w:sz w:val="28"/>
          <w:szCs w:val="28"/>
        </w:rPr>
        <w:t xml:space="preserve"> </w:t>
      </w:r>
      <w:r w:rsidRPr="007B15C9">
        <w:rPr>
          <w:rFonts w:ascii="Times New Roman" w:hAnsi="Times New Roman"/>
          <w:sz w:val="28"/>
          <w:szCs w:val="28"/>
        </w:rPr>
        <w:t>В результате начиналось торможение экономического развития. Россия начинала проигрывать развитым европейским странам соревнование в военной сфер</w:t>
      </w:r>
      <w:r w:rsidR="003A7D1D">
        <w:rPr>
          <w:rFonts w:ascii="Times New Roman" w:hAnsi="Times New Roman"/>
          <w:sz w:val="28"/>
          <w:szCs w:val="28"/>
        </w:rPr>
        <w:t xml:space="preserve">е, например Крымская война 1853 – </w:t>
      </w:r>
      <w:r w:rsidRPr="007B15C9">
        <w:rPr>
          <w:rFonts w:ascii="Times New Roman" w:hAnsi="Times New Roman"/>
          <w:sz w:val="28"/>
          <w:szCs w:val="28"/>
        </w:rPr>
        <w:t>1856</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После этого наблюдается новый всплеск реформ – политических и экономических. В результате, к концу </w:t>
      </w:r>
      <w:r w:rsidRPr="007B15C9">
        <w:rPr>
          <w:rFonts w:ascii="Times New Roman" w:hAnsi="Times New Roman"/>
          <w:sz w:val="28"/>
          <w:szCs w:val="28"/>
          <w:lang w:val="en-US"/>
        </w:rPr>
        <w:t>XIX</w:t>
      </w:r>
      <w:r w:rsidRPr="007B15C9">
        <w:rPr>
          <w:rFonts w:ascii="Times New Roman" w:hAnsi="Times New Roman"/>
          <w:sz w:val="28"/>
          <w:szCs w:val="28"/>
        </w:rPr>
        <w:t xml:space="preserve"> века был найден и опробован подходящий вариант развития страны – более свободное экономическое развитие с мелкими политическими уступками под жёстким централизованным контролем государства. Данный вариант позволял развиваться сфере экономики более быстро по сравнению с классическим (</w:t>
      </w:r>
      <w:r w:rsidR="00162097">
        <w:rPr>
          <w:rFonts w:ascii="Times New Roman" w:hAnsi="Times New Roman"/>
          <w:sz w:val="28"/>
          <w:szCs w:val="28"/>
        </w:rPr>
        <w:t>т. е.</w:t>
      </w:r>
      <w:r w:rsidRPr="007B15C9">
        <w:rPr>
          <w:rFonts w:ascii="Times New Roman" w:hAnsi="Times New Roman"/>
          <w:sz w:val="28"/>
          <w:szCs w:val="28"/>
        </w:rPr>
        <w:t xml:space="preserve"> стихийным) развитием капитализма. Государство, обладая финансами и материальными ресурсами, определяло отрасли, в которых оно было наиболее заинтересованно и максимально стимулировало их развитие. К сожалению, оно</w:t>
      </w:r>
      <w:r w:rsidR="008F0517" w:rsidRPr="007B15C9">
        <w:rPr>
          <w:rFonts w:ascii="Times New Roman" w:hAnsi="Times New Roman"/>
          <w:sz w:val="28"/>
          <w:szCs w:val="28"/>
        </w:rPr>
        <w:t xml:space="preserve"> </w:t>
      </w:r>
      <w:r w:rsidRPr="007B15C9">
        <w:rPr>
          <w:rFonts w:ascii="Times New Roman" w:hAnsi="Times New Roman"/>
          <w:sz w:val="28"/>
          <w:szCs w:val="28"/>
        </w:rPr>
        <w:t xml:space="preserve">уделяло основное внимание внешней политике: участие в войнах с Наполеоном в начале </w:t>
      </w:r>
      <w:r w:rsidRPr="007B15C9">
        <w:rPr>
          <w:rFonts w:ascii="Times New Roman" w:hAnsi="Times New Roman"/>
          <w:sz w:val="28"/>
          <w:szCs w:val="28"/>
          <w:lang w:val="en-US"/>
        </w:rPr>
        <w:t>XIX</w:t>
      </w:r>
      <w:r w:rsidRPr="007B15C9">
        <w:rPr>
          <w:rFonts w:ascii="Times New Roman" w:hAnsi="Times New Roman"/>
          <w:sz w:val="28"/>
          <w:szCs w:val="28"/>
        </w:rPr>
        <w:t xml:space="preserve"> века, помощь в сохранение монархических режимов в Европе в период правления Николая </w:t>
      </w:r>
      <w:r w:rsidRPr="007B15C9">
        <w:rPr>
          <w:rFonts w:ascii="Times New Roman" w:hAnsi="Times New Roman"/>
          <w:sz w:val="28"/>
          <w:szCs w:val="28"/>
          <w:lang w:val="en-US"/>
        </w:rPr>
        <w:t>I</w:t>
      </w:r>
      <w:r w:rsidRPr="007B15C9">
        <w:rPr>
          <w:rFonts w:ascii="Times New Roman" w:hAnsi="Times New Roman"/>
          <w:sz w:val="28"/>
          <w:szCs w:val="28"/>
        </w:rPr>
        <w:t>, Кавказские войны 1820-</w:t>
      </w:r>
      <w:r w:rsidR="003A7D1D">
        <w:rPr>
          <w:rFonts w:ascii="Times New Roman" w:hAnsi="Times New Roman"/>
          <w:sz w:val="28"/>
          <w:szCs w:val="28"/>
        </w:rPr>
        <w:t xml:space="preserve">х по 1870-е годы, Крымская война 1853 – </w:t>
      </w:r>
      <w:r w:rsidRPr="007B15C9">
        <w:rPr>
          <w:rFonts w:ascii="Times New Roman" w:hAnsi="Times New Roman"/>
          <w:sz w:val="28"/>
          <w:szCs w:val="28"/>
        </w:rPr>
        <w:t>1856</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3A7D1D">
        <w:rPr>
          <w:rFonts w:ascii="Times New Roman" w:hAnsi="Times New Roman"/>
          <w:sz w:val="28"/>
          <w:szCs w:val="28"/>
        </w:rPr>
        <w:t>, завоевание Средней Азии в 1860 – 18</w:t>
      </w:r>
      <w:r w:rsidRPr="007B15C9">
        <w:rPr>
          <w:rFonts w:ascii="Times New Roman" w:hAnsi="Times New Roman"/>
          <w:sz w:val="28"/>
          <w:szCs w:val="28"/>
        </w:rPr>
        <w:t>90-е годы, укрепление на Дальнем Востоке и в Примор</w:t>
      </w:r>
      <w:r w:rsidR="003A7D1D">
        <w:rPr>
          <w:rFonts w:ascii="Times New Roman" w:hAnsi="Times New Roman"/>
          <w:sz w:val="28"/>
          <w:szCs w:val="28"/>
        </w:rPr>
        <w:t>ье, русско-турецкие войны в 1870-</w:t>
      </w:r>
      <w:r w:rsidRPr="007B15C9">
        <w:rPr>
          <w:rFonts w:ascii="Times New Roman" w:hAnsi="Times New Roman"/>
          <w:sz w:val="28"/>
          <w:szCs w:val="28"/>
        </w:rPr>
        <w:t xml:space="preserve">е годы </w:t>
      </w:r>
      <w:r w:rsidR="00162097">
        <w:rPr>
          <w:rFonts w:ascii="Times New Roman" w:hAnsi="Times New Roman"/>
          <w:sz w:val="28"/>
          <w:szCs w:val="28"/>
        </w:rPr>
        <w:t>и т. д.</w:t>
      </w:r>
      <w:r w:rsidRPr="007B15C9">
        <w:rPr>
          <w:rFonts w:ascii="Times New Roman" w:hAnsi="Times New Roman"/>
          <w:sz w:val="28"/>
          <w:szCs w:val="28"/>
        </w:rPr>
        <w:t xml:space="preserve"> Это означало, что на решение внутренних проблем ресурсов оставалось меньше. Потребности населения являлись второстепенными по сравнению с государственными.</w:t>
      </w:r>
    </w:p>
    <w:p w:rsidR="003A7D1D" w:rsidRDefault="003A7D1D" w:rsidP="003A7D1D">
      <w:pPr>
        <w:jc w:val="both"/>
        <w:rPr>
          <w:rFonts w:ascii="Times New Roman" w:hAnsi="Times New Roman"/>
          <w:sz w:val="28"/>
          <w:szCs w:val="28"/>
        </w:rPr>
      </w:pPr>
    </w:p>
    <w:p w:rsidR="00FB24CE" w:rsidRPr="003A7D1D" w:rsidRDefault="00FB24CE" w:rsidP="003A7D1D">
      <w:pPr>
        <w:jc w:val="center"/>
        <w:rPr>
          <w:rFonts w:ascii="Times New Roman" w:hAnsi="Times New Roman"/>
          <w:b/>
          <w:sz w:val="28"/>
          <w:szCs w:val="28"/>
        </w:rPr>
      </w:pPr>
      <w:r w:rsidRPr="003A7D1D">
        <w:rPr>
          <w:rFonts w:ascii="Times New Roman" w:hAnsi="Times New Roman"/>
          <w:b/>
          <w:sz w:val="28"/>
          <w:szCs w:val="28"/>
        </w:rPr>
        <w:t>Вопросы и задания:</w:t>
      </w:r>
    </w:p>
    <w:p w:rsidR="00FB24CE" w:rsidRPr="007B15C9" w:rsidRDefault="00FB24CE" w:rsidP="003A7D1D">
      <w:pPr>
        <w:widowControl/>
        <w:numPr>
          <w:ilvl w:val="0"/>
          <w:numId w:val="25"/>
        </w:numPr>
        <w:suppressAutoHyphens w:val="0"/>
        <w:jc w:val="both"/>
        <w:rPr>
          <w:rFonts w:ascii="Times New Roman" w:hAnsi="Times New Roman"/>
          <w:sz w:val="28"/>
          <w:szCs w:val="28"/>
        </w:rPr>
      </w:pPr>
      <w:r w:rsidRPr="007B15C9">
        <w:rPr>
          <w:rFonts w:ascii="Times New Roman" w:hAnsi="Times New Roman"/>
          <w:sz w:val="28"/>
          <w:szCs w:val="28"/>
        </w:rPr>
        <w:t>Че</w:t>
      </w:r>
      <w:r w:rsidR="0095410D">
        <w:rPr>
          <w:rFonts w:ascii="Times New Roman" w:hAnsi="Times New Roman"/>
          <w:sz w:val="28"/>
          <w:szCs w:val="28"/>
        </w:rPr>
        <w:t>м</w:t>
      </w:r>
      <w:r w:rsidRPr="007B15C9">
        <w:rPr>
          <w:rFonts w:ascii="Times New Roman" w:hAnsi="Times New Roman"/>
          <w:sz w:val="28"/>
          <w:szCs w:val="28"/>
        </w:rPr>
        <w:t xml:space="preserve"> отличалось развитие страны в первой </w:t>
      </w:r>
      <w:r w:rsidR="00B67207">
        <w:rPr>
          <w:rFonts w:ascii="Times New Roman" w:hAnsi="Times New Roman"/>
          <w:sz w:val="28"/>
          <w:szCs w:val="28"/>
        </w:rPr>
        <w:t>и</w:t>
      </w:r>
      <w:r w:rsidRPr="007B15C9">
        <w:rPr>
          <w:rFonts w:ascii="Times New Roman" w:hAnsi="Times New Roman"/>
          <w:sz w:val="28"/>
          <w:szCs w:val="28"/>
        </w:rPr>
        <w:t xml:space="preserve"> </w:t>
      </w:r>
      <w:r w:rsidR="00B67207">
        <w:rPr>
          <w:rFonts w:ascii="Times New Roman" w:hAnsi="Times New Roman"/>
          <w:sz w:val="28"/>
          <w:szCs w:val="28"/>
        </w:rPr>
        <w:t>второй половин</w:t>
      </w:r>
      <w:r w:rsidR="0095410D">
        <w:rPr>
          <w:rFonts w:ascii="Times New Roman" w:hAnsi="Times New Roman"/>
          <w:sz w:val="28"/>
          <w:szCs w:val="28"/>
        </w:rPr>
        <w:t>е</w:t>
      </w:r>
      <w:r w:rsidRPr="007B15C9">
        <w:rPr>
          <w:rFonts w:ascii="Times New Roman" w:hAnsi="Times New Roman"/>
          <w:sz w:val="28"/>
          <w:szCs w:val="28"/>
        </w:rPr>
        <w:t xml:space="preserve"> </w:t>
      </w:r>
      <w:r w:rsidRPr="007B15C9">
        <w:rPr>
          <w:rFonts w:ascii="Times New Roman" w:hAnsi="Times New Roman"/>
          <w:sz w:val="28"/>
          <w:szCs w:val="28"/>
          <w:lang w:val="en-US"/>
        </w:rPr>
        <w:t>XIX</w:t>
      </w:r>
      <w:r w:rsidR="003A7D1D">
        <w:rPr>
          <w:rFonts w:ascii="Times New Roman" w:hAnsi="Times New Roman"/>
          <w:sz w:val="28"/>
          <w:szCs w:val="28"/>
        </w:rPr>
        <w:t xml:space="preserve"> </w:t>
      </w:r>
      <w:r w:rsidRPr="007B15C9">
        <w:rPr>
          <w:rFonts w:ascii="Times New Roman" w:hAnsi="Times New Roman"/>
          <w:sz w:val="28"/>
          <w:szCs w:val="28"/>
        </w:rPr>
        <w:t>в.?</w:t>
      </w:r>
    </w:p>
    <w:p w:rsidR="00FB24CE" w:rsidRPr="007B15C9" w:rsidRDefault="0095410D" w:rsidP="003A7D1D">
      <w:pPr>
        <w:widowControl/>
        <w:numPr>
          <w:ilvl w:val="0"/>
          <w:numId w:val="25"/>
        </w:numPr>
        <w:suppressAutoHyphens w:val="0"/>
        <w:jc w:val="both"/>
        <w:rPr>
          <w:rFonts w:ascii="Times New Roman" w:hAnsi="Times New Roman"/>
          <w:sz w:val="28"/>
          <w:szCs w:val="28"/>
        </w:rPr>
      </w:pPr>
      <w:r>
        <w:rPr>
          <w:rFonts w:ascii="Times New Roman" w:hAnsi="Times New Roman"/>
          <w:sz w:val="28"/>
          <w:szCs w:val="28"/>
        </w:rPr>
        <w:t>Причины реформ</w:t>
      </w:r>
      <w:r w:rsidR="00FB24CE" w:rsidRPr="007B15C9">
        <w:rPr>
          <w:rFonts w:ascii="Times New Roman" w:hAnsi="Times New Roman"/>
          <w:sz w:val="28"/>
          <w:szCs w:val="28"/>
        </w:rPr>
        <w:t xml:space="preserve"> </w:t>
      </w:r>
      <w:r w:rsidR="003A7D1D">
        <w:rPr>
          <w:rFonts w:ascii="Times New Roman" w:hAnsi="Times New Roman"/>
          <w:sz w:val="28"/>
          <w:szCs w:val="28"/>
        </w:rPr>
        <w:t>1860 – 1870-</w:t>
      </w:r>
      <w:r w:rsidR="00FB24CE" w:rsidRPr="007B15C9">
        <w:rPr>
          <w:rFonts w:ascii="Times New Roman" w:hAnsi="Times New Roman"/>
          <w:sz w:val="28"/>
          <w:szCs w:val="28"/>
        </w:rPr>
        <w:t>х годов?</w:t>
      </w:r>
    </w:p>
    <w:p w:rsidR="00FB24CE" w:rsidRPr="007B15C9" w:rsidRDefault="00FB24CE" w:rsidP="003A7D1D">
      <w:pPr>
        <w:widowControl/>
        <w:numPr>
          <w:ilvl w:val="0"/>
          <w:numId w:val="25"/>
        </w:numPr>
        <w:suppressAutoHyphens w:val="0"/>
        <w:jc w:val="both"/>
        <w:rPr>
          <w:rFonts w:ascii="Times New Roman" w:hAnsi="Times New Roman"/>
          <w:sz w:val="28"/>
          <w:szCs w:val="28"/>
        </w:rPr>
      </w:pPr>
      <w:r w:rsidRPr="007B15C9">
        <w:rPr>
          <w:rFonts w:ascii="Times New Roman" w:hAnsi="Times New Roman"/>
          <w:sz w:val="28"/>
          <w:szCs w:val="28"/>
        </w:rPr>
        <w:t xml:space="preserve">Сформулируйте основные причины маятникового развития России в </w:t>
      </w:r>
      <w:r w:rsidRPr="007B15C9">
        <w:rPr>
          <w:rFonts w:ascii="Times New Roman" w:hAnsi="Times New Roman"/>
          <w:sz w:val="28"/>
          <w:szCs w:val="28"/>
          <w:lang w:val="en-US"/>
        </w:rPr>
        <w:t>XIX</w:t>
      </w:r>
      <w:r w:rsidRPr="007B15C9">
        <w:rPr>
          <w:rFonts w:ascii="Times New Roman" w:hAnsi="Times New Roman"/>
          <w:sz w:val="28"/>
          <w:szCs w:val="28"/>
        </w:rPr>
        <w:t xml:space="preserve"> веке.</w:t>
      </w:r>
    </w:p>
    <w:p w:rsidR="00FB24CE" w:rsidRPr="007B15C9" w:rsidRDefault="00FB24CE" w:rsidP="00A47DFB">
      <w:pPr>
        <w:widowControl/>
        <w:numPr>
          <w:ilvl w:val="0"/>
          <w:numId w:val="25"/>
        </w:numPr>
        <w:suppressAutoHyphens w:val="0"/>
        <w:jc w:val="both"/>
        <w:rPr>
          <w:rFonts w:ascii="Times New Roman" w:hAnsi="Times New Roman"/>
          <w:sz w:val="28"/>
          <w:szCs w:val="28"/>
        </w:rPr>
      </w:pPr>
      <w:r w:rsidRPr="007B15C9">
        <w:rPr>
          <w:rFonts w:ascii="Times New Roman" w:hAnsi="Times New Roman"/>
          <w:sz w:val="28"/>
          <w:szCs w:val="28"/>
        </w:rPr>
        <w:t>Какие изменения в составе населения и его психологии происходят в России во</w:t>
      </w:r>
      <w:r w:rsidR="003A7D1D">
        <w:rPr>
          <w:rFonts w:ascii="Times New Roman" w:hAnsi="Times New Roman"/>
          <w:sz w:val="28"/>
          <w:szCs w:val="28"/>
        </w:rPr>
        <w:t xml:space="preserve"> второй </w:t>
      </w:r>
      <w:r w:rsidRPr="007B15C9">
        <w:rPr>
          <w:rFonts w:ascii="Times New Roman" w:hAnsi="Times New Roman"/>
          <w:sz w:val="28"/>
          <w:szCs w:val="28"/>
        </w:rPr>
        <w:t xml:space="preserve">половине </w:t>
      </w:r>
      <w:r w:rsidRPr="007B15C9">
        <w:rPr>
          <w:rFonts w:ascii="Times New Roman" w:hAnsi="Times New Roman"/>
          <w:sz w:val="28"/>
          <w:szCs w:val="28"/>
          <w:lang w:val="en-US"/>
        </w:rPr>
        <w:t>XIX</w:t>
      </w:r>
      <w:r w:rsidRPr="007B15C9">
        <w:rPr>
          <w:rFonts w:ascii="Times New Roman" w:hAnsi="Times New Roman"/>
          <w:sz w:val="28"/>
          <w:szCs w:val="28"/>
        </w:rPr>
        <w:t xml:space="preserve"> века?</w:t>
      </w:r>
    </w:p>
    <w:p w:rsidR="00FD3542" w:rsidRDefault="003A7D1D" w:rsidP="003A7D1D">
      <w:pPr>
        <w:jc w:val="center"/>
        <w:rPr>
          <w:rFonts w:ascii="Times New Roman" w:hAnsi="Times New Roman"/>
          <w:b/>
          <w:bCs/>
          <w:sz w:val="28"/>
          <w:szCs w:val="28"/>
        </w:rPr>
      </w:pPr>
      <w:r>
        <w:rPr>
          <w:rFonts w:ascii="Times New Roman" w:hAnsi="Times New Roman"/>
          <w:b/>
          <w:bCs/>
          <w:sz w:val="28"/>
          <w:szCs w:val="28"/>
        </w:rPr>
        <w:br w:type="page"/>
      </w:r>
      <w:r w:rsidRPr="00441D8A">
        <w:rPr>
          <w:rFonts w:ascii="Times New Roman" w:hAnsi="Times New Roman"/>
          <w:b/>
          <w:bCs/>
          <w:sz w:val="28"/>
          <w:szCs w:val="28"/>
        </w:rPr>
        <w:t xml:space="preserve">Глава </w:t>
      </w:r>
      <w:r w:rsidR="00FD3542" w:rsidRPr="00441D8A">
        <w:rPr>
          <w:rFonts w:ascii="Times New Roman" w:hAnsi="Times New Roman"/>
          <w:b/>
          <w:bCs/>
          <w:sz w:val="28"/>
          <w:szCs w:val="28"/>
        </w:rPr>
        <w:t>9</w:t>
      </w:r>
      <w:r w:rsidRPr="00441D8A">
        <w:rPr>
          <w:rFonts w:ascii="Times New Roman" w:hAnsi="Times New Roman"/>
          <w:b/>
          <w:bCs/>
          <w:sz w:val="28"/>
          <w:szCs w:val="28"/>
        </w:rPr>
        <w:t xml:space="preserve">. Россия в </w:t>
      </w:r>
      <w:r w:rsidR="00441D8A">
        <w:rPr>
          <w:rFonts w:ascii="Times New Roman" w:hAnsi="Times New Roman"/>
          <w:b/>
          <w:bCs/>
          <w:sz w:val="28"/>
          <w:szCs w:val="28"/>
        </w:rPr>
        <w:t xml:space="preserve">конце </w:t>
      </w:r>
      <w:r w:rsidR="00441D8A">
        <w:rPr>
          <w:rFonts w:ascii="Times New Roman" w:hAnsi="Times New Roman"/>
          <w:b/>
          <w:bCs/>
          <w:sz w:val="28"/>
          <w:szCs w:val="28"/>
          <w:lang w:val="en-US"/>
        </w:rPr>
        <w:t>XIX</w:t>
      </w:r>
      <w:r w:rsidR="00441D8A">
        <w:rPr>
          <w:rFonts w:ascii="Times New Roman" w:hAnsi="Times New Roman"/>
          <w:b/>
          <w:bCs/>
          <w:sz w:val="28"/>
          <w:szCs w:val="28"/>
        </w:rPr>
        <w:t xml:space="preserve"> – </w:t>
      </w:r>
      <w:r w:rsidRPr="00441D8A">
        <w:rPr>
          <w:rFonts w:ascii="Times New Roman" w:hAnsi="Times New Roman"/>
          <w:b/>
          <w:bCs/>
          <w:sz w:val="28"/>
          <w:szCs w:val="28"/>
        </w:rPr>
        <w:t xml:space="preserve">начале </w:t>
      </w:r>
      <w:r w:rsidR="00441D8A">
        <w:rPr>
          <w:rFonts w:ascii="Times New Roman" w:hAnsi="Times New Roman"/>
          <w:b/>
          <w:bCs/>
          <w:sz w:val="28"/>
          <w:szCs w:val="28"/>
        </w:rPr>
        <w:t>XX вв.</w:t>
      </w:r>
    </w:p>
    <w:p w:rsidR="002F36D9" w:rsidRPr="00B67207" w:rsidRDefault="002F36D9" w:rsidP="002F36D9">
      <w:pPr>
        <w:jc w:val="center"/>
        <w:rPr>
          <w:rFonts w:ascii="Times New Roman" w:hAnsi="Times New Roman"/>
          <w:i/>
          <w:sz w:val="28"/>
          <w:szCs w:val="28"/>
        </w:rPr>
      </w:pPr>
      <w:r>
        <w:rPr>
          <w:rFonts w:ascii="Times New Roman" w:hAnsi="Times New Roman"/>
          <w:i/>
          <w:sz w:val="28"/>
          <w:szCs w:val="28"/>
        </w:rPr>
        <w:t xml:space="preserve">Социально-экономическое развитие России на рубеже </w:t>
      </w:r>
      <w:r>
        <w:rPr>
          <w:rFonts w:ascii="Times New Roman" w:hAnsi="Times New Roman"/>
          <w:i/>
          <w:sz w:val="28"/>
          <w:szCs w:val="28"/>
          <w:lang w:val="en-US"/>
        </w:rPr>
        <w:t>XIX</w:t>
      </w:r>
      <w:r>
        <w:rPr>
          <w:rFonts w:ascii="Times New Roman" w:hAnsi="Times New Roman"/>
          <w:i/>
          <w:sz w:val="28"/>
          <w:szCs w:val="28"/>
        </w:rPr>
        <w:t xml:space="preserve"> – </w:t>
      </w:r>
      <w:r>
        <w:rPr>
          <w:rFonts w:ascii="Times New Roman" w:hAnsi="Times New Roman"/>
          <w:i/>
          <w:sz w:val="28"/>
          <w:szCs w:val="28"/>
          <w:lang w:val="en-US"/>
        </w:rPr>
        <w:t>XX</w:t>
      </w:r>
      <w:r>
        <w:rPr>
          <w:rFonts w:ascii="Times New Roman" w:hAnsi="Times New Roman"/>
          <w:i/>
          <w:sz w:val="28"/>
          <w:szCs w:val="28"/>
        </w:rPr>
        <w:t xml:space="preserve"> вв.</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В 1894 году император</w:t>
      </w:r>
      <w:r w:rsidR="003A7D1D">
        <w:rPr>
          <w:rFonts w:ascii="Times New Roman" w:hAnsi="Times New Roman"/>
          <w:sz w:val="28"/>
          <w:szCs w:val="28"/>
        </w:rPr>
        <w:t xml:space="preserve">ом становится Николай II (1894 – </w:t>
      </w:r>
      <w:r w:rsidRPr="007B15C9">
        <w:rPr>
          <w:rFonts w:ascii="Times New Roman" w:hAnsi="Times New Roman"/>
          <w:sz w:val="28"/>
          <w:szCs w:val="28"/>
        </w:rPr>
        <w:t>1917</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Он получил хорошее образование, в том числе и военное, был примерным семьянином, но не обладал</w:t>
      </w:r>
      <w:r w:rsidR="008F0517" w:rsidRPr="007B15C9">
        <w:rPr>
          <w:rFonts w:ascii="Times New Roman" w:hAnsi="Times New Roman"/>
          <w:sz w:val="28"/>
          <w:szCs w:val="28"/>
        </w:rPr>
        <w:t xml:space="preserve"> </w:t>
      </w:r>
      <w:r w:rsidRPr="007B15C9">
        <w:rPr>
          <w:rFonts w:ascii="Times New Roman" w:hAnsi="Times New Roman"/>
          <w:sz w:val="28"/>
          <w:szCs w:val="28"/>
        </w:rPr>
        <w:t>ни сильным характером, ни достаточным государственным кругозором, необходимым для самодержавного властителя огромной страны, тем более в бурную эпоху социальных и военных катаклизмов, в которую ему выпала судьба царствовать. Под влиянием родственников и других лиц из своего окружения он мог легко изменить раннее принятое им решение.</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По вступлении на престол Николай II сразу заявил, что будет следовать политическому курсу своего отца Александра III, а представителям либеральных кругов, надеявшихся на смягчение этого курса, посоветовал «оставить бессмысленные мечтания». Правда, провести последовательно этот курс царское правительство уже не могло.</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895 г"/>
        </w:smartTagPr>
        <w:r w:rsidRPr="007B15C9">
          <w:rPr>
            <w:rFonts w:ascii="Times New Roman" w:hAnsi="Times New Roman"/>
            <w:sz w:val="28"/>
            <w:szCs w:val="28"/>
          </w:rPr>
          <w:t>1895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целях увеличения доходной части государственного бюджета, по предложению С.</w:t>
      </w:r>
      <w:r w:rsidR="003A7D1D">
        <w:rPr>
          <w:rFonts w:ascii="Times New Roman" w:hAnsi="Times New Roman"/>
          <w:sz w:val="28"/>
          <w:szCs w:val="28"/>
        </w:rPr>
        <w:t xml:space="preserve"> </w:t>
      </w:r>
      <w:r w:rsidRPr="007B15C9">
        <w:rPr>
          <w:rFonts w:ascii="Times New Roman" w:hAnsi="Times New Roman"/>
          <w:sz w:val="28"/>
          <w:szCs w:val="28"/>
        </w:rPr>
        <w:t>Ю. Витте, была введена винная монополия – исключительное право государства на торговлю спиртными напитками. Валовой доход от водки за 7 лет вырос в 7,5 раз. В 1897 году Витте провел денежную реформу: была введена золотая валюта и свободный обмен на нее кредитного бумажного рубля. Конвертируемость русского рубля существенно укрепила его положение и</w:t>
      </w:r>
      <w:r w:rsidR="008F0517" w:rsidRPr="007B15C9">
        <w:rPr>
          <w:rFonts w:ascii="Times New Roman" w:hAnsi="Times New Roman"/>
          <w:sz w:val="28"/>
          <w:szCs w:val="28"/>
        </w:rPr>
        <w:t xml:space="preserve"> </w:t>
      </w:r>
      <w:r w:rsidRPr="007B15C9">
        <w:rPr>
          <w:rFonts w:ascii="Times New Roman" w:hAnsi="Times New Roman"/>
          <w:sz w:val="28"/>
          <w:szCs w:val="28"/>
        </w:rPr>
        <w:t xml:space="preserve">способствовала притоку иностранных капиталовложений. В </w:t>
      </w:r>
      <w:smartTag w:uri="urn:schemas-microsoft-com:office:smarttags" w:element="metricconverter">
        <w:smartTagPr>
          <w:attr w:name="ProductID" w:val="1899 г"/>
        </w:smartTagPr>
        <w:r w:rsidRPr="007B15C9">
          <w:rPr>
            <w:rFonts w:ascii="Times New Roman" w:hAnsi="Times New Roman"/>
            <w:sz w:val="28"/>
            <w:szCs w:val="28"/>
          </w:rPr>
          <w:t>1899</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было принято решение о полном снятии препятствий для иностранных инвестиций в русскую промышленность.</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«Оскудение» земледельческого центра России, падение платежеспособности крестьян и рост крестьянских волнений заставили правительство заняться пересмотром законодательства по «крестьянскому вопросу». С этой целью в январе </w:t>
      </w:r>
      <w:smartTag w:uri="urn:schemas-microsoft-com:office:smarttags" w:element="metricconverter">
        <w:smartTagPr>
          <w:attr w:name="ProductID" w:val="1902 г"/>
        </w:smartTagPr>
        <w:r w:rsidRPr="007B15C9">
          <w:rPr>
            <w:rFonts w:ascii="Times New Roman" w:hAnsi="Times New Roman"/>
            <w:sz w:val="28"/>
            <w:szCs w:val="28"/>
          </w:rPr>
          <w:t>1902</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под председательством Витте было учрежде</w:t>
      </w:r>
      <w:r w:rsidR="003A7D1D">
        <w:rPr>
          <w:rFonts w:ascii="Times New Roman" w:hAnsi="Times New Roman"/>
          <w:sz w:val="28"/>
          <w:szCs w:val="28"/>
        </w:rPr>
        <w:t>но «Особое совещание о нуждах сельско</w:t>
      </w:r>
      <w:r w:rsidRPr="007B15C9">
        <w:rPr>
          <w:rFonts w:ascii="Times New Roman" w:hAnsi="Times New Roman"/>
          <w:sz w:val="28"/>
          <w:szCs w:val="28"/>
        </w:rPr>
        <w:t>х</w:t>
      </w:r>
      <w:r w:rsidR="003A7D1D">
        <w:rPr>
          <w:rFonts w:ascii="Times New Roman" w:hAnsi="Times New Roman"/>
          <w:sz w:val="28"/>
          <w:szCs w:val="28"/>
        </w:rPr>
        <w:t>озяйственной</w:t>
      </w:r>
      <w:r w:rsidRPr="007B15C9">
        <w:rPr>
          <w:rFonts w:ascii="Times New Roman" w:hAnsi="Times New Roman"/>
          <w:sz w:val="28"/>
          <w:szCs w:val="28"/>
        </w:rPr>
        <w:t xml:space="preserve"> промышленности», а на местах были созданы губернские и уездные комитеты для изучения положения дел в деревне.</w:t>
      </w:r>
      <w:r w:rsidR="008F0517" w:rsidRPr="007B15C9">
        <w:rPr>
          <w:rFonts w:ascii="Times New Roman" w:hAnsi="Times New Roman"/>
          <w:sz w:val="28"/>
          <w:szCs w:val="28"/>
        </w:rPr>
        <w:t xml:space="preserve"> </w:t>
      </w:r>
      <w:r w:rsidRPr="007B15C9">
        <w:rPr>
          <w:rFonts w:ascii="Times New Roman" w:hAnsi="Times New Roman"/>
          <w:sz w:val="28"/>
          <w:szCs w:val="28"/>
        </w:rPr>
        <w:t>Предлагалось расширить имущественные и гражданские права крестьян, уровнять их с другими сословиями, а главное – содействовать переходу их от общинного к «подворному и хуторскому владению». Тем самым предлагалась мера, которая потом была воспринята и практически проведена П.</w:t>
      </w:r>
      <w:r w:rsidR="003A7D1D">
        <w:rPr>
          <w:rFonts w:ascii="Times New Roman" w:hAnsi="Times New Roman"/>
          <w:sz w:val="28"/>
          <w:szCs w:val="28"/>
        </w:rPr>
        <w:t xml:space="preserve"> </w:t>
      </w:r>
      <w:r w:rsidRPr="007B15C9">
        <w:rPr>
          <w:rFonts w:ascii="Times New Roman" w:hAnsi="Times New Roman"/>
          <w:sz w:val="28"/>
          <w:szCs w:val="28"/>
        </w:rPr>
        <w:t xml:space="preserve">А. Столыпиным. Но в 1902 году правительство посчитало эти действия преждевременными. В манифесте </w:t>
      </w:r>
      <w:smartTag w:uri="urn:schemas-microsoft-com:office:smarttags" w:element="metricconverter">
        <w:smartTagPr>
          <w:attr w:name="ProductID" w:val="1903 г"/>
        </w:smartTagPr>
        <w:r w:rsidRPr="007B15C9">
          <w:rPr>
            <w:rFonts w:ascii="Times New Roman" w:hAnsi="Times New Roman"/>
            <w:sz w:val="28"/>
            <w:szCs w:val="28"/>
          </w:rPr>
          <w:t>1903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подтверждался принцип сохранения сословности, неприкосновенности общинного владения и неотчуждаемости крестьянских надельных земель.</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Меры правительства в «рабочем вопросе» сводились к противодействию и подавлению нараставшего рабочего движения. При этом правительство осознавало неэффективность одних только репрессивных действий против недовольных рабочих. Проводилась реорганизация системы фабричной инспекции: фабричным инспекторам вменялось в обязанность глубже вникать в нужды рабочих, выявлять причины их недовольства. Принимались меры к «упорядочению» продолжительности рабочего дня. По закону </w:t>
      </w:r>
      <w:smartTag w:uri="urn:schemas-microsoft-com:office:smarttags" w:element="metricconverter">
        <w:smartTagPr>
          <w:attr w:name="ProductID" w:val="1897 г"/>
        </w:smartTagPr>
        <w:r w:rsidRPr="007B15C9">
          <w:rPr>
            <w:rFonts w:ascii="Times New Roman" w:hAnsi="Times New Roman"/>
            <w:sz w:val="28"/>
            <w:szCs w:val="28"/>
          </w:rPr>
          <w:t>1897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он был ограничен</w:t>
      </w:r>
      <w:r w:rsidR="008F0517" w:rsidRPr="007B15C9">
        <w:rPr>
          <w:rFonts w:ascii="Times New Roman" w:hAnsi="Times New Roman"/>
          <w:sz w:val="28"/>
          <w:szCs w:val="28"/>
        </w:rPr>
        <w:t xml:space="preserve"> </w:t>
      </w:r>
      <w:r w:rsidRPr="007B15C9">
        <w:rPr>
          <w:rFonts w:ascii="Times New Roman" w:hAnsi="Times New Roman"/>
          <w:sz w:val="28"/>
          <w:szCs w:val="28"/>
        </w:rPr>
        <w:t>11,5 часами. Решено было под контролем полиции создать «общества взаимного вспомоществования рабочих», чтобы отвлечь их от прямой борьбы за свои права. Идея создания таких «обществ» принадлежала начальнику московского охранного отделения С.</w:t>
      </w:r>
      <w:r w:rsidR="00BB619F">
        <w:rPr>
          <w:rFonts w:ascii="Times New Roman" w:hAnsi="Times New Roman"/>
          <w:sz w:val="28"/>
          <w:szCs w:val="28"/>
        </w:rPr>
        <w:t xml:space="preserve"> </w:t>
      </w:r>
      <w:r w:rsidRPr="007B15C9">
        <w:rPr>
          <w:rFonts w:ascii="Times New Roman" w:hAnsi="Times New Roman"/>
          <w:sz w:val="28"/>
          <w:szCs w:val="28"/>
        </w:rPr>
        <w:t>В. Зубатову и получила название «зубатовщины». Зубатовские организации создавались в Петербурге, Москве, Минске, Вильно, Одессе и других промышленных центрах. Это были легальные профессиональные и просветительские организации, добивавшиеся отдельных экономических уступок от предпринимателей.</w:t>
      </w:r>
      <w:r w:rsidR="00BB619F">
        <w:rPr>
          <w:rFonts w:ascii="Times New Roman" w:hAnsi="Times New Roman"/>
          <w:sz w:val="28"/>
          <w:szCs w:val="28"/>
        </w:rPr>
        <w:t xml:space="preserve"> </w:t>
      </w:r>
    </w:p>
    <w:p w:rsidR="00FD3542" w:rsidRPr="007B15C9" w:rsidRDefault="00BB619F" w:rsidP="007B15C9">
      <w:pPr>
        <w:ind w:firstLine="709"/>
        <w:jc w:val="both"/>
        <w:rPr>
          <w:rFonts w:ascii="Times New Roman" w:hAnsi="Times New Roman"/>
          <w:sz w:val="28"/>
          <w:szCs w:val="28"/>
        </w:rPr>
      </w:pPr>
      <w:r>
        <w:rPr>
          <w:rFonts w:ascii="Times New Roman" w:hAnsi="Times New Roman"/>
          <w:sz w:val="28"/>
          <w:szCs w:val="28"/>
        </w:rPr>
        <w:t>На рубеже XIX в. –</w:t>
      </w:r>
      <w:r w:rsidR="00FD3542" w:rsidRPr="007B15C9">
        <w:rPr>
          <w:rFonts w:ascii="Times New Roman" w:hAnsi="Times New Roman"/>
          <w:sz w:val="28"/>
          <w:szCs w:val="28"/>
        </w:rPr>
        <w:t xml:space="preserve"> начале XX века возникает большинство политических партий России. В </w:t>
      </w:r>
      <w:smartTag w:uri="urn:schemas-microsoft-com:office:smarttags" w:element="metricconverter">
        <w:smartTagPr>
          <w:attr w:name="ProductID" w:val="1883 г"/>
        </w:smartTagPr>
        <w:r w:rsidR="00FD3542" w:rsidRPr="007B15C9">
          <w:rPr>
            <w:rFonts w:ascii="Times New Roman" w:hAnsi="Times New Roman"/>
            <w:sz w:val="28"/>
            <w:szCs w:val="28"/>
          </w:rPr>
          <w:t>1883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D3542" w:rsidRPr="007B15C9">
        <w:rPr>
          <w:rFonts w:ascii="Times New Roman" w:hAnsi="Times New Roman"/>
          <w:sz w:val="28"/>
          <w:szCs w:val="28"/>
        </w:rPr>
        <w:t xml:space="preserve"> в Женеве под руководством </w:t>
      </w:r>
      <w:r w:rsidR="008F0517" w:rsidRPr="007B15C9">
        <w:rPr>
          <w:rFonts w:ascii="Times New Roman" w:hAnsi="Times New Roman"/>
          <w:sz w:val="28"/>
          <w:szCs w:val="28"/>
        </w:rPr>
        <w:t>Г.</w:t>
      </w:r>
      <w:r>
        <w:rPr>
          <w:rFonts w:ascii="Times New Roman" w:hAnsi="Times New Roman"/>
          <w:sz w:val="28"/>
          <w:szCs w:val="28"/>
        </w:rPr>
        <w:t xml:space="preserve"> </w:t>
      </w:r>
      <w:r w:rsidR="00FD3542" w:rsidRPr="007B15C9">
        <w:rPr>
          <w:rFonts w:ascii="Times New Roman" w:hAnsi="Times New Roman"/>
          <w:sz w:val="28"/>
          <w:szCs w:val="28"/>
        </w:rPr>
        <w:t>В. Плеханова возникает группа «Освобождение труда». Главной задачей участники группы ставили перевод на русский язык работ К.</w:t>
      </w:r>
      <w:r>
        <w:rPr>
          <w:rFonts w:ascii="Times New Roman" w:hAnsi="Times New Roman"/>
          <w:sz w:val="28"/>
          <w:szCs w:val="28"/>
        </w:rPr>
        <w:t xml:space="preserve"> </w:t>
      </w:r>
      <w:r w:rsidR="00FD3542" w:rsidRPr="007B15C9">
        <w:rPr>
          <w:rFonts w:ascii="Times New Roman" w:hAnsi="Times New Roman"/>
          <w:sz w:val="28"/>
          <w:szCs w:val="28"/>
        </w:rPr>
        <w:t xml:space="preserve">Маркса и Ф. Энгельса и распространение их в России. В </w:t>
      </w:r>
      <w:smartTag w:uri="urn:schemas-microsoft-com:office:smarttags" w:element="metricconverter">
        <w:smartTagPr>
          <w:attr w:name="ProductID" w:val="1895 г"/>
        </w:smartTagPr>
        <w:r w:rsidR="00FD3542" w:rsidRPr="007B15C9">
          <w:rPr>
            <w:rFonts w:ascii="Times New Roman" w:hAnsi="Times New Roman"/>
            <w:sz w:val="28"/>
            <w:szCs w:val="28"/>
          </w:rPr>
          <w:t>1895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D3542" w:rsidRPr="007B15C9">
        <w:rPr>
          <w:rFonts w:ascii="Times New Roman" w:hAnsi="Times New Roman"/>
          <w:sz w:val="28"/>
          <w:szCs w:val="28"/>
        </w:rPr>
        <w:t xml:space="preserve"> в Петербурге под руководством В.</w:t>
      </w:r>
      <w:r>
        <w:rPr>
          <w:rFonts w:ascii="Times New Roman" w:hAnsi="Times New Roman"/>
          <w:sz w:val="28"/>
          <w:szCs w:val="28"/>
        </w:rPr>
        <w:t xml:space="preserve"> </w:t>
      </w:r>
      <w:r w:rsidR="00FD3542" w:rsidRPr="007B15C9">
        <w:rPr>
          <w:rFonts w:ascii="Times New Roman" w:hAnsi="Times New Roman"/>
          <w:sz w:val="28"/>
          <w:szCs w:val="28"/>
        </w:rPr>
        <w:t xml:space="preserve">И. Ленина возникает «Союз борьбы за освобождение рабочего класса». В </w:t>
      </w:r>
      <w:smartTag w:uri="urn:schemas-microsoft-com:office:smarttags" w:element="metricconverter">
        <w:smartTagPr>
          <w:attr w:name="ProductID" w:val="1898 г"/>
        </w:smartTagPr>
        <w:r w:rsidR="00FD3542" w:rsidRPr="007B15C9">
          <w:rPr>
            <w:rFonts w:ascii="Times New Roman" w:hAnsi="Times New Roman"/>
            <w:sz w:val="28"/>
            <w:szCs w:val="28"/>
          </w:rPr>
          <w:t>1898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D3542" w:rsidRPr="007B15C9">
        <w:rPr>
          <w:rFonts w:ascii="Times New Roman" w:hAnsi="Times New Roman"/>
          <w:sz w:val="28"/>
          <w:szCs w:val="28"/>
        </w:rPr>
        <w:t xml:space="preserve"> в Минске была предпринята первая попытка создать Российскую социал-демократическую партию (РСДРП). Но вскоре все девять делегатов были арестованы. Оформление РСДРП как партии произошло уже на II съезде, состоявшемся в </w:t>
      </w:r>
      <w:smartTag w:uri="urn:schemas-microsoft-com:office:smarttags" w:element="metricconverter">
        <w:smartTagPr>
          <w:attr w:name="ProductID" w:val="1903 г"/>
        </w:smartTagPr>
        <w:r w:rsidR="00FD3542" w:rsidRPr="007B15C9">
          <w:rPr>
            <w:rFonts w:ascii="Times New Roman" w:hAnsi="Times New Roman"/>
            <w:sz w:val="28"/>
            <w:szCs w:val="28"/>
          </w:rPr>
          <w:t>1903</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D3542" w:rsidRPr="007B15C9">
        <w:rPr>
          <w:rFonts w:ascii="Times New Roman" w:hAnsi="Times New Roman"/>
          <w:sz w:val="28"/>
          <w:szCs w:val="28"/>
        </w:rPr>
        <w:t xml:space="preserve"> и проходившем сначала в Брюсселе, а затем в Лондоне. Социал-демократы ориентировались на социалистическую революцию, главной движущей силой которой должен был стать пролетариат. Но сразу же, на съезде, развернулись острые разногласия по организационным вопросам, срокам начала революции и ее характере. В партии произошел раскол на два течения: большевиков (они на съезде получили большинство голосов) и меньшевиков. Так определились два течения в составе РСДРП – большевистское и меньшевистское.</w:t>
      </w:r>
    </w:p>
    <w:p w:rsidR="00FD3542" w:rsidRPr="007B15C9" w:rsidRDefault="00BB619F" w:rsidP="007B15C9">
      <w:pPr>
        <w:ind w:firstLine="709"/>
        <w:jc w:val="both"/>
        <w:rPr>
          <w:rFonts w:ascii="Times New Roman" w:hAnsi="Times New Roman"/>
          <w:sz w:val="28"/>
          <w:szCs w:val="28"/>
        </w:rPr>
      </w:pPr>
      <w:r>
        <w:rPr>
          <w:rFonts w:ascii="Times New Roman" w:hAnsi="Times New Roman"/>
          <w:sz w:val="28"/>
          <w:szCs w:val="28"/>
        </w:rPr>
        <w:t xml:space="preserve">В 1900 – </w:t>
      </w:r>
      <w:r w:rsidR="00FD3542" w:rsidRPr="007B15C9">
        <w:rPr>
          <w:rFonts w:ascii="Times New Roman" w:hAnsi="Times New Roman"/>
          <w:sz w:val="28"/>
          <w:szCs w:val="28"/>
        </w:rPr>
        <w:t>1902</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FD3542" w:rsidRPr="007B15C9">
        <w:rPr>
          <w:rFonts w:ascii="Times New Roman" w:hAnsi="Times New Roman"/>
          <w:sz w:val="28"/>
          <w:szCs w:val="28"/>
        </w:rPr>
        <w:t xml:space="preserve"> проходит процесс формирования на базе народнического движе</w:t>
      </w:r>
      <w:r>
        <w:rPr>
          <w:rFonts w:ascii="Times New Roman" w:hAnsi="Times New Roman"/>
          <w:sz w:val="28"/>
          <w:szCs w:val="28"/>
        </w:rPr>
        <w:t>ния партии русских социалистов-</w:t>
      </w:r>
      <w:r w:rsidR="00FD3542" w:rsidRPr="007B15C9">
        <w:rPr>
          <w:rFonts w:ascii="Times New Roman" w:hAnsi="Times New Roman"/>
          <w:sz w:val="28"/>
          <w:szCs w:val="28"/>
        </w:rPr>
        <w:t>революционеров (эсеров). Главным идеологом и лидером партии стал В.</w:t>
      </w:r>
      <w:r>
        <w:rPr>
          <w:rFonts w:ascii="Times New Roman" w:hAnsi="Times New Roman"/>
          <w:sz w:val="28"/>
          <w:szCs w:val="28"/>
        </w:rPr>
        <w:t xml:space="preserve"> </w:t>
      </w:r>
      <w:r w:rsidR="00FD3542" w:rsidRPr="007B15C9">
        <w:rPr>
          <w:rFonts w:ascii="Times New Roman" w:hAnsi="Times New Roman"/>
          <w:sz w:val="28"/>
          <w:szCs w:val="28"/>
        </w:rPr>
        <w:t>М. Чернов. Эсеры ориентировались на социалистическую революцию, главной движущей силой которой должно было стать крестьянство.</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С середины </w:t>
      </w:r>
      <w:r w:rsidR="00BB619F">
        <w:rPr>
          <w:rFonts w:ascii="Times New Roman" w:hAnsi="Times New Roman"/>
          <w:sz w:val="28"/>
          <w:szCs w:val="28"/>
        </w:rPr>
        <w:t>18</w:t>
      </w:r>
      <w:r w:rsidRPr="007B15C9">
        <w:rPr>
          <w:rFonts w:ascii="Times New Roman" w:hAnsi="Times New Roman"/>
          <w:sz w:val="28"/>
          <w:szCs w:val="28"/>
        </w:rPr>
        <w:t>90-х годов происходит оживление</w:t>
      </w:r>
      <w:r w:rsidR="008F0517" w:rsidRPr="007B15C9">
        <w:rPr>
          <w:rFonts w:ascii="Times New Roman" w:hAnsi="Times New Roman"/>
          <w:sz w:val="28"/>
          <w:szCs w:val="28"/>
        </w:rPr>
        <w:t xml:space="preserve"> </w:t>
      </w:r>
      <w:r w:rsidRPr="007B15C9">
        <w:rPr>
          <w:rFonts w:ascii="Times New Roman" w:hAnsi="Times New Roman"/>
          <w:sz w:val="28"/>
          <w:szCs w:val="28"/>
        </w:rPr>
        <w:t>либерально-оппозиционного движения. Ведущее место в нем занимала земская интеллигенция. На средства земцев в</w:t>
      </w:r>
      <w:r w:rsidR="008F0517" w:rsidRPr="007B15C9">
        <w:rPr>
          <w:rFonts w:ascii="Times New Roman" w:hAnsi="Times New Roman"/>
          <w:sz w:val="28"/>
          <w:szCs w:val="28"/>
        </w:rPr>
        <w:t xml:space="preserve"> </w:t>
      </w:r>
      <w:r w:rsidRPr="007B15C9">
        <w:rPr>
          <w:rFonts w:ascii="Times New Roman" w:hAnsi="Times New Roman"/>
          <w:sz w:val="28"/>
          <w:szCs w:val="28"/>
        </w:rPr>
        <w:t>городе Штутгардте (Герм</w:t>
      </w:r>
      <w:r w:rsidR="00BB619F">
        <w:rPr>
          <w:rFonts w:ascii="Times New Roman" w:hAnsi="Times New Roman"/>
          <w:sz w:val="28"/>
          <w:szCs w:val="28"/>
        </w:rPr>
        <w:t>а</w:t>
      </w:r>
      <w:r w:rsidRPr="007B15C9">
        <w:rPr>
          <w:rFonts w:ascii="Times New Roman" w:hAnsi="Times New Roman"/>
          <w:sz w:val="28"/>
          <w:szCs w:val="28"/>
        </w:rPr>
        <w:t>ния) стал издаваться журнал «Освобождение» п</w:t>
      </w:r>
      <w:r w:rsidR="00BB619F">
        <w:rPr>
          <w:rFonts w:ascii="Times New Roman" w:hAnsi="Times New Roman"/>
          <w:sz w:val="28"/>
          <w:szCs w:val="28"/>
        </w:rPr>
        <w:t xml:space="preserve">од редакцией П. Б. Струве. В 1903 – </w:t>
      </w:r>
      <w:r w:rsidRPr="007B15C9">
        <w:rPr>
          <w:rFonts w:ascii="Times New Roman" w:hAnsi="Times New Roman"/>
          <w:sz w:val="28"/>
          <w:szCs w:val="28"/>
        </w:rPr>
        <w:t>1904</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BB619F">
        <w:rPr>
          <w:rFonts w:ascii="Times New Roman" w:hAnsi="Times New Roman"/>
          <w:sz w:val="28"/>
          <w:szCs w:val="28"/>
        </w:rPr>
        <w:t xml:space="preserve"> оформились две организации –</w:t>
      </w:r>
      <w:r w:rsidRPr="007B15C9">
        <w:rPr>
          <w:rFonts w:ascii="Times New Roman" w:hAnsi="Times New Roman"/>
          <w:sz w:val="28"/>
          <w:szCs w:val="28"/>
        </w:rPr>
        <w:t xml:space="preserve"> «Союз освобождения» и «Союз земцев-конституционалистов». Они послужили основой образования в конце </w:t>
      </w:r>
      <w:smartTag w:uri="urn:schemas-microsoft-com:office:smarttags" w:element="metricconverter">
        <w:smartTagPr>
          <w:attr w:name="ProductID" w:val="1905 г"/>
        </w:smartTagPr>
        <w:r w:rsidRPr="007B15C9">
          <w:rPr>
            <w:rFonts w:ascii="Times New Roman" w:hAnsi="Times New Roman"/>
            <w:sz w:val="28"/>
            <w:szCs w:val="28"/>
          </w:rPr>
          <w:t>1905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«Партии русских конституционных демократов» (кадетов). Главной целью партии были конституционные изменения самодержавия.</w:t>
      </w:r>
    </w:p>
    <w:p w:rsidR="00FD3542" w:rsidRPr="007B15C9" w:rsidRDefault="00FD3542" w:rsidP="007B15C9">
      <w:pPr>
        <w:ind w:firstLine="709"/>
        <w:jc w:val="both"/>
        <w:rPr>
          <w:rFonts w:ascii="Times New Roman" w:hAnsi="Times New Roman"/>
          <w:sz w:val="28"/>
          <w:szCs w:val="28"/>
        </w:rPr>
      </w:pPr>
    </w:p>
    <w:p w:rsidR="00FD3542" w:rsidRPr="00BB619F" w:rsidRDefault="002F36D9" w:rsidP="004E5A7E">
      <w:pPr>
        <w:jc w:val="center"/>
        <w:rPr>
          <w:rFonts w:ascii="Times New Roman" w:hAnsi="Times New Roman"/>
          <w:bCs/>
          <w:i/>
          <w:sz w:val="28"/>
          <w:szCs w:val="28"/>
        </w:rPr>
      </w:pPr>
      <w:r>
        <w:rPr>
          <w:rFonts w:ascii="Times New Roman" w:hAnsi="Times New Roman"/>
          <w:bCs/>
          <w:i/>
          <w:sz w:val="28"/>
          <w:szCs w:val="28"/>
        </w:rPr>
        <w:t xml:space="preserve">Революция 1905 – </w:t>
      </w:r>
      <w:r w:rsidR="00FD3542" w:rsidRPr="00BB619F">
        <w:rPr>
          <w:rFonts w:ascii="Times New Roman" w:hAnsi="Times New Roman"/>
          <w:bCs/>
          <w:i/>
          <w:sz w:val="28"/>
          <w:szCs w:val="28"/>
        </w:rPr>
        <w:t>1907</w:t>
      </w:r>
      <w:r w:rsidR="008F0517" w:rsidRPr="00BB619F">
        <w:rPr>
          <w:rFonts w:ascii="Times New Roman" w:hAnsi="Times New Roman"/>
          <w:bCs/>
          <w:i/>
          <w:sz w:val="28"/>
          <w:szCs w:val="28"/>
        </w:rPr>
        <w:t xml:space="preserve"> </w:t>
      </w:r>
      <w:r w:rsidR="00806D76" w:rsidRPr="00BB619F">
        <w:rPr>
          <w:rFonts w:ascii="Times New Roman" w:hAnsi="Times New Roman"/>
          <w:bCs/>
          <w:i/>
          <w:sz w:val="28"/>
          <w:szCs w:val="28"/>
        </w:rPr>
        <w:t>гг.</w:t>
      </w:r>
      <w:r w:rsidR="00FD3542" w:rsidRPr="00BB619F">
        <w:rPr>
          <w:rFonts w:ascii="Times New Roman" w:hAnsi="Times New Roman"/>
          <w:bCs/>
          <w:i/>
          <w:sz w:val="28"/>
          <w:szCs w:val="28"/>
        </w:rPr>
        <w:t xml:space="preserve"> и ее итоги</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Половинчатость реформ конца XIX</w:t>
      </w:r>
      <w:r w:rsidR="00BB619F">
        <w:rPr>
          <w:rFonts w:ascii="Times New Roman" w:hAnsi="Times New Roman"/>
          <w:sz w:val="28"/>
          <w:szCs w:val="28"/>
        </w:rPr>
        <w:t xml:space="preserve"> </w:t>
      </w:r>
      <w:r w:rsidRPr="007B15C9">
        <w:rPr>
          <w:rFonts w:ascii="Times New Roman" w:hAnsi="Times New Roman"/>
          <w:sz w:val="28"/>
          <w:szCs w:val="28"/>
        </w:rPr>
        <w:t xml:space="preserve">в., разная скорость экономических и политических изменений в стране вызвали резкое обострение политической ситуации. Катализатором революции явились тяготы русско-японской войны </w:t>
      </w:r>
      <w:r w:rsidR="00BB619F">
        <w:rPr>
          <w:rFonts w:ascii="Times New Roman" w:hAnsi="Times New Roman"/>
          <w:sz w:val="28"/>
          <w:szCs w:val="28"/>
        </w:rPr>
        <w:t xml:space="preserve">1904 – </w:t>
      </w:r>
      <w:r w:rsidRPr="007B15C9">
        <w:rPr>
          <w:rFonts w:ascii="Times New Roman" w:hAnsi="Times New Roman"/>
          <w:sz w:val="28"/>
          <w:szCs w:val="28"/>
        </w:rPr>
        <w:t>1905</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и ее неудачный ход для России.</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По </w:t>
      </w:r>
      <w:r w:rsidR="00BB619F">
        <w:rPr>
          <w:rFonts w:ascii="Times New Roman" w:hAnsi="Times New Roman"/>
          <w:sz w:val="28"/>
          <w:szCs w:val="28"/>
        </w:rPr>
        <w:t xml:space="preserve">своему характеру революция 1905 – </w:t>
      </w:r>
      <w:r w:rsidRPr="007B15C9">
        <w:rPr>
          <w:rFonts w:ascii="Times New Roman" w:hAnsi="Times New Roman"/>
          <w:sz w:val="28"/>
          <w:szCs w:val="28"/>
        </w:rPr>
        <w:t>1907</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была буржуазно-демократической, ибо она ставила</w:t>
      </w:r>
      <w:r w:rsidR="008F0517" w:rsidRPr="007B15C9">
        <w:rPr>
          <w:rFonts w:ascii="Times New Roman" w:hAnsi="Times New Roman"/>
          <w:sz w:val="28"/>
          <w:szCs w:val="28"/>
        </w:rPr>
        <w:t xml:space="preserve"> </w:t>
      </w:r>
      <w:r w:rsidRPr="007B15C9">
        <w:rPr>
          <w:rFonts w:ascii="Times New Roman" w:hAnsi="Times New Roman"/>
          <w:sz w:val="28"/>
          <w:szCs w:val="28"/>
        </w:rPr>
        <w:t>разрешение задач буржуазно-демократического преобразования страны: свержение самодержавия и установление демократической республики, ликвидации сословного строя и помещичьего землевладения; иначе говоря, революционной ликвидации</w:t>
      </w:r>
      <w:r w:rsidR="008F0517" w:rsidRPr="007B15C9">
        <w:rPr>
          <w:rFonts w:ascii="Times New Roman" w:hAnsi="Times New Roman"/>
          <w:sz w:val="28"/>
          <w:szCs w:val="28"/>
        </w:rPr>
        <w:t xml:space="preserve"> </w:t>
      </w:r>
      <w:r w:rsidRPr="007B15C9">
        <w:rPr>
          <w:rFonts w:ascii="Times New Roman" w:hAnsi="Times New Roman"/>
          <w:sz w:val="28"/>
          <w:szCs w:val="28"/>
        </w:rPr>
        <w:t>феодально-крепостнических пережитков, сохранивших свою силу вплоть до начала XX века.</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Главным вопросом революции был аграрно-крестьянский. В России 57% населения составляли нерусские народы. Решение национального вопроса было частью вопроса аграрно-крестьянского, ибо подавляющую массу национального населения (как, впрочем, и русского) составляло крестьянство. Поэтому революцию еще называли «крестьянской». В революции активное участие принимали пролетариат, мелкобуржуазные слои города и деревни, а также представлявшие их политические партии. Это была народная революция. Для либеральной буржуазии были характерны лавирование между противостоящими в революции лагерями, склонность пойти на компромисс с самодержавием, добиваясь от него определенных уступок.</w:t>
      </w:r>
    </w:p>
    <w:p w:rsidR="00FD3542" w:rsidRPr="007B15C9" w:rsidRDefault="004E5A7E" w:rsidP="007B15C9">
      <w:pPr>
        <w:ind w:firstLine="709"/>
        <w:jc w:val="both"/>
        <w:rPr>
          <w:rFonts w:ascii="Times New Roman" w:hAnsi="Times New Roman"/>
          <w:sz w:val="28"/>
          <w:szCs w:val="28"/>
        </w:rPr>
      </w:pPr>
      <w:r>
        <w:rPr>
          <w:rFonts w:ascii="Times New Roman" w:hAnsi="Times New Roman"/>
          <w:sz w:val="28"/>
          <w:szCs w:val="28"/>
        </w:rPr>
        <w:t xml:space="preserve">В воскресенье, </w:t>
      </w:r>
      <w:r w:rsidR="00FD3542" w:rsidRPr="007B15C9">
        <w:rPr>
          <w:rFonts w:ascii="Times New Roman" w:hAnsi="Times New Roman"/>
          <w:sz w:val="28"/>
          <w:szCs w:val="28"/>
        </w:rPr>
        <w:t xml:space="preserve">9 января </w:t>
      </w:r>
      <w:smartTag w:uri="urn:schemas-microsoft-com:office:smarttags" w:element="metricconverter">
        <w:smartTagPr>
          <w:attr w:name="ProductID" w:val="1905 г"/>
        </w:smartTagPr>
        <w:r w:rsidR="00FD3542" w:rsidRPr="007B15C9">
          <w:rPr>
            <w:rFonts w:ascii="Times New Roman" w:hAnsi="Times New Roman"/>
            <w:sz w:val="28"/>
            <w:szCs w:val="28"/>
          </w:rPr>
          <w:t>1905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D3542" w:rsidRPr="007B15C9">
        <w:rPr>
          <w:rFonts w:ascii="Times New Roman" w:hAnsi="Times New Roman"/>
          <w:sz w:val="28"/>
          <w:szCs w:val="28"/>
        </w:rPr>
        <w:t xml:space="preserve"> в Петербурге была расстреляна мирная 140-тысячная демонстрация рабочих, женщин, стариков и детей. Свыше 1 тысячи человек были убиты и около 2 тысяч ранены. В историю это событие вошло под названием «кровавое воскресенье». День 9 января </w:t>
      </w:r>
      <w:smartTag w:uri="urn:schemas-microsoft-com:office:smarttags" w:element="metricconverter">
        <w:smartTagPr>
          <w:attr w:name="ProductID" w:val="1905 г"/>
        </w:smartTagPr>
        <w:r w:rsidR="00FD3542" w:rsidRPr="007B15C9">
          <w:rPr>
            <w:rFonts w:ascii="Times New Roman" w:hAnsi="Times New Roman"/>
            <w:sz w:val="28"/>
            <w:szCs w:val="28"/>
          </w:rPr>
          <w:t>1905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D3542" w:rsidRPr="007B15C9">
        <w:rPr>
          <w:rFonts w:ascii="Times New Roman" w:hAnsi="Times New Roman"/>
          <w:sz w:val="28"/>
          <w:szCs w:val="28"/>
        </w:rPr>
        <w:t xml:space="preserve"> явился началом революции. В знак протеста в январе </w:t>
      </w:r>
      <w:smartTag w:uri="urn:schemas-microsoft-com:office:smarttags" w:element="metricconverter">
        <w:smartTagPr>
          <w:attr w:name="ProductID" w:val="1905 г"/>
        </w:smartTagPr>
        <w:r w:rsidR="00FD3542" w:rsidRPr="007B15C9">
          <w:rPr>
            <w:rFonts w:ascii="Times New Roman" w:hAnsi="Times New Roman"/>
            <w:sz w:val="28"/>
            <w:szCs w:val="28"/>
          </w:rPr>
          <w:t>1905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D3542" w:rsidRPr="007B15C9">
        <w:rPr>
          <w:rFonts w:ascii="Times New Roman" w:hAnsi="Times New Roman"/>
          <w:sz w:val="28"/>
          <w:szCs w:val="28"/>
        </w:rPr>
        <w:t xml:space="preserve"> забастовало свыше 440</w:t>
      </w:r>
      <w:r w:rsidR="00BB619F">
        <w:rPr>
          <w:rFonts w:ascii="Times New Roman" w:hAnsi="Times New Roman"/>
          <w:sz w:val="28"/>
          <w:szCs w:val="28"/>
        </w:rPr>
        <w:t xml:space="preserve"> </w:t>
      </w:r>
      <w:r w:rsidR="00FD3542" w:rsidRPr="007B15C9">
        <w:rPr>
          <w:rFonts w:ascii="Times New Roman" w:hAnsi="Times New Roman"/>
          <w:sz w:val="28"/>
          <w:szCs w:val="28"/>
        </w:rPr>
        <w:t>тысяч рабочих. В самом Петербурге появились баррикады.</w:t>
      </w:r>
      <w:r w:rsidR="008F0517" w:rsidRPr="007B15C9">
        <w:rPr>
          <w:rFonts w:ascii="Times New Roman" w:hAnsi="Times New Roman"/>
          <w:sz w:val="28"/>
          <w:szCs w:val="28"/>
        </w:rPr>
        <w:t xml:space="preserve"> </w:t>
      </w:r>
      <w:r w:rsidR="00FD3542" w:rsidRPr="007B15C9">
        <w:rPr>
          <w:rFonts w:ascii="Times New Roman" w:hAnsi="Times New Roman"/>
          <w:sz w:val="28"/>
          <w:szCs w:val="28"/>
        </w:rPr>
        <w:t xml:space="preserve"> </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В мае в </w:t>
      </w:r>
      <w:r w:rsidR="008F0517" w:rsidRPr="007B15C9">
        <w:rPr>
          <w:rFonts w:ascii="Times New Roman" w:hAnsi="Times New Roman"/>
          <w:sz w:val="28"/>
          <w:szCs w:val="28"/>
        </w:rPr>
        <w:t>г</w:t>
      </w:r>
      <w:r w:rsidR="00BB619F">
        <w:rPr>
          <w:rFonts w:ascii="Times New Roman" w:hAnsi="Times New Roman"/>
          <w:sz w:val="28"/>
          <w:szCs w:val="28"/>
        </w:rPr>
        <w:t>ороде</w:t>
      </w:r>
      <w:r w:rsidRPr="007B15C9">
        <w:rPr>
          <w:rFonts w:ascii="Times New Roman" w:hAnsi="Times New Roman"/>
          <w:sz w:val="28"/>
          <w:szCs w:val="28"/>
        </w:rPr>
        <w:t xml:space="preserve"> Иваново-Вознесенске был избран Совет рабочих уполномоченных, который не только руководил стачкой, но и был органом рабочей власти в городе. Это был прообраз будущей Советской власти. Весной </w:t>
      </w:r>
      <w:smartTag w:uri="urn:schemas-microsoft-com:office:smarttags" w:element="metricconverter">
        <w:smartTagPr>
          <w:attr w:name="ProductID" w:val="1905 г"/>
        </w:smartTagPr>
        <w:r w:rsidRPr="007B15C9">
          <w:rPr>
            <w:rFonts w:ascii="Times New Roman" w:hAnsi="Times New Roman"/>
            <w:sz w:val="28"/>
            <w:szCs w:val="28"/>
          </w:rPr>
          <w:t>1905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 движение пришла деревня. До конца года было зарегистрировано около 2000 крестьянских бунтов. В июне </w:t>
      </w:r>
      <w:smartTag w:uri="urn:schemas-microsoft-com:office:smarttags" w:element="metricconverter">
        <w:smartTagPr>
          <w:attr w:name="ProductID" w:val="1905 г"/>
        </w:smartTagPr>
        <w:r w:rsidRPr="007B15C9">
          <w:rPr>
            <w:rFonts w:ascii="Times New Roman" w:hAnsi="Times New Roman"/>
            <w:sz w:val="28"/>
            <w:szCs w:val="28"/>
          </w:rPr>
          <w:t>1905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вспыхнуло восстание матросов на броненосце «Князь Потемкин-Таврический» на Черном море. </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Осенью </w:t>
      </w:r>
      <w:smartTag w:uri="urn:schemas-microsoft-com:office:smarttags" w:element="metricconverter">
        <w:smartTagPr>
          <w:attr w:name="ProductID" w:val="1905 г"/>
        </w:smartTagPr>
        <w:r w:rsidRPr="007B15C9">
          <w:rPr>
            <w:rFonts w:ascii="Times New Roman" w:hAnsi="Times New Roman"/>
            <w:sz w:val="28"/>
            <w:szCs w:val="28"/>
          </w:rPr>
          <w:t>1905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центр революции переместился в Москву. Начавшаяся в Москве Всероссийская Октябрьская политическая стачка, в которой приняли участие свыше 2 млн. человек, а затем Московское вооруженное восстание в декабре, явились наивысшей точкой</w:t>
      </w:r>
      <w:r w:rsidR="008F0517" w:rsidRPr="007B15C9">
        <w:rPr>
          <w:rFonts w:ascii="Times New Roman" w:hAnsi="Times New Roman"/>
          <w:sz w:val="28"/>
          <w:szCs w:val="28"/>
        </w:rPr>
        <w:t xml:space="preserve"> </w:t>
      </w:r>
      <w:r w:rsidRPr="007B15C9">
        <w:rPr>
          <w:rFonts w:ascii="Times New Roman" w:hAnsi="Times New Roman"/>
          <w:sz w:val="28"/>
          <w:szCs w:val="28"/>
        </w:rPr>
        <w:t xml:space="preserve">революции. </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Под влиянием народных выступлений 3 ноября </w:t>
      </w:r>
      <w:smartTag w:uri="urn:schemas-microsoft-com:office:smarttags" w:element="metricconverter">
        <w:smartTagPr>
          <w:attr w:name="ProductID" w:val="1905 г"/>
        </w:smartTagPr>
        <w:r w:rsidRPr="007B15C9">
          <w:rPr>
            <w:rFonts w:ascii="Times New Roman" w:hAnsi="Times New Roman"/>
            <w:sz w:val="28"/>
            <w:szCs w:val="28"/>
          </w:rPr>
          <w:t>1905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издан царский манифест, возвестивший об уменьшении вдвое выкупных платежей за землю, а с 1 января </w:t>
      </w:r>
      <w:smartTag w:uri="urn:schemas-microsoft-com:office:smarttags" w:element="metricconverter">
        <w:smartTagPr>
          <w:attr w:name="ProductID" w:val="1907 г"/>
        </w:smartTagPr>
        <w:r w:rsidRPr="007B15C9">
          <w:rPr>
            <w:rFonts w:ascii="Times New Roman" w:hAnsi="Times New Roman"/>
            <w:sz w:val="28"/>
            <w:szCs w:val="28"/>
          </w:rPr>
          <w:t>1907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о полном прекращении их взимания. В августе </w:t>
      </w:r>
      <w:smartTag w:uri="urn:schemas-microsoft-com:office:smarttags" w:element="metricconverter">
        <w:smartTagPr>
          <w:attr w:name="ProductID" w:val="1905 г"/>
        </w:smartTagPr>
        <w:r w:rsidRPr="007B15C9">
          <w:rPr>
            <w:rFonts w:ascii="Times New Roman" w:hAnsi="Times New Roman"/>
            <w:sz w:val="28"/>
            <w:szCs w:val="28"/>
          </w:rPr>
          <w:t>1905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были опубликованы документы «Учреждение Государственной думы» и «Положение» о выборах в нее. 17 октября </w:t>
      </w:r>
      <w:smartTag w:uri="urn:schemas-microsoft-com:office:smarttags" w:element="metricconverter">
        <w:smartTagPr>
          <w:attr w:name="ProductID" w:val="1905 г"/>
        </w:smartTagPr>
        <w:r w:rsidRPr="007B15C9">
          <w:rPr>
            <w:rFonts w:ascii="Times New Roman" w:hAnsi="Times New Roman"/>
            <w:sz w:val="28"/>
            <w:szCs w:val="28"/>
          </w:rPr>
          <w:t>1905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царь подписал манифест о даровании населению «незыблемых основ гражданской свободы» на началах действительной неприкосновенности личности, свободы совести, слова, собраний, союзов, о предоставлении Государственной думе законодательных прав. Причем указывалось, что никакой закон не может получить силы без одобрения его Думой.</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В марте – апреле </w:t>
      </w:r>
      <w:smartTag w:uri="urn:schemas-microsoft-com:office:smarttags" w:element="metricconverter">
        <w:smartTagPr>
          <w:attr w:name="ProductID" w:val="1906 г"/>
        </w:smartTagPr>
        <w:r w:rsidRPr="007B15C9">
          <w:rPr>
            <w:rFonts w:ascii="Times New Roman" w:hAnsi="Times New Roman"/>
            <w:sz w:val="28"/>
            <w:szCs w:val="28"/>
          </w:rPr>
          <w:t>1906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прошли выборы в I Государственную думу.</w:t>
      </w:r>
      <w:r w:rsidR="008F0517" w:rsidRPr="007B15C9">
        <w:rPr>
          <w:rFonts w:ascii="Times New Roman" w:hAnsi="Times New Roman"/>
          <w:sz w:val="28"/>
          <w:szCs w:val="28"/>
        </w:rPr>
        <w:t xml:space="preserve"> </w:t>
      </w:r>
      <w:r w:rsidRPr="007B15C9">
        <w:rPr>
          <w:rFonts w:ascii="Times New Roman" w:hAnsi="Times New Roman"/>
          <w:sz w:val="28"/>
          <w:szCs w:val="28"/>
        </w:rPr>
        <w:t xml:space="preserve">Из 448 мест большинство получили либерально-буржуазные и демократические партии. Главным вопросом Думы был аграрный вопрос. Острые дебаты в Думе находили живейший отклик в крестьянстве. В Думу поступала масса крестьянских наказов с требованиями радикального решения аграрной проблемы – вплоть до конфискации помещичьих земель и объявления их общенародной собственностью. В деревне нарастала новая волна крестьянских выступлений. </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9 июля </w:t>
      </w:r>
      <w:smartTag w:uri="urn:schemas-microsoft-com:office:smarttags" w:element="metricconverter">
        <w:smartTagPr>
          <w:attr w:name="ProductID" w:val="1906 г"/>
        </w:smartTagPr>
        <w:r w:rsidRPr="007B15C9">
          <w:rPr>
            <w:rFonts w:ascii="Times New Roman" w:hAnsi="Times New Roman"/>
            <w:sz w:val="28"/>
            <w:szCs w:val="28"/>
          </w:rPr>
          <w:t>1906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царское правительство издало Манифест о роспуске Думы. В феврале </w:t>
      </w:r>
      <w:smartTag w:uri="urn:schemas-microsoft-com:office:smarttags" w:element="metricconverter">
        <w:smartTagPr>
          <w:attr w:name="ProductID" w:val="1907 г"/>
        </w:smartTagPr>
        <w:r w:rsidRPr="007B15C9">
          <w:rPr>
            <w:rFonts w:ascii="Times New Roman" w:hAnsi="Times New Roman"/>
            <w:sz w:val="28"/>
            <w:szCs w:val="28"/>
          </w:rPr>
          <w:t>1907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4E5A7E">
        <w:rPr>
          <w:rFonts w:ascii="Times New Roman" w:hAnsi="Times New Roman"/>
          <w:sz w:val="28"/>
          <w:szCs w:val="28"/>
        </w:rPr>
        <w:t xml:space="preserve"> прошли выборы во </w:t>
      </w:r>
      <w:r w:rsidR="004E5A7E">
        <w:rPr>
          <w:rFonts w:ascii="Times New Roman" w:hAnsi="Times New Roman"/>
          <w:sz w:val="28"/>
          <w:szCs w:val="28"/>
          <w:lang w:val="en-US"/>
        </w:rPr>
        <w:t>II</w:t>
      </w:r>
      <w:r w:rsidRPr="007B15C9">
        <w:rPr>
          <w:rFonts w:ascii="Times New Roman" w:hAnsi="Times New Roman"/>
          <w:sz w:val="28"/>
          <w:szCs w:val="28"/>
        </w:rPr>
        <w:t xml:space="preserve"> Думу. Она оказалась еще «левее».</w:t>
      </w:r>
      <w:r w:rsidR="008F0517" w:rsidRPr="007B15C9">
        <w:rPr>
          <w:rFonts w:ascii="Times New Roman" w:hAnsi="Times New Roman"/>
          <w:sz w:val="28"/>
          <w:szCs w:val="28"/>
        </w:rPr>
        <w:t xml:space="preserve"> </w:t>
      </w:r>
      <w:r w:rsidRPr="007B15C9">
        <w:rPr>
          <w:rFonts w:ascii="Times New Roman" w:hAnsi="Times New Roman"/>
          <w:sz w:val="28"/>
          <w:szCs w:val="28"/>
        </w:rPr>
        <w:t>Из 524 депутатов 43</w:t>
      </w:r>
      <w:r w:rsidR="00BB619F">
        <w:rPr>
          <w:rFonts w:ascii="Times New Roman" w:hAnsi="Times New Roman"/>
          <w:sz w:val="28"/>
          <w:szCs w:val="28"/>
        </w:rPr>
        <w:t xml:space="preserve"> </w:t>
      </w:r>
      <w:r w:rsidRPr="007B15C9">
        <w:rPr>
          <w:rFonts w:ascii="Times New Roman" w:hAnsi="Times New Roman"/>
          <w:sz w:val="28"/>
          <w:szCs w:val="28"/>
        </w:rPr>
        <w:t xml:space="preserve">% принадлежали к демократическим партиям (социал-демократам, эсерам, трудовикам, народным социалистам). </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В этих условиях министром внутренних дел, а в июле </w:t>
      </w:r>
      <w:smartTag w:uri="urn:schemas-microsoft-com:office:smarttags" w:element="metricconverter">
        <w:smartTagPr>
          <w:attr w:name="ProductID" w:val="1906 г"/>
        </w:smartTagPr>
        <w:r w:rsidRPr="007B15C9">
          <w:rPr>
            <w:rFonts w:ascii="Times New Roman" w:hAnsi="Times New Roman"/>
            <w:sz w:val="28"/>
            <w:szCs w:val="28"/>
          </w:rPr>
          <w:t>1906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председателем совета министров, был назначен П.А. Столыпин. 9 ноября </w:t>
      </w:r>
      <w:smartTag w:uri="urn:schemas-microsoft-com:office:smarttags" w:element="metricconverter">
        <w:smartTagPr>
          <w:attr w:name="ProductID" w:val="1906 г"/>
        </w:smartTagPr>
        <w:r w:rsidRPr="007B15C9">
          <w:rPr>
            <w:rFonts w:ascii="Times New Roman" w:hAnsi="Times New Roman"/>
            <w:sz w:val="28"/>
            <w:szCs w:val="28"/>
          </w:rPr>
          <w:t>1906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 издан указ «О дополнении некоторых положений действующего закона, касающихся крестьянского землепользования и землевладения». Главной идеей было право свободного выхода из общины с закреплением земельного надела в личной собственности домохозяина. Это была так называемая Столыпинская аграрная реформа. По данному указу 3,6 млн. дворов из 12,8 млн. крестьянских дворов в России сразу же становились личной собственностью дворохозяев. Определенного срока завершения аграрной реформы не предусматривалось, но Столыпин полагал, что для этого потребуется примерно 20 лет. </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Указ снял остроту крестьянского вопроса</w:t>
      </w:r>
      <w:r w:rsidR="007578B9">
        <w:rPr>
          <w:rFonts w:ascii="Times New Roman" w:hAnsi="Times New Roman"/>
          <w:sz w:val="28"/>
          <w:szCs w:val="28"/>
        </w:rPr>
        <w:t>,</w:t>
      </w:r>
      <w:r w:rsidRPr="007B15C9">
        <w:rPr>
          <w:rFonts w:ascii="Times New Roman" w:hAnsi="Times New Roman"/>
          <w:sz w:val="28"/>
          <w:szCs w:val="28"/>
        </w:rPr>
        <w:t xml:space="preserve"> и революция пошла на убыль. Царское правительство воспользовалось этой ситуацией и 3 июня </w:t>
      </w:r>
      <w:smartTag w:uri="urn:schemas-microsoft-com:office:smarttags" w:element="metricconverter">
        <w:smartTagPr>
          <w:attr w:name="ProductID" w:val="1907 г"/>
        </w:smartTagPr>
        <w:r w:rsidRPr="007B15C9">
          <w:rPr>
            <w:rFonts w:ascii="Times New Roman" w:hAnsi="Times New Roman"/>
            <w:sz w:val="28"/>
            <w:szCs w:val="28"/>
          </w:rPr>
          <w:t>1907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издало манифест о роспуске II Думы. В этот же день был издан закон о новых избирательных нормах. Изменялся процент представительства в Думе от слоев населения. Теперь в III Думе большинство мест закреплялось за дворянством, затем следовала буржуазия</w:t>
      </w:r>
      <w:r w:rsidR="007578B9">
        <w:rPr>
          <w:rFonts w:ascii="Times New Roman" w:hAnsi="Times New Roman"/>
          <w:sz w:val="28"/>
          <w:szCs w:val="28"/>
        </w:rPr>
        <w:t>,</w:t>
      </w:r>
      <w:r w:rsidRPr="007B15C9">
        <w:rPr>
          <w:rFonts w:ascii="Times New Roman" w:hAnsi="Times New Roman"/>
          <w:sz w:val="28"/>
          <w:szCs w:val="28"/>
        </w:rPr>
        <w:t xml:space="preserve"> и наименьшее количество мест получали рабочие и крестьяне. III Государственная дума оказалась самой «угодной» для самодержавия и просуществовала весь отведенный ей </w:t>
      </w:r>
      <w:r w:rsidR="00BB619F">
        <w:rPr>
          <w:rFonts w:ascii="Times New Roman" w:hAnsi="Times New Roman"/>
          <w:sz w:val="28"/>
          <w:szCs w:val="28"/>
        </w:rPr>
        <w:t xml:space="preserve">по закону пятилетний срок (1907 – </w:t>
      </w:r>
      <w:r w:rsidRPr="007B15C9">
        <w:rPr>
          <w:rFonts w:ascii="Times New Roman" w:hAnsi="Times New Roman"/>
          <w:sz w:val="28"/>
          <w:szCs w:val="28"/>
        </w:rPr>
        <w:t>1912</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Данная политическая система получила название «третьеиюньской монархии».</w:t>
      </w:r>
    </w:p>
    <w:p w:rsidR="00FD3542" w:rsidRPr="007B15C9" w:rsidRDefault="00BB619F" w:rsidP="007B15C9">
      <w:pPr>
        <w:ind w:firstLine="709"/>
        <w:jc w:val="both"/>
        <w:rPr>
          <w:rFonts w:ascii="Times New Roman" w:hAnsi="Times New Roman"/>
          <w:sz w:val="28"/>
          <w:szCs w:val="28"/>
        </w:rPr>
      </w:pPr>
      <w:r>
        <w:rPr>
          <w:rFonts w:ascii="Times New Roman" w:hAnsi="Times New Roman"/>
          <w:sz w:val="28"/>
          <w:szCs w:val="28"/>
        </w:rPr>
        <w:t xml:space="preserve">За семилетие (1907 – </w:t>
      </w:r>
      <w:r w:rsidR="00FD3542" w:rsidRPr="007B15C9">
        <w:rPr>
          <w:rFonts w:ascii="Times New Roman" w:hAnsi="Times New Roman"/>
          <w:sz w:val="28"/>
          <w:szCs w:val="28"/>
        </w:rPr>
        <w:t>1914</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00FD3542" w:rsidRPr="007B15C9">
        <w:rPr>
          <w:rFonts w:ascii="Times New Roman" w:hAnsi="Times New Roman"/>
          <w:sz w:val="28"/>
          <w:szCs w:val="28"/>
        </w:rPr>
        <w:t>) из общины вышло около 2,5 млн</w:t>
      </w:r>
      <w:r>
        <w:rPr>
          <w:rFonts w:ascii="Times New Roman" w:hAnsi="Times New Roman"/>
          <w:sz w:val="28"/>
          <w:szCs w:val="28"/>
        </w:rPr>
        <w:t>.</w:t>
      </w:r>
      <w:r w:rsidR="00FD3542" w:rsidRPr="007B15C9">
        <w:rPr>
          <w:rFonts w:ascii="Times New Roman" w:hAnsi="Times New Roman"/>
          <w:sz w:val="28"/>
          <w:szCs w:val="28"/>
        </w:rPr>
        <w:t xml:space="preserve"> домохозяев (26</w:t>
      </w:r>
      <w:r>
        <w:rPr>
          <w:rFonts w:ascii="Times New Roman" w:hAnsi="Times New Roman"/>
          <w:sz w:val="28"/>
          <w:szCs w:val="28"/>
        </w:rPr>
        <w:t xml:space="preserve"> </w:t>
      </w:r>
      <w:r w:rsidR="00FD3542" w:rsidRPr="007B15C9">
        <w:rPr>
          <w:rFonts w:ascii="Times New Roman" w:hAnsi="Times New Roman"/>
          <w:sz w:val="28"/>
          <w:szCs w:val="28"/>
        </w:rPr>
        <w:t xml:space="preserve">% общинников). Но постепенно их количество стало сокращаться: </w:t>
      </w:r>
      <w:smartTag w:uri="urn:schemas-microsoft-com:office:smarttags" w:element="metricconverter">
        <w:smartTagPr>
          <w:attr w:name="ProductID" w:val="1908 г"/>
        </w:smartTagPr>
        <w:r w:rsidR="00FD3542" w:rsidRPr="007B15C9">
          <w:rPr>
            <w:rFonts w:ascii="Times New Roman" w:hAnsi="Times New Roman"/>
            <w:sz w:val="28"/>
            <w:szCs w:val="28"/>
          </w:rPr>
          <w:t>1908</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D3542" w:rsidRPr="007B15C9">
        <w:rPr>
          <w:rFonts w:ascii="Times New Roman" w:hAnsi="Times New Roman"/>
          <w:sz w:val="28"/>
          <w:szCs w:val="28"/>
        </w:rPr>
        <w:t xml:space="preserve"> вышло свыше 500 тыс. домохозяев, а в </w:t>
      </w:r>
      <w:smartTag w:uri="urn:schemas-microsoft-com:office:smarttags" w:element="metricconverter">
        <w:smartTagPr>
          <w:attr w:name="ProductID" w:val="1914 г"/>
        </w:smartTagPr>
        <w:r w:rsidR="00FD3542" w:rsidRPr="007B15C9">
          <w:rPr>
            <w:rFonts w:ascii="Times New Roman" w:hAnsi="Times New Roman"/>
            <w:sz w:val="28"/>
            <w:szCs w:val="28"/>
          </w:rPr>
          <w:t>1914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D3542" w:rsidRPr="007B15C9">
        <w:rPr>
          <w:rFonts w:ascii="Times New Roman" w:hAnsi="Times New Roman"/>
          <w:sz w:val="28"/>
          <w:szCs w:val="28"/>
        </w:rPr>
        <w:t xml:space="preserve"> количество выходящих упало до 98 тыс., в </w:t>
      </w:r>
      <w:smartTag w:uri="urn:schemas-microsoft-com:office:smarttags" w:element="metricconverter">
        <w:smartTagPr>
          <w:attr w:name="ProductID" w:val="1916 г"/>
        </w:smartTagPr>
        <w:r w:rsidR="00FD3542" w:rsidRPr="007B15C9">
          <w:rPr>
            <w:rFonts w:ascii="Times New Roman" w:hAnsi="Times New Roman"/>
            <w:sz w:val="28"/>
            <w:szCs w:val="28"/>
          </w:rPr>
          <w:t>1916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FD3542" w:rsidRPr="007B15C9">
        <w:rPr>
          <w:rFonts w:ascii="Times New Roman" w:hAnsi="Times New Roman"/>
          <w:sz w:val="28"/>
          <w:szCs w:val="28"/>
        </w:rPr>
        <w:t xml:space="preserve"> выход совсем прекратился. Для этой тенденции были свои причины.</w:t>
      </w:r>
      <w:r w:rsidR="008F0517" w:rsidRPr="007B15C9">
        <w:rPr>
          <w:rFonts w:ascii="Times New Roman" w:hAnsi="Times New Roman"/>
          <w:sz w:val="28"/>
          <w:szCs w:val="28"/>
        </w:rPr>
        <w:t xml:space="preserve"> </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Целью реформы являлось создание многочисленного слоя самостоятельных крепких крестьянских хозяйств. Из общины же выходили преимущественно «крайние» по своему имущественному положению люди: бедняки (они составляли подавляющее большинство вышедших) и зажиточные. Первые старались продать свои наделы и либо уйти в город, либо переселиться на «свободные земли» (в основном в Сибирь). За 1907</w:t>
      </w:r>
      <w:r w:rsidR="00BB619F">
        <w:rPr>
          <w:rFonts w:ascii="Times New Roman" w:hAnsi="Times New Roman"/>
          <w:sz w:val="28"/>
          <w:szCs w:val="28"/>
        </w:rPr>
        <w:t xml:space="preserve"> – </w:t>
      </w:r>
      <w:r w:rsidRPr="007B15C9">
        <w:rPr>
          <w:rFonts w:ascii="Times New Roman" w:hAnsi="Times New Roman"/>
          <w:sz w:val="28"/>
          <w:szCs w:val="28"/>
        </w:rPr>
        <w:t>1914</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из европейской России за</w:t>
      </w:r>
      <w:r w:rsidR="00BB619F">
        <w:rPr>
          <w:rFonts w:ascii="Times New Roman" w:hAnsi="Times New Roman"/>
          <w:sz w:val="28"/>
          <w:szCs w:val="28"/>
        </w:rPr>
        <w:t xml:space="preserve"> Урал переселилось 3,3 млн. человек</w:t>
      </w:r>
      <w:r w:rsidRPr="007B15C9">
        <w:rPr>
          <w:rFonts w:ascii="Times New Roman" w:hAnsi="Times New Roman"/>
          <w:sz w:val="28"/>
          <w:szCs w:val="28"/>
        </w:rPr>
        <w:t>, из них две трети составляли малоземельные или безземельные, получившие от казны ссуду на обзаведение хозяйством на новом месте. Денег часто не хватало – не все могли обзавестись своим хозяйством, многие поступали в батраки к местным старожилам, свыше полумиллиона вернулось обратно в Россию. Другие снова объединялись в общины для взаимопомощи. Русская крестьян</w:t>
      </w:r>
      <w:r w:rsidR="00BB619F">
        <w:rPr>
          <w:rFonts w:ascii="Times New Roman" w:hAnsi="Times New Roman"/>
          <w:sz w:val="28"/>
          <w:szCs w:val="28"/>
        </w:rPr>
        <w:t xml:space="preserve">ская община как «птица Феникс» – </w:t>
      </w:r>
      <w:r w:rsidRPr="007B15C9">
        <w:rPr>
          <w:rFonts w:ascii="Times New Roman" w:hAnsi="Times New Roman"/>
          <w:sz w:val="28"/>
          <w:szCs w:val="28"/>
        </w:rPr>
        <w:t>в одном месте разрушалась, в другом вновь возрождалась.</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Уходящие в Сибирь и города продали свыше 3,4 млн. десятин земли. Покупали у них землю не только богатые, но и средние по достатку крестьяне. Но таких было намного меньше, чем бедных и распределялись они по территории страны неравномерно. Столыпинская аграрная реформа дала ожидаемый эффект на территориях где проживала меньшая часть населения страны и где было больше свободных земель: Сибирь (там никогда не было крепостного права), Западная Украина (близость к европейским рынкам), районы казачества (остатки самоуправления и хозяйственной самостоятельности) и ряд других территорий. Образовалось около 400 тыс. хуторских хозяйств. Именно на этих территориях при Советской власти во время массовой коллективизации коммунисты встретили самое ожесточенное сопротивление. Став самостоятельными хозяевами, эти крестьяне возвращаться в общину (кол</w:t>
      </w:r>
      <w:r w:rsidR="00BB619F">
        <w:rPr>
          <w:rFonts w:ascii="Times New Roman" w:hAnsi="Times New Roman"/>
          <w:sz w:val="28"/>
          <w:szCs w:val="28"/>
        </w:rPr>
        <w:t xml:space="preserve">лективное </w:t>
      </w:r>
      <w:r w:rsidRPr="007B15C9">
        <w:rPr>
          <w:rFonts w:ascii="Times New Roman" w:hAnsi="Times New Roman"/>
          <w:sz w:val="28"/>
          <w:szCs w:val="28"/>
        </w:rPr>
        <w:t>хоз</w:t>
      </w:r>
      <w:r w:rsidR="00BB619F">
        <w:rPr>
          <w:rFonts w:ascii="Times New Roman" w:hAnsi="Times New Roman"/>
          <w:sz w:val="28"/>
          <w:szCs w:val="28"/>
        </w:rPr>
        <w:t>яйство</w:t>
      </w:r>
      <w:r w:rsidRPr="007B15C9">
        <w:rPr>
          <w:rFonts w:ascii="Times New Roman" w:hAnsi="Times New Roman"/>
          <w:sz w:val="28"/>
          <w:szCs w:val="28"/>
        </w:rPr>
        <w:t xml:space="preserve">) уже не хотели. </w:t>
      </w:r>
    </w:p>
    <w:p w:rsidR="00FD3542"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Столыпин прекрасно понимал, что создание слоя крестьян-собственников невозможно в условиях, когда эти собственники не имеют надлежащей правовой защиты. Его аграрные преобразования требовали развития самоуправления и расширения гражданских прав крестьянства. Но именно данное положение встретило резкое противодействие со стороны правых в Государственной думе. 1 сентября </w:t>
      </w:r>
      <w:smartTag w:uri="urn:schemas-microsoft-com:office:smarttags" w:element="metricconverter">
        <w:smartTagPr>
          <w:attr w:name="ProductID" w:val="1911 г"/>
        </w:smartTagPr>
        <w:r w:rsidRPr="007B15C9">
          <w:rPr>
            <w:rFonts w:ascii="Times New Roman" w:hAnsi="Times New Roman"/>
            <w:sz w:val="28"/>
            <w:szCs w:val="28"/>
          </w:rPr>
          <w:t>1911</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эсер-максималист Д. Богров во время представления в Киевском оперном театре, двумя выстрелами из пистолета смертельно ранил Столыпина. Есть сведения, что царская охранка знала о покушении, но никаких мер по предотвращению не предприняла. На этом программа реформ Столыпина была остановлена. 20 лет нужных по определению реформатора для изменения России у нее не оказалось. </w:t>
      </w:r>
    </w:p>
    <w:p w:rsidR="00441D8A" w:rsidRDefault="00441D8A" w:rsidP="00441D8A">
      <w:pPr>
        <w:jc w:val="both"/>
        <w:rPr>
          <w:rFonts w:ascii="Times New Roman" w:hAnsi="Times New Roman"/>
          <w:sz w:val="28"/>
          <w:szCs w:val="28"/>
        </w:rPr>
      </w:pPr>
    </w:p>
    <w:p w:rsidR="00441D8A" w:rsidRPr="00441D8A" w:rsidRDefault="00441D8A" w:rsidP="00441D8A">
      <w:pPr>
        <w:jc w:val="center"/>
        <w:rPr>
          <w:rFonts w:ascii="Times New Roman" w:hAnsi="Times New Roman"/>
          <w:i/>
          <w:sz w:val="28"/>
          <w:szCs w:val="28"/>
        </w:rPr>
      </w:pPr>
      <w:r>
        <w:rPr>
          <w:rFonts w:ascii="Times New Roman" w:hAnsi="Times New Roman"/>
          <w:i/>
          <w:sz w:val="28"/>
          <w:szCs w:val="28"/>
        </w:rPr>
        <w:t>Россия в Первой мировой войне</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914 г"/>
        </w:smartTagPr>
        <w:r w:rsidRPr="007B15C9">
          <w:rPr>
            <w:rFonts w:ascii="Times New Roman" w:hAnsi="Times New Roman"/>
            <w:sz w:val="28"/>
            <w:szCs w:val="28"/>
          </w:rPr>
          <w:t>1914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00441D8A">
        <w:rPr>
          <w:rFonts w:ascii="Times New Roman" w:hAnsi="Times New Roman"/>
          <w:sz w:val="28"/>
          <w:szCs w:val="28"/>
        </w:rPr>
        <w:t xml:space="preserve"> Россия вступает в П</w:t>
      </w:r>
      <w:r w:rsidRPr="007B15C9">
        <w:rPr>
          <w:rFonts w:ascii="Times New Roman" w:hAnsi="Times New Roman"/>
          <w:sz w:val="28"/>
          <w:szCs w:val="28"/>
        </w:rPr>
        <w:t xml:space="preserve">ервую мировую войну. Она вступила в войну неподготовленной: лишь к </w:t>
      </w:r>
      <w:smartTag w:uri="urn:schemas-microsoft-com:office:smarttags" w:element="metricconverter">
        <w:smartTagPr>
          <w:attr w:name="ProductID" w:val="1917 г"/>
        </w:smartTagPr>
        <w:r w:rsidRPr="007B15C9">
          <w:rPr>
            <w:rFonts w:ascii="Times New Roman" w:hAnsi="Times New Roman"/>
            <w:sz w:val="28"/>
            <w:szCs w:val="28"/>
          </w:rPr>
          <w:t>1917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предусматривалось завершение военной программы перевооружений.</w:t>
      </w:r>
      <w:r w:rsidR="008F0517" w:rsidRPr="007B15C9">
        <w:rPr>
          <w:rFonts w:ascii="Times New Roman" w:hAnsi="Times New Roman"/>
          <w:sz w:val="28"/>
          <w:szCs w:val="28"/>
        </w:rPr>
        <w:t xml:space="preserve"> </w:t>
      </w:r>
      <w:r w:rsidRPr="007B15C9">
        <w:rPr>
          <w:rFonts w:ascii="Times New Roman" w:hAnsi="Times New Roman"/>
          <w:sz w:val="28"/>
          <w:szCs w:val="28"/>
        </w:rPr>
        <w:t>В принципе, возможно, страна могла бы вообще не участвовать в этой войне. Принципиальных разногласий (территориальных или экономических) у России с основным противником – Германией, не было. Наоборот, существовала родственная связь династий Романовых и германской династии Гогенцоллернов. Германия, как экономический партнер России, дел</w:t>
      </w:r>
      <w:r w:rsidR="00BB619F">
        <w:rPr>
          <w:rFonts w:ascii="Times New Roman" w:hAnsi="Times New Roman"/>
          <w:sz w:val="28"/>
          <w:szCs w:val="28"/>
        </w:rPr>
        <w:t xml:space="preserve">ила первое место с Англией. Но </w:t>
      </w:r>
      <w:r w:rsidRPr="007B15C9">
        <w:rPr>
          <w:rFonts w:ascii="Times New Roman" w:hAnsi="Times New Roman"/>
          <w:sz w:val="28"/>
          <w:szCs w:val="28"/>
        </w:rPr>
        <w:t>у России были острейшие противоречия с союзниками Германии – Австро-Венгрией на Балканах и Турцией – на Кавказе.</w:t>
      </w:r>
      <w:r w:rsidR="008F0517" w:rsidRPr="007B15C9">
        <w:rPr>
          <w:rFonts w:ascii="Times New Roman" w:hAnsi="Times New Roman"/>
          <w:sz w:val="28"/>
          <w:szCs w:val="28"/>
        </w:rPr>
        <w:t xml:space="preserve"> </w:t>
      </w:r>
    </w:p>
    <w:p w:rsidR="00FD3542" w:rsidRPr="007B15C9" w:rsidRDefault="00FD3542" w:rsidP="007B15C9">
      <w:pPr>
        <w:ind w:firstLine="709"/>
        <w:jc w:val="both"/>
        <w:rPr>
          <w:rFonts w:ascii="Times New Roman" w:hAnsi="Times New Roman"/>
          <w:sz w:val="28"/>
          <w:szCs w:val="28"/>
        </w:rPr>
      </w:pPr>
      <w:smartTag w:uri="urn:schemas-microsoft-com:office:smarttags" w:element="metricconverter">
        <w:smartTagPr>
          <w:attr w:name="ProductID" w:val="1914 г"/>
        </w:smartTagPr>
        <w:r w:rsidRPr="007B15C9">
          <w:rPr>
            <w:rFonts w:ascii="Times New Roman" w:hAnsi="Times New Roman"/>
            <w:sz w:val="28"/>
            <w:szCs w:val="28"/>
          </w:rPr>
          <w:t>1914</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прошел чрезвычайно напряженно. Россия неудачно воевала на немецком фронте и очень удачно против Австро-Венгрии и Турции. К </w:t>
      </w:r>
      <w:smartTag w:uri="urn:schemas-microsoft-com:office:smarttags" w:element="metricconverter">
        <w:smartTagPr>
          <w:attr w:name="ProductID" w:val="1915 г"/>
        </w:smartTagPr>
        <w:r w:rsidRPr="007B15C9">
          <w:rPr>
            <w:rFonts w:ascii="Times New Roman" w:hAnsi="Times New Roman"/>
            <w:sz w:val="28"/>
            <w:szCs w:val="28"/>
          </w:rPr>
          <w:t>1915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линия фронта стабилизировалась и война приобрела позиционный характер. В </w:t>
      </w:r>
      <w:smartTag w:uri="urn:schemas-microsoft-com:office:smarttags" w:element="metricconverter">
        <w:smartTagPr>
          <w:attr w:name="ProductID" w:val="1916 г"/>
        </w:smartTagPr>
        <w:r w:rsidRPr="007B15C9">
          <w:rPr>
            <w:rFonts w:ascii="Times New Roman" w:hAnsi="Times New Roman"/>
            <w:sz w:val="28"/>
            <w:szCs w:val="28"/>
          </w:rPr>
          <w:t>1916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была предпринята попытка большого наступления под командованием генерала Брусилова (Юго-Западный фронт). Но наступление Брусилова не было поддержано другими русскими фронтами, не получило необходимых резервов, чтобы развить успех. В начале сентября </w:t>
      </w:r>
      <w:smartTag w:uri="urn:schemas-microsoft-com:office:smarttags" w:element="metricconverter">
        <w:smartTagPr>
          <w:attr w:name="ProductID" w:val="1916 г"/>
        </w:smartTagPr>
        <w:r w:rsidRPr="007B15C9">
          <w:rPr>
            <w:rFonts w:ascii="Times New Roman" w:hAnsi="Times New Roman"/>
            <w:sz w:val="28"/>
            <w:szCs w:val="28"/>
          </w:rPr>
          <w:t>1916</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Юго-Западный фронт, исчерпав свои резервы, остановился и перешел к обороне.</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За время войны было мобилизовано в армию около 15 млн. человек – наиболее работоспособной части населения. Для военных нужд реквизировано 2,5 млн. лошадей. Война особенно тяжело отразилась на состоянии сельского хозяйства. Лишение деревни миллионов работников, лошадей, оккупация десятков западных губерний привели к сокращению посевных площадей: за время войны общие посевы сократились в среднем по</w:t>
      </w:r>
      <w:r w:rsidR="00BB619F">
        <w:rPr>
          <w:rFonts w:ascii="Times New Roman" w:hAnsi="Times New Roman"/>
          <w:sz w:val="28"/>
          <w:szCs w:val="28"/>
        </w:rPr>
        <w:t xml:space="preserve"> стране на 12%, сбор зерновых – </w:t>
      </w:r>
      <w:r w:rsidRPr="007B15C9">
        <w:rPr>
          <w:rFonts w:ascii="Times New Roman" w:hAnsi="Times New Roman"/>
          <w:sz w:val="28"/>
          <w:szCs w:val="28"/>
        </w:rPr>
        <w:t>на 20%. Сократился сбор картофеля, сахарной свеклы, льна и других с</w:t>
      </w:r>
      <w:r w:rsidR="00727314">
        <w:rPr>
          <w:rFonts w:ascii="Times New Roman" w:hAnsi="Times New Roman"/>
          <w:sz w:val="28"/>
          <w:szCs w:val="28"/>
        </w:rPr>
        <w:t>ельскохозяйственных</w:t>
      </w:r>
      <w:r w:rsidRPr="007B15C9">
        <w:rPr>
          <w:rFonts w:ascii="Times New Roman" w:hAnsi="Times New Roman"/>
          <w:sz w:val="28"/>
          <w:szCs w:val="28"/>
        </w:rPr>
        <w:t xml:space="preserve"> культур. Прои</w:t>
      </w:r>
      <w:r w:rsidR="00727314">
        <w:rPr>
          <w:rFonts w:ascii="Times New Roman" w:hAnsi="Times New Roman"/>
          <w:sz w:val="28"/>
          <w:szCs w:val="28"/>
        </w:rPr>
        <w:t>зводство сахара сократилось на ⅓</w:t>
      </w:r>
      <w:r w:rsidRPr="007B15C9">
        <w:rPr>
          <w:rFonts w:ascii="Times New Roman" w:hAnsi="Times New Roman"/>
          <w:sz w:val="28"/>
          <w:szCs w:val="28"/>
        </w:rPr>
        <w:t>, мяса в 4 раза. Ухудшилось снабжение армии и городов продовольствием.</w:t>
      </w:r>
      <w:r w:rsidR="008F0517" w:rsidRPr="007B15C9">
        <w:rPr>
          <w:rFonts w:ascii="Times New Roman" w:hAnsi="Times New Roman"/>
          <w:sz w:val="28"/>
          <w:szCs w:val="28"/>
        </w:rPr>
        <w:t xml:space="preserve"> </w:t>
      </w:r>
      <w:r w:rsidRPr="007B15C9">
        <w:rPr>
          <w:rFonts w:ascii="Times New Roman" w:hAnsi="Times New Roman"/>
          <w:sz w:val="28"/>
          <w:szCs w:val="28"/>
        </w:rPr>
        <w:t xml:space="preserve">Поэтому в </w:t>
      </w:r>
      <w:smartTag w:uri="urn:schemas-microsoft-com:office:smarttags" w:element="metricconverter">
        <w:smartTagPr>
          <w:attr w:name="ProductID" w:val="1916 г"/>
        </w:smartTagPr>
        <w:r w:rsidRPr="007B15C9">
          <w:rPr>
            <w:rFonts w:ascii="Times New Roman" w:hAnsi="Times New Roman"/>
            <w:sz w:val="28"/>
            <w:szCs w:val="28"/>
          </w:rPr>
          <w:t>1916</w:t>
        </w:r>
        <w:r w:rsidR="00BB619F">
          <w:rPr>
            <w:rFonts w:ascii="Times New Roman" w:hAnsi="Times New Roman"/>
            <w:sz w:val="28"/>
            <w:szCs w:val="28"/>
          </w:rPr>
          <w:t xml:space="preserve"> </w:t>
        </w:r>
        <w:r w:rsidRPr="007B15C9">
          <w:rPr>
            <w:rFonts w:ascii="Times New Roman" w:hAnsi="Times New Roman"/>
            <w:sz w:val="28"/>
            <w:szCs w:val="28"/>
          </w:rPr>
          <w:t>г</w:t>
        </w:r>
      </w:smartTag>
      <w:r w:rsidRPr="007B15C9">
        <w:rPr>
          <w:rFonts w:ascii="Times New Roman" w:hAnsi="Times New Roman"/>
          <w:sz w:val="28"/>
          <w:szCs w:val="28"/>
        </w:rPr>
        <w:t xml:space="preserve"> в 31 губернии правительство ввело хлебную продразверстку (изъятие хлеба по низким закупочным ценам).</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В сфере промышленности большинство</w:t>
      </w:r>
      <w:r w:rsidR="008F0517" w:rsidRPr="007B15C9">
        <w:rPr>
          <w:rFonts w:ascii="Times New Roman" w:hAnsi="Times New Roman"/>
          <w:sz w:val="28"/>
          <w:szCs w:val="28"/>
        </w:rPr>
        <w:t xml:space="preserve"> </w:t>
      </w:r>
      <w:r w:rsidRPr="007B15C9">
        <w:rPr>
          <w:rFonts w:ascii="Times New Roman" w:hAnsi="Times New Roman"/>
          <w:sz w:val="28"/>
          <w:szCs w:val="28"/>
        </w:rPr>
        <w:t>предприятий в начале войны сокращало производство. Впоследствии происходило падение производства в легкой, и</w:t>
      </w:r>
      <w:r w:rsidR="008F0517" w:rsidRPr="007B15C9">
        <w:rPr>
          <w:rFonts w:ascii="Times New Roman" w:hAnsi="Times New Roman"/>
          <w:sz w:val="28"/>
          <w:szCs w:val="28"/>
        </w:rPr>
        <w:t xml:space="preserve"> </w:t>
      </w:r>
      <w:r w:rsidRPr="007B15C9">
        <w:rPr>
          <w:rFonts w:ascii="Times New Roman" w:hAnsi="Times New Roman"/>
          <w:sz w:val="28"/>
          <w:szCs w:val="28"/>
        </w:rPr>
        <w:t xml:space="preserve">его рост в тяжелой промышленности, работавшей на войну. К началу </w:t>
      </w:r>
      <w:smartTag w:uri="urn:schemas-microsoft-com:office:smarttags" w:element="metricconverter">
        <w:smartTagPr>
          <w:attr w:name="ProductID" w:val="1917 г"/>
        </w:smartTagPr>
        <w:r w:rsidRPr="007B15C9">
          <w:rPr>
            <w:rFonts w:ascii="Times New Roman" w:hAnsi="Times New Roman"/>
            <w:sz w:val="28"/>
            <w:szCs w:val="28"/>
          </w:rPr>
          <w:t>1917</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продукция металлообрабатывающей промышленности, возросла в 3, химической в </w:t>
      </w:r>
      <w:r w:rsidR="00727314">
        <w:rPr>
          <w:rFonts w:ascii="Times New Roman" w:hAnsi="Times New Roman"/>
          <w:sz w:val="28"/>
          <w:szCs w:val="28"/>
        </w:rPr>
        <w:t>2,5, а производство оружия в 10 – 20 раз. Однако</w:t>
      </w:r>
      <w:r w:rsidRPr="007B15C9">
        <w:rPr>
          <w:rFonts w:ascii="Times New Roman" w:hAnsi="Times New Roman"/>
          <w:sz w:val="28"/>
          <w:szCs w:val="28"/>
        </w:rPr>
        <w:t xml:space="preserve"> в тяжелом положении оказались транспорт, особенно железнодорожный, а также топливная промышленность. Кризис транспорта отразился на ухудшении снабжения армии и городов, на сокращении объемов производства в топливной и тяжелой промышленности. Война потребовала громадных финансовых затрат, которые исчислялись в размере 39 млрд. рублей. В основном они проводились за счет роста налогов и внутренних займов (внешние займы составил</w:t>
      </w:r>
      <w:r w:rsidR="00727314">
        <w:rPr>
          <w:rFonts w:ascii="Times New Roman" w:hAnsi="Times New Roman"/>
          <w:sz w:val="28"/>
          <w:szCs w:val="28"/>
        </w:rPr>
        <w:t xml:space="preserve">и немногим более 6 млрд. руб. – </w:t>
      </w:r>
      <w:r w:rsidRPr="007B15C9">
        <w:rPr>
          <w:rFonts w:ascii="Times New Roman" w:hAnsi="Times New Roman"/>
          <w:sz w:val="28"/>
          <w:szCs w:val="28"/>
        </w:rPr>
        <w:t>около 15</w:t>
      </w:r>
      <w:r w:rsidR="00727314">
        <w:rPr>
          <w:rFonts w:ascii="Times New Roman" w:hAnsi="Times New Roman"/>
          <w:sz w:val="28"/>
          <w:szCs w:val="28"/>
        </w:rPr>
        <w:t xml:space="preserve"> </w:t>
      </w:r>
      <w:r w:rsidRPr="007B15C9">
        <w:rPr>
          <w:rFonts w:ascii="Times New Roman" w:hAnsi="Times New Roman"/>
          <w:sz w:val="28"/>
          <w:szCs w:val="28"/>
        </w:rPr>
        <w:t>% всех расходов).</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 xml:space="preserve">В </w:t>
      </w:r>
      <w:smartTag w:uri="urn:schemas-microsoft-com:office:smarttags" w:element="metricconverter">
        <w:smartTagPr>
          <w:attr w:name="ProductID" w:val="1915 г"/>
        </w:smartTagPr>
        <w:r w:rsidRPr="007B15C9">
          <w:rPr>
            <w:rFonts w:ascii="Times New Roman" w:hAnsi="Times New Roman"/>
            <w:sz w:val="28"/>
            <w:szCs w:val="28"/>
          </w:rPr>
          <w:t>1915</w:t>
        </w:r>
        <w:r w:rsidR="008F0517" w:rsidRPr="007B15C9">
          <w:rPr>
            <w:rFonts w:ascii="Times New Roman" w:hAnsi="Times New Roman"/>
            <w:sz w:val="28"/>
            <w:szCs w:val="28"/>
          </w:rPr>
          <w:t xml:space="preserve"> г</w:t>
        </w:r>
      </w:smartTag>
      <w:r w:rsidR="008F0517" w:rsidRPr="007B15C9">
        <w:rPr>
          <w:rFonts w:ascii="Times New Roman" w:hAnsi="Times New Roman"/>
          <w:sz w:val="28"/>
          <w:szCs w:val="28"/>
        </w:rPr>
        <w:t>.</w:t>
      </w:r>
      <w:r w:rsidRPr="007B15C9">
        <w:rPr>
          <w:rFonts w:ascii="Times New Roman" w:hAnsi="Times New Roman"/>
          <w:sz w:val="28"/>
          <w:szCs w:val="28"/>
        </w:rPr>
        <w:t xml:space="preserve"> по инициативе представителей московской буржуазии был поставлен вопрос о создании военно-промышленных комитетов для руководства военно-экономической стабилизации тыла страны. Русская буржуазия наращивала свое влияние на структуры власти. Правительство создает непосредственно подчиненные императору «особые совещания» с привлечением в них представителей буржуазии по обороне, топливу, продовольствию, перевозкам.</w:t>
      </w:r>
    </w:p>
    <w:p w:rsidR="00FD3542" w:rsidRPr="007B15C9" w:rsidRDefault="00FD3542" w:rsidP="007B15C9">
      <w:pPr>
        <w:ind w:firstLine="709"/>
        <w:jc w:val="both"/>
        <w:rPr>
          <w:rFonts w:ascii="Times New Roman" w:hAnsi="Times New Roman"/>
          <w:sz w:val="28"/>
          <w:szCs w:val="28"/>
        </w:rPr>
      </w:pPr>
      <w:r w:rsidRPr="007B15C9">
        <w:rPr>
          <w:rFonts w:ascii="Times New Roman" w:hAnsi="Times New Roman"/>
          <w:sz w:val="28"/>
          <w:szCs w:val="28"/>
        </w:rPr>
        <w:t>Охвативший в начале войны все слои населения шовинистический угар скоро сменился разочарованием и недовольством политикой царского правительства. Нарастание революционного и либерально-оппозиционного движен</w:t>
      </w:r>
      <w:r w:rsidR="00727314">
        <w:rPr>
          <w:rFonts w:ascii="Times New Roman" w:hAnsi="Times New Roman"/>
          <w:sz w:val="28"/>
          <w:szCs w:val="28"/>
        </w:rPr>
        <w:t xml:space="preserve">ия в стране вылилось зимой 1916 – </w:t>
      </w:r>
      <w:r w:rsidRPr="007B15C9">
        <w:rPr>
          <w:rFonts w:ascii="Times New Roman" w:hAnsi="Times New Roman"/>
          <w:sz w:val="28"/>
          <w:szCs w:val="28"/>
        </w:rPr>
        <w:t>1917</w:t>
      </w:r>
      <w:r w:rsidR="008F0517" w:rsidRPr="007B15C9">
        <w:rPr>
          <w:rFonts w:ascii="Times New Roman" w:hAnsi="Times New Roman"/>
          <w:sz w:val="28"/>
          <w:szCs w:val="28"/>
        </w:rPr>
        <w:t xml:space="preserve"> </w:t>
      </w:r>
      <w:r w:rsidR="00806D76" w:rsidRPr="007B15C9">
        <w:rPr>
          <w:rFonts w:ascii="Times New Roman" w:hAnsi="Times New Roman"/>
          <w:sz w:val="28"/>
          <w:szCs w:val="28"/>
        </w:rPr>
        <w:t>гг.</w:t>
      </w:r>
      <w:r w:rsidRPr="007B15C9">
        <w:rPr>
          <w:rFonts w:ascii="Times New Roman" w:hAnsi="Times New Roman"/>
          <w:sz w:val="28"/>
          <w:szCs w:val="28"/>
        </w:rPr>
        <w:t xml:space="preserve"> в общенациональный кризис.</w:t>
      </w:r>
      <w:r w:rsidR="008F0517" w:rsidRPr="007B15C9">
        <w:rPr>
          <w:rFonts w:ascii="Times New Roman" w:hAnsi="Times New Roman"/>
          <w:sz w:val="28"/>
          <w:szCs w:val="28"/>
        </w:rPr>
        <w:t xml:space="preserve"> </w:t>
      </w:r>
      <w:r w:rsidRPr="007B15C9">
        <w:rPr>
          <w:rFonts w:ascii="Times New Roman" w:hAnsi="Times New Roman"/>
          <w:sz w:val="28"/>
          <w:szCs w:val="28"/>
        </w:rPr>
        <w:t xml:space="preserve"> </w:t>
      </w:r>
    </w:p>
    <w:p w:rsidR="00FD3542" w:rsidRPr="007B15C9" w:rsidRDefault="00FD3542" w:rsidP="007B15C9">
      <w:pPr>
        <w:ind w:firstLine="709"/>
        <w:jc w:val="both"/>
        <w:rPr>
          <w:rFonts w:ascii="Times New Roman" w:hAnsi="Times New Roman"/>
          <w:sz w:val="28"/>
          <w:szCs w:val="28"/>
        </w:rPr>
      </w:pPr>
    </w:p>
    <w:p w:rsidR="00FD3542" w:rsidRPr="00727314" w:rsidRDefault="00FD3542" w:rsidP="00727314">
      <w:pPr>
        <w:jc w:val="center"/>
        <w:rPr>
          <w:rFonts w:ascii="Times New Roman" w:hAnsi="Times New Roman"/>
          <w:b/>
          <w:sz w:val="28"/>
          <w:szCs w:val="28"/>
        </w:rPr>
      </w:pPr>
      <w:r w:rsidRPr="00727314">
        <w:rPr>
          <w:rFonts w:ascii="Times New Roman" w:hAnsi="Times New Roman"/>
          <w:b/>
          <w:sz w:val="28"/>
          <w:szCs w:val="28"/>
        </w:rPr>
        <w:t>Вопросы и задания:</w:t>
      </w:r>
    </w:p>
    <w:p w:rsidR="00FD3542" w:rsidRPr="007B15C9" w:rsidRDefault="00FD3542" w:rsidP="007B15C9">
      <w:pPr>
        <w:ind w:firstLine="709"/>
        <w:jc w:val="both"/>
        <w:rPr>
          <w:rFonts w:ascii="Times New Roman" w:hAnsi="Times New Roman"/>
          <w:sz w:val="28"/>
          <w:szCs w:val="28"/>
        </w:rPr>
      </w:pPr>
    </w:p>
    <w:p w:rsidR="007578B9" w:rsidRPr="007B15C9" w:rsidRDefault="007578B9" w:rsidP="007578B9">
      <w:pPr>
        <w:numPr>
          <w:ilvl w:val="0"/>
          <w:numId w:val="26"/>
        </w:numPr>
        <w:tabs>
          <w:tab w:val="left" w:pos="720"/>
        </w:tabs>
        <w:jc w:val="both"/>
        <w:rPr>
          <w:rFonts w:ascii="Times New Roman" w:hAnsi="Times New Roman"/>
          <w:sz w:val="28"/>
          <w:szCs w:val="28"/>
        </w:rPr>
      </w:pPr>
      <w:r>
        <w:rPr>
          <w:rFonts w:ascii="Times New Roman" w:hAnsi="Times New Roman"/>
          <w:sz w:val="28"/>
          <w:szCs w:val="28"/>
        </w:rPr>
        <w:t>Причины П</w:t>
      </w:r>
      <w:r w:rsidRPr="007B15C9">
        <w:rPr>
          <w:rFonts w:ascii="Times New Roman" w:hAnsi="Times New Roman"/>
          <w:sz w:val="28"/>
          <w:szCs w:val="28"/>
        </w:rPr>
        <w:t xml:space="preserve">ервой </w:t>
      </w:r>
      <w:r>
        <w:rPr>
          <w:rFonts w:ascii="Times New Roman" w:hAnsi="Times New Roman"/>
          <w:sz w:val="28"/>
          <w:szCs w:val="28"/>
        </w:rPr>
        <w:t>российской</w:t>
      </w:r>
      <w:r w:rsidRPr="007B15C9">
        <w:rPr>
          <w:rFonts w:ascii="Times New Roman" w:hAnsi="Times New Roman"/>
          <w:sz w:val="28"/>
          <w:szCs w:val="28"/>
        </w:rPr>
        <w:t xml:space="preserve"> револю</w:t>
      </w:r>
      <w:r>
        <w:rPr>
          <w:rFonts w:ascii="Times New Roman" w:hAnsi="Times New Roman"/>
          <w:sz w:val="28"/>
          <w:szCs w:val="28"/>
        </w:rPr>
        <w:t xml:space="preserve">ции 1905 – </w:t>
      </w:r>
      <w:r w:rsidRPr="007B15C9">
        <w:rPr>
          <w:rFonts w:ascii="Times New Roman" w:hAnsi="Times New Roman"/>
          <w:sz w:val="28"/>
          <w:szCs w:val="28"/>
        </w:rPr>
        <w:t>1907 гг.?</w:t>
      </w:r>
    </w:p>
    <w:p w:rsidR="007578B9" w:rsidRPr="007B15C9" w:rsidRDefault="007578B9" w:rsidP="007578B9">
      <w:pPr>
        <w:numPr>
          <w:ilvl w:val="0"/>
          <w:numId w:val="26"/>
        </w:numPr>
        <w:tabs>
          <w:tab w:val="left" w:pos="720"/>
        </w:tabs>
        <w:jc w:val="both"/>
        <w:rPr>
          <w:rFonts w:ascii="Times New Roman" w:hAnsi="Times New Roman"/>
          <w:sz w:val="28"/>
          <w:szCs w:val="28"/>
        </w:rPr>
      </w:pPr>
      <w:r>
        <w:rPr>
          <w:rFonts w:ascii="Times New Roman" w:hAnsi="Times New Roman"/>
          <w:sz w:val="28"/>
          <w:szCs w:val="28"/>
        </w:rPr>
        <w:t>Характер революции</w:t>
      </w:r>
      <w:r w:rsidRPr="007B15C9">
        <w:rPr>
          <w:rFonts w:ascii="Times New Roman" w:hAnsi="Times New Roman"/>
          <w:sz w:val="28"/>
          <w:szCs w:val="28"/>
        </w:rPr>
        <w:t xml:space="preserve"> </w:t>
      </w:r>
      <w:r>
        <w:rPr>
          <w:rFonts w:ascii="Times New Roman" w:hAnsi="Times New Roman"/>
          <w:sz w:val="28"/>
          <w:szCs w:val="28"/>
        </w:rPr>
        <w:t xml:space="preserve">1905 – 1907 гг. </w:t>
      </w:r>
      <w:r w:rsidRPr="007B15C9">
        <w:rPr>
          <w:rFonts w:ascii="Times New Roman" w:hAnsi="Times New Roman"/>
          <w:sz w:val="28"/>
          <w:szCs w:val="28"/>
        </w:rPr>
        <w:t xml:space="preserve">и </w:t>
      </w:r>
      <w:r>
        <w:rPr>
          <w:rFonts w:ascii="Times New Roman" w:hAnsi="Times New Roman"/>
          <w:sz w:val="28"/>
          <w:szCs w:val="28"/>
        </w:rPr>
        <w:t>ее основные движущие силы.</w:t>
      </w:r>
    </w:p>
    <w:p w:rsidR="007578B9" w:rsidRPr="007B15C9" w:rsidRDefault="007578B9" w:rsidP="007578B9">
      <w:pPr>
        <w:numPr>
          <w:ilvl w:val="0"/>
          <w:numId w:val="26"/>
        </w:numPr>
        <w:tabs>
          <w:tab w:val="left" w:pos="720"/>
        </w:tabs>
        <w:jc w:val="both"/>
        <w:rPr>
          <w:rFonts w:ascii="Times New Roman" w:hAnsi="Times New Roman"/>
          <w:sz w:val="28"/>
          <w:szCs w:val="28"/>
        </w:rPr>
      </w:pPr>
      <w:r w:rsidRPr="007B15C9">
        <w:rPr>
          <w:rFonts w:ascii="Times New Roman" w:hAnsi="Times New Roman"/>
          <w:sz w:val="28"/>
          <w:szCs w:val="28"/>
        </w:rPr>
        <w:t>Почему революция потерпела поражение?</w:t>
      </w:r>
    </w:p>
    <w:p w:rsidR="00FD3542" w:rsidRPr="007B15C9" w:rsidRDefault="00FD3542" w:rsidP="00007380">
      <w:pPr>
        <w:numPr>
          <w:ilvl w:val="0"/>
          <w:numId w:val="26"/>
        </w:numPr>
        <w:tabs>
          <w:tab w:val="left" w:pos="720"/>
        </w:tabs>
        <w:jc w:val="both"/>
        <w:rPr>
          <w:rFonts w:ascii="Times New Roman" w:hAnsi="Times New Roman"/>
          <w:sz w:val="28"/>
          <w:szCs w:val="28"/>
        </w:rPr>
      </w:pPr>
      <w:r w:rsidRPr="007B15C9">
        <w:rPr>
          <w:rFonts w:ascii="Times New Roman" w:hAnsi="Times New Roman"/>
          <w:sz w:val="28"/>
          <w:szCs w:val="28"/>
        </w:rPr>
        <w:t>В чем суть Столыпинской аграрной реформы?</w:t>
      </w:r>
      <w:r w:rsidR="007578B9">
        <w:rPr>
          <w:rFonts w:ascii="Times New Roman" w:hAnsi="Times New Roman"/>
          <w:sz w:val="28"/>
          <w:szCs w:val="28"/>
        </w:rPr>
        <w:t xml:space="preserve"> </w:t>
      </w:r>
      <w:r w:rsidRPr="007B15C9">
        <w:rPr>
          <w:rFonts w:ascii="Times New Roman" w:hAnsi="Times New Roman"/>
          <w:sz w:val="28"/>
          <w:szCs w:val="28"/>
        </w:rPr>
        <w:t>Почему она дала ожидаемый результат только в определенных районах страны?</w:t>
      </w:r>
    </w:p>
    <w:p w:rsidR="00FD3542" w:rsidRPr="007B15C9" w:rsidRDefault="00FD3542" w:rsidP="00007380">
      <w:pPr>
        <w:numPr>
          <w:ilvl w:val="0"/>
          <w:numId w:val="26"/>
        </w:numPr>
        <w:tabs>
          <w:tab w:val="left" w:pos="720"/>
        </w:tabs>
        <w:jc w:val="both"/>
        <w:rPr>
          <w:rFonts w:ascii="Times New Roman" w:hAnsi="Times New Roman"/>
          <w:sz w:val="28"/>
          <w:szCs w:val="28"/>
        </w:rPr>
      </w:pPr>
      <w:r w:rsidRPr="007B15C9">
        <w:rPr>
          <w:rFonts w:ascii="Times New Roman" w:hAnsi="Times New Roman"/>
          <w:sz w:val="28"/>
          <w:szCs w:val="28"/>
        </w:rPr>
        <w:t>Какие политические партии первыми возникают в России? Почему?</w:t>
      </w:r>
    </w:p>
    <w:p w:rsidR="00FD3542" w:rsidRPr="007B15C9" w:rsidRDefault="00FD3542" w:rsidP="007B15C9">
      <w:pPr>
        <w:ind w:firstLine="709"/>
        <w:jc w:val="both"/>
        <w:rPr>
          <w:rFonts w:ascii="Times New Roman" w:hAnsi="Times New Roman"/>
          <w:sz w:val="28"/>
          <w:szCs w:val="28"/>
        </w:rPr>
      </w:pPr>
    </w:p>
    <w:p w:rsidR="00BE20DE" w:rsidRDefault="00727314" w:rsidP="004E5A7E">
      <w:pPr>
        <w:jc w:val="center"/>
        <w:rPr>
          <w:rFonts w:ascii="Times New Roman" w:hAnsi="Times New Roman"/>
          <w:b/>
          <w:sz w:val="28"/>
          <w:szCs w:val="28"/>
        </w:rPr>
      </w:pPr>
      <w:r>
        <w:rPr>
          <w:rFonts w:ascii="Times New Roman" w:hAnsi="Times New Roman"/>
          <w:sz w:val="28"/>
          <w:szCs w:val="28"/>
        </w:rPr>
        <w:br w:type="page"/>
      </w:r>
      <w:r w:rsidR="004E5A7E" w:rsidRPr="004E5A7E">
        <w:rPr>
          <w:rFonts w:ascii="Times New Roman" w:hAnsi="Times New Roman"/>
          <w:b/>
          <w:sz w:val="28"/>
          <w:szCs w:val="28"/>
        </w:rPr>
        <w:t xml:space="preserve">Глава </w:t>
      </w:r>
      <w:r w:rsidR="00FD3542" w:rsidRPr="004E5A7E">
        <w:rPr>
          <w:rFonts w:ascii="Times New Roman" w:hAnsi="Times New Roman"/>
          <w:b/>
          <w:sz w:val="28"/>
          <w:szCs w:val="28"/>
        </w:rPr>
        <w:t>10</w:t>
      </w:r>
      <w:r w:rsidR="004E5A7E" w:rsidRPr="004E5A7E">
        <w:rPr>
          <w:rFonts w:ascii="Times New Roman" w:hAnsi="Times New Roman"/>
          <w:b/>
          <w:sz w:val="28"/>
          <w:szCs w:val="28"/>
        </w:rPr>
        <w:t xml:space="preserve">. </w:t>
      </w:r>
      <w:r w:rsidR="004E5A7E">
        <w:rPr>
          <w:rFonts w:ascii="Times New Roman" w:hAnsi="Times New Roman"/>
          <w:b/>
          <w:sz w:val="28"/>
          <w:szCs w:val="28"/>
        </w:rPr>
        <w:t>Россия с 1917 до конца 1920-х гг</w:t>
      </w:r>
      <w:r w:rsidR="00403A64" w:rsidRPr="004E5A7E">
        <w:rPr>
          <w:rFonts w:ascii="Times New Roman" w:hAnsi="Times New Roman"/>
          <w:b/>
          <w:sz w:val="28"/>
          <w:szCs w:val="28"/>
        </w:rPr>
        <w:t xml:space="preserve">. </w:t>
      </w:r>
    </w:p>
    <w:p w:rsidR="00FD3542" w:rsidRPr="00BE20DE" w:rsidRDefault="00BE20DE" w:rsidP="00BE20DE">
      <w:pPr>
        <w:jc w:val="center"/>
        <w:rPr>
          <w:rFonts w:ascii="Times New Roman" w:hAnsi="Times New Roman"/>
          <w:bCs/>
          <w:i/>
          <w:sz w:val="28"/>
          <w:szCs w:val="28"/>
          <w:u w:val="single"/>
        </w:rPr>
      </w:pPr>
      <w:r w:rsidRPr="00BE20DE">
        <w:rPr>
          <w:rFonts w:ascii="Times New Roman" w:hAnsi="Times New Roman"/>
          <w:bCs/>
          <w:i/>
          <w:sz w:val="28"/>
          <w:szCs w:val="28"/>
        </w:rPr>
        <w:t>1</w:t>
      </w:r>
      <w:r w:rsidR="00FD3542" w:rsidRPr="00BE20DE">
        <w:rPr>
          <w:rFonts w:ascii="Times New Roman" w:hAnsi="Times New Roman"/>
          <w:bCs/>
          <w:i/>
          <w:sz w:val="28"/>
          <w:szCs w:val="28"/>
        </w:rPr>
        <w:t>917 год в России</w:t>
      </w:r>
      <w:r w:rsidRPr="00BE20DE">
        <w:rPr>
          <w:rFonts w:ascii="Times New Roman" w:hAnsi="Times New Roman"/>
          <w:i/>
          <w:sz w:val="28"/>
          <w:szCs w:val="28"/>
        </w:rPr>
        <w:t>: Выбор исторического пути</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 xml:space="preserve">Вторая, Февральская, революция 1917 года была вызвана теми же причинами, носила тот же характер, решала те же задачи и имела такую же расстановку противоборствующих сил, что и </w:t>
      </w:r>
      <w:r w:rsidR="00BE20DE">
        <w:rPr>
          <w:rFonts w:ascii="Times New Roman" w:hAnsi="Times New Roman"/>
          <w:sz w:val="28"/>
          <w:szCs w:val="28"/>
        </w:rPr>
        <w:t xml:space="preserve">Первая российская революция 1905 – </w:t>
      </w:r>
      <w:r w:rsidRPr="004E5A7E">
        <w:rPr>
          <w:rFonts w:ascii="Times New Roman" w:hAnsi="Times New Roman"/>
          <w:sz w:val="28"/>
          <w:szCs w:val="28"/>
        </w:rPr>
        <w:t>1907</w:t>
      </w:r>
      <w:r w:rsidR="008F0517" w:rsidRPr="004E5A7E">
        <w:rPr>
          <w:rFonts w:ascii="Times New Roman" w:hAnsi="Times New Roman"/>
          <w:sz w:val="28"/>
          <w:szCs w:val="28"/>
        </w:rPr>
        <w:t xml:space="preserve"> </w:t>
      </w:r>
      <w:r w:rsidR="00806D76" w:rsidRPr="004E5A7E">
        <w:rPr>
          <w:rFonts w:ascii="Times New Roman" w:hAnsi="Times New Roman"/>
          <w:sz w:val="28"/>
          <w:szCs w:val="28"/>
        </w:rPr>
        <w:t>гг.</w:t>
      </w:r>
      <w:r w:rsidRPr="004E5A7E">
        <w:rPr>
          <w:rFonts w:ascii="Times New Roman" w:hAnsi="Times New Roman"/>
          <w:sz w:val="28"/>
          <w:szCs w:val="28"/>
        </w:rPr>
        <w:t xml:space="preserve"> Она не была ни «подготовленной», ни «организованной», разразилась стихийно и даже неожиданно для всех партий и самого правительства.</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 xml:space="preserve">В феврале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резко ухудшилось снабжение столицы продовольствием, особенно хлебом. Хлеб в стране был в достаточном количестве, но из-за разрухи на транспорте не мог быть своевременно доставлен в города. 18 февраля рабочие одного из крупнейших предприятий, Путиловского завода, начали забастовку, потребовав надбавки к зарплате. В ответ на это дирекция предприятия уволила этих рабочих и объявила о закрытии</w:t>
      </w:r>
      <w:r w:rsidR="008F0517" w:rsidRPr="004E5A7E">
        <w:rPr>
          <w:rFonts w:ascii="Times New Roman" w:hAnsi="Times New Roman"/>
          <w:sz w:val="28"/>
          <w:szCs w:val="28"/>
        </w:rPr>
        <w:t xml:space="preserve"> </w:t>
      </w:r>
      <w:r w:rsidRPr="004E5A7E">
        <w:rPr>
          <w:rFonts w:ascii="Times New Roman" w:hAnsi="Times New Roman"/>
          <w:sz w:val="28"/>
          <w:szCs w:val="28"/>
        </w:rPr>
        <w:t>на неопределенное время других цехов (локаут). 23 февраля (по новому стилю 8 марта – Международный женский день) забастовка приобретает всеобщий характер. В ней</w:t>
      </w:r>
      <w:r w:rsidR="008F0517" w:rsidRPr="004E5A7E">
        <w:rPr>
          <w:rFonts w:ascii="Times New Roman" w:hAnsi="Times New Roman"/>
          <w:sz w:val="28"/>
          <w:szCs w:val="28"/>
        </w:rPr>
        <w:t xml:space="preserve"> </w:t>
      </w:r>
      <w:r w:rsidRPr="004E5A7E">
        <w:rPr>
          <w:rFonts w:ascii="Times New Roman" w:hAnsi="Times New Roman"/>
          <w:sz w:val="28"/>
          <w:szCs w:val="28"/>
        </w:rPr>
        <w:t xml:space="preserve"> приняло участие треть рабочих столицы. Забастовка проходила под лозунгами: «</w:t>
      </w:r>
      <w:r w:rsidR="00BE20DE">
        <w:rPr>
          <w:rFonts w:ascii="Times New Roman" w:hAnsi="Times New Roman"/>
          <w:sz w:val="28"/>
          <w:szCs w:val="28"/>
        </w:rPr>
        <w:t>Хлеба!», «Мира!», «С</w:t>
      </w:r>
      <w:r w:rsidRPr="004E5A7E">
        <w:rPr>
          <w:rFonts w:ascii="Times New Roman" w:hAnsi="Times New Roman"/>
          <w:sz w:val="28"/>
          <w:szCs w:val="28"/>
        </w:rPr>
        <w:t>вободы</w:t>
      </w:r>
      <w:r w:rsidR="007578B9">
        <w:rPr>
          <w:rFonts w:ascii="Times New Roman" w:hAnsi="Times New Roman"/>
          <w:sz w:val="28"/>
          <w:szCs w:val="28"/>
        </w:rPr>
        <w:t>!». Позже появились лозунги –</w:t>
      </w:r>
      <w:r w:rsidR="00BE20DE">
        <w:rPr>
          <w:rFonts w:ascii="Times New Roman" w:hAnsi="Times New Roman"/>
          <w:sz w:val="28"/>
          <w:szCs w:val="28"/>
        </w:rPr>
        <w:t xml:space="preserve"> «Долой войну!», «Д</w:t>
      </w:r>
      <w:r w:rsidRPr="004E5A7E">
        <w:rPr>
          <w:rFonts w:ascii="Times New Roman" w:hAnsi="Times New Roman"/>
          <w:sz w:val="28"/>
          <w:szCs w:val="28"/>
        </w:rPr>
        <w:t>олой самодержавие!». День 23 февраля считается началом Февральской революции. На сторону демонстрантов стали переходить посылаемые для их разгона наряды казаков. К 1 марта на стороне восставших было уже 170 тыс. солдат Петроградского гарнизона (</w:t>
      </w:r>
      <w:r w:rsidR="00162097" w:rsidRPr="004E5A7E">
        <w:rPr>
          <w:rFonts w:ascii="Times New Roman" w:hAnsi="Times New Roman"/>
          <w:sz w:val="28"/>
          <w:szCs w:val="28"/>
        </w:rPr>
        <w:t>т. е.</w:t>
      </w:r>
      <w:r w:rsidRPr="004E5A7E">
        <w:rPr>
          <w:rFonts w:ascii="Times New Roman" w:hAnsi="Times New Roman"/>
          <w:sz w:val="28"/>
          <w:szCs w:val="28"/>
        </w:rPr>
        <w:t xml:space="preserve"> </w:t>
      </w:r>
      <w:r w:rsidR="00BE20DE">
        <w:rPr>
          <w:rFonts w:ascii="Times New Roman" w:hAnsi="Times New Roman"/>
          <w:sz w:val="28"/>
          <w:szCs w:val="28"/>
        </w:rPr>
        <w:t>большая его часть</w:t>
      </w:r>
      <w:r w:rsidRPr="004E5A7E">
        <w:rPr>
          <w:rFonts w:ascii="Times New Roman" w:hAnsi="Times New Roman"/>
          <w:sz w:val="28"/>
          <w:szCs w:val="28"/>
        </w:rPr>
        <w:t>).</w:t>
      </w:r>
    </w:p>
    <w:p w:rsidR="00FD3542" w:rsidRPr="004E5A7E" w:rsidRDefault="00BE20DE" w:rsidP="004E5A7E">
      <w:pPr>
        <w:ind w:firstLine="709"/>
        <w:jc w:val="both"/>
        <w:rPr>
          <w:rFonts w:ascii="Times New Roman" w:hAnsi="Times New Roman"/>
          <w:sz w:val="28"/>
          <w:szCs w:val="28"/>
        </w:rPr>
      </w:pPr>
      <w:r>
        <w:rPr>
          <w:rFonts w:ascii="Times New Roman" w:hAnsi="Times New Roman"/>
          <w:sz w:val="28"/>
          <w:szCs w:val="28"/>
        </w:rPr>
        <w:t xml:space="preserve">В столице </w:t>
      </w:r>
      <w:r w:rsidR="00FD3542" w:rsidRPr="004E5A7E">
        <w:rPr>
          <w:rFonts w:ascii="Times New Roman" w:hAnsi="Times New Roman"/>
          <w:sz w:val="28"/>
          <w:szCs w:val="28"/>
        </w:rPr>
        <w:t>27 февраля был образован Петроградский совет рабочих депутатов, во главе с меньшевиком Н.</w:t>
      </w:r>
      <w:r>
        <w:rPr>
          <w:rFonts w:ascii="Times New Roman" w:hAnsi="Times New Roman"/>
          <w:sz w:val="28"/>
          <w:szCs w:val="28"/>
        </w:rPr>
        <w:t xml:space="preserve"> </w:t>
      </w:r>
      <w:r w:rsidR="00FD3542" w:rsidRPr="004E5A7E">
        <w:rPr>
          <w:rFonts w:ascii="Times New Roman" w:hAnsi="Times New Roman"/>
          <w:sz w:val="28"/>
          <w:szCs w:val="28"/>
        </w:rPr>
        <w:t>С. Чхеидзе. Его заместителями стали: меньшевик М.</w:t>
      </w:r>
      <w:r>
        <w:rPr>
          <w:rFonts w:ascii="Times New Roman" w:hAnsi="Times New Roman"/>
          <w:sz w:val="28"/>
          <w:szCs w:val="28"/>
        </w:rPr>
        <w:t xml:space="preserve"> </w:t>
      </w:r>
      <w:r w:rsidR="00FD3542" w:rsidRPr="004E5A7E">
        <w:rPr>
          <w:rFonts w:ascii="Times New Roman" w:hAnsi="Times New Roman"/>
          <w:sz w:val="28"/>
          <w:szCs w:val="28"/>
        </w:rPr>
        <w:t>И. Скобелев и трудовик А.</w:t>
      </w:r>
      <w:r>
        <w:rPr>
          <w:rFonts w:ascii="Times New Roman" w:hAnsi="Times New Roman"/>
          <w:sz w:val="28"/>
          <w:szCs w:val="28"/>
        </w:rPr>
        <w:t xml:space="preserve"> </w:t>
      </w:r>
      <w:r w:rsidR="00FD3542" w:rsidRPr="004E5A7E">
        <w:rPr>
          <w:rFonts w:ascii="Times New Roman" w:hAnsi="Times New Roman"/>
          <w:sz w:val="28"/>
          <w:szCs w:val="28"/>
        </w:rPr>
        <w:t>Ф. Керенский. Петроградский совет начал действовать как орган революционной власти, приняв ряд важных решений.</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Одновременно с образованием Петроградского совета, лидеры буржуазных партий в Государственной думе создали «Временный комитет для восстановления порядка и для сношений с лицами и учреждениями», под руководством председателя IV Государственной Думы М.</w:t>
      </w:r>
      <w:r w:rsidR="00BE20DE">
        <w:rPr>
          <w:rFonts w:ascii="Times New Roman" w:hAnsi="Times New Roman"/>
          <w:sz w:val="28"/>
          <w:szCs w:val="28"/>
        </w:rPr>
        <w:t xml:space="preserve"> </w:t>
      </w:r>
      <w:r w:rsidRPr="004E5A7E">
        <w:rPr>
          <w:rFonts w:ascii="Times New Roman" w:hAnsi="Times New Roman"/>
          <w:sz w:val="28"/>
          <w:szCs w:val="28"/>
        </w:rPr>
        <w:t>В. Родзянко. 1 марта Исполнительный комитет Совета и Временный комитет Думы начали переговоры об образовании Временного правительства. 2 марта оно было сформировано. Его председателем был назначен крупный помещик князь В.</w:t>
      </w:r>
      <w:r w:rsidR="00BE20DE">
        <w:rPr>
          <w:rFonts w:ascii="Times New Roman" w:hAnsi="Times New Roman"/>
          <w:sz w:val="28"/>
          <w:szCs w:val="28"/>
        </w:rPr>
        <w:t xml:space="preserve"> </w:t>
      </w:r>
      <w:r w:rsidRPr="004E5A7E">
        <w:rPr>
          <w:rFonts w:ascii="Times New Roman" w:hAnsi="Times New Roman"/>
          <w:sz w:val="28"/>
          <w:szCs w:val="28"/>
        </w:rPr>
        <w:t xml:space="preserve">Н. Львов. </w:t>
      </w:r>
    </w:p>
    <w:p w:rsidR="00FD3542" w:rsidRPr="004E5A7E" w:rsidRDefault="00BE20DE" w:rsidP="004E5A7E">
      <w:pPr>
        <w:ind w:firstLine="709"/>
        <w:jc w:val="both"/>
        <w:rPr>
          <w:rFonts w:ascii="Times New Roman" w:hAnsi="Times New Roman"/>
          <w:sz w:val="28"/>
          <w:szCs w:val="28"/>
        </w:rPr>
      </w:pPr>
      <w:r>
        <w:rPr>
          <w:rFonts w:ascii="Times New Roman" w:hAnsi="Times New Roman"/>
          <w:sz w:val="28"/>
          <w:szCs w:val="28"/>
        </w:rPr>
        <w:t>В ночь с 1-го на 2-</w:t>
      </w:r>
      <w:r w:rsidR="00FD3542" w:rsidRPr="004E5A7E">
        <w:rPr>
          <w:rFonts w:ascii="Times New Roman" w:hAnsi="Times New Roman"/>
          <w:sz w:val="28"/>
          <w:szCs w:val="28"/>
        </w:rPr>
        <w:t xml:space="preserve">е марта </w:t>
      </w:r>
      <w:smartTag w:uri="urn:schemas-microsoft-com:office:smarttags" w:element="metricconverter">
        <w:smartTagPr>
          <w:attr w:name="ProductID" w:val="1917 г"/>
        </w:smartTagPr>
        <w:r w:rsidR="00FD3542"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FD3542" w:rsidRPr="004E5A7E">
        <w:rPr>
          <w:rFonts w:ascii="Times New Roman" w:hAnsi="Times New Roman"/>
          <w:sz w:val="28"/>
          <w:szCs w:val="28"/>
        </w:rPr>
        <w:t xml:space="preserve"> в Пскове Николай II, узнав о победе революции в Петрограде, отрекается от престола в пользу 13-летнего сына Алексея при регентстве своего брата Михаила. 3 марта Михаил отрекается от престола. Так было свергнуто самодержавие.</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Временное правительство считало, что оно существует на переходный период</w:t>
      </w:r>
      <w:r w:rsidR="006C1339">
        <w:rPr>
          <w:rFonts w:ascii="Times New Roman" w:hAnsi="Times New Roman"/>
          <w:sz w:val="28"/>
          <w:szCs w:val="28"/>
        </w:rPr>
        <w:t>,</w:t>
      </w:r>
      <w:r w:rsidRPr="004E5A7E">
        <w:rPr>
          <w:rFonts w:ascii="Times New Roman" w:hAnsi="Times New Roman"/>
          <w:sz w:val="28"/>
          <w:szCs w:val="28"/>
        </w:rPr>
        <w:t xml:space="preserve"> – до созыва Учредительного собрания, избранного на основе всеобщего избирательного права. Меньшевики и эсеры, преобладавшие в Петроградском и провинциальных советах, поддержали эту идею. Они ориентировались не на «победу социализма», полагая, что в отсталой России нет для этого условий, а на развитие и закрепление буржуазно-демократических завоеваний. Таким образом, в России сложилось двоевластие: Советы с преоб</w:t>
      </w:r>
      <w:r w:rsidR="006C1339">
        <w:rPr>
          <w:rFonts w:ascii="Times New Roman" w:hAnsi="Times New Roman"/>
          <w:sz w:val="28"/>
          <w:szCs w:val="28"/>
        </w:rPr>
        <w:t xml:space="preserve">ладанием меньшевиков и эсеров и, </w:t>
      </w:r>
      <w:r w:rsidRPr="004E5A7E">
        <w:rPr>
          <w:rFonts w:ascii="Times New Roman" w:hAnsi="Times New Roman"/>
          <w:sz w:val="28"/>
          <w:szCs w:val="28"/>
        </w:rPr>
        <w:t>поддерживаемое ими</w:t>
      </w:r>
      <w:r w:rsidR="006C1339">
        <w:rPr>
          <w:rFonts w:ascii="Times New Roman" w:hAnsi="Times New Roman"/>
          <w:sz w:val="28"/>
          <w:szCs w:val="28"/>
        </w:rPr>
        <w:t>,</w:t>
      </w:r>
      <w:r w:rsidRPr="004E5A7E">
        <w:rPr>
          <w:rFonts w:ascii="Times New Roman" w:hAnsi="Times New Roman"/>
          <w:sz w:val="28"/>
          <w:szCs w:val="28"/>
        </w:rPr>
        <w:t xml:space="preserve"> Временное правительство, с преобладанием буржуазных партий кадетов и октябристов.</w:t>
      </w:r>
    </w:p>
    <w:p w:rsidR="00FD3542" w:rsidRPr="004E5A7E" w:rsidRDefault="006C1339" w:rsidP="004E5A7E">
      <w:pPr>
        <w:ind w:firstLine="709"/>
        <w:jc w:val="both"/>
        <w:rPr>
          <w:rFonts w:ascii="Times New Roman" w:hAnsi="Times New Roman"/>
          <w:sz w:val="28"/>
          <w:szCs w:val="28"/>
        </w:rPr>
      </w:pPr>
      <w:r>
        <w:rPr>
          <w:rFonts w:ascii="Times New Roman" w:hAnsi="Times New Roman"/>
          <w:sz w:val="28"/>
          <w:szCs w:val="28"/>
        </w:rPr>
        <w:t xml:space="preserve">За март – </w:t>
      </w:r>
      <w:r w:rsidR="00FD3542" w:rsidRPr="004E5A7E">
        <w:rPr>
          <w:rFonts w:ascii="Times New Roman" w:hAnsi="Times New Roman"/>
          <w:sz w:val="28"/>
          <w:szCs w:val="28"/>
        </w:rPr>
        <w:t xml:space="preserve">апрель </w:t>
      </w:r>
      <w:smartTag w:uri="urn:schemas-microsoft-com:office:smarttags" w:element="metricconverter">
        <w:smartTagPr>
          <w:attr w:name="ProductID" w:val="1917 г"/>
        </w:smartTagPr>
        <w:r w:rsidR="00FD3542"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FD3542" w:rsidRPr="004E5A7E">
        <w:rPr>
          <w:rFonts w:ascii="Times New Roman" w:hAnsi="Times New Roman"/>
          <w:sz w:val="28"/>
          <w:szCs w:val="28"/>
        </w:rPr>
        <w:t xml:space="preserve"> Россия становится одной из самых политически свободных государств. Были приняты законы о политическом равенстве граждан, свободе слова и собраний. Но Временное правительство так и не решалось на рассмотрение вопросов о земле и мире, считая это прерогативой Учредительного собрания, а его открытие явно затягивалось.</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 xml:space="preserve">3 апреля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 Петроград из эмиграции возвратился лидер большевиков (РСДРП (б)) В.</w:t>
      </w:r>
      <w:r w:rsidR="006C1339">
        <w:rPr>
          <w:rFonts w:ascii="Times New Roman" w:hAnsi="Times New Roman"/>
          <w:sz w:val="28"/>
          <w:szCs w:val="28"/>
        </w:rPr>
        <w:t xml:space="preserve"> </w:t>
      </w:r>
      <w:r w:rsidRPr="004E5A7E">
        <w:rPr>
          <w:rFonts w:ascii="Times New Roman" w:hAnsi="Times New Roman"/>
          <w:sz w:val="28"/>
          <w:szCs w:val="28"/>
        </w:rPr>
        <w:t>И. Ленин. Он потребовал немедленно взять курс на перерастание буржуазно-демократической революции в социалистическую («Апрельские тезисы»). Большевистский вождь в это время имел довольно умозрительные, абстрактные представления о социализме и методах его утверждения в обществе. Но даже в этой ситуации он понимал, что Россия в материальном плане не готова к «введению социализма». В конце жизни («Заметки о нашей революции» 1922 года) Ленин п</w:t>
      </w:r>
      <w:r w:rsidR="006C1339">
        <w:rPr>
          <w:rFonts w:ascii="Times New Roman" w:hAnsi="Times New Roman"/>
          <w:sz w:val="28"/>
          <w:szCs w:val="28"/>
        </w:rPr>
        <w:t>ризнал, что вдохновлялся идеей –</w:t>
      </w:r>
      <w:r w:rsidRPr="004E5A7E">
        <w:rPr>
          <w:rFonts w:ascii="Times New Roman" w:hAnsi="Times New Roman"/>
          <w:sz w:val="28"/>
          <w:szCs w:val="28"/>
        </w:rPr>
        <w:t xml:space="preserve"> «сначала надо ввязаться в серьезный бой, а там видно будет».</w:t>
      </w:r>
    </w:p>
    <w:p w:rsidR="00FD3542" w:rsidRPr="004E5A7E" w:rsidRDefault="006C1339" w:rsidP="004E5A7E">
      <w:pPr>
        <w:ind w:firstLine="709"/>
        <w:jc w:val="both"/>
        <w:rPr>
          <w:rFonts w:ascii="Times New Roman" w:hAnsi="Times New Roman"/>
          <w:sz w:val="28"/>
          <w:szCs w:val="28"/>
        </w:rPr>
      </w:pPr>
      <w:r>
        <w:rPr>
          <w:rFonts w:ascii="Times New Roman" w:hAnsi="Times New Roman"/>
          <w:sz w:val="28"/>
          <w:szCs w:val="28"/>
        </w:rPr>
        <w:t xml:space="preserve">Временное правительство переживает несколько политических кризисов. </w:t>
      </w:r>
      <w:r w:rsidR="00FD3542" w:rsidRPr="004E5A7E">
        <w:rPr>
          <w:rFonts w:ascii="Times New Roman" w:hAnsi="Times New Roman"/>
          <w:sz w:val="28"/>
          <w:szCs w:val="28"/>
        </w:rPr>
        <w:t>18 апреля министр иностранных дел Временного правительства кадет П.</w:t>
      </w:r>
      <w:r>
        <w:rPr>
          <w:rFonts w:ascii="Times New Roman" w:hAnsi="Times New Roman"/>
          <w:sz w:val="28"/>
          <w:szCs w:val="28"/>
        </w:rPr>
        <w:t xml:space="preserve"> </w:t>
      </w:r>
      <w:r w:rsidR="00FD3542" w:rsidRPr="004E5A7E">
        <w:rPr>
          <w:rFonts w:ascii="Times New Roman" w:hAnsi="Times New Roman"/>
          <w:sz w:val="28"/>
          <w:szCs w:val="28"/>
        </w:rPr>
        <w:t>Н. Милюков обратился с нотой к союзникам России, где заверял их о решимости довести войну до победного конца. Это официальное заявление вызвало взрыв негодования рабочих и солдат по всей стране. Милюков и военный министр А.</w:t>
      </w:r>
      <w:r>
        <w:rPr>
          <w:rFonts w:ascii="Times New Roman" w:hAnsi="Times New Roman"/>
          <w:sz w:val="28"/>
          <w:szCs w:val="28"/>
        </w:rPr>
        <w:t xml:space="preserve"> </w:t>
      </w:r>
      <w:r w:rsidR="00FD3542" w:rsidRPr="004E5A7E">
        <w:rPr>
          <w:rFonts w:ascii="Times New Roman" w:hAnsi="Times New Roman"/>
          <w:sz w:val="28"/>
          <w:szCs w:val="28"/>
        </w:rPr>
        <w:t>И. Гучков вынуждены были уйти в отставку. В начале мая в состав Временного правительства вошли лидеры умеренных социалистов (эсер В.</w:t>
      </w:r>
      <w:r>
        <w:rPr>
          <w:rFonts w:ascii="Times New Roman" w:hAnsi="Times New Roman"/>
          <w:sz w:val="28"/>
          <w:szCs w:val="28"/>
        </w:rPr>
        <w:t xml:space="preserve"> </w:t>
      </w:r>
      <w:r w:rsidR="00FD3542" w:rsidRPr="004E5A7E">
        <w:rPr>
          <w:rFonts w:ascii="Times New Roman" w:hAnsi="Times New Roman"/>
          <w:sz w:val="28"/>
          <w:szCs w:val="28"/>
        </w:rPr>
        <w:t>М. Чернов, меньшевик И.</w:t>
      </w:r>
      <w:r w:rsidR="008F0517" w:rsidRPr="004E5A7E">
        <w:rPr>
          <w:rFonts w:ascii="Times New Roman" w:hAnsi="Times New Roman"/>
          <w:sz w:val="28"/>
          <w:szCs w:val="28"/>
        </w:rPr>
        <w:t xml:space="preserve"> Г.</w:t>
      </w:r>
      <w:r w:rsidR="00FD3542" w:rsidRPr="004E5A7E">
        <w:rPr>
          <w:rFonts w:ascii="Times New Roman" w:hAnsi="Times New Roman"/>
          <w:sz w:val="28"/>
          <w:szCs w:val="28"/>
        </w:rPr>
        <w:t xml:space="preserve"> Церетели и ряд других), стремившиеся авторитетом своих партий укрепить позиции буржуазной власти. Временное правительство стало коалиционным, </w:t>
      </w:r>
      <w:r w:rsidR="00162097" w:rsidRPr="004E5A7E">
        <w:rPr>
          <w:rFonts w:ascii="Times New Roman" w:hAnsi="Times New Roman"/>
          <w:sz w:val="28"/>
          <w:szCs w:val="28"/>
        </w:rPr>
        <w:t>т. е.</w:t>
      </w:r>
      <w:r w:rsidR="00FD3542" w:rsidRPr="004E5A7E">
        <w:rPr>
          <w:rFonts w:ascii="Times New Roman" w:hAnsi="Times New Roman"/>
          <w:sz w:val="28"/>
          <w:szCs w:val="28"/>
        </w:rPr>
        <w:t xml:space="preserve"> многопартийным. Эсер А.</w:t>
      </w:r>
      <w:r w:rsidR="007578B9">
        <w:rPr>
          <w:rFonts w:ascii="Times New Roman" w:hAnsi="Times New Roman"/>
          <w:sz w:val="28"/>
          <w:szCs w:val="28"/>
        </w:rPr>
        <w:t xml:space="preserve"> </w:t>
      </w:r>
      <w:r w:rsidR="00FD3542" w:rsidRPr="004E5A7E">
        <w:rPr>
          <w:rFonts w:ascii="Times New Roman" w:hAnsi="Times New Roman"/>
          <w:sz w:val="28"/>
          <w:szCs w:val="28"/>
        </w:rPr>
        <w:t>Ф. Керенский, ставший военным и морским министром в новом кабинете, начал готовить наступление на фронте.</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Большевизм в этой ситуации набирал силу. На I Всероссийском съезде Советов рабочих и солдатских депутатов, собравшемся в июне, РСДРП (б) представляли 105 человек (из 1090 делегатов). В.</w:t>
      </w:r>
      <w:r w:rsidR="006C1339">
        <w:rPr>
          <w:rFonts w:ascii="Times New Roman" w:hAnsi="Times New Roman"/>
          <w:sz w:val="28"/>
          <w:szCs w:val="28"/>
        </w:rPr>
        <w:t xml:space="preserve"> </w:t>
      </w:r>
      <w:r w:rsidRPr="004E5A7E">
        <w:rPr>
          <w:rFonts w:ascii="Times New Roman" w:hAnsi="Times New Roman"/>
          <w:sz w:val="28"/>
          <w:szCs w:val="28"/>
        </w:rPr>
        <w:t xml:space="preserve">И. Ленин, выступая там, подверг резкой критике эсеров и меньшевиков за «соглашательство с буржуазией» и открыто заявил, что его партия «готова взять </w:t>
      </w:r>
      <w:r w:rsidR="006C1339">
        <w:rPr>
          <w:rFonts w:ascii="Times New Roman" w:hAnsi="Times New Roman"/>
          <w:sz w:val="28"/>
          <w:szCs w:val="28"/>
        </w:rPr>
        <w:t>власть целиком»,</w:t>
      </w:r>
      <w:r w:rsidR="008F0517" w:rsidRPr="004E5A7E">
        <w:rPr>
          <w:rFonts w:ascii="Times New Roman" w:hAnsi="Times New Roman"/>
          <w:sz w:val="28"/>
          <w:szCs w:val="28"/>
        </w:rPr>
        <w:t xml:space="preserve"> </w:t>
      </w:r>
      <w:r w:rsidRPr="004E5A7E">
        <w:rPr>
          <w:rFonts w:ascii="Times New Roman" w:hAnsi="Times New Roman"/>
          <w:sz w:val="28"/>
          <w:szCs w:val="28"/>
        </w:rPr>
        <w:t>обещая немедленный мир и землю крестьянам. Его заявление «услышали» на улице.</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После провала летнего наступления на фронте в Петрограде 4 июля под большевистскими лозунгами прошла 500 тыс. демонстрация. Руководство РСДРП (б), ссылаясь на неготовность провинции поддержать вооруженное восстание, приняло решение о мирном характере демонстрации. Тем не менее, стихийных перестрелок избежать не удалось. Свыше 400 человек было убито и ранено.</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Временное правительство прибегло к жестким мерам наведения порядка. Петроград был объявлен на чрезвычайном положении, некоторые воинские части разоружены и выведены из города. Отдается приказ об аресте В.</w:t>
      </w:r>
      <w:r w:rsidR="006C1339">
        <w:rPr>
          <w:rFonts w:ascii="Times New Roman" w:hAnsi="Times New Roman"/>
          <w:sz w:val="28"/>
          <w:szCs w:val="28"/>
        </w:rPr>
        <w:t xml:space="preserve"> </w:t>
      </w:r>
      <w:r w:rsidRPr="004E5A7E">
        <w:rPr>
          <w:rFonts w:ascii="Times New Roman" w:hAnsi="Times New Roman"/>
          <w:sz w:val="28"/>
          <w:szCs w:val="28"/>
        </w:rPr>
        <w:t>И. Ленина и других большевистских руководителей по обвинению в шпионаже в пользу Германии.</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Эсеро-меньшевистские верхи Советов объявили о сформировании в июле нового коалиционного Временного правительства во главе с А.</w:t>
      </w:r>
      <w:r w:rsidR="006C1339">
        <w:rPr>
          <w:rFonts w:ascii="Times New Roman" w:hAnsi="Times New Roman"/>
          <w:sz w:val="28"/>
          <w:szCs w:val="28"/>
        </w:rPr>
        <w:t xml:space="preserve"> </w:t>
      </w:r>
      <w:r w:rsidRPr="004E5A7E">
        <w:rPr>
          <w:rFonts w:ascii="Times New Roman" w:hAnsi="Times New Roman"/>
          <w:sz w:val="28"/>
          <w:szCs w:val="28"/>
        </w:rPr>
        <w:t>Ф. Керенским и наделили его неограниченными полномочиями. С двоевластием фактически было покончено: и в правительстве и в Советах господствовали меньшевики и эсеры.</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Однако процесс поляризации классовых и политических сил неудержимо нарастал. В этих условиях попытки Временного правительства удержать Россию на пути хоть какой-то демократии, неведомой ей до той поры, встречали растущее противодействие и левых и правых.</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Представители крупной</w:t>
      </w:r>
      <w:r w:rsidR="006C1339">
        <w:rPr>
          <w:rFonts w:ascii="Times New Roman" w:hAnsi="Times New Roman"/>
          <w:sz w:val="28"/>
          <w:szCs w:val="28"/>
        </w:rPr>
        <w:t xml:space="preserve"> буржуазии проводят в Москве 12 – </w:t>
      </w:r>
      <w:r w:rsidRPr="004E5A7E">
        <w:rPr>
          <w:rFonts w:ascii="Times New Roman" w:hAnsi="Times New Roman"/>
          <w:sz w:val="28"/>
          <w:szCs w:val="28"/>
        </w:rPr>
        <w:t>15 августа Государственное совещание, где фактически выступают за введение в стране военной диктатуры во главе с генералом Л.</w:t>
      </w:r>
      <w:r w:rsidR="008F0517" w:rsidRPr="004E5A7E">
        <w:rPr>
          <w:rFonts w:ascii="Times New Roman" w:hAnsi="Times New Roman"/>
          <w:sz w:val="28"/>
          <w:szCs w:val="28"/>
        </w:rPr>
        <w:t xml:space="preserve"> Г.</w:t>
      </w:r>
      <w:r w:rsidR="006C1339">
        <w:rPr>
          <w:rFonts w:ascii="Times New Roman" w:hAnsi="Times New Roman"/>
          <w:sz w:val="28"/>
          <w:szCs w:val="28"/>
        </w:rPr>
        <w:t xml:space="preserve"> Корниловым – </w:t>
      </w:r>
      <w:r w:rsidRPr="004E5A7E">
        <w:rPr>
          <w:rFonts w:ascii="Times New Roman" w:hAnsi="Times New Roman"/>
          <w:sz w:val="28"/>
          <w:szCs w:val="28"/>
        </w:rPr>
        <w:t xml:space="preserve">Верховным Главнокомандующим. 25 августа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 xml:space="preserve">. </w:t>
      </w:r>
      <w:r w:rsidRPr="004E5A7E">
        <w:rPr>
          <w:rFonts w:ascii="Times New Roman" w:hAnsi="Times New Roman"/>
          <w:sz w:val="28"/>
          <w:szCs w:val="28"/>
        </w:rPr>
        <w:t>Корнилов двинул на Петроград конный корпус и две конные дивизии. 27 августа, опасаясь захвата власти военными, Керенский объявляет его войска мятежными и смещает Корнилова с поста Верховного Главнокомандующего. К 30 августа войска были без выстрелов остановлены и рассеяны, сам Корнилов – арестован. Большую роль в подавлении «корниловского мятежа» сыграла большевистская партия. С конца августа руководство Советами (сначала Петроградского и Московского, а затем других крупных городов) постепенно переходит к большевикам. Они представляют к этому моменту серьезную политическую силу. К сентябрю большевистская партия насчитывает уже более 300 тыс. человек. Большевики контролируют и вооруженные отряды рабочей Красной Гвардии (свыше 100 тыс. человек). Партии эсеров и меньшевиков переживают раскол: у эсеров выделяется левое крыло, у меньшевиков – так называемые максималисты. Участились случаи перехода рядовых эсеров и меньшевиков к большевикам.</w:t>
      </w:r>
      <w:r w:rsidR="008F0517" w:rsidRPr="004E5A7E">
        <w:rPr>
          <w:rFonts w:ascii="Times New Roman" w:hAnsi="Times New Roman"/>
          <w:sz w:val="28"/>
          <w:szCs w:val="28"/>
        </w:rPr>
        <w:t xml:space="preserve"> </w:t>
      </w:r>
      <w:r w:rsidRPr="004E5A7E">
        <w:rPr>
          <w:rFonts w:ascii="Times New Roman" w:hAnsi="Times New Roman"/>
          <w:sz w:val="28"/>
          <w:szCs w:val="28"/>
        </w:rPr>
        <w:t>В стране снова двоевластие: большевистские Советы и эсеро-меньшевистское Временное правительство.</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 xml:space="preserve">После возвращения в начале октября в Петроград В.И. Ленина, состоялись два заседания Центрального комитета (ЦК) партии большевиков: 10 и 16 октября. Был принят план вооруженного восстания. С 24 октября отряды Военно-революционного комитета (ВРК) стали занимать ключевые пункты столицы: вокзалы, мосты, телеграф, электростанции </w:t>
      </w:r>
      <w:r w:rsidR="00162097" w:rsidRPr="004E5A7E">
        <w:rPr>
          <w:rFonts w:ascii="Times New Roman" w:hAnsi="Times New Roman"/>
          <w:sz w:val="28"/>
          <w:szCs w:val="28"/>
        </w:rPr>
        <w:t>и т. д.</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Вечером 25 октября в Смольном открылся II съезд Советов. По своему партийному составу он резко отличался от I</w:t>
      </w:r>
      <w:r w:rsidR="006C1339">
        <w:rPr>
          <w:rFonts w:ascii="Times New Roman" w:hAnsi="Times New Roman"/>
          <w:sz w:val="28"/>
          <w:szCs w:val="28"/>
        </w:rPr>
        <w:t xml:space="preserve"> съезда</w:t>
      </w:r>
      <w:r w:rsidRPr="004E5A7E">
        <w:rPr>
          <w:rFonts w:ascii="Times New Roman" w:hAnsi="Times New Roman"/>
          <w:sz w:val="28"/>
          <w:szCs w:val="28"/>
        </w:rPr>
        <w:t>. Из 670 делегатов большевиков было около 300, эсеров – 193, меньшевиков – 82, остальные были либо беспартийными, либо – от мелких партий. Ночью пришло известие о взятии Зимнего дворца и аресте Временного правительства, после чего съезд в знак протеста покинули представители почти всех социалистических партий.</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26 октября на втором заседании съезда по докладу В.</w:t>
      </w:r>
      <w:r w:rsidR="006C1339">
        <w:rPr>
          <w:rFonts w:ascii="Times New Roman" w:hAnsi="Times New Roman"/>
          <w:sz w:val="28"/>
          <w:szCs w:val="28"/>
        </w:rPr>
        <w:t xml:space="preserve"> </w:t>
      </w:r>
      <w:r w:rsidRPr="004E5A7E">
        <w:rPr>
          <w:rFonts w:ascii="Times New Roman" w:hAnsi="Times New Roman"/>
          <w:sz w:val="28"/>
          <w:szCs w:val="28"/>
        </w:rPr>
        <w:t>И. Ленина были приняты: Декрет о мире, содержавший призыв к народам и правительствам воюющих стран заключить демократический мир без аннексий и контрибуций; Декрет о земле, который предусматривал конфискацию земель, находившихся во владении крупных частных собственников, национализацию всей земли, запрещал ее аренду.</w:t>
      </w:r>
      <w:r w:rsidR="008F0517" w:rsidRPr="004E5A7E">
        <w:rPr>
          <w:rFonts w:ascii="Times New Roman" w:hAnsi="Times New Roman"/>
          <w:sz w:val="28"/>
          <w:szCs w:val="28"/>
        </w:rPr>
        <w:t xml:space="preserve"> </w:t>
      </w:r>
      <w:r w:rsidRPr="004E5A7E">
        <w:rPr>
          <w:rFonts w:ascii="Times New Roman" w:hAnsi="Times New Roman"/>
          <w:sz w:val="28"/>
          <w:szCs w:val="28"/>
        </w:rPr>
        <w:t>На съезде было сформи</w:t>
      </w:r>
      <w:r w:rsidR="006C1339">
        <w:rPr>
          <w:rFonts w:ascii="Times New Roman" w:hAnsi="Times New Roman"/>
          <w:sz w:val="28"/>
          <w:szCs w:val="28"/>
        </w:rPr>
        <w:t>ровано советское правительство –</w:t>
      </w:r>
      <w:r w:rsidR="008F0517" w:rsidRPr="004E5A7E">
        <w:rPr>
          <w:rFonts w:ascii="Times New Roman" w:hAnsi="Times New Roman"/>
          <w:sz w:val="28"/>
          <w:szCs w:val="28"/>
        </w:rPr>
        <w:t xml:space="preserve"> </w:t>
      </w:r>
      <w:r w:rsidRPr="004E5A7E">
        <w:rPr>
          <w:rFonts w:ascii="Times New Roman" w:hAnsi="Times New Roman"/>
          <w:sz w:val="28"/>
          <w:szCs w:val="28"/>
        </w:rPr>
        <w:t>Совет Народных Комиссаров (СНК). Его председателем стал В.</w:t>
      </w:r>
      <w:r w:rsidR="006C1339">
        <w:rPr>
          <w:rFonts w:ascii="Times New Roman" w:hAnsi="Times New Roman"/>
          <w:sz w:val="28"/>
          <w:szCs w:val="28"/>
        </w:rPr>
        <w:t xml:space="preserve"> </w:t>
      </w:r>
      <w:r w:rsidRPr="004E5A7E">
        <w:rPr>
          <w:rFonts w:ascii="Times New Roman" w:hAnsi="Times New Roman"/>
          <w:sz w:val="28"/>
          <w:szCs w:val="28"/>
        </w:rPr>
        <w:t>И. Ленин, а состав был полностью большевистским. Съезд избрал Всероссийский Центральный Исполнительный Комитет (ВЦИК). Там были представлены не только большевики, но и другие социалистические партии (эсеры-максималисты, левые эсеры, меньшевики и др.).</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Многие историки оценивают октябрьские событие 1917 года не как революцию, а как переворот. Одна социалистическая партия отобрала власть у других социалистических партий. Подавляющее большинство населения страны никогда их программ не читало, разницы в их взглядах на революцию не знало и не понимало. Мало кто из простых людей мог отличить эсеров от меньшевиков, а тех и других – от большевиков. События в столице решили судьбу всей огромной страны (Не похоже ли это на дворянские перевороты XVIII века?). Если в Февральской революции против самодержавия участвовало свыше 90</w:t>
      </w:r>
      <w:r w:rsidR="00315EC8">
        <w:rPr>
          <w:rFonts w:ascii="Times New Roman" w:hAnsi="Times New Roman"/>
          <w:sz w:val="28"/>
          <w:szCs w:val="28"/>
        </w:rPr>
        <w:t xml:space="preserve"> </w:t>
      </w:r>
      <w:r w:rsidRPr="004E5A7E">
        <w:rPr>
          <w:rFonts w:ascii="Times New Roman" w:hAnsi="Times New Roman"/>
          <w:sz w:val="28"/>
          <w:szCs w:val="28"/>
        </w:rPr>
        <w:t xml:space="preserve">% населения (крестьяне хотели помещичьей земли, рабочие – политических прав и улучшения экономического положения, буржуазия – политической власти, помещики были против продразверстки, </w:t>
      </w:r>
      <w:r w:rsidR="00162097" w:rsidRPr="004E5A7E">
        <w:rPr>
          <w:rFonts w:ascii="Times New Roman" w:hAnsi="Times New Roman"/>
          <w:sz w:val="28"/>
          <w:szCs w:val="28"/>
        </w:rPr>
        <w:t>т. к.</w:t>
      </w:r>
      <w:r w:rsidRPr="004E5A7E">
        <w:rPr>
          <w:rFonts w:ascii="Times New Roman" w:hAnsi="Times New Roman"/>
          <w:sz w:val="28"/>
          <w:szCs w:val="28"/>
        </w:rPr>
        <w:t xml:space="preserve"> у них государство</w:t>
      </w:r>
      <w:r w:rsidR="001A38F8">
        <w:rPr>
          <w:rFonts w:ascii="Times New Roman" w:hAnsi="Times New Roman"/>
          <w:sz w:val="28"/>
          <w:szCs w:val="28"/>
        </w:rPr>
        <w:t xml:space="preserve"> тоже изымало по низким ценам сельскохозяйственную</w:t>
      </w:r>
      <w:r w:rsidRPr="004E5A7E">
        <w:rPr>
          <w:rFonts w:ascii="Times New Roman" w:hAnsi="Times New Roman"/>
          <w:sz w:val="28"/>
          <w:szCs w:val="28"/>
        </w:rPr>
        <w:t xml:space="preserve"> продукцию), то во время Октябрьского переворота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только незначительная часть населения около 5</w:t>
      </w:r>
      <w:r w:rsidR="00315EC8">
        <w:rPr>
          <w:rFonts w:ascii="Times New Roman" w:hAnsi="Times New Roman"/>
          <w:sz w:val="28"/>
          <w:szCs w:val="28"/>
        </w:rPr>
        <w:t xml:space="preserve"> </w:t>
      </w:r>
      <w:r w:rsidRPr="004E5A7E">
        <w:rPr>
          <w:rFonts w:ascii="Times New Roman" w:hAnsi="Times New Roman"/>
          <w:sz w:val="28"/>
          <w:szCs w:val="28"/>
        </w:rPr>
        <w:t>% разбиралась в политических разногласиях социалистических партий.</w:t>
      </w:r>
    </w:p>
    <w:p w:rsidR="00FD3542" w:rsidRPr="004E5A7E" w:rsidRDefault="00FD3542" w:rsidP="00315EC8">
      <w:pPr>
        <w:jc w:val="both"/>
        <w:rPr>
          <w:rFonts w:ascii="Times New Roman" w:hAnsi="Times New Roman"/>
          <w:sz w:val="28"/>
          <w:szCs w:val="28"/>
        </w:rPr>
      </w:pPr>
    </w:p>
    <w:p w:rsidR="00FD3542" w:rsidRPr="00315EC8" w:rsidRDefault="001D4B7A" w:rsidP="00315EC8">
      <w:pPr>
        <w:jc w:val="center"/>
        <w:rPr>
          <w:rFonts w:ascii="Times New Roman" w:hAnsi="Times New Roman"/>
          <w:i/>
          <w:sz w:val="28"/>
          <w:szCs w:val="28"/>
        </w:rPr>
      </w:pPr>
      <w:r>
        <w:rPr>
          <w:rFonts w:ascii="Times New Roman" w:hAnsi="Times New Roman"/>
          <w:i/>
          <w:sz w:val="28"/>
          <w:szCs w:val="28"/>
        </w:rPr>
        <w:t>Первые мероприятия Советской власти</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 xml:space="preserve">За короткий срок, с конца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март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Советская</w:t>
      </w:r>
      <w:r w:rsidR="008F0517" w:rsidRPr="004E5A7E">
        <w:rPr>
          <w:rFonts w:ascii="Times New Roman" w:hAnsi="Times New Roman"/>
          <w:sz w:val="28"/>
          <w:szCs w:val="28"/>
        </w:rPr>
        <w:t xml:space="preserve"> </w:t>
      </w:r>
      <w:r w:rsidRPr="004E5A7E">
        <w:rPr>
          <w:rFonts w:ascii="Times New Roman" w:hAnsi="Times New Roman"/>
          <w:sz w:val="28"/>
          <w:szCs w:val="28"/>
        </w:rPr>
        <w:t>власть утвердилась на основной части бывшей Российской империи, причем в подавляющем большинстве губернских и других крупных городов – мирным путем. Главной причиной такого развития событий являлась массовая поддержка первых советских декретов, носивших общедемократический</w:t>
      </w:r>
      <w:r w:rsidR="008F0517" w:rsidRPr="004E5A7E">
        <w:rPr>
          <w:rFonts w:ascii="Times New Roman" w:hAnsi="Times New Roman"/>
          <w:sz w:val="28"/>
          <w:szCs w:val="28"/>
        </w:rPr>
        <w:t xml:space="preserve"> </w:t>
      </w:r>
      <w:r w:rsidRPr="004E5A7E">
        <w:rPr>
          <w:rFonts w:ascii="Times New Roman" w:hAnsi="Times New Roman"/>
          <w:sz w:val="28"/>
          <w:szCs w:val="28"/>
        </w:rPr>
        <w:t>характер и отвечавших жизненным интересам большинства населения страны. На национальных окраинах победе Советской власти способствовали «Декларация прав народов России», «Обращение к трудящимся мусульманам Востока», обещавшие народам суверенитет, равенство, право на самоопределение, свободное развитие национальных культур и традиций.</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 xml:space="preserve">Вместе с тем, широкие народные массы не связывали свою дальнейшую судьбу с курсом большевиков на социалистическое переустройство общества. Это показали свободные выборы в Учредительное собрание, которые проходили в ноябре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Большевики признавали эту проблему. По п</w:t>
      </w:r>
      <w:r w:rsidR="00315EC8">
        <w:rPr>
          <w:rFonts w:ascii="Times New Roman" w:hAnsi="Times New Roman"/>
          <w:sz w:val="28"/>
          <w:szCs w:val="28"/>
        </w:rPr>
        <w:t>остановлению II съезда Советов</w:t>
      </w:r>
      <w:r w:rsidRPr="004E5A7E">
        <w:rPr>
          <w:rFonts w:ascii="Times New Roman" w:hAnsi="Times New Roman"/>
          <w:sz w:val="28"/>
          <w:szCs w:val="28"/>
        </w:rPr>
        <w:t xml:space="preserve"> правительство, образованное им, носило временный характер</w:t>
      </w:r>
      <w:r w:rsidR="008F0517" w:rsidRPr="004E5A7E">
        <w:rPr>
          <w:rFonts w:ascii="Times New Roman" w:hAnsi="Times New Roman"/>
          <w:sz w:val="28"/>
          <w:szCs w:val="28"/>
        </w:rPr>
        <w:t xml:space="preserve"> </w:t>
      </w:r>
      <w:r w:rsidR="00315EC8">
        <w:rPr>
          <w:rFonts w:ascii="Times New Roman" w:hAnsi="Times New Roman"/>
          <w:sz w:val="28"/>
          <w:szCs w:val="28"/>
        </w:rPr>
        <w:t>–</w:t>
      </w:r>
      <w:r w:rsidRPr="004E5A7E">
        <w:rPr>
          <w:rFonts w:ascii="Times New Roman" w:hAnsi="Times New Roman"/>
          <w:sz w:val="28"/>
          <w:szCs w:val="28"/>
        </w:rPr>
        <w:t xml:space="preserve"> до созыва Учредительного собрания. Но итоги ноябрьских выборов оказались для большевиков неприятным сюрпризом. Около 76</w:t>
      </w:r>
      <w:r w:rsidR="00315EC8">
        <w:rPr>
          <w:rFonts w:ascii="Times New Roman" w:hAnsi="Times New Roman"/>
          <w:sz w:val="28"/>
          <w:szCs w:val="28"/>
        </w:rPr>
        <w:t xml:space="preserve"> </w:t>
      </w:r>
      <w:r w:rsidRPr="004E5A7E">
        <w:rPr>
          <w:rFonts w:ascii="Times New Roman" w:hAnsi="Times New Roman"/>
          <w:sz w:val="28"/>
          <w:szCs w:val="28"/>
        </w:rPr>
        <w:t>% избирателей отдали свои голоса за эсеров, меньшевиков, кадетов и другие политические партии, которые всячески противились социалистическим экспериментам в экономике, политической и культурной сферах, отстаивали буржуазно-демократический путь развития России. РСДРП (б) на выборах получила 24</w:t>
      </w:r>
      <w:r w:rsidR="00315EC8">
        <w:rPr>
          <w:rFonts w:ascii="Times New Roman" w:hAnsi="Times New Roman"/>
          <w:sz w:val="28"/>
          <w:szCs w:val="28"/>
        </w:rPr>
        <w:t xml:space="preserve"> </w:t>
      </w:r>
      <w:r w:rsidRPr="004E5A7E">
        <w:rPr>
          <w:rFonts w:ascii="Times New Roman" w:hAnsi="Times New Roman"/>
          <w:sz w:val="28"/>
          <w:szCs w:val="28"/>
        </w:rPr>
        <w:t>% голосов избирателей.</w:t>
      </w:r>
    </w:p>
    <w:p w:rsidR="00FD3542"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 xml:space="preserve">Учредительное собрание открылось в Петрограде в Таврическом дворце 5 января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Подавляющим большинством голосов его делегаты отклонили зачитанную председателем ВЦИК Я.</w:t>
      </w:r>
      <w:r w:rsidR="00315EC8">
        <w:rPr>
          <w:rFonts w:ascii="Times New Roman" w:hAnsi="Times New Roman"/>
          <w:sz w:val="28"/>
          <w:szCs w:val="28"/>
        </w:rPr>
        <w:t xml:space="preserve"> </w:t>
      </w:r>
      <w:r w:rsidRPr="004E5A7E">
        <w:rPr>
          <w:rFonts w:ascii="Times New Roman" w:hAnsi="Times New Roman"/>
          <w:sz w:val="28"/>
          <w:szCs w:val="28"/>
        </w:rPr>
        <w:t>М. Свердловым «Декларацию прав трудящегося и эксплуатируемого народа». Тем самым они отказались поддержать Октябрьский переворот и признали незаконным захват власти большевиками. Ответ последовал немедленно: собрание распустили в ночь на 6 января, а демонстрации в его поддержку, состоявшиеся в Петрограде и других городах, были разогнаны с помощью оружия.</w:t>
      </w:r>
    </w:p>
    <w:p w:rsidR="00FD3542" w:rsidRPr="004E5A7E" w:rsidRDefault="00315EC8" w:rsidP="004E5A7E">
      <w:pPr>
        <w:ind w:firstLine="709"/>
        <w:jc w:val="both"/>
        <w:rPr>
          <w:rFonts w:ascii="Times New Roman" w:hAnsi="Times New Roman"/>
          <w:sz w:val="28"/>
          <w:szCs w:val="28"/>
        </w:rPr>
      </w:pPr>
      <w:r>
        <w:rPr>
          <w:rFonts w:ascii="Times New Roman" w:hAnsi="Times New Roman"/>
          <w:sz w:val="28"/>
          <w:szCs w:val="28"/>
        </w:rPr>
        <w:t xml:space="preserve">В </w:t>
      </w:r>
      <w:r w:rsidR="00FD3542" w:rsidRPr="004E5A7E">
        <w:rPr>
          <w:rFonts w:ascii="Times New Roman" w:hAnsi="Times New Roman"/>
          <w:sz w:val="28"/>
          <w:szCs w:val="28"/>
        </w:rPr>
        <w:t xml:space="preserve">том же Таврическом дворце </w:t>
      </w:r>
      <w:r>
        <w:rPr>
          <w:rFonts w:ascii="Times New Roman" w:hAnsi="Times New Roman"/>
          <w:sz w:val="28"/>
          <w:szCs w:val="28"/>
        </w:rPr>
        <w:t xml:space="preserve">10 января </w:t>
      </w:r>
      <w:smartTag w:uri="urn:schemas-microsoft-com:office:smarttags" w:element="metricconverter">
        <w:smartTagPr>
          <w:attr w:name="ProductID" w:val="1918 г"/>
        </w:smartTagPr>
        <w:r>
          <w:rPr>
            <w:rFonts w:ascii="Times New Roman" w:hAnsi="Times New Roman"/>
            <w:sz w:val="28"/>
            <w:szCs w:val="28"/>
          </w:rPr>
          <w:t>1918 г</w:t>
        </w:r>
      </w:smartTag>
      <w:r>
        <w:rPr>
          <w:rFonts w:ascii="Times New Roman" w:hAnsi="Times New Roman"/>
          <w:sz w:val="28"/>
          <w:szCs w:val="28"/>
        </w:rPr>
        <w:t xml:space="preserve">. </w:t>
      </w:r>
      <w:r w:rsidR="00FD3542" w:rsidRPr="004E5A7E">
        <w:rPr>
          <w:rFonts w:ascii="Times New Roman" w:hAnsi="Times New Roman"/>
          <w:sz w:val="28"/>
          <w:szCs w:val="28"/>
        </w:rPr>
        <w:t xml:space="preserve">собрался III съезд Советов. На нем произошло объединение Советов рабочих и солдатских депутатов с Советами крестьянских депутатов, исключено слово «временное» из наименования Советского правительства. Россия была объявлена Советской Федеративной Социалистической республикой (РСФСР). Зимой и весной </w:t>
      </w:r>
      <w:smartTag w:uri="urn:schemas-microsoft-com:office:smarttags" w:element="metricconverter">
        <w:smartTagPr>
          <w:attr w:name="ProductID" w:val="1918 г"/>
        </w:smartTagPr>
        <w:r w:rsidR="00FD3542"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FD3542" w:rsidRPr="004E5A7E">
        <w:rPr>
          <w:rFonts w:ascii="Times New Roman" w:hAnsi="Times New Roman"/>
          <w:sz w:val="28"/>
          <w:szCs w:val="28"/>
        </w:rPr>
        <w:t xml:space="preserve"> прошли выборы сельских и волостных Советов. Новая структура власти была закреплена в Конституции РСФСР, принятой на V</w:t>
      </w:r>
      <w:r w:rsidR="008F0517" w:rsidRPr="004E5A7E">
        <w:rPr>
          <w:rFonts w:ascii="Times New Roman" w:hAnsi="Times New Roman"/>
          <w:sz w:val="28"/>
          <w:szCs w:val="28"/>
        </w:rPr>
        <w:t xml:space="preserve"> </w:t>
      </w:r>
      <w:r w:rsidR="00FD3542" w:rsidRPr="004E5A7E">
        <w:rPr>
          <w:rFonts w:ascii="Times New Roman" w:hAnsi="Times New Roman"/>
          <w:sz w:val="28"/>
          <w:szCs w:val="28"/>
        </w:rPr>
        <w:t xml:space="preserve">съезде Советов в июле </w:t>
      </w:r>
      <w:smartTag w:uri="urn:schemas-microsoft-com:office:smarttags" w:element="metricconverter">
        <w:smartTagPr>
          <w:attr w:name="ProductID" w:val="1918 г"/>
        </w:smartTagPr>
        <w:r w:rsidR="00FD3542"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FD3542" w:rsidRPr="004E5A7E">
        <w:rPr>
          <w:rFonts w:ascii="Times New Roman" w:hAnsi="Times New Roman"/>
          <w:sz w:val="28"/>
          <w:szCs w:val="28"/>
        </w:rPr>
        <w:t xml:space="preserve"> Большевики не ограничились тем, что лишили политических прав городскую и сельскую буржуазию, помещиков, чиновников, служителей церкви. Явно опасаясь проэсеровских симпатий крестьян, обнаруживавших себя при выборах в Учредительное собрание, они ввели в Конституцию ряд особых статей. По ним при выборах в Советы и на съездах Советов устанавливались существенные преимущества для рабочего класса по сравнению с крестьянством. Так, пролетарии могли послать от равного числа избирателей в пять раз больше делегатов, чем сельские жители. Кроме того, вводилась многоступенчатая система выборов при открытом голосовании, что дополнительно создавало целый ряд фильтров на пути движения делегатов от низших к высшим органам Советской власти. Таким образом, «диктатура пролетариата» в нашей стране с самого начала осуществлялась через узкий слой, практически целиком сконцентрированный в рядах компартии. Выборы в Советы с октября </w:t>
      </w:r>
      <w:smartTag w:uri="urn:schemas-microsoft-com:office:smarttags" w:element="metricconverter">
        <w:smartTagPr>
          <w:attr w:name="ProductID" w:val="1917 г"/>
        </w:smartTagPr>
        <w:r w:rsidR="00FD3542"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FD3542" w:rsidRPr="004E5A7E">
        <w:rPr>
          <w:rFonts w:ascii="Times New Roman" w:hAnsi="Times New Roman"/>
          <w:sz w:val="28"/>
          <w:szCs w:val="28"/>
        </w:rPr>
        <w:t xml:space="preserve"> проводились все более формально, по сути</w:t>
      </w:r>
      <w:r>
        <w:rPr>
          <w:rFonts w:ascii="Times New Roman" w:hAnsi="Times New Roman"/>
          <w:sz w:val="28"/>
          <w:szCs w:val="28"/>
        </w:rPr>
        <w:t>,</w:t>
      </w:r>
      <w:r w:rsidR="00FD3542" w:rsidRPr="004E5A7E">
        <w:rPr>
          <w:rFonts w:ascii="Times New Roman" w:hAnsi="Times New Roman"/>
          <w:sz w:val="28"/>
          <w:szCs w:val="28"/>
        </w:rPr>
        <w:t xml:space="preserve"> представляя простое назначение на депутатские «должности» заранее отобранных большевистскими комитетами кандидатур. На практике понятия «Советская власть» и «большевистская власть» сливались, и мы в дальнейшем можем вполне обоснованно использовать их как синонимы. В июне </w:t>
      </w:r>
      <w:smartTag w:uri="urn:schemas-microsoft-com:office:smarttags" w:element="metricconverter">
        <w:smartTagPr>
          <w:attr w:name="ProductID" w:val="1918 г"/>
        </w:smartTagPr>
        <w:r w:rsidR="00FD3542"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FD3542" w:rsidRPr="004E5A7E">
        <w:rPr>
          <w:rFonts w:ascii="Times New Roman" w:hAnsi="Times New Roman"/>
          <w:sz w:val="28"/>
          <w:szCs w:val="28"/>
        </w:rPr>
        <w:t xml:space="preserve"> из ВЦИК и местных Советов были исключены правые эсеры и меньшевики, в июле – левые эсеры, попытавшиеся поднять антибольшевистское восстание в Москве и ряде других городов. С этого момента можно говорить об утверждении в Советском государстве однопартийной системы. </w:t>
      </w:r>
    </w:p>
    <w:p w:rsidR="00DA085D" w:rsidRPr="004E5A7E" w:rsidRDefault="00FD3542" w:rsidP="004E5A7E">
      <w:pPr>
        <w:ind w:firstLine="709"/>
        <w:jc w:val="both"/>
        <w:rPr>
          <w:rFonts w:ascii="Times New Roman" w:hAnsi="Times New Roman"/>
          <w:sz w:val="28"/>
          <w:szCs w:val="28"/>
        </w:rPr>
      </w:pPr>
      <w:r w:rsidRPr="004E5A7E">
        <w:rPr>
          <w:rFonts w:ascii="Times New Roman" w:hAnsi="Times New Roman"/>
          <w:sz w:val="28"/>
          <w:szCs w:val="28"/>
        </w:rPr>
        <w:t>До революции будущая социалистическая экономика представлялась большевистскими теоретиками как экономика нерыночного, директивного типа, где отсутствует частная собственность на средства производства, где все хозяйственные связи основываются не на товарно-денежных отношениях, а на принципе административного продуктораспределения из единого центра. В</w:t>
      </w:r>
      <w:r w:rsidR="008F0517" w:rsidRPr="004E5A7E">
        <w:rPr>
          <w:rFonts w:ascii="Times New Roman" w:hAnsi="Times New Roman"/>
          <w:sz w:val="28"/>
          <w:szCs w:val="28"/>
        </w:rPr>
        <w:t xml:space="preserve"> </w:t>
      </w:r>
      <w:r w:rsidRPr="004E5A7E">
        <w:rPr>
          <w:rFonts w:ascii="Times New Roman" w:hAnsi="Times New Roman"/>
          <w:sz w:val="28"/>
          <w:szCs w:val="28"/>
        </w:rPr>
        <w:t xml:space="preserve">рамках этой теории в ноябре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постановлению СНК на предприятиях вв</w:t>
      </w:r>
      <w:r w:rsidR="00056F0E" w:rsidRPr="004E5A7E">
        <w:rPr>
          <w:rFonts w:ascii="Times New Roman" w:hAnsi="Times New Roman"/>
          <w:sz w:val="28"/>
          <w:szCs w:val="28"/>
        </w:rPr>
        <w:t>одится</w:t>
      </w:r>
      <w:r w:rsidRPr="004E5A7E">
        <w:rPr>
          <w:rFonts w:ascii="Times New Roman" w:hAnsi="Times New Roman"/>
          <w:sz w:val="28"/>
          <w:szCs w:val="28"/>
        </w:rPr>
        <w:t xml:space="preserve"> рабочий контроль. Он распространялся на производство,</w:t>
      </w:r>
      <w:r w:rsidR="008F0517" w:rsidRPr="004E5A7E">
        <w:rPr>
          <w:rFonts w:ascii="Times New Roman" w:hAnsi="Times New Roman"/>
          <w:sz w:val="28"/>
          <w:szCs w:val="28"/>
        </w:rPr>
        <w:t xml:space="preserve"> </w:t>
      </w:r>
      <w:r w:rsidRPr="004E5A7E">
        <w:rPr>
          <w:rFonts w:ascii="Times New Roman" w:hAnsi="Times New Roman"/>
          <w:sz w:val="28"/>
          <w:szCs w:val="28"/>
        </w:rPr>
        <w:t>куплю-продажу готовых продуктов и сырья, а также на финансовую деятельность предприятий. Была отменена коммерческая тайна.</w:t>
      </w:r>
      <w:r w:rsidR="008F0517" w:rsidRPr="004E5A7E">
        <w:rPr>
          <w:rFonts w:ascii="Times New Roman" w:hAnsi="Times New Roman"/>
          <w:sz w:val="28"/>
          <w:szCs w:val="28"/>
        </w:rPr>
        <w:t xml:space="preserve"> </w:t>
      </w:r>
      <w:r w:rsidR="00DA085D" w:rsidRPr="004E5A7E">
        <w:rPr>
          <w:rFonts w:ascii="Times New Roman" w:hAnsi="Times New Roman"/>
          <w:sz w:val="28"/>
          <w:szCs w:val="28"/>
        </w:rPr>
        <w:t xml:space="preserve">Многие промышленники встретили рабочий контроль в штыки. Началась массовая остановка заводов и фабрик. С другой стороны, хаос и неразбериха на производстве усиливались из-за некомпетентности рабочих контролёров. В этой ситуации власти организовали «красногвардейскую атаку на капитал». С декабря </w:t>
      </w:r>
      <w:smartTag w:uri="urn:schemas-microsoft-com:office:smarttags" w:element="metricconverter">
        <w:smartTagPr>
          <w:attr w:name="ProductID" w:val="1917 г"/>
        </w:smartTagPr>
        <w:r w:rsidR="00DA085D"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xml:space="preserve"> по июнь </w:t>
      </w:r>
      <w:smartTag w:uri="urn:schemas-microsoft-com:office:smarttags" w:element="metricconverter">
        <w:smartTagPr>
          <w:attr w:name="ProductID" w:val="1918 г"/>
        </w:smartTagPr>
        <w:r w:rsidR="00DA085D" w:rsidRPr="004E5A7E">
          <w:rPr>
            <w:rFonts w:ascii="Times New Roman" w:hAnsi="Times New Roman"/>
            <w:sz w:val="28"/>
            <w:szCs w:val="28"/>
          </w:rPr>
          <w:t>1918</w:t>
        </w:r>
        <w:r w:rsidR="00315EC8">
          <w:rPr>
            <w:rFonts w:ascii="Times New Roman" w:hAnsi="Times New Roman"/>
            <w:sz w:val="28"/>
            <w:szCs w:val="28"/>
          </w:rPr>
          <w:t xml:space="preserve"> </w:t>
        </w:r>
        <w:r w:rsidR="00DA085D" w:rsidRPr="004E5A7E">
          <w:rPr>
            <w:rFonts w:ascii="Times New Roman" w:hAnsi="Times New Roman"/>
            <w:sz w:val="28"/>
            <w:szCs w:val="28"/>
          </w:rPr>
          <w:t>г</w:t>
        </w:r>
      </w:smartTag>
      <w:r w:rsidR="00315EC8">
        <w:rPr>
          <w:rFonts w:ascii="Times New Roman" w:hAnsi="Times New Roman"/>
          <w:sz w:val="28"/>
          <w:szCs w:val="28"/>
        </w:rPr>
        <w:t>.</w:t>
      </w:r>
      <w:r w:rsidR="00DA085D" w:rsidRPr="004E5A7E">
        <w:rPr>
          <w:rFonts w:ascii="Times New Roman" w:hAnsi="Times New Roman"/>
          <w:sz w:val="28"/>
          <w:szCs w:val="28"/>
        </w:rPr>
        <w:t xml:space="preserve"> была национализирована вся крупная промышленность, все частные банки, железнодорожный транспорт, вводится государственная</w:t>
      </w:r>
      <w:r w:rsidR="008F0517" w:rsidRPr="004E5A7E">
        <w:rPr>
          <w:rFonts w:ascii="Times New Roman" w:hAnsi="Times New Roman"/>
          <w:sz w:val="28"/>
          <w:szCs w:val="28"/>
        </w:rPr>
        <w:t xml:space="preserve"> </w:t>
      </w:r>
      <w:r w:rsidR="00DA085D" w:rsidRPr="004E5A7E">
        <w:rPr>
          <w:rFonts w:ascii="Times New Roman" w:hAnsi="Times New Roman"/>
          <w:sz w:val="28"/>
          <w:szCs w:val="28"/>
        </w:rPr>
        <w:t xml:space="preserve">монополия внешней торговли, аннулируются огромные внутренние и иностранный государственные займы, сделанные царским и Временным правительством. В декабре </w:t>
      </w:r>
      <w:smartTag w:uri="urn:schemas-microsoft-com:office:smarttags" w:element="metricconverter">
        <w:smartTagPr>
          <w:attr w:name="ProductID" w:val="1917 г"/>
        </w:smartTagPr>
        <w:r w:rsidR="00DA085D"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xml:space="preserve"> был создан Высший совет народного хозяйства (ВСНХ), на который возлагалось управление госсектором экономики.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Весной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началась реализация Декрета о земле. Крестьянство, веками мечтавшее о земле, получало безвозмездно</w:t>
      </w:r>
      <w:r w:rsidR="008F0517" w:rsidRPr="004E5A7E">
        <w:rPr>
          <w:rFonts w:ascii="Times New Roman" w:hAnsi="Times New Roman"/>
          <w:sz w:val="28"/>
          <w:szCs w:val="28"/>
        </w:rPr>
        <w:t xml:space="preserve"> </w:t>
      </w:r>
      <w:r w:rsidRPr="004E5A7E">
        <w:rPr>
          <w:rFonts w:ascii="Times New Roman" w:hAnsi="Times New Roman"/>
          <w:sz w:val="28"/>
          <w:szCs w:val="28"/>
        </w:rPr>
        <w:t>более 150 млн. гектаров,</w:t>
      </w:r>
      <w:r w:rsidR="008F0517" w:rsidRPr="004E5A7E">
        <w:rPr>
          <w:rFonts w:ascii="Times New Roman" w:hAnsi="Times New Roman"/>
          <w:sz w:val="28"/>
          <w:szCs w:val="28"/>
        </w:rPr>
        <w:t xml:space="preserve"> </w:t>
      </w:r>
      <w:r w:rsidRPr="004E5A7E">
        <w:rPr>
          <w:rFonts w:ascii="Times New Roman" w:hAnsi="Times New Roman"/>
          <w:sz w:val="28"/>
          <w:szCs w:val="28"/>
        </w:rPr>
        <w:t xml:space="preserve">принадлежавших помещикам, буржуазии, монастырям, царской семье. Крестьян освободили от ежегодных платежей за аренду земли, был ликвидирован их трёхмиллиардный долг банкам. Но в собственность крестьяне землю так и не получили. Земля стала государственной, а крестьяне её только арендовали. Проведение в жизнь этого декрета вызвало усиление социальной напряжённости в деревне, </w:t>
      </w:r>
      <w:r w:rsidR="00162097" w:rsidRPr="004E5A7E">
        <w:rPr>
          <w:rFonts w:ascii="Times New Roman" w:hAnsi="Times New Roman"/>
          <w:sz w:val="28"/>
          <w:szCs w:val="28"/>
        </w:rPr>
        <w:t>т. к.</w:t>
      </w:r>
      <w:r w:rsidRPr="004E5A7E">
        <w:rPr>
          <w:rFonts w:ascii="Times New Roman" w:hAnsi="Times New Roman"/>
          <w:sz w:val="28"/>
          <w:szCs w:val="28"/>
        </w:rPr>
        <w:t xml:space="preserve"> каждая социальная группа крестьян стремилась провести раздел в свою пользу. Советская власть выступила на стороне бедноты. В ответ зажиточные крестьяне (кулаки), главные держатели товарного хлеба, стали отказываться сдавать его государству, Положение с продовольствием резко обострилось. В мае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государство объявляет продовольственную диктатуру. У зажиточного крестьянства стали изыматься хлебные запасы. При этом использовались специальные продовольственные отряды из рабочих и солдат, которые опирались на комитеты деревенской бедноты (комбеды), образованные в июне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У кулаков было конфисковано около 50 млн. га земли. Действия властей вызвали недовольство у всех держателей товарного хлеба, включая середняков.</w:t>
      </w:r>
    </w:p>
    <w:p w:rsidR="00714B17" w:rsidRDefault="00DA085D" w:rsidP="00714B17">
      <w:pPr>
        <w:ind w:firstLine="709"/>
        <w:jc w:val="both"/>
        <w:rPr>
          <w:rFonts w:ascii="Times New Roman" w:hAnsi="Times New Roman"/>
          <w:sz w:val="28"/>
          <w:szCs w:val="28"/>
        </w:rPr>
      </w:pPr>
      <w:r w:rsidRPr="004E5A7E">
        <w:rPr>
          <w:rFonts w:ascii="Times New Roman" w:hAnsi="Times New Roman"/>
          <w:sz w:val="28"/>
          <w:szCs w:val="28"/>
        </w:rPr>
        <w:t>В социальных вопросах Советская власть отменила сословное деление общества, школа была отделена от церкви, а церковь от государства, мужчины и женщины были уравнены</w:t>
      </w:r>
      <w:r w:rsidR="008F0517" w:rsidRPr="004E5A7E">
        <w:rPr>
          <w:rFonts w:ascii="Times New Roman" w:hAnsi="Times New Roman"/>
          <w:sz w:val="28"/>
          <w:szCs w:val="28"/>
        </w:rPr>
        <w:t xml:space="preserve"> </w:t>
      </w:r>
      <w:r w:rsidRPr="004E5A7E">
        <w:rPr>
          <w:rFonts w:ascii="Times New Roman" w:hAnsi="Times New Roman"/>
          <w:sz w:val="28"/>
          <w:szCs w:val="28"/>
        </w:rPr>
        <w:t>в политическом и семейном праве.</w:t>
      </w:r>
    </w:p>
    <w:p w:rsidR="00DA085D" w:rsidRDefault="00DA085D" w:rsidP="004E5A7E">
      <w:pPr>
        <w:ind w:firstLine="709"/>
        <w:jc w:val="both"/>
        <w:rPr>
          <w:rFonts w:ascii="Times New Roman" w:hAnsi="Times New Roman"/>
          <w:sz w:val="28"/>
          <w:szCs w:val="28"/>
        </w:rPr>
      </w:pPr>
      <w:r w:rsidRPr="004E5A7E">
        <w:rPr>
          <w:rFonts w:ascii="Times New Roman" w:hAnsi="Times New Roman"/>
          <w:sz w:val="28"/>
          <w:szCs w:val="28"/>
        </w:rPr>
        <w:t>В это же время, выполняя Декрет о мире, Советское правительство вело переговоры с Германией. Страны Антанты Декрет о мире проигнорировали. Переговоры</w:t>
      </w:r>
      <w:r w:rsidR="008F0517" w:rsidRPr="004E5A7E">
        <w:rPr>
          <w:rFonts w:ascii="Times New Roman" w:hAnsi="Times New Roman"/>
          <w:sz w:val="28"/>
          <w:szCs w:val="28"/>
        </w:rPr>
        <w:t xml:space="preserve"> </w:t>
      </w:r>
      <w:r w:rsidRPr="004E5A7E">
        <w:rPr>
          <w:rFonts w:ascii="Times New Roman" w:hAnsi="Times New Roman"/>
          <w:sz w:val="28"/>
          <w:szCs w:val="28"/>
        </w:rPr>
        <w:t>были очень тяжёлыми. В конечном итоге,</w:t>
      </w:r>
      <w:r w:rsidR="008F0517" w:rsidRPr="004E5A7E">
        <w:rPr>
          <w:rFonts w:ascii="Times New Roman" w:hAnsi="Times New Roman"/>
          <w:sz w:val="28"/>
          <w:szCs w:val="28"/>
        </w:rPr>
        <w:t xml:space="preserve"> </w:t>
      </w:r>
      <w:r w:rsidRPr="004E5A7E">
        <w:rPr>
          <w:rFonts w:ascii="Times New Roman" w:hAnsi="Times New Roman"/>
          <w:sz w:val="28"/>
          <w:szCs w:val="28"/>
        </w:rPr>
        <w:t xml:space="preserve">после ожесточённой внутрипартийной борьбы, мирный договор был подписан 3 марта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 Брест-Литовске (Брестский мир)</w:t>
      </w:r>
      <w:r w:rsidR="001D4B7A">
        <w:rPr>
          <w:rFonts w:ascii="Times New Roman" w:hAnsi="Times New Roman"/>
          <w:sz w:val="28"/>
          <w:szCs w:val="28"/>
        </w:rPr>
        <w:t>. Германия получила 750 тыс. км</w:t>
      </w:r>
      <w:r w:rsidRPr="004E5A7E">
        <w:rPr>
          <w:rFonts w:ascii="Times New Roman" w:hAnsi="Times New Roman"/>
          <w:sz w:val="28"/>
          <w:szCs w:val="28"/>
          <w:vertAlign w:val="superscript"/>
        </w:rPr>
        <w:t>2</w:t>
      </w:r>
      <w:r w:rsidRPr="004E5A7E">
        <w:rPr>
          <w:rFonts w:ascii="Times New Roman" w:hAnsi="Times New Roman"/>
          <w:sz w:val="28"/>
          <w:szCs w:val="28"/>
        </w:rPr>
        <w:t xml:space="preserve"> российской территории с населением более 50 млн. человек. На этой территории находилась треть железнодорожной сети страны, производилось</w:t>
      </w:r>
      <w:r w:rsidR="008F0517" w:rsidRPr="004E5A7E">
        <w:rPr>
          <w:rFonts w:ascii="Times New Roman" w:hAnsi="Times New Roman"/>
          <w:sz w:val="28"/>
          <w:szCs w:val="28"/>
        </w:rPr>
        <w:t xml:space="preserve"> </w:t>
      </w:r>
      <w:r w:rsidRPr="004E5A7E">
        <w:rPr>
          <w:rFonts w:ascii="Times New Roman" w:hAnsi="Times New Roman"/>
          <w:sz w:val="28"/>
          <w:szCs w:val="28"/>
        </w:rPr>
        <w:t>более 70</w:t>
      </w:r>
      <w:r w:rsidR="00315EC8">
        <w:rPr>
          <w:rFonts w:ascii="Times New Roman" w:hAnsi="Times New Roman"/>
          <w:sz w:val="28"/>
          <w:szCs w:val="28"/>
        </w:rPr>
        <w:t xml:space="preserve"> </w:t>
      </w:r>
      <w:r w:rsidRPr="004E5A7E">
        <w:rPr>
          <w:rFonts w:ascii="Times New Roman" w:hAnsi="Times New Roman"/>
          <w:sz w:val="28"/>
          <w:szCs w:val="28"/>
        </w:rPr>
        <w:t>% железа и добывалось около 90</w:t>
      </w:r>
      <w:r w:rsidR="00315EC8">
        <w:rPr>
          <w:rFonts w:ascii="Times New Roman" w:hAnsi="Times New Roman"/>
          <w:sz w:val="28"/>
          <w:szCs w:val="28"/>
        </w:rPr>
        <w:t xml:space="preserve"> </w:t>
      </w:r>
      <w:r w:rsidR="00714B17">
        <w:rPr>
          <w:rFonts w:ascii="Times New Roman" w:hAnsi="Times New Roman"/>
          <w:sz w:val="28"/>
          <w:szCs w:val="28"/>
        </w:rPr>
        <w:t xml:space="preserve">% угля. Также </w:t>
      </w:r>
      <w:r w:rsidRPr="004E5A7E">
        <w:rPr>
          <w:rFonts w:ascii="Times New Roman" w:hAnsi="Times New Roman"/>
          <w:sz w:val="28"/>
          <w:szCs w:val="28"/>
        </w:rPr>
        <w:t>Россия должна была выплатить</w:t>
      </w:r>
      <w:r w:rsidR="008F0517" w:rsidRPr="004E5A7E">
        <w:rPr>
          <w:rFonts w:ascii="Times New Roman" w:hAnsi="Times New Roman"/>
          <w:sz w:val="28"/>
          <w:szCs w:val="28"/>
        </w:rPr>
        <w:t xml:space="preserve"> </w:t>
      </w:r>
      <w:r w:rsidRPr="004E5A7E">
        <w:rPr>
          <w:rFonts w:ascii="Times New Roman" w:hAnsi="Times New Roman"/>
          <w:sz w:val="28"/>
          <w:szCs w:val="28"/>
        </w:rPr>
        <w:t>большую контрибуцию золотом. Такие грабительские условия вызвали недовольство Брестским миром у подавляющего большинства населения страны.</w:t>
      </w:r>
    </w:p>
    <w:p w:rsidR="00714B17" w:rsidRDefault="00714B17" w:rsidP="00714B17">
      <w:pPr>
        <w:jc w:val="both"/>
        <w:rPr>
          <w:rFonts w:ascii="Times New Roman" w:hAnsi="Times New Roman"/>
          <w:sz w:val="28"/>
          <w:szCs w:val="28"/>
        </w:rPr>
      </w:pPr>
    </w:p>
    <w:p w:rsidR="00714B17" w:rsidRPr="00714B17" w:rsidRDefault="00714B17" w:rsidP="00714B17">
      <w:pPr>
        <w:jc w:val="center"/>
        <w:rPr>
          <w:rFonts w:ascii="Times New Roman" w:hAnsi="Times New Roman"/>
          <w:i/>
          <w:sz w:val="28"/>
          <w:szCs w:val="28"/>
        </w:rPr>
      </w:pPr>
      <w:r>
        <w:rPr>
          <w:rFonts w:ascii="Times New Roman" w:hAnsi="Times New Roman"/>
          <w:i/>
          <w:sz w:val="28"/>
          <w:szCs w:val="28"/>
        </w:rPr>
        <w:t>Гражданская война (1918 – 1922 гг.)</w:t>
      </w:r>
    </w:p>
    <w:p w:rsidR="00DA085D" w:rsidRPr="004E5A7E" w:rsidRDefault="00714B17" w:rsidP="004E5A7E">
      <w:pPr>
        <w:ind w:firstLine="709"/>
        <w:jc w:val="both"/>
        <w:rPr>
          <w:rFonts w:ascii="Times New Roman" w:hAnsi="Times New Roman"/>
          <w:sz w:val="28"/>
          <w:szCs w:val="28"/>
        </w:rPr>
      </w:pPr>
      <w:r>
        <w:rPr>
          <w:rFonts w:ascii="Times New Roman" w:hAnsi="Times New Roman"/>
          <w:sz w:val="28"/>
          <w:szCs w:val="28"/>
        </w:rPr>
        <w:t xml:space="preserve">С конца </w:t>
      </w:r>
      <w:smartTag w:uri="urn:schemas-microsoft-com:office:smarttags" w:element="metricconverter">
        <w:smartTagPr>
          <w:attr w:name="ProductID" w:val="1917 г"/>
        </w:smartTagPr>
        <w:r>
          <w:rPr>
            <w:rFonts w:ascii="Times New Roman" w:hAnsi="Times New Roman"/>
            <w:sz w:val="28"/>
            <w:szCs w:val="28"/>
          </w:rPr>
          <w:t>1917 г</w:t>
        </w:r>
      </w:smartTag>
      <w:r>
        <w:rPr>
          <w:rFonts w:ascii="Times New Roman" w:hAnsi="Times New Roman"/>
          <w:sz w:val="28"/>
          <w:szCs w:val="28"/>
        </w:rPr>
        <w:t>. н</w:t>
      </w:r>
      <w:r w:rsidR="00DA085D" w:rsidRPr="004E5A7E">
        <w:rPr>
          <w:rFonts w:ascii="Times New Roman" w:hAnsi="Times New Roman"/>
          <w:sz w:val="28"/>
          <w:szCs w:val="28"/>
        </w:rPr>
        <w:t>арастает вооруженное сопротивление большевистской вл</w:t>
      </w:r>
      <w:r>
        <w:rPr>
          <w:rFonts w:ascii="Times New Roman" w:hAnsi="Times New Roman"/>
          <w:sz w:val="28"/>
          <w:szCs w:val="28"/>
        </w:rPr>
        <w:t>асти. Формальной гранью начала Г</w:t>
      </w:r>
      <w:r w:rsidR="00DA085D" w:rsidRPr="004E5A7E">
        <w:rPr>
          <w:rFonts w:ascii="Times New Roman" w:hAnsi="Times New Roman"/>
          <w:sz w:val="28"/>
          <w:szCs w:val="28"/>
        </w:rPr>
        <w:t xml:space="preserve">ражданской войны можно считать насильственное смещение Временного правительства, а также последовавший вскоре разгон всенародно избранного Учредительного собрания. Общенародный масштаб вооружённая борьба приобрела с середины лета </w:t>
      </w:r>
      <w:smartTag w:uri="urn:schemas-microsoft-com:office:smarttags" w:element="metricconverter">
        <w:smartTagPr>
          <w:attr w:name="ProductID" w:val="1918 г"/>
        </w:smartTagPr>
        <w:r w:rsidR="00DA085D"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 xml:space="preserve">. </w:t>
      </w:r>
      <w:r>
        <w:rPr>
          <w:rFonts w:ascii="Times New Roman" w:hAnsi="Times New Roman"/>
          <w:sz w:val="28"/>
          <w:szCs w:val="28"/>
        </w:rPr>
        <w:t>Особенностью Г</w:t>
      </w:r>
      <w:r w:rsidR="00DA085D" w:rsidRPr="004E5A7E">
        <w:rPr>
          <w:rFonts w:ascii="Times New Roman" w:hAnsi="Times New Roman"/>
          <w:sz w:val="28"/>
          <w:szCs w:val="28"/>
        </w:rPr>
        <w:t>ражданской войны в России было её тесное переплетение с антисоветской военной интервенцией держав Антанты, которая выступила главным фактором затягивания и обострения кров</w:t>
      </w:r>
      <w:r>
        <w:rPr>
          <w:rFonts w:ascii="Times New Roman" w:hAnsi="Times New Roman"/>
          <w:sz w:val="28"/>
          <w:szCs w:val="28"/>
        </w:rPr>
        <w:t>авой «русской смуты». В период Г</w:t>
      </w:r>
      <w:r w:rsidR="00DA085D" w:rsidRPr="004E5A7E">
        <w:rPr>
          <w:rFonts w:ascii="Times New Roman" w:hAnsi="Times New Roman"/>
          <w:sz w:val="28"/>
          <w:szCs w:val="28"/>
        </w:rPr>
        <w:t xml:space="preserve">ражданской войны и интервенции достаточно чётко выделяются 4 этапа. Первый охватывает время с конца мая до ноября </w:t>
      </w:r>
      <w:smartTag w:uri="urn:schemas-microsoft-com:office:smarttags" w:element="metricconverter">
        <w:smartTagPr>
          <w:attr w:name="ProductID" w:val="1918 г"/>
        </w:smartTagPr>
        <w:r w:rsidR="00DA085D"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xml:space="preserve">, второй – с ноября </w:t>
      </w:r>
      <w:smartTag w:uri="urn:schemas-microsoft-com:office:smarttags" w:element="metricconverter">
        <w:smartTagPr>
          <w:attr w:name="ProductID" w:val="1918 г"/>
        </w:smartTagPr>
        <w:r w:rsidR="00DA085D"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xml:space="preserve"> по февраль </w:t>
      </w:r>
      <w:smartTag w:uri="urn:schemas-microsoft-com:office:smarttags" w:element="metricconverter">
        <w:smartTagPr>
          <w:attr w:name="ProductID" w:val="1919 г"/>
        </w:smartTagPr>
        <w:r w:rsidR="00DA085D" w:rsidRPr="004E5A7E">
          <w:rPr>
            <w:rFonts w:ascii="Times New Roman" w:hAnsi="Times New Roman"/>
            <w:sz w:val="28"/>
            <w:szCs w:val="28"/>
          </w:rPr>
          <w:t>1919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xml:space="preserve">, третий – с марта </w:t>
      </w:r>
      <w:smartTag w:uri="urn:schemas-microsoft-com:office:smarttags" w:element="metricconverter">
        <w:smartTagPr>
          <w:attr w:name="ProductID" w:val="1919 г"/>
        </w:smartTagPr>
        <w:r w:rsidR="00DA085D" w:rsidRPr="004E5A7E">
          <w:rPr>
            <w:rFonts w:ascii="Times New Roman" w:hAnsi="Times New Roman"/>
            <w:sz w:val="28"/>
            <w:szCs w:val="28"/>
          </w:rPr>
          <w:t>1919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xml:space="preserve"> до весны </w:t>
      </w:r>
      <w:smartTag w:uri="urn:schemas-microsoft-com:office:smarttags" w:element="metricconverter">
        <w:smartTagPr>
          <w:attr w:name="ProductID" w:val="1920 г"/>
        </w:smartTagPr>
        <w:r w:rsidR="00DA085D" w:rsidRPr="004E5A7E">
          <w:rPr>
            <w:rFonts w:ascii="Times New Roman" w:hAnsi="Times New Roman"/>
            <w:sz w:val="28"/>
            <w:szCs w:val="28"/>
          </w:rPr>
          <w:t>1920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xml:space="preserve"> и четвёртый – с весны </w:t>
      </w:r>
      <w:smartTag w:uri="urn:schemas-microsoft-com:office:smarttags" w:element="metricconverter">
        <w:smartTagPr>
          <w:attr w:name="ProductID" w:val="1920 г"/>
        </w:smartTagPr>
        <w:r w:rsidR="00DA085D" w:rsidRPr="004E5A7E">
          <w:rPr>
            <w:rFonts w:ascii="Times New Roman" w:hAnsi="Times New Roman"/>
            <w:sz w:val="28"/>
            <w:szCs w:val="28"/>
          </w:rPr>
          <w:t>1920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xml:space="preserve"> по ноябрь </w:t>
      </w:r>
      <w:smartTag w:uri="urn:schemas-microsoft-com:office:smarttags" w:element="metricconverter">
        <w:smartTagPr>
          <w:attr w:name="ProductID" w:val="1920 г"/>
        </w:smartTagPr>
        <w:r w:rsidR="00DA085D" w:rsidRPr="004E5A7E">
          <w:rPr>
            <w:rFonts w:ascii="Times New Roman" w:hAnsi="Times New Roman"/>
            <w:sz w:val="28"/>
            <w:szCs w:val="28"/>
          </w:rPr>
          <w:t>1920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Во время первых двух периодов территория, контролируемая</w:t>
      </w:r>
      <w:r w:rsidR="008F0517" w:rsidRPr="004E5A7E">
        <w:rPr>
          <w:rFonts w:ascii="Times New Roman" w:hAnsi="Times New Roman"/>
          <w:sz w:val="28"/>
          <w:szCs w:val="28"/>
        </w:rPr>
        <w:t xml:space="preserve"> </w:t>
      </w:r>
      <w:r w:rsidRPr="004E5A7E">
        <w:rPr>
          <w:rFonts w:ascii="Times New Roman" w:hAnsi="Times New Roman"/>
          <w:sz w:val="28"/>
          <w:szCs w:val="28"/>
        </w:rPr>
        <w:t>Советской властью, постоянно сокращается. Свыше ¾ территории бывшей Российской империи контролировалось различными антибольшевистскими силами, а также оккупационными австро-германскими войсками. На Дону и Кубани – генерал А.</w:t>
      </w:r>
      <w:r w:rsidR="00315EC8">
        <w:rPr>
          <w:rFonts w:ascii="Times New Roman" w:hAnsi="Times New Roman"/>
          <w:sz w:val="28"/>
          <w:szCs w:val="28"/>
        </w:rPr>
        <w:t xml:space="preserve"> </w:t>
      </w:r>
      <w:r w:rsidRPr="004E5A7E">
        <w:rPr>
          <w:rFonts w:ascii="Times New Roman" w:hAnsi="Times New Roman"/>
          <w:sz w:val="28"/>
          <w:szCs w:val="28"/>
        </w:rPr>
        <w:t>И. Деникин, на северо-западе – генерал Н.</w:t>
      </w:r>
      <w:r w:rsidR="00315EC8">
        <w:rPr>
          <w:rFonts w:ascii="Times New Roman" w:hAnsi="Times New Roman"/>
          <w:sz w:val="28"/>
          <w:szCs w:val="28"/>
        </w:rPr>
        <w:t xml:space="preserve"> </w:t>
      </w:r>
      <w:r w:rsidRPr="004E5A7E">
        <w:rPr>
          <w:rFonts w:ascii="Times New Roman" w:hAnsi="Times New Roman"/>
          <w:sz w:val="28"/>
          <w:szCs w:val="28"/>
        </w:rPr>
        <w:t xml:space="preserve">Н. Юденич, на Востоке (Сибирь) – в ноябре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адмирал А.</w:t>
      </w:r>
      <w:r w:rsidR="00315EC8">
        <w:rPr>
          <w:rFonts w:ascii="Times New Roman" w:hAnsi="Times New Roman"/>
          <w:sz w:val="28"/>
          <w:szCs w:val="28"/>
        </w:rPr>
        <w:t xml:space="preserve"> </w:t>
      </w:r>
      <w:r w:rsidRPr="004E5A7E">
        <w:rPr>
          <w:rFonts w:ascii="Times New Roman" w:hAnsi="Times New Roman"/>
          <w:sz w:val="28"/>
          <w:szCs w:val="28"/>
        </w:rPr>
        <w:t>В. Колчак провозглашает себя Верховным правителем России.</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 этих условиях большевики к лету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создают регулярную Красную Армию, используя опыт 75 тыс. мобилизованных бывших царских генералов и офицеров. Правда, семьи офицеров превращались в заложников, а они</w:t>
      </w:r>
      <w:r w:rsidR="008F0517" w:rsidRPr="004E5A7E">
        <w:rPr>
          <w:rFonts w:ascii="Times New Roman" w:hAnsi="Times New Roman"/>
          <w:sz w:val="28"/>
          <w:szCs w:val="28"/>
        </w:rPr>
        <w:t xml:space="preserve"> </w:t>
      </w:r>
      <w:r w:rsidRPr="004E5A7E">
        <w:rPr>
          <w:rFonts w:ascii="Times New Roman" w:hAnsi="Times New Roman"/>
          <w:sz w:val="28"/>
          <w:szCs w:val="28"/>
        </w:rPr>
        <w:t>сами контролировались военными комиссарами из профессиональных революционеров</w:t>
      </w:r>
      <w:r w:rsidR="008F0517" w:rsidRPr="004E5A7E">
        <w:rPr>
          <w:rFonts w:ascii="Times New Roman" w:hAnsi="Times New Roman"/>
          <w:sz w:val="28"/>
          <w:szCs w:val="28"/>
        </w:rPr>
        <w:t xml:space="preserve"> </w:t>
      </w:r>
      <w:r w:rsidRPr="004E5A7E">
        <w:rPr>
          <w:rFonts w:ascii="Times New Roman" w:hAnsi="Times New Roman"/>
          <w:sz w:val="28"/>
          <w:szCs w:val="28"/>
        </w:rPr>
        <w:t xml:space="preserve">и рабочих-коммунистов с дооктябрьским стажем. В республике начинает развёртываться сеть концлагерей. По официальным данным, к </w:t>
      </w:r>
      <w:smartTag w:uri="urn:schemas-microsoft-com:office:smarttags" w:element="metricconverter">
        <w:smartTagPr>
          <w:attr w:name="ProductID" w:val="1921 г"/>
        </w:smartTagPr>
        <w:r w:rsidRPr="004E5A7E">
          <w:rPr>
            <w:rFonts w:ascii="Times New Roman" w:hAnsi="Times New Roman"/>
            <w:sz w:val="28"/>
            <w:szCs w:val="28"/>
          </w:rPr>
          <w:t>1921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туда было брошено около 80 тыс. человек.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Правительство концентрирует в своих руках все материальные ресурсы. Эта политика получила название системы «военного коммунизма». Её характеризовали следующие основные черты: </w:t>
      </w:r>
    </w:p>
    <w:p w:rsidR="00DA085D" w:rsidRDefault="00DA085D" w:rsidP="00315EC8">
      <w:pPr>
        <w:numPr>
          <w:ilvl w:val="0"/>
          <w:numId w:val="27"/>
        </w:numPr>
        <w:jc w:val="both"/>
        <w:rPr>
          <w:rFonts w:ascii="Times New Roman" w:hAnsi="Times New Roman"/>
          <w:sz w:val="28"/>
          <w:szCs w:val="28"/>
        </w:rPr>
      </w:pPr>
      <w:r w:rsidRPr="004E5A7E">
        <w:rPr>
          <w:rFonts w:ascii="Times New Roman" w:hAnsi="Times New Roman"/>
          <w:sz w:val="28"/>
          <w:szCs w:val="28"/>
        </w:rPr>
        <w:t>Широкая национализация промышленных предприятий,</w:t>
      </w:r>
      <w:r w:rsidR="008F0517" w:rsidRPr="004E5A7E">
        <w:rPr>
          <w:rFonts w:ascii="Times New Roman" w:hAnsi="Times New Roman"/>
          <w:sz w:val="28"/>
          <w:szCs w:val="28"/>
        </w:rPr>
        <w:t xml:space="preserve"> </w:t>
      </w:r>
      <w:r w:rsidRPr="004E5A7E">
        <w:rPr>
          <w:rFonts w:ascii="Times New Roman" w:hAnsi="Times New Roman"/>
          <w:sz w:val="28"/>
          <w:szCs w:val="28"/>
        </w:rPr>
        <w:t>включая мелкие.</w:t>
      </w:r>
    </w:p>
    <w:p w:rsidR="00315EC8" w:rsidRDefault="00315EC8" w:rsidP="004E5A7E">
      <w:pPr>
        <w:numPr>
          <w:ilvl w:val="0"/>
          <w:numId w:val="27"/>
        </w:numPr>
        <w:jc w:val="both"/>
        <w:rPr>
          <w:rFonts w:ascii="Times New Roman" w:hAnsi="Times New Roman"/>
          <w:sz w:val="28"/>
          <w:szCs w:val="28"/>
        </w:rPr>
      </w:pPr>
      <w:r>
        <w:rPr>
          <w:rFonts w:ascii="Times New Roman" w:hAnsi="Times New Roman"/>
          <w:sz w:val="28"/>
          <w:szCs w:val="28"/>
        </w:rPr>
        <w:t xml:space="preserve">Перевод на военное </w:t>
      </w:r>
      <w:r w:rsidR="00DA085D" w:rsidRPr="004E5A7E">
        <w:rPr>
          <w:rFonts w:ascii="Times New Roman" w:hAnsi="Times New Roman"/>
          <w:sz w:val="28"/>
          <w:szCs w:val="28"/>
        </w:rPr>
        <w:t>положение оборонных заводов и</w:t>
      </w:r>
      <w:r>
        <w:rPr>
          <w:rFonts w:ascii="Times New Roman" w:hAnsi="Times New Roman"/>
          <w:sz w:val="28"/>
          <w:szCs w:val="28"/>
        </w:rPr>
        <w:t xml:space="preserve"> железнодорожного</w:t>
      </w:r>
      <w:r w:rsidR="00DA085D" w:rsidRPr="004E5A7E">
        <w:rPr>
          <w:rFonts w:ascii="Times New Roman" w:hAnsi="Times New Roman"/>
          <w:sz w:val="28"/>
          <w:szCs w:val="28"/>
        </w:rPr>
        <w:t xml:space="preserve"> транспорта. </w:t>
      </w:r>
    </w:p>
    <w:p w:rsidR="00315EC8" w:rsidRDefault="00DA085D" w:rsidP="004E5A7E">
      <w:pPr>
        <w:numPr>
          <w:ilvl w:val="0"/>
          <w:numId w:val="27"/>
        </w:numPr>
        <w:jc w:val="both"/>
        <w:rPr>
          <w:rFonts w:ascii="Times New Roman" w:hAnsi="Times New Roman"/>
          <w:sz w:val="28"/>
          <w:szCs w:val="28"/>
        </w:rPr>
      </w:pPr>
      <w:r w:rsidRPr="004E5A7E">
        <w:rPr>
          <w:rFonts w:ascii="Times New Roman" w:hAnsi="Times New Roman"/>
          <w:sz w:val="28"/>
          <w:szCs w:val="28"/>
        </w:rPr>
        <w:t xml:space="preserve">Сверхцентрализация управления промышленностью через </w:t>
      </w:r>
      <w:r w:rsidR="00315EC8">
        <w:rPr>
          <w:rFonts w:ascii="Times New Roman" w:hAnsi="Times New Roman"/>
          <w:sz w:val="28"/>
          <w:szCs w:val="28"/>
        </w:rPr>
        <w:t>Высший совет народного хозяйства (</w:t>
      </w:r>
      <w:r w:rsidRPr="004E5A7E">
        <w:rPr>
          <w:rFonts w:ascii="Times New Roman" w:hAnsi="Times New Roman"/>
          <w:sz w:val="28"/>
          <w:szCs w:val="28"/>
        </w:rPr>
        <w:t>ВСНХ</w:t>
      </w:r>
      <w:r w:rsidR="00315EC8">
        <w:rPr>
          <w:rFonts w:ascii="Times New Roman" w:hAnsi="Times New Roman"/>
          <w:sz w:val="28"/>
          <w:szCs w:val="28"/>
        </w:rPr>
        <w:t>)</w:t>
      </w:r>
      <w:r w:rsidRPr="004E5A7E">
        <w:rPr>
          <w:rFonts w:ascii="Times New Roman" w:hAnsi="Times New Roman"/>
          <w:sz w:val="28"/>
          <w:szCs w:val="28"/>
        </w:rPr>
        <w:t>.</w:t>
      </w:r>
    </w:p>
    <w:p w:rsidR="00315EC8" w:rsidRDefault="00DA085D" w:rsidP="004E5A7E">
      <w:pPr>
        <w:numPr>
          <w:ilvl w:val="0"/>
          <w:numId w:val="27"/>
        </w:numPr>
        <w:jc w:val="both"/>
        <w:rPr>
          <w:rFonts w:ascii="Times New Roman" w:hAnsi="Times New Roman"/>
          <w:sz w:val="28"/>
          <w:szCs w:val="28"/>
        </w:rPr>
      </w:pPr>
      <w:r w:rsidRPr="004E5A7E">
        <w:rPr>
          <w:rFonts w:ascii="Times New Roman" w:hAnsi="Times New Roman"/>
          <w:sz w:val="28"/>
          <w:szCs w:val="28"/>
        </w:rPr>
        <w:t>Дальнейшее развитие принципа продовольственной диктатуры и полное официальное</w:t>
      </w:r>
      <w:r w:rsidR="00315EC8">
        <w:rPr>
          <w:rFonts w:ascii="Times New Roman" w:hAnsi="Times New Roman"/>
          <w:sz w:val="28"/>
          <w:szCs w:val="28"/>
        </w:rPr>
        <w:t xml:space="preserve"> з</w:t>
      </w:r>
      <w:r w:rsidRPr="004E5A7E">
        <w:rPr>
          <w:rFonts w:ascii="Times New Roman" w:hAnsi="Times New Roman"/>
          <w:sz w:val="28"/>
          <w:szCs w:val="28"/>
        </w:rPr>
        <w:t>апрещение свободы торговли (при процветании неофициальной спекуляции в виде «мешочничества» и «чёрных рынков»).</w:t>
      </w:r>
    </w:p>
    <w:p w:rsidR="00315EC8" w:rsidRDefault="00DA085D" w:rsidP="004E5A7E">
      <w:pPr>
        <w:numPr>
          <w:ilvl w:val="0"/>
          <w:numId w:val="27"/>
        </w:numPr>
        <w:jc w:val="both"/>
        <w:rPr>
          <w:rFonts w:ascii="Times New Roman" w:hAnsi="Times New Roman"/>
          <w:sz w:val="28"/>
          <w:szCs w:val="28"/>
        </w:rPr>
      </w:pPr>
      <w:r w:rsidRPr="004E5A7E">
        <w:rPr>
          <w:rFonts w:ascii="Times New Roman" w:hAnsi="Times New Roman"/>
          <w:sz w:val="28"/>
          <w:szCs w:val="28"/>
        </w:rPr>
        <w:t>Натурализация хозяйственных отношений в условиях полного обесценивания дене</w:t>
      </w:r>
      <w:r w:rsidR="008F0517" w:rsidRPr="004E5A7E">
        <w:rPr>
          <w:rFonts w:ascii="Times New Roman" w:hAnsi="Times New Roman"/>
          <w:sz w:val="28"/>
          <w:szCs w:val="28"/>
        </w:rPr>
        <w:t>г.</w:t>
      </w:r>
      <w:r w:rsidR="00315EC8">
        <w:rPr>
          <w:rFonts w:ascii="Times New Roman" w:hAnsi="Times New Roman"/>
          <w:sz w:val="28"/>
          <w:szCs w:val="28"/>
        </w:rPr>
        <w:t xml:space="preserve"> </w:t>
      </w:r>
      <w:r w:rsidRPr="004E5A7E">
        <w:rPr>
          <w:rFonts w:ascii="Times New Roman" w:hAnsi="Times New Roman"/>
          <w:sz w:val="28"/>
          <w:szCs w:val="28"/>
        </w:rPr>
        <w:t>Выдача рабочим и служащим продовольственных и промышленных пайков. Бесплатное  пользование жильём, транспортом, коммунальными и прочими услугами.</w:t>
      </w:r>
      <w:r w:rsidR="00315EC8">
        <w:rPr>
          <w:rFonts w:ascii="Times New Roman" w:hAnsi="Times New Roman"/>
          <w:sz w:val="28"/>
          <w:szCs w:val="28"/>
        </w:rPr>
        <w:t xml:space="preserve"> </w:t>
      </w:r>
    </w:p>
    <w:p w:rsidR="00DA085D" w:rsidRPr="004E5A7E" w:rsidRDefault="00DA085D" w:rsidP="004E5A7E">
      <w:pPr>
        <w:numPr>
          <w:ilvl w:val="0"/>
          <w:numId w:val="27"/>
        </w:numPr>
        <w:jc w:val="both"/>
        <w:rPr>
          <w:rFonts w:ascii="Times New Roman" w:hAnsi="Times New Roman"/>
          <w:sz w:val="28"/>
          <w:szCs w:val="28"/>
        </w:rPr>
      </w:pPr>
      <w:r w:rsidRPr="004E5A7E">
        <w:rPr>
          <w:rFonts w:ascii="Times New Roman" w:hAnsi="Times New Roman"/>
          <w:sz w:val="28"/>
          <w:szCs w:val="28"/>
        </w:rPr>
        <w:t xml:space="preserve">Введение трудовой повинности: в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для представителей «эксплуататорских</w:t>
      </w:r>
      <w:r w:rsidR="00315EC8">
        <w:rPr>
          <w:rFonts w:ascii="Times New Roman" w:hAnsi="Times New Roman"/>
          <w:sz w:val="28"/>
          <w:szCs w:val="28"/>
        </w:rPr>
        <w:t xml:space="preserve"> </w:t>
      </w:r>
      <w:r w:rsidRPr="004E5A7E">
        <w:rPr>
          <w:rFonts w:ascii="Times New Roman" w:hAnsi="Times New Roman"/>
          <w:sz w:val="28"/>
          <w:szCs w:val="28"/>
        </w:rPr>
        <w:t xml:space="preserve">классов», в </w:t>
      </w:r>
      <w:smartTag w:uri="urn:schemas-microsoft-com:office:smarttags" w:element="metricconverter">
        <w:smartTagPr>
          <w:attr w:name="ProductID" w:val="1920 г"/>
        </w:smartTagPr>
        <w:r w:rsidRPr="004E5A7E">
          <w:rPr>
            <w:rFonts w:ascii="Times New Roman" w:hAnsi="Times New Roman"/>
            <w:sz w:val="28"/>
            <w:szCs w:val="28"/>
          </w:rPr>
          <w:t>1920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всеобщей, создание трудовых армий.</w:t>
      </w:r>
      <w:r w:rsidRPr="004E5A7E">
        <w:rPr>
          <w:rFonts w:ascii="Times New Roman" w:hAnsi="Times New Roman"/>
          <w:sz w:val="28"/>
          <w:szCs w:val="28"/>
        </w:rPr>
        <w:tab/>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Крестьянс</w:t>
      </w:r>
      <w:r w:rsidR="00103D1B">
        <w:rPr>
          <w:rFonts w:ascii="Times New Roman" w:hAnsi="Times New Roman"/>
          <w:sz w:val="28"/>
          <w:szCs w:val="28"/>
        </w:rPr>
        <w:t xml:space="preserve">кие массы страны на рубеже 1918 – </w:t>
      </w:r>
      <w:r w:rsidRPr="004E5A7E">
        <w:rPr>
          <w:rFonts w:ascii="Times New Roman" w:hAnsi="Times New Roman"/>
          <w:sz w:val="28"/>
          <w:szCs w:val="28"/>
        </w:rPr>
        <w:t>1919</w:t>
      </w:r>
      <w:r w:rsidR="00103D1B">
        <w:rPr>
          <w:rFonts w:ascii="Times New Roman" w:hAnsi="Times New Roman"/>
          <w:sz w:val="28"/>
          <w:szCs w:val="28"/>
        </w:rPr>
        <w:t xml:space="preserve"> </w:t>
      </w:r>
      <w:r w:rsidRPr="004E5A7E">
        <w:rPr>
          <w:rFonts w:ascii="Times New Roman" w:hAnsi="Times New Roman"/>
          <w:sz w:val="28"/>
          <w:szCs w:val="28"/>
        </w:rPr>
        <w:t>гг</w:t>
      </w:r>
      <w:r w:rsidR="00103D1B">
        <w:rPr>
          <w:rFonts w:ascii="Times New Roman" w:hAnsi="Times New Roman"/>
          <w:sz w:val="28"/>
          <w:szCs w:val="28"/>
        </w:rPr>
        <w:t>.</w:t>
      </w:r>
      <w:r w:rsidRPr="004E5A7E">
        <w:rPr>
          <w:rFonts w:ascii="Times New Roman" w:hAnsi="Times New Roman"/>
          <w:sz w:val="28"/>
          <w:szCs w:val="28"/>
        </w:rPr>
        <w:t xml:space="preserve"> оказались на перепутье: продразвёрстка и запрещение свободы торговли – со стороны Советской власти, и фактическая реставрация помещичьего землевладения – со стороны белых. После определенных колебаний они предпочли из двух зол выбрать меньшее. Чутко уловив назревавший в деревне политический перелом, большевики в марте </w:t>
      </w:r>
      <w:smartTag w:uri="urn:schemas-microsoft-com:office:smarttags" w:element="metricconverter">
        <w:smartTagPr>
          <w:attr w:name="ProductID" w:val="1919 г"/>
        </w:smartTagPr>
        <w:r w:rsidRPr="004E5A7E">
          <w:rPr>
            <w:rFonts w:ascii="Times New Roman" w:hAnsi="Times New Roman"/>
            <w:sz w:val="28"/>
            <w:szCs w:val="28"/>
          </w:rPr>
          <w:t>1919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w:t>
      </w:r>
      <w:r w:rsidRPr="004E5A7E">
        <w:rPr>
          <w:rFonts w:ascii="Times New Roman" w:hAnsi="Times New Roman"/>
          <w:sz w:val="28"/>
          <w:szCs w:val="28"/>
          <w:lang w:val="en-US"/>
        </w:rPr>
        <w:t>VIII</w:t>
      </w:r>
      <w:r w:rsidRPr="004E5A7E">
        <w:rPr>
          <w:rFonts w:ascii="Times New Roman" w:hAnsi="Times New Roman"/>
          <w:sz w:val="28"/>
          <w:szCs w:val="28"/>
        </w:rPr>
        <w:t xml:space="preserve"> съезд РКП(б) – Российская коммунистическая партия большевиков) меняют крестьянскую политику: от «нейтрализации» середняка, которая на практике сплошь и рядом выливалась в откровенное насилие, переходят к поиску союза с ним. Сделав выбор, крестьянство в массе своей двинулось в Красную Армию.</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Относительная стабильность внутриполитической ситуации позволила большевикам сконцентрировать все имеющиеся трудовые и материальные ресурсы в руках государства (политика «военного коммунизма») для эффективного использования их в интересах обороны.</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Во время третьего и четвёртого периодов </w:t>
      </w:r>
      <w:r w:rsidR="00714B17">
        <w:rPr>
          <w:rFonts w:ascii="Times New Roman" w:hAnsi="Times New Roman"/>
          <w:sz w:val="28"/>
          <w:szCs w:val="28"/>
        </w:rPr>
        <w:t>Г</w:t>
      </w:r>
      <w:r w:rsidRPr="004E5A7E">
        <w:rPr>
          <w:rFonts w:ascii="Times New Roman" w:hAnsi="Times New Roman"/>
          <w:sz w:val="28"/>
          <w:szCs w:val="28"/>
        </w:rPr>
        <w:t xml:space="preserve">ражданской войны (март </w:t>
      </w:r>
      <w:smartTag w:uri="urn:schemas-microsoft-com:office:smarttags" w:element="metricconverter">
        <w:smartTagPr>
          <w:attr w:name="ProductID" w:val="1919 г"/>
        </w:smartTagPr>
        <w:r w:rsidRPr="004E5A7E">
          <w:rPr>
            <w:rFonts w:ascii="Times New Roman" w:hAnsi="Times New Roman"/>
            <w:sz w:val="28"/>
            <w:szCs w:val="28"/>
          </w:rPr>
          <w:t>1919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ноябрь </w:t>
      </w:r>
      <w:smartTag w:uri="urn:schemas-microsoft-com:office:smarttags" w:element="metricconverter">
        <w:smartTagPr>
          <w:attr w:name="ProductID" w:val="1920 г"/>
        </w:smartTagPr>
        <w:r w:rsidRPr="004E5A7E">
          <w:rPr>
            <w:rFonts w:ascii="Times New Roman" w:hAnsi="Times New Roman"/>
            <w:sz w:val="28"/>
            <w:szCs w:val="28"/>
          </w:rPr>
          <w:t>1920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Красная Армия переходит в наступление и одерживает победу.</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Не менее важную роль сыграли внешние причины победы большевиков. Под влиянием идей Октября быстро нарастало революционное движение</w:t>
      </w:r>
      <w:r w:rsidR="008F0517" w:rsidRPr="004E5A7E">
        <w:rPr>
          <w:rFonts w:ascii="Times New Roman" w:hAnsi="Times New Roman"/>
          <w:sz w:val="28"/>
          <w:szCs w:val="28"/>
        </w:rPr>
        <w:t xml:space="preserve"> </w:t>
      </w:r>
      <w:r w:rsidRPr="004E5A7E">
        <w:rPr>
          <w:rFonts w:ascii="Times New Roman" w:hAnsi="Times New Roman"/>
          <w:sz w:val="28"/>
          <w:szCs w:val="28"/>
        </w:rPr>
        <w:t xml:space="preserve">в капиталистических странах. В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была свергнута монархия в Германии, в </w:t>
      </w:r>
      <w:smartTag w:uri="urn:schemas-microsoft-com:office:smarttags" w:element="metricconverter">
        <w:smartTagPr>
          <w:attr w:name="ProductID" w:val="1919 г"/>
        </w:smartTagPr>
        <w:r w:rsidRPr="004E5A7E">
          <w:rPr>
            <w:rFonts w:ascii="Times New Roman" w:hAnsi="Times New Roman"/>
            <w:sz w:val="28"/>
            <w:szCs w:val="28"/>
          </w:rPr>
          <w:t>1919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провозглашены Бременская и Баварская советские республики. Развалилась Австро-Венгерская империя. На её развалинах возникли в </w:t>
      </w:r>
      <w:smartTag w:uri="urn:schemas-microsoft-com:office:smarttags" w:element="metricconverter">
        <w:smartTagPr>
          <w:attr w:name="ProductID" w:val="1919 г"/>
        </w:smartTagPr>
        <w:r w:rsidRPr="004E5A7E">
          <w:rPr>
            <w:rFonts w:ascii="Times New Roman" w:hAnsi="Times New Roman"/>
            <w:sz w:val="28"/>
            <w:szCs w:val="28"/>
          </w:rPr>
          <w:t>1919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Венгерская и Словацкая советские республики. Правящим кругам Европы удалось подавить революционные очаги, и тем самым сорвать надежды Москвы на мировую революцию. Но они были не в состоянии помешать косвенной поддержке большевизма. Она выражалась в массовых выступлениях трудящихся зарубежных стран против интервенции под лозунгом «Руки прочь от Советской России!». Международная солидарность с русской революцией стала главным фактором, подорвавшим единство действий держав Антанты, ослабившим силу их военного натиска на большевизм.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Для самой России </w:t>
      </w:r>
      <w:r w:rsidR="00714B17">
        <w:rPr>
          <w:rFonts w:ascii="Times New Roman" w:hAnsi="Times New Roman"/>
          <w:sz w:val="28"/>
          <w:szCs w:val="28"/>
        </w:rPr>
        <w:t>Г</w:t>
      </w:r>
      <w:r w:rsidRPr="004E5A7E">
        <w:rPr>
          <w:rFonts w:ascii="Times New Roman" w:hAnsi="Times New Roman"/>
          <w:sz w:val="28"/>
          <w:szCs w:val="28"/>
        </w:rPr>
        <w:t xml:space="preserve">ражданская война и интервенция явились величайшей трагедией. Ущерб, нанесённый народному хозяйству, превысил 50 млрд. золотых рублей. Промышленное производство сократилось в </w:t>
      </w:r>
      <w:smartTag w:uri="urn:schemas-microsoft-com:office:smarttags" w:element="metricconverter">
        <w:smartTagPr>
          <w:attr w:name="ProductID" w:val="1920 г"/>
        </w:smartTagPr>
        <w:r w:rsidRPr="004E5A7E">
          <w:rPr>
            <w:rFonts w:ascii="Times New Roman" w:hAnsi="Times New Roman"/>
            <w:sz w:val="28"/>
            <w:szCs w:val="28"/>
          </w:rPr>
          <w:t>1920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сравнению с </w:t>
      </w:r>
      <w:smartTag w:uri="urn:schemas-microsoft-com:office:smarttags" w:element="metricconverter">
        <w:smartTagPr>
          <w:attr w:name="ProductID" w:val="1913 г"/>
        </w:smartTagPr>
        <w:r w:rsidRPr="004E5A7E">
          <w:rPr>
            <w:rFonts w:ascii="Times New Roman" w:hAnsi="Times New Roman"/>
            <w:sz w:val="28"/>
            <w:szCs w:val="28"/>
          </w:rPr>
          <w:t>1913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 7 раз, сельскохозяйственное – на 40</w:t>
      </w:r>
      <w:r w:rsidR="004132F9">
        <w:rPr>
          <w:rFonts w:ascii="Times New Roman" w:hAnsi="Times New Roman"/>
          <w:sz w:val="28"/>
          <w:szCs w:val="28"/>
        </w:rPr>
        <w:t xml:space="preserve"> </w:t>
      </w:r>
      <w:r w:rsidRPr="004E5A7E">
        <w:rPr>
          <w:rFonts w:ascii="Times New Roman" w:hAnsi="Times New Roman"/>
          <w:sz w:val="28"/>
          <w:szCs w:val="28"/>
        </w:rPr>
        <w:t>%. Почти вдвое уменьшилась численность рабочего класса. В боях, а также от голода, болезней, белого и красного террора погибло 8 млн. человек. Около 2 млн. – почти вся политическая, финансово-промышленная, научно-художественная элита дореволюционной России – были вынуждены эмигрировать. Под воздействием небывалой жестокости братоубийственной войны деформировалось общественное сознание. В нём удивительным образом уживались вера в светлые идеалы и во всемогущество насилия, революционный романтизм и пренебрежение человеческой жизнью.</w:t>
      </w:r>
    </w:p>
    <w:p w:rsidR="00DA085D" w:rsidRPr="004E5A7E" w:rsidRDefault="00DA085D" w:rsidP="004E5A7E">
      <w:pPr>
        <w:ind w:firstLine="709"/>
        <w:jc w:val="both"/>
        <w:rPr>
          <w:rFonts w:ascii="Times New Roman" w:hAnsi="Times New Roman"/>
          <w:b/>
          <w:sz w:val="28"/>
          <w:szCs w:val="28"/>
          <w:u w:val="single"/>
        </w:rPr>
      </w:pPr>
      <w:r w:rsidRPr="004E5A7E">
        <w:rPr>
          <w:rFonts w:ascii="Times New Roman" w:hAnsi="Times New Roman"/>
          <w:sz w:val="28"/>
          <w:szCs w:val="28"/>
        </w:rPr>
        <w:tab/>
      </w:r>
      <w:r w:rsidRPr="004E5A7E">
        <w:rPr>
          <w:rFonts w:ascii="Times New Roman" w:hAnsi="Times New Roman"/>
          <w:sz w:val="28"/>
          <w:szCs w:val="28"/>
        </w:rPr>
        <w:tab/>
      </w:r>
      <w:r w:rsidRPr="004E5A7E">
        <w:rPr>
          <w:rFonts w:ascii="Times New Roman" w:hAnsi="Times New Roman"/>
          <w:sz w:val="28"/>
          <w:szCs w:val="28"/>
        </w:rPr>
        <w:tab/>
      </w:r>
      <w:r w:rsidRPr="004E5A7E">
        <w:rPr>
          <w:rFonts w:ascii="Times New Roman" w:hAnsi="Times New Roman"/>
          <w:sz w:val="28"/>
          <w:szCs w:val="28"/>
        </w:rPr>
        <w:tab/>
      </w:r>
      <w:r w:rsidR="008F0517" w:rsidRPr="004E5A7E">
        <w:rPr>
          <w:rFonts w:ascii="Times New Roman" w:hAnsi="Times New Roman"/>
          <w:sz w:val="28"/>
          <w:szCs w:val="28"/>
        </w:rPr>
        <w:t xml:space="preserve">   </w:t>
      </w:r>
      <w:r w:rsidRPr="004E5A7E">
        <w:rPr>
          <w:rFonts w:ascii="Times New Roman" w:hAnsi="Times New Roman"/>
          <w:sz w:val="28"/>
          <w:szCs w:val="28"/>
        </w:rPr>
        <w:t xml:space="preserve"> </w:t>
      </w:r>
    </w:p>
    <w:p w:rsidR="00DA085D" w:rsidRPr="004132F9" w:rsidRDefault="00DA085D" w:rsidP="004132F9">
      <w:pPr>
        <w:jc w:val="center"/>
        <w:rPr>
          <w:rFonts w:ascii="Times New Roman" w:hAnsi="Times New Roman"/>
          <w:i/>
          <w:sz w:val="28"/>
          <w:szCs w:val="28"/>
        </w:rPr>
      </w:pPr>
      <w:r w:rsidRPr="004132F9">
        <w:rPr>
          <w:rFonts w:ascii="Times New Roman" w:hAnsi="Times New Roman"/>
          <w:i/>
          <w:sz w:val="28"/>
          <w:szCs w:val="28"/>
        </w:rPr>
        <w:t>Новая экономическая политика (НЭП)</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С конца </w:t>
      </w:r>
      <w:smartTag w:uri="urn:schemas-microsoft-com:office:smarttags" w:element="metricconverter">
        <w:smartTagPr>
          <w:attr w:name="ProductID" w:val="1920 г"/>
        </w:smartTagPr>
        <w:r w:rsidRPr="004E5A7E">
          <w:rPr>
            <w:rFonts w:ascii="Times New Roman" w:hAnsi="Times New Roman"/>
            <w:sz w:val="28"/>
            <w:szCs w:val="28"/>
          </w:rPr>
          <w:t>1920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положение правящей в России коммунистической партии стало стремительно ухудшаться. Многомиллионное российское крестьянство, отстояв в боях с белогвардейцами и интервентами землю, всё настойчивее выражало нежелание мириться с ухудшающей всякую хозяйственную инициативу экономической политикой большевиков.</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Первые</w:t>
      </w:r>
      <w:r w:rsidR="008F0517" w:rsidRPr="004E5A7E">
        <w:rPr>
          <w:rFonts w:ascii="Times New Roman" w:hAnsi="Times New Roman"/>
          <w:sz w:val="28"/>
          <w:szCs w:val="28"/>
        </w:rPr>
        <w:t xml:space="preserve"> </w:t>
      </w:r>
      <w:r w:rsidR="004132F9">
        <w:rPr>
          <w:rFonts w:ascii="Times New Roman" w:hAnsi="Times New Roman"/>
          <w:sz w:val="28"/>
          <w:szCs w:val="28"/>
        </w:rPr>
        <w:t xml:space="preserve">признаки </w:t>
      </w:r>
      <w:r w:rsidRPr="004E5A7E">
        <w:rPr>
          <w:rFonts w:ascii="Times New Roman" w:hAnsi="Times New Roman"/>
          <w:sz w:val="28"/>
          <w:szCs w:val="28"/>
        </w:rPr>
        <w:t xml:space="preserve">этого недовольства </w:t>
      </w:r>
      <w:r w:rsidR="004132F9">
        <w:rPr>
          <w:rFonts w:ascii="Times New Roman" w:hAnsi="Times New Roman"/>
          <w:sz w:val="28"/>
          <w:szCs w:val="28"/>
        </w:rPr>
        <w:t>появились</w:t>
      </w:r>
      <w:r w:rsidRPr="004E5A7E">
        <w:rPr>
          <w:rFonts w:ascii="Times New Roman" w:hAnsi="Times New Roman"/>
          <w:sz w:val="28"/>
          <w:szCs w:val="28"/>
        </w:rPr>
        <w:t xml:space="preserve"> ещё в гражданскую войну. Крупнейшим проявлением было крестьянское движение на Украине под руководством анархиста Нестора Махно.</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Весной </w:t>
      </w:r>
      <w:smartTag w:uri="urn:schemas-microsoft-com:office:smarttags" w:element="metricconverter">
        <w:smartTagPr>
          <w:attr w:name="ProductID" w:val="1921 г"/>
        </w:smartTagPr>
        <w:r w:rsidRPr="004E5A7E">
          <w:rPr>
            <w:rFonts w:ascii="Times New Roman" w:hAnsi="Times New Roman"/>
            <w:sz w:val="28"/>
            <w:szCs w:val="28"/>
          </w:rPr>
          <w:t>1921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 разных концах страны (Тамбовская губерния, Среднее Поволжье, Дон, Кубань, Западная Сибирь) вспыхивают антиправительственные восстания крестьян. В них участвовало более 200 тыс. человек. Недовольство перебросилось и в вооружённые силы. В марте </w:t>
      </w:r>
      <w:smartTag w:uri="urn:schemas-microsoft-com:office:smarttags" w:element="metricconverter">
        <w:smartTagPr>
          <w:attr w:name="ProductID" w:val="1921 г"/>
        </w:smartTagPr>
        <w:r w:rsidRPr="004E5A7E">
          <w:rPr>
            <w:rFonts w:ascii="Times New Roman" w:hAnsi="Times New Roman"/>
            <w:sz w:val="28"/>
            <w:szCs w:val="28"/>
          </w:rPr>
          <w:t>1921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 оружием в руках против коммунистов выступили матросы и красноармейцы Кронштадта – крупнейшей военно-морской базы Балтийского флота. В их руках фактически оказался весь Балтийский флот. Восставшие выдвинули опасный для большевиков политический лозунг – «Советы без коммунистов». </w:t>
      </w:r>
      <w:r w:rsidR="00162097" w:rsidRPr="004E5A7E">
        <w:rPr>
          <w:rFonts w:ascii="Times New Roman" w:hAnsi="Times New Roman"/>
          <w:sz w:val="28"/>
          <w:szCs w:val="28"/>
        </w:rPr>
        <w:t>Т. е.</w:t>
      </w:r>
      <w:r w:rsidRPr="004E5A7E">
        <w:rPr>
          <w:rFonts w:ascii="Times New Roman" w:hAnsi="Times New Roman"/>
          <w:sz w:val="28"/>
          <w:szCs w:val="28"/>
        </w:rPr>
        <w:t xml:space="preserve"> против выборной Советской власти они ничего не имели, а выступали только против коммунистов. В городах нарастала волна массовых забастовок и демонстраций рабочих.</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В критической ситуации руководство компартии не дрогнуло. Оно хладнокровно бросило на подавление народных выступлений сотни тысяч солдат регулярной Красной Армии.</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На </w:t>
      </w:r>
      <w:r w:rsidRPr="004E5A7E">
        <w:rPr>
          <w:rFonts w:ascii="Times New Roman" w:hAnsi="Times New Roman"/>
          <w:sz w:val="28"/>
          <w:szCs w:val="28"/>
          <w:lang w:val="en-US"/>
        </w:rPr>
        <w:t>X</w:t>
      </w:r>
      <w:r w:rsidRPr="004E5A7E">
        <w:rPr>
          <w:rFonts w:ascii="Times New Roman" w:hAnsi="Times New Roman"/>
          <w:sz w:val="28"/>
          <w:szCs w:val="28"/>
        </w:rPr>
        <w:t xml:space="preserve"> съезде РКП(б) (март </w:t>
      </w:r>
      <w:smartTag w:uri="urn:schemas-microsoft-com:office:smarttags" w:element="metricconverter">
        <w:smartTagPr>
          <w:attr w:name="ProductID" w:val="1921 г"/>
        </w:smartTagPr>
        <w:r w:rsidRPr="004E5A7E">
          <w:rPr>
            <w:rFonts w:ascii="Times New Roman" w:hAnsi="Times New Roman"/>
            <w:sz w:val="28"/>
            <w:szCs w:val="28"/>
          </w:rPr>
          <w:t>1921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руководство партии, не без ожесточённых споров, идёт на изменение экономической политики. Продразвёрстка была заменена продналогом, который был</w:t>
      </w:r>
      <w:r w:rsidR="008F0517" w:rsidRPr="004E5A7E">
        <w:rPr>
          <w:rFonts w:ascii="Times New Roman" w:hAnsi="Times New Roman"/>
          <w:sz w:val="28"/>
          <w:szCs w:val="28"/>
        </w:rPr>
        <w:t xml:space="preserve"> </w:t>
      </w:r>
      <w:r w:rsidRPr="004E5A7E">
        <w:rPr>
          <w:rFonts w:ascii="Times New Roman" w:hAnsi="Times New Roman"/>
          <w:sz w:val="28"/>
          <w:szCs w:val="28"/>
        </w:rPr>
        <w:t xml:space="preserve">в 2 раза меньше развёрстки. Оставшуюся после сдачи государству налога продукцию можно было реализовывать по свободным ценам на рынке. С </w:t>
      </w:r>
      <w:smartTag w:uri="urn:schemas-microsoft-com:office:smarttags" w:element="metricconverter">
        <w:smartTagPr>
          <w:attr w:name="ProductID" w:val="1922 г"/>
        </w:smartTagPr>
        <w:r w:rsidRPr="004E5A7E">
          <w:rPr>
            <w:rFonts w:ascii="Times New Roman" w:hAnsi="Times New Roman"/>
            <w:sz w:val="28"/>
            <w:szCs w:val="28"/>
          </w:rPr>
          <w:t>1922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 принят новый земельный кодекс. Крестьяне получали право свободного выхода из общины и выбора форм землепользования. Разрешались (в ограниченном размере) аренда земли и применение наёмного труда. Государство стало поощрять развитие простых форм кооперации: потребительской, промысловой, кредитной, сельскохозяйственной и др. Крестьяне-единоличники давали 98,5</w:t>
      </w:r>
      <w:r w:rsidR="004132F9">
        <w:rPr>
          <w:rFonts w:ascii="Times New Roman" w:hAnsi="Times New Roman"/>
          <w:sz w:val="28"/>
          <w:szCs w:val="28"/>
        </w:rPr>
        <w:t xml:space="preserve"> % всей сельскохозяйственной</w:t>
      </w:r>
      <w:r w:rsidRPr="004E5A7E">
        <w:rPr>
          <w:rFonts w:ascii="Times New Roman" w:hAnsi="Times New Roman"/>
          <w:sz w:val="28"/>
          <w:szCs w:val="28"/>
        </w:rPr>
        <w:t xml:space="preserve"> продукции. В городе частным лицам разрешалось открывать или брать в аренду мелкие промышленные и торговые предприятия. К середине </w:t>
      </w:r>
      <w:r w:rsidR="003F0DBD">
        <w:rPr>
          <w:rFonts w:ascii="Times New Roman" w:hAnsi="Times New Roman"/>
          <w:sz w:val="28"/>
          <w:szCs w:val="28"/>
        </w:rPr>
        <w:t>19</w:t>
      </w:r>
      <w:r w:rsidRPr="004E5A7E">
        <w:rPr>
          <w:rFonts w:ascii="Times New Roman" w:hAnsi="Times New Roman"/>
          <w:sz w:val="28"/>
          <w:szCs w:val="28"/>
        </w:rPr>
        <w:t>20-х годов частный сектор включал 20</w:t>
      </w:r>
      <w:r w:rsidR="004132F9">
        <w:rPr>
          <w:rFonts w:ascii="Times New Roman" w:hAnsi="Times New Roman"/>
          <w:sz w:val="28"/>
          <w:szCs w:val="28"/>
        </w:rPr>
        <w:t xml:space="preserve"> </w:t>
      </w:r>
      <w:r w:rsidRPr="004E5A7E">
        <w:rPr>
          <w:rFonts w:ascii="Times New Roman" w:hAnsi="Times New Roman"/>
          <w:sz w:val="28"/>
          <w:szCs w:val="28"/>
        </w:rPr>
        <w:t>% промышленных объектов и 53</w:t>
      </w:r>
      <w:r w:rsidR="003F0DBD">
        <w:rPr>
          <w:rFonts w:ascii="Times New Roman" w:hAnsi="Times New Roman"/>
          <w:sz w:val="28"/>
          <w:szCs w:val="28"/>
        </w:rPr>
        <w:t xml:space="preserve"> </w:t>
      </w:r>
      <w:r w:rsidRPr="004E5A7E">
        <w:rPr>
          <w:rFonts w:ascii="Times New Roman" w:hAnsi="Times New Roman"/>
          <w:sz w:val="28"/>
          <w:szCs w:val="28"/>
        </w:rPr>
        <w:t xml:space="preserve">% товарного оборота.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Была ослаблена чрезмерная централизация управления народным хозяйством. Объединения государственных предприятий (тресты) перешли на хозрасчёт. Трудовые мобилизации заменил свободный найм рабочей силы, вводилас</w:t>
      </w:r>
      <w:r w:rsidR="003F0DBD">
        <w:rPr>
          <w:rFonts w:ascii="Times New Roman" w:hAnsi="Times New Roman"/>
          <w:sz w:val="28"/>
          <w:szCs w:val="28"/>
        </w:rPr>
        <w:t xml:space="preserve">ь тарифная система оплаты труда – </w:t>
      </w:r>
      <w:r w:rsidRPr="004E5A7E">
        <w:rPr>
          <w:rFonts w:ascii="Times New Roman" w:hAnsi="Times New Roman"/>
          <w:sz w:val="28"/>
          <w:szCs w:val="28"/>
        </w:rPr>
        <w:t xml:space="preserve">в зависимости от квалификации и количества труда. К </w:t>
      </w:r>
      <w:smartTag w:uri="urn:schemas-microsoft-com:office:smarttags" w:element="metricconverter">
        <w:smartTagPr>
          <w:attr w:name="ProductID" w:val="1922 г"/>
        </w:smartTagPr>
        <w:r w:rsidRPr="004E5A7E">
          <w:rPr>
            <w:rFonts w:ascii="Times New Roman" w:hAnsi="Times New Roman"/>
            <w:sz w:val="28"/>
            <w:szCs w:val="28"/>
          </w:rPr>
          <w:t>1922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 основном была отменена карточная система. В </w:t>
      </w:r>
      <w:smartTag w:uri="urn:schemas-microsoft-com:office:smarttags" w:element="metricconverter">
        <w:smartTagPr>
          <w:attr w:name="ProductID" w:val="1922 г"/>
        </w:smartTagPr>
        <w:r w:rsidRPr="004E5A7E">
          <w:rPr>
            <w:rFonts w:ascii="Times New Roman" w:hAnsi="Times New Roman"/>
            <w:sz w:val="28"/>
            <w:szCs w:val="28"/>
          </w:rPr>
          <w:t>1922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проводится финансовая реформа – вводится конвертируемый рубль (червонец). Произошёл переход к денежному налоговому обложению крестьян, что давало им большую свободу.</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 целом НЭПовская экономика носила рыночно-административный характер. Общие итоги оказались положительными. В </w:t>
      </w:r>
      <w:smartTag w:uri="urn:schemas-microsoft-com:office:smarttags" w:element="metricconverter">
        <w:smartTagPr>
          <w:attr w:name="ProductID" w:val="1925 г"/>
        </w:smartTagPr>
        <w:r w:rsidRPr="004E5A7E">
          <w:rPr>
            <w:rFonts w:ascii="Times New Roman" w:hAnsi="Times New Roman"/>
            <w:sz w:val="28"/>
            <w:szCs w:val="28"/>
          </w:rPr>
          <w:t>1925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валовой сбор зерновых на 21</w:t>
      </w:r>
      <w:r w:rsidR="003F0DBD">
        <w:rPr>
          <w:rFonts w:ascii="Times New Roman" w:hAnsi="Times New Roman"/>
          <w:sz w:val="28"/>
          <w:szCs w:val="28"/>
        </w:rPr>
        <w:t xml:space="preserve"> </w:t>
      </w:r>
      <w:r w:rsidRPr="004E5A7E">
        <w:rPr>
          <w:rFonts w:ascii="Times New Roman" w:hAnsi="Times New Roman"/>
          <w:sz w:val="28"/>
          <w:szCs w:val="28"/>
        </w:rPr>
        <w:t>% прев</w:t>
      </w:r>
      <w:r w:rsidR="004132F9">
        <w:rPr>
          <w:rFonts w:ascii="Times New Roman" w:hAnsi="Times New Roman"/>
          <w:sz w:val="28"/>
          <w:szCs w:val="28"/>
        </w:rPr>
        <w:t xml:space="preserve">ысил среднегодовой сбор за 1909 – </w:t>
      </w:r>
      <w:r w:rsidRPr="004E5A7E">
        <w:rPr>
          <w:rFonts w:ascii="Times New Roman" w:hAnsi="Times New Roman"/>
          <w:sz w:val="28"/>
          <w:szCs w:val="28"/>
        </w:rPr>
        <w:t>1913</w:t>
      </w:r>
      <w:r w:rsidR="003F0DBD">
        <w:rPr>
          <w:rFonts w:ascii="Times New Roman" w:hAnsi="Times New Roman"/>
          <w:sz w:val="28"/>
          <w:szCs w:val="28"/>
        </w:rPr>
        <w:t xml:space="preserve"> </w:t>
      </w:r>
      <w:r w:rsidRPr="004E5A7E">
        <w:rPr>
          <w:rFonts w:ascii="Times New Roman" w:hAnsi="Times New Roman"/>
          <w:sz w:val="28"/>
          <w:szCs w:val="28"/>
        </w:rPr>
        <w:t>г</w:t>
      </w:r>
      <w:r w:rsidR="008F0517" w:rsidRPr="004E5A7E">
        <w:rPr>
          <w:rFonts w:ascii="Times New Roman" w:hAnsi="Times New Roman"/>
          <w:sz w:val="28"/>
          <w:szCs w:val="28"/>
        </w:rPr>
        <w:t>г.</w:t>
      </w:r>
      <w:r w:rsidRPr="004E5A7E">
        <w:rPr>
          <w:rFonts w:ascii="Times New Roman" w:hAnsi="Times New Roman"/>
          <w:sz w:val="28"/>
          <w:szCs w:val="28"/>
        </w:rPr>
        <w:t xml:space="preserve"> В </w:t>
      </w:r>
      <w:smartTag w:uri="urn:schemas-microsoft-com:office:smarttags" w:element="metricconverter">
        <w:smartTagPr>
          <w:attr w:name="ProductID" w:val="1926 г"/>
        </w:smartTagPr>
        <w:r w:rsidRPr="004E5A7E">
          <w:rPr>
            <w:rFonts w:ascii="Times New Roman" w:hAnsi="Times New Roman"/>
            <w:sz w:val="28"/>
            <w:szCs w:val="28"/>
          </w:rPr>
          <w:t>1926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на этот же уровень вышло животноводство. По основным видам промышленной продукции довоенные по</w:t>
      </w:r>
      <w:r w:rsidR="004132F9">
        <w:rPr>
          <w:rFonts w:ascii="Times New Roman" w:hAnsi="Times New Roman"/>
          <w:sz w:val="28"/>
          <w:szCs w:val="28"/>
        </w:rPr>
        <w:t xml:space="preserve">казатели были достигнуты в 1926 – </w:t>
      </w:r>
      <w:r w:rsidRPr="004E5A7E">
        <w:rPr>
          <w:rFonts w:ascii="Times New Roman" w:hAnsi="Times New Roman"/>
          <w:sz w:val="28"/>
          <w:szCs w:val="28"/>
        </w:rPr>
        <w:t>1927</w:t>
      </w:r>
      <w:r w:rsidR="004132F9">
        <w:rPr>
          <w:rFonts w:ascii="Times New Roman" w:hAnsi="Times New Roman"/>
          <w:sz w:val="28"/>
          <w:szCs w:val="28"/>
        </w:rPr>
        <w:t xml:space="preserve"> </w:t>
      </w:r>
      <w:r w:rsidRPr="004E5A7E">
        <w:rPr>
          <w:rFonts w:ascii="Times New Roman" w:hAnsi="Times New Roman"/>
          <w:sz w:val="28"/>
          <w:szCs w:val="28"/>
        </w:rPr>
        <w:t>г</w:t>
      </w:r>
      <w:r w:rsidR="008F0517" w:rsidRPr="004E5A7E">
        <w:rPr>
          <w:rFonts w:ascii="Times New Roman" w:hAnsi="Times New Roman"/>
          <w:sz w:val="28"/>
          <w:szCs w:val="28"/>
        </w:rPr>
        <w:t>г.</w:t>
      </w:r>
      <w:r w:rsidRPr="004E5A7E">
        <w:rPr>
          <w:rFonts w:ascii="Times New Roman" w:hAnsi="Times New Roman"/>
          <w:sz w:val="28"/>
          <w:szCs w:val="28"/>
        </w:rPr>
        <w:t xml:space="preserve"> Улучшились условия жизни населения.</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При общих положительных итогах НЭП имел множество противоречий. Самым основным был отход от тотального государственного регулирования в экономике, при</w:t>
      </w:r>
      <w:r w:rsidR="008F0517" w:rsidRPr="004E5A7E">
        <w:rPr>
          <w:rFonts w:ascii="Times New Roman" w:hAnsi="Times New Roman"/>
          <w:sz w:val="28"/>
          <w:szCs w:val="28"/>
        </w:rPr>
        <w:t xml:space="preserve"> </w:t>
      </w:r>
      <w:r w:rsidRPr="004E5A7E">
        <w:rPr>
          <w:rFonts w:ascii="Times New Roman" w:hAnsi="Times New Roman"/>
          <w:sz w:val="28"/>
          <w:szCs w:val="28"/>
        </w:rPr>
        <w:t>сохранение жёсткой большевистской диктатуры в политической</w:t>
      </w:r>
      <w:r w:rsidR="008F0517" w:rsidRPr="004E5A7E">
        <w:rPr>
          <w:rFonts w:ascii="Times New Roman" w:hAnsi="Times New Roman"/>
          <w:sz w:val="28"/>
          <w:szCs w:val="28"/>
        </w:rPr>
        <w:t xml:space="preserve"> </w:t>
      </w:r>
      <w:r w:rsidRPr="004E5A7E">
        <w:rPr>
          <w:rFonts w:ascii="Times New Roman" w:hAnsi="Times New Roman"/>
          <w:sz w:val="28"/>
          <w:szCs w:val="28"/>
        </w:rPr>
        <w:t xml:space="preserve">и идеологической жизни. Любые попытки демократизировать общество решительно пресекались. </w:t>
      </w:r>
    </w:p>
    <w:p w:rsidR="00DA085D" w:rsidRPr="004E5A7E" w:rsidRDefault="00DA085D" w:rsidP="004E5A7E">
      <w:pPr>
        <w:ind w:firstLine="709"/>
        <w:jc w:val="both"/>
        <w:rPr>
          <w:rFonts w:ascii="Times New Roman" w:hAnsi="Times New Roman"/>
          <w:b/>
          <w:sz w:val="28"/>
          <w:szCs w:val="28"/>
        </w:rPr>
      </w:pPr>
      <w:r w:rsidRPr="004E5A7E">
        <w:rPr>
          <w:rFonts w:ascii="Times New Roman" w:hAnsi="Times New Roman"/>
          <w:sz w:val="28"/>
          <w:szCs w:val="28"/>
        </w:rPr>
        <w:tab/>
      </w:r>
      <w:r w:rsidRPr="004E5A7E">
        <w:rPr>
          <w:rFonts w:ascii="Times New Roman" w:hAnsi="Times New Roman"/>
          <w:sz w:val="28"/>
          <w:szCs w:val="28"/>
        </w:rPr>
        <w:tab/>
      </w:r>
      <w:r w:rsidRPr="004E5A7E">
        <w:rPr>
          <w:rFonts w:ascii="Times New Roman" w:hAnsi="Times New Roman"/>
          <w:sz w:val="28"/>
          <w:szCs w:val="28"/>
        </w:rPr>
        <w:tab/>
      </w:r>
      <w:r w:rsidRPr="004E5A7E">
        <w:rPr>
          <w:rFonts w:ascii="Times New Roman" w:hAnsi="Times New Roman"/>
          <w:sz w:val="28"/>
          <w:szCs w:val="28"/>
        </w:rPr>
        <w:tab/>
      </w:r>
    </w:p>
    <w:p w:rsidR="00DA085D" w:rsidRPr="003F0DBD" w:rsidRDefault="00DA085D" w:rsidP="003F0DBD">
      <w:pPr>
        <w:jc w:val="center"/>
        <w:rPr>
          <w:rFonts w:ascii="Times New Roman" w:hAnsi="Times New Roman"/>
          <w:i/>
          <w:sz w:val="28"/>
          <w:szCs w:val="28"/>
        </w:rPr>
      </w:pPr>
      <w:r w:rsidRPr="003F0DBD">
        <w:rPr>
          <w:rFonts w:ascii="Times New Roman" w:hAnsi="Times New Roman"/>
          <w:i/>
          <w:sz w:val="28"/>
          <w:szCs w:val="28"/>
        </w:rPr>
        <w:t>Образование СССР</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Огромное значение в стране, где 57</w:t>
      </w:r>
      <w:r w:rsidR="003F0DBD">
        <w:rPr>
          <w:rFonts w:ascii="Times New Roman" w:hAnsi="Times New Roman"/>
          <w:sz w:val="28"/>
          <w:szCs w:val="28"/>
        </w:rPr>
        <w:t xml:space="preserve"> </w:t>
      </w:r>
      <w:r w:rsidRPr="004E5A7E">
        <w:rPr>
          <w:rFonts w:ascii="Times New Roman" w:hAnsi="Times New Roman"/>
          <w:sz w:val="28"/>
          <w:szCs w:val="28"/>
        </w:rPr>
        <w:t xml:space="preserve">% населения составляли – по официальной терминологии царского правительства – «инородцы», имела национальная политика Советской власти.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 </w:t>
      </w:r>
      <w:smartTag w:uri="urn:schemas-microsoft-com:office:smarttags" w:element="metricconverter">
        <w:smartTagPr>
          <w:attr w:name="ProductID" w:val="1903 г"/>
        </w:smartTagPr>
        <w:r w:rsidRPr="004E5A7E">
          <w:rPr>
            <w:rFonts w:ascii="Times New Roman" w:hAnsi="Times New Roman"/>
            <w:sz w:val="28"/>
            <w:szCs w:val="28"/>
          </w:rPr>
          <w:t>1903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(на </w:t>
      </w:r>
      <w:r w:rsidRPr="004E5A7E">
        <w:rPr>
          <w:rFonts w:ascii="Times New Roman" w:hAnsi="Times New Roman"/>
          <w:sz w:val="28"/>
          <w:szCs w:val="28"/>
          <w:lang w:val="en-US"/>
        </w:rPr>
        <w:t>II</w:t>
      </w:r>
      <w:r w:rsidRPr="004E5A7E">
        <w:rPr>
          <w:rFonts w:ascii="Times New Roman" w:hAnsi="Times New Roman"/>
          <w:sz w:val="28"/>
          <w:szCs w:val="28"/>
        </w:rPr>
        <w:t xml:space="preserve"> съезде РСДРП) большевики формулируют тезис о праве нации на самоопределение. Незадолго до октября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w:t>
      </w:r>
      <w:r w:rsidR="003F0DBD">
        <w:rPr>
          <w:rFonts w:ascii="Times New Roman" w:hAnsi="Times New Roman"/>
          <w:sz w:val="28"/>
          <w:szCs w:val="28"/>
        </w:rPr>
        <w:t xml:space="preserve"> </w:t>
      </w:r>
      <w:r w:rsidRPr="004E5A7E">
        <w:rPr>
          <w:rFonts w:ascii="Times New Roman" w:hAnsi="Times New Roman"/>
          <w:sz w:val="28"/>
          <w:szCs w:val="28"/>
        </w:rPr>
        <w:t>И.</w:t>
      </w:r>
      <w:r w:rsidR="003F0DBD">
        <w:rPr>
          <w:rFonts w:ascii="Times New Roman" w:hAnsi="Times New Roman"/>
          <w:sz w:val="28"/>
          <w:szCs w:val="28"/>
        </w:rPr>
        <w:t xml:space="preserve"> </w:t>
      </w:r>
      <w:r w:rsidRPr="004E5A7E">
        <w:rPr>
          <w:rFonts w:ascii="Times New Roman" w:hAnsi="Times New Roman"/>
          <w:sz w:val="28"/>
          <w:szCs w:val="28"/>
        </w:rPr>
        <w:t xml:space="preserve">Ленин формулирует несколько иной принцип – федерация свободных республик. Он законодательно закрепляется в «Декларации прав трудящегося и эксплуатируемого народа» (январь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затем в конституции РСФСР.</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31 декабря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Советское правительство признало государственную независимость Финляндии. В августе </w:t>
      </w:r>
      <w:smartTag w:uri="urn:schemas-microsoft-com:office:smarttags" w:element="metricconverter">
        <w:smartTagPr>
          <w:attr w:name="ProductID" w:val="1918 г"/>
        </w:smartTagPr>
        <w:r w:rsidRPr="004E5A7E">
          <w:rPr>
            <w:rFonts w:ascii="Times New Roman" w:hAnsi="Times New Roman"/>
            <w:sz w:val="28"/>
            <w:szCs w:val="28"/>
          </w:rPr>
          <w:t>1918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w:t>
      </w:r>
      <w:r w:rsidR="003F0DBD">
        <w:rPr>
          <w:rFonts w:ascii="Times New Roman" w:hAnsi="Times New Roman"/>
          <w:sz w:val="28"/>
          <w:szCs w:val="28"/>
        </w:rPr>
        <w:t xml:space="preserve"> </w:t>
      </w:r>
      <w:r w:rsidRPr="004E5A7E">
        <w:rPr>
          <w:rFonts w:ascii="Times New Roman" w:hAnsi="Times New Roman"/>
          <w:sz w:val="28"/>
          <w:szCs w:val="28"/>
        </w:rPr>
        <w:t>И.</w:t>
      </w:r>
      <w:r w:rsidR="003F0DBD">
        <w:rPr>
          <w:rFonts w:ascii="Times New Roman" w:hAnsi="Times New Roman"/>
          <w:sz w:val="28"/>
          <w:szCs w:val="28"/>
        </w:rPr>
        <w:t xml:space="preserve"> </w:t>
      </w:r>
      <w:r w:rsidRPr="004E5A7E">
        <w:rPr>
          <w:rFonts w:ascii="Times New Roman" w:hAnsi="Times New Roman"/>
          <w:sz w:val="28"/>
          <w:szCs w:val="28"/>
        </w:rPr>
        <w:t>Ленин подписал декрет об отказе от договора о разделе Польши.</w:t>
      </w:r>
    </w:p>
    <w:p w:rsidR="00DA085D" w:rsidRPr="004E5A7E" w:rsidRDefault="003F0DBD" w:rsidP="004E5A7E">
      <w:pPr>
        <w:ind w:firstLine="709"/>
        <w:jc w:val="both"/>
        <w:rPr>
          <w:rFonts w:ascii="Times New Roman" w:hAnsi="Times New Roman"/>
          <w:sz w:val="28"/>
          <w:szCs w:val="28"/>
        </w:rPr>
      </w:pPr>
      <w:r>
        <w:rPr>
          <w:rFonts w:ascii="Times New Roman" w:hAnsi="Times New Roman"/>
          <w:sz w:val="28"/>
          <w:szCs w:val="28"/>
        </w:rPr>
        <w:t xml:space="preserve">В 1918 – </w:t>
      </w:r>
      <w:r w:rsidR="00DA085D" w:rsidRPr="004E5A7E">
        <w:rPr>
          <w:rFonts w:ascii="Times New Roman" w:hAnsi="Times New Roman"/>
          <w:sz w:val="28"/>
          <w:szCs w:val="28"/>
        </w:rPr>
        <w:t>1922</w:t>
      </w:r>
      <w:r w:rsidR="00C7288F">
        <w:rPr>
          <w:rFonts w:ascii="Times New Roman" w:hAnsi="Times New Roman"/>
          <w:sz w:val="28"/>
          <w:szCs w:val="28"/>
        </w:rPr>
        <w:t xml:space="preserve"> </w:t>
      </w:r>
      <w:r w:rsidR="00DA085D" w:rsidRPr="004E5A7E">
        <w:rPr>
          <w:rFonts w:ascii="Times New Roman" w:hAnsi="Times New Roman"/>
          <w:sz w:val="28"/>
          <w:szCs w:val="28"/>
        </w:rPr>
        <w:t>г</w:t>
      </w:r>
      <w:r w:rsidR="008F0517" w:rsidRPr="004E5A7E">
        <w:rPr>
          <w:rFonts w:ascii="Times New Roman" w:hAnsi="Times New Roman"/>
          <w:sz w:val="28"/>
          <w:szCs w:val="28"/>
        </w:rPr>
        <w:t>г.</w:t>
      </w:r>
      <w:r w:rsidR="00DA085D" w:rsidRPr="004E5A7E">
        <w:rPr>
          <w:rFonts w:ascii="Times New Roman" w:hAnsi="Times New Roman"/>
          <w:sz w:val="28"/>
          <w:szCs w:val="28"/>
        </w:rPr>
        <w:t xml:space="preserve"> народы, преимущественно малые и компактно проживающие в окружении великорусских земель, получили в составе РСФСР автономию двух уровней: республиканскую (Башкирская АССР, Татарская АССР и др.) и областную (Бурят-Монгольская АО, Калмыцкая А</w:t>
      </w:r>
      <w:r>
        <w:rPr>
          <w:rFonts w:ascii="Times New Roman" w:hAnsi="Times New Roman"/>
          <w:sz w:val="28"/>
          <w:szCs w:val="28"/>
        </w:rPr>
        <w:t xml:space="preserve">О и др.)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На экономически и культурно развитых окраинах местные коммунисты образовали суверенные советские республики, формально находившиеся вне контроля Москвы: Украинская ССР, Белорусская ССР, Азербайджанская ССР, Армянская ССР, Грузинская ССР. В марте </w:t>
      </w:r>
      <w:smartTag w:uri="urn:schemas-microsoft-com:office:smarttags" w:element="metricconverter">
        <w:smartTagPr>
          <w:attr w:name="ProductID" w:val="1922 г"/>
        </w:smartTagPr>
        <w:r w:rsidRPr="004E5A7E">
          <w:rPr>
            <w:rFonts w:ascii="Times New Roman" w:hAnsi="Times New Roman"/>
            <w:sz w:val="28"/>
            <w:szCs w:val="28"/>
          </w:rPr>
          <w:t>1922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три последних образовали Закавказскую Федерацию.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 годы гражданской войны сложился военно-политический союз суверенных советских республик, а в связи с подготовкой Генуэзской конференции (начало </w:t>
      </w:r>
      <w:smartTag w:uri="urn:schemas-microsoft-com:office:smarttags" w:element="metricconverter">
        <w:smartTagPr>
          <w:attr w:name="ProductID" w:val="1922 г"/>
        </w:smartTagPr>
        <w:r w:rsidRPr="004E5A7E">
          <w:rPr>
            <w:rFonts w:ascii="Times New Roman" w:hAnsi="Times New Roman"/>
            <w:sz w:val="28"/>
            <w:szCs w:val="28"/>
          </w:rPr>
          <w:t>1922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их дипломатический союз. Летом </w:t>
      </w:r>
      <w:smartTag w:uri="urn:schemas-microsoft-com:office:smarttags" w:element="metricconverter">
        <w:smartTagPr>
          <w:attr w:name="ProductID" w:val="1922 г"/>
        </w:smartTagPr>
        <w:r w:rsidRPr="004E5A7E">
          <w:rPr>
            <w:rFonts w:ascii="Times New Roman" w:hAnsi="Times New Roman"/>
            <w:sz w:val="28"/>
            <w:szCs w:val="28"/>
          </w:rPr>
          <w:t>1922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процесс объединения республик вступил в завершающую фазу.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Комиссия Политбюро ЦК РКП(б) под руководством И.</w:t>
      </w:r>
      <w:r w:rsidR="003F0DBD">
        <w:rPr>
          <w:rFonts w:ascii="Times New Roman" w:hAnsi="Times New Roman"/>
          <w:sz w:val="28"/>
          <w:szCs w:val="28"/>
        </w:rPr>
        <w:t xml:space="preserve"> </w:t>
      </w:r>
      <w:r w:rsidRPr="004E5A7E">
        <w:rPr>
          <w:rFonts w:ascii="Times New Roman" w:hAnsi="Times New Roman"/>
          <w:sz w:val="28"/>
          <w:szCs w:val="28"/>
        </w:rPr>
        <w:t>В. Сталина подготовила так называемый «план автономизации»: вхождение советских республик в состав РСФСР на правах автономий. В.</w:t>
      </w:r>
      <w:r w:rsidR="003F0DBD">
        <w:rPr>
          <w:rFonts w:ascii="Times New Roman" w:hAnsi="Times New Roman"/>
          <w:sz w:val="28"/>
          <w:szCs w:val="28"/>
        </w:rPr>
        <w:t xml:space="preserve"> </w:t>
      </w:r>
      <w:r w:rsidRPr="004E5A7E">
        <w:rPr>
          <w:rFonts w:ascii="Times New Roman" w:hAnsi="Times New Roman"/>
          <w:sz w:val="28"/>
          <w:szCs w:val="28"/>
        </w:rPr>
        <w:t>И. Ленин подверг этот план критике.</w:t>
      </w:r>
      <w:r w:rsidR="008F0517" w:rsidRPr="004E5A7E">
        <w:rPr>
          <w:rFonts w:ascii="Times New Roman" w:hAnsi="Times New Roman"/>
          <w:sz w:val="28"/>
          <w:szCs w:val="28"/>
        </w:rPr>
        <w:t xml:space="preserve"> </w:t>
      </w:r>
      <w:r w:rsidRPr="004E5A7E">
        <w:rPr>
          <w:rFonts w:ascii="Times New Roman" w:hAnsi="Times New Roman"/>
          <w:sz w:val="28"/>
          <w:szCs w:val="28"/>
        </w:rPr>
        <w:t>«Автономизация» неизбежно обострила бы отношение Москвы с населением окраинных республик. Лидер партии предложил иную юридическую базу для оформления единого государства – добровольный союз равноправных республик.</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30 декабря </w:t>
      </w:r>
      <w:smartTag w:uri="urn:schemas-microsoft-com:office:smarttags" w:element="metricconverter">
        <w:smartTagPr>
          <w:attr w:name="ProductID" w:val="1922 г"/>
        </w:smartTagPr>
        <w:r w:rsidRPr="004E5A7E">
          <w:rPr>
            <w:rFonts w:ascii="Times New Roman" w:hAnsi="Times New Roman"/>
            <w:sz w:val="28"/>
            <w:szCs w:val="28"/>
          </w:rPr>
          <w:t>1922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на</w:t>
      </w:r>
      <w:r w:rsidR="008F0517" w:rsidRPr="004E5A7E">
        <w:rPr>
          <w:rFonts w:ascii="Times New Roman" w:hAnsi="Times New Roman"/>
          <w:sz w:val="28"/>
          <w:szCs w:val="28"/>
        </w:rPr>
        <w:t xml:space="preserve"> </w:t>
      </w:r>
      <w:r w:rsidRPr="004E5A7E">
        <w:rPr>
          <w:rFonts w:ascii="Times New Roman" w:hAnsi="Times New Roman"/>
          <w:sz w:val="28"/>
          <w:szCs w:val="28"/>
          <w:lang w:val="en-US"/>
        </w:rPr>
        <w:t>I</w:t>
      </w:r>
      <w:r w:rsidRPr="004E5A7E">
        <w:rPr>
          <w:rFonts w:ascii="Times New Roman" w:hAnsi="Times New Roman"/>
          <w:sz w:val="28"/>
          <w:szCs w:val="28"/>
        </w:rPr>
        <w:t xml:space="preserve"> съезде Советов СССР, была принята Декларация и Договор об образовании Союза Советских Социалистических Республик. В январе </w:t>
      </w:r>
      <w:smartTag w:uri="urn:schemas-microsoft-com:office:smarttags" w:element="metricconverter">
        <w:smartTagPr>
          <w:attr w:name="ProductID" w:val="1924 г"/>
        </w:smartTagPr>
        <w:r w:rsidRPr="004E5A7E">
          <w:rPr>
            <w:rFonts w:ascii="Times New Roman" w:hAnsi="Times New Roman"/>
            <w:sz w:val="28"/>
            <w:szCs w:val="28"/>
          </w:rPr>
          <w:t>1924</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 xml:space="preserve">. </w:t>
      </w:r>
      <w:r w:rsidRPr="004E5A7E">
        <w:rPr>
          <w:rFonts w:ascii="Times New Roman" w:hAnsi="Times New Roman"/>
          <w:sz w:val="28"/>
          <w:szCs w:val="28"/>
          <w:lang w:val="en-US"/>
        </w:rPr>
        <w:t>II</w:t>
      </w:r>
      <w:r w:rsidRPr="004E5A7E">
        <w:rPr>
          <w:rFonts w:ascii="Times New Roman" w:hAnsi="Times New Roman"/>
          <w:sz w:val="28"/>
          <w:szCs w:val="28"/>
        </w:rPr>
        <w:t xml:space="preserve"> Вс</w:t>
      </w:r>
      <w:r w:rsidR="003F0DBD">
        <w:rPr>
          <w:rFonts w:ascii="Times New Roman" w:hAnsi="Times New Roman"/>
          <w:sz w:val="28"/>
          <w:szCs w:val="28"/>
        </w:rPr>
        <w:t>есоюзный съезд Советов одобрил К</w:t>
      </w:r>
      <w:r w:rsidRPr="004E5A7E">
        <w:rPr>
          <w:rFonts w:ascii="Times New Roman" w:hAnsi="Times New Roman"/>
          <w:sz w:val="28"/>
          <w:szCs w:val="28"/>
        </w:rPr>
        <w:t>онституцию СССР.</w:t>
      </w:r>
      <w:r w:rsidR="003F0DBD">
        <w:rPr>
          <w:rFonts w:ascii="Times New Roman" w:hAnsi="Times New Roman"/>
          <w:sz w:val="28"/>
          <w:szCs w:val="28"/>
        </w:rPr>
        <w:t xml:space="preserve"> </w:t>
      </w:r>
      <w:r w:rsidRPr="004E5A7E">
        <w:rPr>
          <w:rFonts w:ascii="Times New Roman" w:hAnsi="Times New Roman"/>
          <w:sz w:val="28"/>
          <w:szCs w:val="28"/>
        </w:rPr>
        <w:t>По конституции СССР представлял собой федерацию равноправных суверенных республик, обладавших правом свободного выхода из Союза. Однако в ситуации, когда ключевая статья Конституции о полновластии Советов была фикцией и на деле государственная власть концентрировалась в структурах компартии, жёстко управляемой из единого центра (Москвы), СССР фактически сразу приобрёл характер унитарного государства.</w:t>
      </w:r>
    </w:p>
    <w:p w:rsidR="00DA085D" w:rsidRPr="004E5A7E" w:rsidRDefault="00DA085D" w:rsidP="004E5A7E">
      <w:pPr>
        <w:ind w:firstLine="709"/>
        <w:jc w:val="both"/>
        <w:rPr>
          <w:rFonts w:ascii="Times New Roman" w:hAnsi="Times New Roman"/>
          <w:sz w:val="28"/>
          <w:szCs w:val="28"/>
        </w:rPr>
      </w:pPr>
    </w:p>
    <w:p w:rsidR="00DA085D" w:rsidRPr="004E5A7E" w:rsidRDefault="00DA085D" w:rsidP="00EC229E">
      <w:pPr>
        <w:jc w:val="center"/>
        <w:rPr>
          <w:rFonts w:ascii="Times New Roman" w:hAnsi="Times New Roman"/>
          <w:b/>
          <w:sz w:val="28"/>
          <w:szCs w:val="28"/>
        </w:rPr>
      </w:pPr>
      <w:r w:rsidRPr="004E5A7E">
        <w:rPr>
          <w:rFonts w:ascii="Times New Roman" w:hAnsi="Times New Roman"/>
          <w:b/>
          <w:sz w:val="28"/>
          <w:szCs w:val="28"/>
        </w:rPr>
        <w:t>Вопросы и задания:</w:t>
      </w:r>
    </w:p>
    <w:p w:rsidR="00DA085D" w:rsidRPr="004E5A7E" w:rsidRDefault="00DA085D" w:rsidP="00EC229E">
      <w:pPr>
        <w:numPr>
          <w:ilvl w:val="0"/>
          <w:numId w:val="28"/>
        </w:numPr>
        <w:jc w:val="both"/>
        <w:rPr>
          <w:rFonts w:ascii="Times New Roman" w:hAnsi="Times New Roman"/>
          <w:sz w:val="28"/>
          <w:szCs w:val="28"/>
        </w:rPr>
      </w:pPr>
      <w:r w:rsidRPr="004E5A7E">
        <w:rPr>
          <w:rFonts w:ascii="Times New Roman" w:hAnsi="Times New Roman"/>
          <w:sz w:val="28"/>
          <w:szCs w:val="28"/>
        </w:rPr>
        <w:t xml:space="preserve">В чём отличия Февральской и Октябрьской революций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w:t>
      </w:r>
    </w:p>
    <w:p w:rsidR="00DA085D" w:rsidRPr="004E5A7E" w:rsidRDefault="00DA085D" w:rsidP="00EC229E">
      <w:pPr>
        <w:numPr>
          <w:ilvl w:val="0"/>
          <w:numId w:val="28"/>
        </w:numPr>
        <w:jc w:val="both"/>
        <w:rPr>
          <w:rFonts w:ascii="Times New Roman" w:hAnsi="Times New Roman"/>
          <w:sz w:val="28"/>
          <w:szCs w:val="28"/>
        </w:rPr>
      </w:pPr>
      <w:r w:rsidRPr="004E5A7E">
        <w:rPr>
          <w:rFonts w:ascii="Times New Roman" w:hAnsi="Times New Roman"/>
          <w:sz w:val="28"/>
          <w:szCs w:val="28"/>
        </w:rPr>
        <w:t>Что такое двоевластие?</w:t>
      </w:r>
    </w:p>
    <w:p w:rsidR="00DA085D" w:rsidRPr="004E5A7E" w:rsidRDefault="00DA085D" w:rsidP="00EC229E">
      <w:pPr>
        <w:numPr>
          <w:ilvl w:val="0"/>
          <w:numId w:val="28"/>
        </w:numPr>
        <w:jc w:val="both"/>
        <w:rPr>
          <w:rFonts w:ascii="Times New Roman" w:hAnsi="Times New Roman"/>
          <w:sz w:val="28"/>
          <w:szCs w:val="28"/>
        </w:rPr>
      </w:pPr>
      <w:r w:rsidRPr="004E5A7E">
        <w:rPr>
          <w:rFonts w:ascii="Times New Roman" w:hAnsi="Times New Roman"/>
          <w:sz w:val="28"/>
          <w:szCs w:val="28"/>
        </w:rPr>
        <w:t>Почему крестьянств</w:t>
      </w:r>
      <w:r w:rsidR="00714B17">
        <w:rPr>
          <w:rFonts w:ascii="Times New Roman" w:hAnsi="Times New Roman"/>
          <w:sz w:val="28"/>
          <w:szCs w:val="28"/>
        </w:rPr>
        <w:t>о в ходе Гражданской войны</w:t>
      </w:r>
      <w:r w:rsidRPr="004E5A7E">
        <w:rPr>
          <w:rFonts w:ascii="Times New Roman" w:hAnsi="Times New Roman"/>
          <w:sz w:val="28"/>
          <w:szCs w:val="28"/>
        </w:rPr>
        <w:t xml:space="preserve"> всё-таки поддержало Советскую власть?</w:t>
      </w:r>
    </w:p>
    <w:p w:rsidR="00DA085D" w:rsidRPr="004E5A7E" w:rsidRDefault="00DA085D" w:rsidP="00EC229E">
      <w:pPr>
        <w:numPr>
          <w:ilvl w:val="0"/>
          <w:numId w:val="28"/>
        </w:numPr>
        <w:jc w:val="both"/>
        <w:rPr>
          <w:rFonts w:ascii="Times New Roman" w:hAnsi="Times New Roman"/>
          <w:sz w:val="28"/>
          <w:szCs w:val="28"/>
        </w:rPr>
      </w:pPr>
      <w:r w:rsidRPr="004E5A7E">
        <w:rPr>
          <w:rFonts w:ascii="Times New Roman" w:hAnsi="Times New Roman"/>
          <w:sz w:val="28"/>
          <w:szCs w:val="28"/>
        </w:rPr>
        <w:t>Сформулиру</w:t>
      </w:r>
      <w:r w:rsidR="00EC229E">
        <w:rPr>
          <w:rFonts w:ascii="Times New Roman" w:hAnsi="Times New Roman"/>
          <w:sz w:val="28"/>
          <w:szCs w:val="28"/>
        </w:rPr>
        <w:t>йте основные отличия политики «В</w:t>
      </w:r>
      <w:r w:rsidRPr="004E5A7E">
        <w:rPr>
          <w:rFonts w:ascii="Times New Roman" w:hAnsi="Times New Roman"/>
          <w:sz w:val="28"/>
          <w:szCs w:val="28"/>
        </w:rPr>
        <w:t>оенного коммунизма» и НЭПа.</w:t>
      </w:r>
    </w:p>
    <w:p w:rsidR="00DA085D" w:rsidRPr="004E5A7E" w:rsidRDefault="00905F74" w:rsidP="00EC229E">
      <w:pPr>
        <w:numPr>
          <w:ilvl w:val="0"/>
          <w:numId w:val="28"/>
        </w:numPr>
        <w:jc w:val="both"/>
        <w:rPr>
          <w:rFonts w:ascii="Times New Roman" w:hAnsi="Times New Roman"/>
          <w:sz w:val="28"/>
          <w:szCs w:val="28"/>
        </w:rPr>
      </w:pPr>
      <w:r>
        <w:rPr>
          <w:rFonts w:ascii="Times New Roman" w:hAnsi="Times New Roman"/>
          <w:sz w:val="28"/>
          <w:szCs w:val="28"/>
        </w:rPr>
        <w:t xml:space="preserve">С какой целью и по </w:t>
      </w:r>
      <w:r w:rsidR="00DA085D" w:rsidRPr="004E5A7E">
        <w:rPr>
          <w:rFonts w:ascii="Times New Roman" w:hAnsi="Times New Roman"/>
          <w:sz w:val="28"/>
          <w:szCs w:val="28"/>
        </w:rPr>
        <w:t xml:space="preserve">каким причинам произошло объединение </w:t>
      </w:r>
      <w:r>
        <w:rPr>
          <w:rFonts w:ascii="Times New Roman" w:hAnsi="Times New Roman"/>
          <w:sz w:val="28"/>
          <w:szCs w:val="28"/>
        </w:rPr>
        <w:t>с</w:t>
      </w:r>
      <w:r w:rsidR="00DA085D" w:rsidRPr="004E5A7E">
        <w:rPr>
          <w:rFonts w:ascii="Times New Roman" w:hAnsi="Times New Roman"/>
          <w:sz w:val="28"/>
          <w:szCs w:val="28"/>
        </w:rPr>
        <w:t>оветских республик в единое государство?</w:t>
      </w:r>
    </w:p>
    <w:p w:rsidR="00FD3542" w:rsidRPr="004E5A7E" w:rsidRDefault="00FD3542" w:rsidP="00EC229E">
      <w:pPr>
        <w:jc w:val="both"/>
        <w:rPr>
          <w:rFonts w:ascii="Times New Roman" w:hAnsi="Times New Roman"/>
          <w:sz w:val="28"/>
          <w:szCs w:val="28"/>
        </w:rPr>
      </w:pPr>
    </w:p>
    <w:p w:rsidR="00DA085D" w:rsidRPr="003F0DBD" w:rsidRDefault="003F0DBD" w:rsidP="003F0DBD">
      <w:pPr>
        <w:jc w:val="center"/>
        <w:rPr>
          <w:rFonts w:ascii="Times New Roman" w:hAnsi="Times New Roman"/>
          <w:b/>
          <w:sz w:val="28"/>
          <w:szCs w:val="28"/>
        </w:rPr>
      </w:pPr>
      <w:r>
        <w:rPr>
          <w:rFonts w:ascii="Times New Roman" w:hAnsi="Times New Roman"/>
          <w:b/>
          <w:sz w:val="28"/>
          <w:szCs w:val="28"/>
          <w:u w:val="single"/>
        </w:rPr>
        <w:br w:type="page"/>
      </w:r>
      <w:r>
        <w:rPr>
          <w:rFonts w:ascii="Times New Roman" w:hAnsi="Times New Roman"/>
          <w:b/>
          <w:sz w:val="28"/>
          <w:szCs w:val="28"/>
        </w:rPr>
        <w:t>Глава</w:t>
      </w:r>
      <w:r w:rsidR="0060501E" w:rsidRPr="003F0DBD">
        <w:rPr>
          <w:rFonts w:ascii="Times New Roman" w:hAnsi="Times New Roman"/>
          <w:b/>
          <w:sz w:val="28"/>
          <w:szCs w:val="28"/>
        </w:rPr>
        <w:t xml:space="preserve"> </w:t>
      </w:r>
      <w:r w:rsidR="000C0E6D" w:rsidRPr="003F0DBD">
        <w:rPr>
          <w:rFonts w:ascii="Times New Roman" w:hAnsi="Times New Roman"/>
          <w:b/>
          <w:sz w:val="28"/>
          <w:szCs w:val="28"/>
        </w:rPr>
        <w:t>11</w:t>
      </w:r>
      <w:r w:rsidRPr="003F0DBD">
        <w:rPr>
          <w:rFonts w:ascii="Times New Roman" w:hAnsi="Times New Roman"/>
          <w:b/>
          <w:sz w:val="28"/>
          <w:szCs w:val="28"/>
        </w:rPr>
        <w:t xml:space="preserve">. </w:t>
      </w:r>
      <w:r w:rsidR="00DA085D" w:rsidRPr="003F0DBD">
        <w:rPr>
          <w:rFonts w:ascii="Times New Roman" w:hAnsi="Times New Roman"/>
          <w:b/>
          <w:sz w:val="28"/>
          <w:szCs w:val="28"/>
        </w:rPr>
        <w:t xml:space="preserve">СССР </w:t>
      </w:r>
      <w:r w:rsidR="00905F74">
        <w:rPr>
          <w:rFonts w:ascii="Times New Roman" w:hAnsi="Times New Roman"/>
          <w:b/>
          <w:sz w:val="28"/>
          <w:szCs w:val="28"/>
        </w:rPr>
        <w:t xml:space="preserve"> в конце 1920</w:t>
      </w:r>
      <w:r>
        <w:rPr>
          <w:rFonts w:ascii="Times New Roman" w:hAnsi="Times New Roman"/>
          <w:b/>
          <w:sz w:val="28"/>
          <w:szCs w:val="28"/>
        </w:rPr>
        <w:t xml:space="preserve"> – 1953-е гг</w:t>
      </w:r>
      <w:r w:rsidRPr="003F0DBD">
        <w:rPr>
          <w:rFonts w:ascii="Times New Roman" w:hAnsi="Times New Roman"/>
          <w:b/>
          <w:sz w:val="28"/>
          <w:szCs w:val="28"/>
        </w:rPr>
        <w:t xml:space="preserve">. </w:t>
      </w:r>
      <w:r w:rsidR="00DA085D" w:rsidRPr="003F0DBD">
        <w:rPr>
          <w:rFonts w:ascii="Times New Roman" w:hAnsi="Times New Roman"/>
          <w:b/>
          <w:sz w:val="28"/>
          <w:szCs w:val="28"/>
        </w:rPr>
        <w:t>Коренные преобразования</w:t>
      </w:r>
    </w:p>
    <w:p w:rsidR="00DA085D" w:rsidRPr="00905F74" w:rsidRDefault="00905F74" w:rsidP="00905F74">
      <w:pPr>
        <w:jc w:val="center"/>
        <w:rPr>
          <w:rFonts w:ascii="Times New Roman" w:hAnsi="Times New Roman"/>
          <w:i/>
          <w:sz w:val="28"/>
          <w:szCs w:val="28"/>
        </w:rPr>
      </w:pPr>
      <w:r w:rsidRPr="00905F74">
        <w:rPr>
          <w:rFonts w:ascii="Times New Roman" w:hAnsi="Times New Roman"/>
          <w:i/>
          <w:sz w:val="28"/>
          <w:szCs w:val="28"/>
        </w:rPr>
        <w:t>Внутрипартийные дискуссии по экономическим вопросам</w:t>
      </w:r>
      <w:r>
        <w:rPr>
          <w:rFonts w:ascii="Times New Roman" w:hAnsi="Times New Roman"/>
          <w:i/>
          <w:sz w:val="28"/>
          <w:szCs w:val="28"/>
        </w:rPr>
        <w:t xml:space="preserve">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В середине 20-х годов произошёл раскол в высшем руководстве (Политбюро) коммунистической партии. Единая теория понимания термина «социализм» и практического его построения – отсутствовала. Признанный лидер, умевший сдерживать противоречия и создавать компромиссы, В.</w:t>
      </w:r>
      <w:r w:rsidR="00EC229E">
        <w:rPr>
          <w:rFonts w:ascii="Times New Roman" w:hAnsi="Times New Roman"/>
          <w:sz w:val="28"/>
          <w:szCs w:val="28"/>
        </w:rPr>
        <w:t xml:space="preserve"> И. Ленин с 1921 – 1922 г</w:t>
      </w:r>
      <w:r w:rsidR="008F0517" w:rsidRPr="004E5A7E">
        <w:rPr>
          <w:rFonts w:ascii="Times New Roman" w:hAnsi="Times New Roman"/>
          <w:sz w:val="28"/>
          <w:szCs w:val="28"/>
        </w:rPr>
        <w:t>г.</w:t>
      </w:r>
      <w:r w:rsidRPr="004E5A7E">
        <w:rPr>
          <w:rFonts w:ascii="Times New Roman" w:hAnsi="Times New Roman"/>
          <w:sz w:val="28"/>
          <w:szCs w:val="28"/>
        </w:rPr>
        <w:t xml:space="preserve"> тяжело болел. В январе </w:t>
      </w:r>
      <w:smartTag w:uri="urn:schemas-microsoft-com:office:smarttags" w:element="metricconverter">
        <w:smartTagPr>
          <w:attr w:name="ProductID" w:val="1924 г"/>
        </w:smartTagPr>
        <w:r w:rsidRPr="004E5A7E">
          <w:rPr>
            <w:rFonts w:ascii="Times New Roman" w:hAnsi="Times New Roman"/>
            <w:sz w:val="28"/>
            <w:szCs w:val="28"/>
          </w:rPr>
          <w:t>1924</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он умер. В этих условиях политические разногласия превратились в борьбу за лидерство в понимании термина «социализм».</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Определились три основные группировки:</w:t>
      </w:r>
    </w:p>
    <w:p w:rsidR="00DA085D" w:rsidRPr="004E5A7E" w:rsidRDefault="008F0517" w:rsidP="004E5A7E">
      <w:pPr>
        <w:widowControl/>
        <w:numPr>
          <w:ilvl w:val="0"/>
          <w:numId w:val="8"/>
        </w:numPr>
        <w:tabs>
          <w:tab w:val="clear" w:pos="480"/>
          <w:tab w:val="num" w:pos="360"/>
        </w:tabs>
        <w:suppressAutoHyphens w:val="0"/>
        <w:ind w:left="0" w:firstLine="709"/>
        <w:jc w:val="both"/>
        <w:rPr>
          <w:rFonts w:ascii="Times New Roman" w:hAnsi="Times New Roman"/>
          <w:sz w:val="28"/>
          <w:szCs w:val="28"/>
        </w:rPr>
      </w:pPr>
      <w:r w:rsidRPr="004E5A7E">
        <w:rPr>
          <w:rFonts w:ascii="Times New Roman" w:hAnsi="Times New Roman"/>
          <w:sz w:val="28"/>
          <w:szCs w:val="28"/>
        </w:rPr>
        <w:t xml:space="preserve"> </w:t>
      </w:r>
      <w:r w:rsidR="00DA085D" w:rsidRPr="004E5A7E">
        <w:rPr>
          <w:rFonts w:ascii="Times New Roman" w:hAnsi="Times New Roman"/>
          <w:sz w:val="28"/>
          <w:szCs w:val="28"/>
        </w:rPr>
        <w:t>Группа сторонников Л.</w:t>
      </w:r>
      <w:r w:rsidR="00EC229E">
        <w:rPr>
          <w:rFonts w:ascii="Times New Roman" w:hAnsi="Times New Roman"/>
          <w:sz w:val="28"/>
          <w:szCs w:val="28"/>
        </w:rPr>
        <w:t xml:space="preserve"> </w:t>
      </w:r>
      <w:r w:rsidR="00DA085D" w:rsidRPr="004E5A7E">
        <w:rPr>
          <w:rFonts w:ascii="Times New Roman" w:hAnsi="Times New Roman"/>
          <w:sz w:val="28"/>
          <w:szCs w:val="28"/>
        </w:rPr>
        <w:t>Д. Троцкого – упор делался на мировую социалистическую революцию. «Отсталая в экономическом и культурном плане Россия не сможет самостоятельно построить передовое социалистическое общество. Нужно подтолкнуть европейский пролетариат к революции и после её победы в Европе более культурный и образованный европейский пролетариат поможет отсталой России в</w:t>
      </w:r>
      <w:r w:rsidRPr="004E5A7E">
        <w:rPr>
          <w:rFonts w:ascii="Times New Roman" w:hAnsi="Times New Roman"/>
          <w:sz w:val="28"/>
          <w:szCs w:val="28"/>
        </w:rPr>
        <w:t xml:space="preserve"> </w:t>
      </w:r>
      <w:r w:rsidR="00DA085D" w:rsidRPr="004E5A7E">
        <w:rPr>
          <w:rFonts w:ascii="Times New Roman" w:hAnsi="Times New Roman"/>
          <w:sz w:val="28"/>
          <w:szCs w:val="28"/>
        </w:rPr>
        <w:t xml:space="preserve">строительстве социализма». Такая точка зрения означала новую мировую, теперь революционную, войну. Сторонники этой точки зрения в советском обществе присутствовали, но подавляющее большинство населения после </w:t>
      </w:r>
      <w:r w:rsidR="00EC229E">
        <w:rPr>
          <w:rFonts w:ascii="Times New Roman" w:hAnsi="Times New Roman"/>
          <w:sz w:val="28"/>
          <w:szCs w:val="28"/>
        </w:rPr>
        <w:t>четырех лет Первой мировой и четырех лет ожесточённой Г</w:t>
      </w:r>
      <w:r w:rsidR="00DA085D" w:rsidRPr="004E5A7E">
        <w:rPr>
          <w:rFonts w:ascii="Times New Roman" w:hAnsi="Times New Roman"/>
          <w:sz w:val="28"/>
          <w:szCs w:val="28"/>
        </w:rPr>
        <w:t>ражданской войны больше воевать не хотели.</w:t>
      </w:r>
    </w:p>
    <w:p w:rsidR="00DA085D" w:rsidRPr="004E5A7E" w:rsidRDefault="00EC229E" w:rsidP="004E5A7E">
      <w:pPr>
        <w:widowControl/>
        <w:numPr>
          <w:ilvl w:val="0"/>
          <w:numId w:val="8"/>
        </w:numPr>
        <w:tabs>
          <w:tab w:val="clear" w:pos="480"/>
          <w:tab w:val="num" w:pos="180"/>
        </w:tabs>
        <w:suppressAutoHyphens w:val="0"/>
        <w:ind w:left="0" w:firstLine="709"/>
        <w:jc w:val="both"/>
        <w:rPr>
          <w:rFonts w:ascii="Times New Roman" w:hAnsi="Times New Roman"/>
          <w:sz w:val="28"/>
          <w:szCs w:val="28"/>
        </w:rPr>
      </w:pPr>
      <w:r>
        <w:rPr>
          <w:rFonts w:ascii="Times New Roman" w:hAnsi="Times New Roman"/>
          <w:sz w:val="28"/>
          <w:szCs w:val="28"/>
        </w:rPr>
        <w:t>Группа сторонников</w:t>
      </w:r>
      <w:r w:rsidR="008F0517" w:rsidRPr="004E5A7E">
        <w:rPr>
          <w:rFonts w:ascii="Times New Roman" w:hAnsi="Times New Roman"/>
          <w:sz w:val="28"/>
          <w:szCs w:val="28"/>
        </w:rPr>
        <w:t xml:space="preserve"> Г.</w:t>
      </w:r>
      <w:r>
        <w:rPr>
          <w:rFonts w:ascii="Times New Roman" w:hAnsi="Times New Roman"/>
          <w:sz w:val="28"/>
          <w:szCs w:val="28"/>
        </w:rPr>
        <w:t xml:space="preserve"> </w:t>
      </w:r>
      <w:r w:rsidR="00DA085D" w:rsidRPr="004E5A7E">
        <w:rPr>
          <w:rFonts w:ascii="Times New Roman" w:hAnsi="Times New Roman"/>
          <w:sz w:val="28"/>
          <w:szCs w:val="28"/>
        </w:rPr>
        <w:t>Е. Зиновьева и Л.</w:t>
      </w:r>
      <w:r>
        <w:rPr>
          <w:rFonts w:ascii="Times New Roman" w:hAnsi="Times New Roman"/>
          <w:sz w:val="28"/>
          <w:szCs w:val="28"/>
        </w:rPr>
        <w:t xml:space="preserve"> Б. Каменева – </w:t>
      </w:r>
      <w:r w:rsidR="008F0517" w:rsidRPr="004E5A7E">
        <w:rPr>
          <w:rFonts w:ascii="Times New Roman" w:hAnsi="Times New Roman"/>
          <w:sz w:val="28"/>
          <w:szCs w:val="28"/>
        </w:rPr>
        <w:t xml:space="preserve"> </w:t>
      </w:r>
      <w:r w:rsidR="00DA085D" w:rsidRPr="004E5A7E">
        <w:rPr>
          <w:rFonts w:ascii="Times New Roman" w:hAnsi="Times New Roman"/>
          <w:sz w:val="28"/>
          <w:szCs w:val="28"/>
        </w:rPr>
        <w:t>в стране с преобладанием сельского населения (около 80</w:t>
      </w:r>
      <w:r>
        <w:rPr>
          <w:rFonts w:ascii="Times New Roman" w:hAnsi="Times New Roman"/>
          <w:sz w:val="28"/>
          <w:szCs w:val="28"/>
        </w:rPr>
        <w:t xml:space="preserve"> </w:t>
      </w:r>
      <w:r w:rsidR="00DA085D" w:rsidRPr="004E5A7E">
        <w:rPr>
          <w:rFonts w:ascii="Times New Roman" w:hAnsi="Times New Roman"/>
          <w:sz w:val="28"/>
          <w:szCs w:val="28"/>
        </w:rPr>
        <w:t xml:space="preserve">% от общего числа жителей) и низким уровнем культуры построить передовое во всех отношениях общество (социализм) в короткий срок невозможно. Необходимо вкладывать средства в развитие сельского хозяйства, в лёгкую и перерабатывающую промышленность. </w:t>
      </w:r>
      <w:r w:rsidR="00162097" w:rsidRPr="004E5A7E">
        <w:rPr>
          <w:rFonts w:ascii="Times New Roman" w:hAnsi="Times New Roman"/>
          <w:sz w:val="28"/>
          <w:szCs w:val="28"/>
        </w:rPr>
        <w:t>Т. е.</w:t>
      </w:r>
      <w:r w:rsidR="00DA085D" w:rsidRPr="004E5A7E">
        <w:rPr>
          <w:rFonts w:ascii="Times New Roman" w:hAnsi="Times New Roman"/>
          <w:sz w:val="28"/>
          <w:szCs w:val="28"/>
        </w:rPr>
        <w:t xml:space="preserve">, в те отрасли народного хозяйства, в которых было занято подавляющее большинство населения. Только после создания необходимой материальной базы и повышения общего уровня культуры населения можно будет приступить к построению социализма. Это означало перенос социалистической перспективы в неопределённое будущее. </w:t>
      </w:r>
    </w:p>
    <w:p w:rsidR="00DA085D" w:rsidRPr="004E5A7E" w:rsidRDefault="00DA085D" w:rsidP="004E5A7E">
      <w:pPr>
        <w:tabs>
          <w:tab w:val="num" w:pos="180"/>
        </w:tabs>
        <w:ind w:firstLine="709"/>
        <w:jc w:val="both"/>
        <w:rPr>
          <w:rFonts w:ascii="Times New Roman" w:hAnsi="Times New Roman"/>
          <w:sz w:val="28"/>
          <w:szCs w:val="28"/>
        </w:rPr>
      </w:pPr>
      <w:r w:rsidRPr="004E5A7E">
        <w:rPr>
          <w:rFonts w:ascii="Times New Roman" w:hAnsi="Times New Roman"/>
          <w:sz w:val="28"/>
          <w:szCs w:val="28"/>
        </w:rPr>
        <w:t>Такая постановка вопроса вызывала растерянность и обиду значительной части коммунистов – «за что же воевали и гибли в гражданской войне?»</w:t>
      </w:r>
    </w:p>
    <w:p w:rsidR="00E1796E" w:rsidRDefault="00DA085D" w:rsidP="00E1796E">
      <w:pPr>
        <w:widowControl/>
        <w:numPr>
          <w:ilvl w:val="0"/>
          <w:numId w:val="8"/>
        </w:numPr>
        <w:suppressAutoHyphens w:val="0"/>
        <w:ind w:left="0" w:firstLine="709"/>
        <w:jc w:val="both"/>
        <w:rPr>
          <w:rFonts w:ascii="Times New Roman" w:hAnsi="Times New Roman"/>
          <w:sz w:val="28"/>
          <w:szCs w:val="28"/>
        </w:rPr>
      </w:pPr>
      <w:r w:rsidRPr="004E5A7E">
        <w:rPr>
          <w:rFonts w:ascii="Times New Roman" w:hAnsi="Times New Roman"/>
          <w:sz w:val="28"/>
          <w:szCs w:val="28"/>
        </w:rPr>
        <w:t>Группа сторонников И.В. Сталина и Н.И. Бухарина – Россия отсталая в экономическом и</w:t>
      </w:r>
      <w:r w:rsidR="008F0517" w:rsidRPr="004E5A7E">
        <w:rPr>
          <w:rFonts w:ascii="Times New Roman" w:hAnsi="Times New Roman"/>
          <w:sz w:val="28"/>
          <w:szCs w:val="28"/>
        </w:rPr>
        <w:t xml:space="preserve"> </w:t>
      </w:r>
      <w:r w:rsidRPr="004E5A7E">
        <w:rPr>
          <w:rFonts w:ascii="Times New Roman" w:hAnsi="Times New Roman"/>
          <w:sz w:val="28"/>
          <w:szCs w:val="28"/>
        </w:rPr>
        <w:t>культурном плане страна. Более 80</w:t>
      </w:r>
      <w:r w:rsidR="00E1796E">
        <w:rPr>
          <w:rFonts w:ascii="Times New Roman" w:hAnsi="Times New Roman"/>
          <w:sz w:val="28"/>
          <w:szCs w:val="28"/>
        </w:rPr>
        <w:t xml:space="preserve"> </w:t>
      </w:r>
      <w:r w:rsidRPr="004E5A7E">
        <w:rPr>
          <w:rFonts w:ascii="Times New Roman" w:hAnsi="Times New Roman"/>
          <w:sz w:val="28"/>
          <w:szCs w:val="28"/>
        </w:rPr>
        <w:t>% населения связаны с сельским хозяйством. В таких</w:t>
      </w:r>
      <w:r w:rsidR="008F0517" w:rsidRPr="004E5A7E">
        <w:rPr>
          <w:rFonts w:ascii="Times New Roman" w:hAnsi="Times New Roman"/>
          <w:sz w:val="28"/>
          <w:szCs w:val="28"/>
        </w:rPr>
        <w:t xml:space="preserve"> </w:t>
      </w:r>
      <w:r w:rsidRPr="004E5A7E">
        <w:rPr>
          <w:rFonts w:ascii="Times New Roman" w:hAnsi="Times New Roman"/>
          <w:sz w:val="28"/>
          <w:szCs w:val="28"/>
        </w:rPr>
        <w:t>условиях нужно одновременно развивать тяжёлую промышленность, как материальную</w:t>
      </w:r>
      <w:r w:rsidR="008F0517" w:rsidRPr="004E5A7E">
        <w:rPr>
          <w:rFonts w:ascii="Times New Roman" w:hAnsi="Times New Roman"/>
          <w:sz w:val="28"/>
          <w:szCs w:val="28"/>
        </w:rPr>
        <w:t xml:space="preserve"> </w:t>
      </w:r>
      <w:r w:rsidRPr="004E5A7E">
        <w:rPr>
          <w:rFonts w:ascii="Times New Roman" w:hAnsi="Times New Roman"/>
          <w:sz w:val="28"/>
          <w:szCs w:val="28"/>
        </w:rPr>
        <w:t>основу социализма, поднимать культурный уровень населения, не забываю про нужды сельского хозяйства. Такая точка зрения казалось наиболее рациональной и самой</w:t>
      </w:r>
      <w:r w:rsidR="008F0517" w:rsidRPr="004E5A7E">
        <w:rPr>
          <w:rFonts w:ascii="Times New Roman" w:hAnsi="Times New Roman"/>
          <w:sz w:val="28"/>
          <w:szCs w:val="28"/>
        </w:rPr>
        <w:t xml:space="preserve"> </w:t>
      </w:r>
      <w:r w:rsidR="00E1796E">
        <w:rPr>
          <w:rFonts w:ascii="Times New Roman" w:hAnsi="Times New Roman"/>
          <w:sz w:val="28"/>
          <w:szCs w:val="28"/>
        </w:rPr>
        <w:t xml:space="preserve">оптимистической. </w:t>
      </w:r>
    </w:p>
    <w:p w:rsidR="00DA085D" w:rsidRPr="004E5A7E" w:rsidRDefault="00E1796E" w:rsidP="00E1796E">
      <w:pPr>
        <w:widowControl/>
        <w:suppressAutoHyphens w:val="0"/>
        <w:ind w:firstLine="709"/>
        <w:jc w:val="both"/>
        <w:rPr>
          <w:rFonts w:ascii="Times New Roman" w:hAnsi="Times New Roman"/>
          <w:sz w:val="28"/>
          <w:szCs w:val="28"/>
        </w:rPr>
      </w:pPr>
      <w:r>
        <w:rPr>
          <w:rFonts w:ascii="Times New Roman" w:hAnsi="Times New Roman"/>
          <w:sz w:val="28"/>
          <w:szCs w:val="28"/>
        </w:rPr>
        <w:t xml:space="preserve">В 1922 – </w:t>
      </w:r>
      <w:r w:rsidR="00DA085D" w:rsidRPr="004E5A7E">
        <w:rPr>
          <w:rFonts w:ascii="Times New Roman" w:hAnsi="Times New Roman"/>
          <w:sz w:val="28"/>
          <w:szCs w:val="28"/>
        </w:rPr>
        <w:t>1927</w:t>
      </w:r>
      <w:r>
        <w:rPr>
          <w:rFonts w:ascii="Times New Roman" w:hAnsi="Times New Roman"/>
          <w:sz w:val="28"/>
          <w:szCs w:val="28"/>
        </w:rPr>
        <w:t xml:space="preserve"> г</w:t>
      </w:r>
      <w:r w:rsidR="008F0517" w:rsidRPr="004E5A7E">
        <w:rPr>
          <w:rFonts w:ascii="Times New Roman" w:hAnsi="Times New Roman"/>
          <w:sz w:val="28"/>
          <w:szCs w:val="28"/>
        </w:rPr>
        <w:t>г.</w:t>
      </w:r>
      <w:r w:rsidR="00DA085D" w:rsidRPr="004E5A7E">
        <w:rPr>
          <w:rFonts w:ascii="Times New Roman" w:hAnsi="Times New Roman"/>
          <w:sz w:val="28"/>
          <w:szCs w:val="28"/>
        </w:rPr>
        <w:t xml:space="preserve"> Сталин и Бухарин, в борьбе за власть, совместно</w:t>
      </w:r>
      <w:r w:rsidR="008F0517" w:rsidRPr="004E5A7E">
        <w:rPr>
          <w:rFonts w:ascii="Times New Roman" w:hAnsi="Times New Roman"/>
          <w:sz w:val="28"/>
          <w:szCs w:val="28"/>
        </w:rPr>
        <w:t xml:space="preserve"> </w:t>
      </w:r>
      <w:r w:rsidR="00DA085D" w:rsidRPr="004E5A7E">
        <w:rPr>
          <w:rFonts w:ascii="Times New Roman" w:hAnsi="Times New Roman"/>
          <w:sz w:val="28"/>
          <w:szCs w:val="28"/>
        </w:rPr>
        <w:t>выступали против группировок Троцкого и Зиновьева с Каменевым.</w:t>
      </w:r>
      <w:r>
        <w:rPr>
          <w:rFonts w:ascii="Times New Roman" w:hAnsi="Times New Roman"/>
          <w:sz w:val="28"/>
          <w:szCs w:val="28"/>
        </w:rPr>
        <w:t xml:space="preserve"> </w:t>
      </w:r>
      <w:r w:rsidR="00DA085D" w:rsidRPr="004E5A7E">
        <w:rPr>
          <w:rFonts w:ascii="Times New Roman" w:hAnsi="Times New Roman"/>
          <w:sz w:val="28"/>
          <w:szCs w:val="28"/>
        </w:rPr>
        <w:t>В ходе борьбы за лидерство в высшем руководстве постепенно</w:t>
      </w:r>
      <w:r w:rsidR="008F0517" w:rsidRPr="004E5A7E">
        <w:rPr>
          <w:rFonts w:ascii="Times New Roman" w:hAnsi="Times New Roman"/>
          <w:sz w:val="28"/>
          <w:szCs w:val="28"/>
        </w:rPr>
        <w:t xml:space="preserve"> </w:t>
      </w:r>
      <w:r w:rsidR="00DA085D" w:rsidRPr="004E5A7E">
        <w:rPr>
          <w:rFonts w:ascii="Times New Roman" w:hAnsi="Times New Roman"/>
          <w:sz w:val="28"/>
          <w:szCs w:val="28"/>
        </w:rPr>
        <w:t>стал брать верх генеральный секретарь ЦК ВКП(б) И.</w:t>
      </w:r>
      <w:r>
        <w:rPr>
          <w:rFonts w:ascii="Times New Roman" w:hAnsi="Times New Roman"/>
          <w:sz w:val="28"/>
          <w:szCs w:val="28"/>
        </w:rPr>
        <w:t xml:space="preserve"> </w:t>
      </w:r>
      <w:r w:rsidR="00DA085D" w:rsidRPr="004E5A7E">
        <w:rPr>
          <w:rFonts w:ascii="Times New Roman" w:hAnsi="Times New Roman"/>
          <w:sz w:val="28"/>
          <w:szCs w:val="28"/>
        </w:rPr>
        <w:t>В. Сталин. Широко используя свои возможности в подборе и расстановке кадров, умело интерпретируя взгляды оппонентов</w:t>
      </w:r>
      <w:r w:rsidR="008F0517" w:rsidRPr="004E5A7E">
        <w:rPr>
          <w:rFonts w:ascii="Times New Roman" w:hAnsi="Times New Roman"/>
          <w:sz w:val="28"/>
          <w:szCs w:val="28"/>
        </w:rPr>
        <w:t xml:space="preserve"> </w:t>
      </w:r>
      <w:r w:rsidR="00DA085D" w:rsidRPr="004E5A7E">
        <w:rPr>
          <w:rFonts w:ascii="Times New Roman" w:hAnsi="Times New Roman"/>
          <w:sz w:val="28"/>
          <w:szCs w:val="28"/>
        </w:rPr>
        <w:t>на теорию и практику социалистического строительства как антиленинские, он последовательно устраняет с политической арены главных соперников (Л.</w:t>
      </w:r>
      <w:r>
        <w:rPr>
          <w:rFonts w:ascii="Times New Roman" w:hAnsi="Times New Roman"/>
          <w:sz w:val="28"/>
          <w:szCs w:val="28"/>
        </w:rPr>
        <w:t xml:space="preserve"> </w:t>
      </w:r>
      <w:r w:rsidR="00DA085D" w:rsidRPr="004E5A7E">
        <w:rPr>
          <w:rFonts w:ascii="Times New Roman" w:hAnsi="Times New Roman"/>
          <w:sz w:val="28"/>
          <w:szCs w:val="28"/>
        </w:rPr>
        <w:t xml:space="preserve">Д. Троцкого, </w:t>
      </w:r>
      <w:r w:rsidR="008F0517" w:rsidRPr="004E5A7E">
        <w:rPr>
          <w:rFonts w:ascii="Times New Roman" w:hAnsi="Times New Roman"/>
          <w:sz w:val="28"/>
          <w:szCs w:val="28"/>
        </w:rPr>
        <w:t xml:space="preserve"> Г.</w:t>
      </w:r>
      <w:r>
        <w:rPr>
          <w:rFonts w:ascii="Times New Roman" w:hAnsi="Times New Roman"/>
          <w:sz w:val="28"/>
          <w:szCs w:val="28"/>
        </w:rPr>
        <w:t xml:space="preserve"> </w:t>
      </w:r>
      <w:r w:rsidR="00DA085D" w:rsidRPr="004E5A7E">
        <w:rPr>
          <w:rFonts w:ascii="Times New Roman" w:hAnsi="Times New Roman"/>
          <w:sz w:val="28"/>
          <w:szCs w:val="28"/>
        </w:rPr>
        <w:t>Е. Зиновьева, Л.</w:t>
      </w:r>
      <w:r>
        <w:rPr>
          <w:rFonts w:ascii="Times New Roman" w:hAnsi="Times New Roman"/>
          <w:sz w:val="28"/>
          <w:szCs w:val="28"/>
        </w:rPr>
        <w:t xml:space="preserve"> </w:t>
      </w:r>
      <w:r w:rsidR="00DA085D" w:rsidRPr="004E5A7E">
        <w:rPr>
          <w:rFonts w:ascii="Times New Roman" w:hAnsi="Times New Roman"/>
          <w:sz w:val="28"/>
          <w:szCs w:val="28"/>
        </w:rPr>
        <w:t xml:space="preserve">Б. Каменева) и их сторонников. К концу </w:t>
      </w:r>
      <w:r>
        <w:rPr>
          <w:rFonts w:ascii="Times New Roman" w:hAnsi="Times New Roman"/>
          <w:sz w:val="28"/>
          <w:szCs w:val="28"/>
        </w:rPr>
        <w:t>19</w:t>
      </w:r>
      <w:r w:rsidR="00DA085D" w:rsidRPr="004E5A7E">
        <w:rPr>
          <w:rFonts w:ascii="Times New Roman" w:hAnsi="Times New Roman"/>
          <w:sz w:val="28"/>
          <w:szCs w:val="28"/>
        </w:rPr>
        <w:t xml:space="preserve">20-х годов все они были исключены из ВКП(б). Заметно ослабли и позиции старых большевиков (бывших в руководстве партии до октября </w:t>
      </w:r>
      <w:smartTag w:uri="urn:schemas-microsoft-com:office:smarttags" w:element="metricconverter">
        <w:smartTagPr>
          <w:attr w:name="ProductID" w:val="1917 г"/>
        </w:smartTagPr>
        <w:r w:rsidR="00DA085D"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в целом: они в массовом порядке замещались на руководящих партийных и государственных постах выдвиженцами генсека. Тем самым был сделан первый шаг на пути установления в стране режима личной власти И.</w:t>
      </w:r>
      <w:r>
        <w:rPr>
          <w:rFonts w:ascii="Times New Roman" w:hAnsi="Times New Roman"/>
          <w:sz w:val="28"/>
          <w:szCs w:val="28"/>
        </w:rPr>
        <w:t xml:space="preserve"> </w:t>
      </w:r>
      <w:r w:rsidR="00DA085D" w:rsidRPr="004E5A7E">
        <w:rPr>
          <w:rFonts w:ascii="Times New Roman" w:hAnsi="Times New Roman"/>
          <w:sz w:val="28"/>
          <w:szCs w:val="28"/>
        </w:rPr>
        <w:t>В. Сталина.</w:t>
      </w:r>
    </w:p>
    <w:p w:rsidR="00DA085D" w:rsidRPr="004E5A7E" w:rsidRDefault="00DA085D" w:rsidP="004E5A7E">
      <w:pPr>
        <w:ind w:firstLine="709"/>
        <w:jc w:val="both"/>
        <w:rPr>
          <w:rFonts w:ascii="Times New Roman" w:hAnsi="Times New Roman"/>
          <w:sz w:val="28"/>
          <w:szCs w:val="28"/>
        </w:rPr>
      </w:pPr>
    </w:p>
    <w:p w:rsidR="00DA085D" w:rsidRPr="00E1796E" w:rsidRDefault="00DA085D" w:rsidP="00E1796E">
      <w:pPr>
        <w:jc w:val="center"/>
        <w:rPr>
          <w:rFonts w:ascii="Times New Roman" w:hAnsi="Times New Roman"/>
          <w:i/>
          <w:sz w:val="28"/>
          <w:szCs w:val="28"/>
        </w:rPr>
      </w:pPr>
      <w:r w:rsidRPr="00E1796E">
        <w:rPr>
          <w:rFonts w:ascii="Times New Roman" w:hAnsi="Times New Roman"/>
          <w:i/>
          <w:sz w:val="28"/>
          <w:szCs w:val="28"/>
        </w:rPr>
        <w:t>Индустриализация</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 апреле </w:t>
      </w:r>
      <w:smartTag w:uri="urn:schemas-microsoft-com:office:smarttags" w:element="metricconverter">
        <w:smartTagPr>
          <w:attr w:name="ProductID" w:val="1929 г"/>
        </w:smartTagPr>
        <w:r w:rsidRPr="004E5A7E">
          <w:rPr>
            <w:rFonts w:ascii="Times New Roman" w:hAnsi="Times New Roman"/>
            <w:sz w:val="28"/>
            <w:szCs w:val="28"/>
          </w:rPr>
          <w:t>1929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состоялась </w:t>
      </w:r>
      <w:r w:rsidRPr="004E5A7E">
        <w:rPr>
          <w:rFonts w:ascii="Times New Roman" w:hAnsi="Times New Roman"/>
          <w:sz w:val="28"/>
          <w:szCs w:val="28"/>
          <w:lang w:val="en-US"/>
        </w:rPr>
        <w:t>XVI</w:t>
      </w:r>
      <w:r w:rsidRPr="004E5A7E">
        <w:rPr>
          <w:rFonts w:ascii="Times New Roman" w:hAnsi="Times New Roman"/>
          <w:sz w:val="28"/>
          <w:szCs w:val="28"/>
        </w:rPr>
        <w:t xml:space="preserve"> партконференция. Из двух вариантов плана экономического развития, разработанных Госпланом СССР, оптимального и отправного,</w:t>
      </w:r>
      <w:r w:rsidR="008F0517" w:rsidRPr="004E5A7E">
        <w:rPr>
          <w:rFonts w:ascii="Times New Roman" w:hAnsi="Times New Roman"/>
          <w:sz w:val="28"/>
          <w:szCs w:val="28"/>
        </w:rPr>
        <w:t xml:space="preserve"> </w:t>
      </w:r>
      <w:r w:rsidRPr="004E5A7E">
        <w:rPr>
          <w:rFonts w:ascii="Times New Roman" w:hAnsi="Times New Roman"/>
          <w:sz w:val="28"/>
          <w:szCs w:val="28"/>
        </w:rPr>
        <w:t>она ободрила первый, рассчитанный на 5 лет. Задания по нему были на 20</w:t>
      </w:r>
      <w:r w:rsidR="000D1AE6">
        <w:rPr>
          <w:rFonts w:ascii="Times New Roman" w:hAnsi="Times New Roman"/>
          <w:sz w:val="28"/>
          <w:szCs w:val="28"/>
        </w:rPr>
        <w:t xml:space="preserve"> </w:t>
      </w:r>
      <w:r w:rsidRPr="004E5A7E">
        <w:rPr>
          <w:rFonts w:ascii="Times New Roman" w:hAnsi="Times New Roman"/>
          <w:sz w:val="28"/>
          <w:szCs w:val="28"/>
        </w:rPr>
        <w:t xml:space="preserve">% выше, чем по второму плану. Кроме того, с ноября </w:t>
      </w:r>
      <w:smartTag w:uri="urn:schemas-microsoft-com:office:smarttags" w:element="metricconverter">
        <w:smartTagPr>
          <w:attr w:name="ProductID" w:val="1929 г"/>
        </w:smartTagPr>
        <w:r w:rsidRPr="004E5A7E">
          <w:rPr>
            <w:rFonts w:ascii="Times New Roman" w:hAnsi="Times New Roman"/>
            <w:sz w:val="28"/>
            <w:szCs w:val="28"/>
          </w:rPr>
          <w:t>1929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и вплоть до средины </w:t>
      </w:r>
      <w:smartTag w:uri="urn:schemas-microsoft-com:office:smarttags" w:element="metricconverter">
        <w:smartTagPr>
          <w:attr w:name="ProductID" w:val="1932 г"/>
        </w:smartTagPr>
        <w:r w:rsidRPr="004E5A7E">
          <w:rPr>
            <w:rFonts w:ascii="Times New Roman" w:hAnsi="Times New Roman"/>
            <w:sz w:val="28"/>
            <w:szCs w:val="28"/>
          </w:rPr>
          <w:t>1932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эти задания неоднократно повышались (лозунги «Пятилетку в четыре», а затем даже в «три года»). Многие коммунисты, как и сам Сталин, выступали за ускоренную индустриализацию страны. Очень многие искренне верили, что так могут ускорить строительство социализма.</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Источники средств для строительства предприятий тяжёлой промышленности изыскивались исключительно внутри страны. СССР находился в мировой экономической блокаде и не имел колоний для получения материальных и экономических ресурсов извне: Внутренние источники, в основном, складывались из:</w:t>
      </w:r>
    </w:p>
    <w:p w:rsidR="00DA085D" w:rsidRPr="004E5A7E" w:rsidRDefault="00DA085D" w:rsidP="000D1AE6">
      <w:pPr>
        <w:numPr>
          <w:ilvl w:val="0"/>
          <w:numId w:val="29"/>
        </w:numPr>
        <w:jc w:val="both"/>
        <w:rPr>
          <w:rFonts w:ascii="Times New Roman" w:hAnsi="Times New Roman"/>
          <w:sz w:val="28"/>
          <w:szCs w:val="28"/>
        </w:rPr>
      </w:pPr>
      <w:r w:rsidRPr="004E5A7E">
        <w:rPr>
          <w:rFonts w:ascii="Times New Roman" w:hAnsi="Times New Roman"/>
          <w:sz w:val="28"/>
          <w:szCs w:val="28"/>
        </w:rPr>
        <w:t>доходов лёгкой промышленности, сельского хозяйства, перераспределяемых в пользу индустриальных отраслей;</w:t>
      </w:r>
    </w:p>
    <w:p w:rsidR="00DA085D" w:rsidRPr="004E5A7E" w:rsidRDefault="00DA085D" w:rsidP="000D1AE6">
      <w:pPr>
        <w:numPr>
          <w:ilvl w:val="0"/>
          <w:numId w:val="29"/>
        </w:numPr>
        <w:jc w:val="both"/>
        <w:rPr>
          <w:rFonts w:ascii="Times New Roman" w:hAnsi="Times New Roman"/>
          <w:sz w:val="28"/>
          <w:szCs w:val="28"/>
        </w:rPr>
      </w:pPr>
      <w:r w:rsidRPr="004E5A7E">
        <w:rPr>
          <w:rFonts w:ascii="Times New Roman" w:hAnsi="Times New Roman"/>
          <w:sz w:val="28"/>
          <w:szCs w:val="28"/>
        </w:rPr>
        <w:t>доходов от государственной монополии внешней торговли колхозным и совхозным зерном, золотом, лесом, пушниной, частично</w:t>
      </w:r>
      <w:r w:rsidR="008F0517" w:rsidRPr="004E5A7E">
        <w:rPr>
          <w:rFonts w:ascii="Times New Roman" w:hAnsi="Times New Roman"/>
          <w:sz w:val="28"/>
          <w:szCs w:val="28"/>
        </w:rPr>
        <w:t xml:space="preserve"> </w:t>
      </w:r>
      <w:r w:rsidRPr="004E5A7E">
        <w:rPr>
          <w:rFonts w:ascii="Times New Roman" w:hAnsi="Times New Roman"/>
          <w:sz w:val="28"/>
          <w:szCs w:val="28"/>
        </w:rPr>
        <w:t xml:space="preserve">другими товарами; на вырученную валюту в страну ввозилось новейшее техническое оборудование для строящихся заводов; </w:t>
      </w:r>
    </w:p>
    <w:p w:rsidR="00DA085D" w:rsidRPr="004E5A7E" w:rsidRDefault="00DA085D" w:rsidP="000D1AE6">
      <w:pPr>
        <w:numPr>
          <w:ilvl w:val="0"/>
          <w:numId w:val="29"/>
        </w:numPr>
        <w:jc w:val="both"/>
        <w:rPr>
          <w:rFonts w:ascii="Times New Roman" w:hAnsi="Times New Roman"/>
          <w:sz w:val="28"/>
          <w:szCs w:val="28"/>
        </w:rPr>
      </w:pPr>
      <w:r w:rsidRPr="004E5A7E">
        <w:rPr>
          <w:rFonts w:ascii="Times New Roman" w:hAnsi="Times New Roman"/>
          <w:sz w:val="28"/>
          <w:szCs w:val="28"/>
        </w:rPr>
        <w:t xml:space="preserve">значительно выросших налогов на нэпманов; прямым следствием этого, по сути, конфискационного налогообложения, дополненного прямым административным нажимом, стало полное свёртывание к </w:t>
      </w:r>
      <w:smartTag w:uri="urn:schemas-microsoft-com:office:smarttags" w:element="metricconverter">
        <w:smartTagPr>
          <w:attr w:name="ProductID" w:val="1933 г"/>
        </w:smartTagPr>
        <w:r w:rsidRPr="004E5A7E">
          <w:rPr>
            <w:rFonts w:ascii="Times New Roman" w:hAnsi="Times New Roman"/>
            <w:sz w:val="28"/>
            <w:szCs w:val="28"/>
          </w:rPr>
          <w:t>1933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частного сектора в промышленности и торговле;</w:t>
      </w:r>
    </w:p>
    <w:p w:rsidR="00DA085D" w:rsidRPr="004E5A7E" w:rsidRDefault="00DA085D" w:rsidP="000D1AE6">
      <w:pPr>
        <w:numPr>
          <w:ilvl w:val="0"/>
          <w:numId w:val="29"/>
        </w:numPr>
        <w:jc w:val="both"/>
        <w:rPr>
          <w:rFonts w:ascii="Times New Roman" w:hAnsi="Times New Roman"/>
          <w:sz w:val="28"/>
          <w:szCs w:val="28"/>
        </w:rPr>
      </w:pPr>
      <w:r w:rsidRPr="004E5A7E">
        <w:rPr>
          <w:rFonts w:ascii="Times New Roman" w:hAnsi="Times New Roman"/>
          <w:sz w:val="28"/>
          <w:szCs w:val="28"/>
        </w:rPr>
        <w:t>средств, полученных за счёт ограничения потребления городского и сельского населения (через увеличение розничных цен на товары</w:t>
      </w:r>
      <w:r w:rsidR="000D1AE6">
        <w:rPr>
          <w:rFonts w:ascii="Times New Roman" w:hAnsi="Times New Roman"/>
          <w:sz w:val="28"/>
          <w:szCs w:val="28"/>
        </w:rPr>
        <w:t>, существовавшую с 1928 по 1934 г</w:t>
      </w:r>
      <w:r w:rsidR="008F0517" w:rsidRPr="004E5A7E">
        <w:rPr>
          <w:rFonts w:ascii="Times New Roman" w:hAnsi="Times New Roman"/>
          <w:sz w:val="28"/>
          <w:szCs w:val="28"/>
        </w:rPr>
        <w:t>г.</w:t>
      </w:r>
      <w:r w:rsidRPr="004E5A7E">
        <w:rPr>
          <w:rFonts w:ascii="Times New Roman" w:hAnsi="Times New Roman"/>
          <w:sz w:val="28"/>
          <w:szCs w:val="28"/>
        </w:rPr>
        <w:t xml:space="preserve"> карточную систему их распределения, обязательные подписки на «займы индустриализации» и т.</w:t>
      </w:r>
      <w:r w:rsidR="000D1AE6">
        <w:rPr>
          <w:rFonts w:ascii="Times New Roman" w:hAnsi="Times New Roman"/>
          <w:sz w:val="28"/>
          <w:szCs w:val="28"/>
        </w:rPr>
        <w:t xml:space="preserve"> п.). В</w:t>
      </w:r>
      <w:r w:rsidRPr="004E5A7E">
        <w:rPr>
          <w:rFonts w:ascii="Times New Roman" w:hAnsi="Times New Roman"/>
          <w:sz w:val="28"/>
          <w:szCs w:val="28"/>
        </w:rPr>
        <w:t xml:space="preserve"> итоге жиз</w:t>
      </w:r>
      <w:r w:rsidR="000D1AE6">
        <w:rPr>
          <w:rFonts w:ascii="Times New Roman" w:hAnsi="Times New Roman"/>
          <w:sz w:val="28"/>
          <w:szCs w:val="28"/>
        </w:rPr>
        <w:t xml:space="preserve">ненный уровень рабочих упал в 2 – </w:t>
      </w:r>
      <w:r w:rsidRPr="004E5A7E">
        <w:rPr>
          <w:rFonts w:ascii="Times New Roman" w:hAnsi="Times New Roman"/>
          <w:sz w:val="28"/>
          <w:szCs w:val="28"/>
        </w:rPr>
        <w:t>3 раза.</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На этом фоне удивительным смотрится ещё один источник ресурсов для проведения индустриализации – духовная энергия трудящихся. Большевики сумели вызвать и в течение многих лет поддерживать волну трудового энтузиазма, что нашло яркое выражение в массовом «социалистическом соревновании»: в ударничестве (с </w:t>
      </w:r>
      <w:smartTag w:uri="urn:schemas-microsoft-com:office:smarttags" w:element="metricconverter">
        <w:smartTagPr>
          <w:attr w:name="ProductID" w:val="1929 г"/>
        </w:smartTagPr>
        <w:r w:rsidRPr="004E5A7E">
          <w:rPr>
            <w:rFonts w:ascii="Times New Roman" w:hAnsi="Times New Roman"/>
            <w:sz w:val="28"/>
            <w:szCs w:val="28"/>
          </w:rPr>
          <w:t>1929</w:t>
        </w:r>
        <w:r w:rsidR="00F65394">
          <w:rPr>
            <w:rFonts w:ascii="Times New Roman" w:hAnsi="Times New Roman"/>
            <w:sz w:val="28"/>
            <w:szCs w:val="28"/>
          </w:rPr>
          <w:t xml:space="preserve"> </w:t>
        </w:r>
        <w:r w:rsidRPr="004E5A7E">
          <w:rPr>
            <w:rFonts w:ascii="Times New Roman" w:hAnsi="Times New Roman"/>
            <w:sz w:val="28"/>
            <w:szCs w:val="28"/>
          </w:rPr>
          <w:t>г</w:t>
        </w:r>
      </w:smartTag>
      <w:r w:rsidR="00F65394">
        <w:rPr>
          <w:rFonts w:ascii="Times New Roman" w:hAnsi="Times New Roman"/>
          <w:sz w:val="28"/>
          <w:szCs w:val="28"/>
        </w:rPr>
        <w:t>.</w:t>
      </w:r>
      <w:r w:rsidRPr="004E5A7E">
        <w:rPr>
          <w:rFonts w:ascii="Times New Roman" w:hAnsi="Times New Roman"/>
          <w:sz w:val="28"/>
          <w:szCs w:val="28"/>
        </w:rPr>
        <w:t xml:space="preserve">) и стахановском движении (с </w:t>
      </w:r>
      <w:smartTag w:uri="urn:schemas-microsoft-com:office:smarttags" w:element="metricconverter">
        <w:smartTagPr>
          <w:attr w:name="ProductID" w:val="1935 г"/>
        </w:smartTagPr>
        <w:r w:rsidRPr="004E5A7E">
          <w:rPr>
            <w:rFonts w:ascii="Times New Roman" w:hAnsi="Times New Roman"/>
            <w:sz w:val="28"/>
            <w:szCs w:val="28"/>
          </w:rPr>
          <w:t>1935</w:t>
        </w:r>
        <w:r w:rsidR="00F65394">
          <w:rPr>
            <w:rFonts w:ascii="Times New Roman" w:hAnsi="Times New Roman"/>
            <w:sz w:val="28"/>
            <w:szCs w:val="28"/>
          </w:rPr>
          <w:t xml:space="preserve"> </w:t>
        </w:r>
        <w:r w:rsidRPr="004E5A7E">
          <w:rPr>
            <w:rFonts w:ascii="Times New Roman" w:hAnsi="Times New Roman"/>
            <w:sz w:val="28"/>
            <w:szCs w:val="28"/>
          </w:rPr>
          <w:t>г</w:t>
        </w:r>
      </w:smartTag>
      <w:r w:rsidR="00F65394">
        <w:rPr>
          <w:rFonts w:ascii="Times New Roman" w:hAnsi="Times New Roman"/>
          <w:sz w:val="28"/>
          <w:szCs w:val="28"/>
        </w:rPr>
        <w:t>.</w:t>
      </w:r>
      <w:r w:rsidRPr="004E5A7E">
        <w:rPr>
          <w:rFonts w:ascii="Times New Roman" w:hAnsi="Times New Roman"/>
          <w:sz w:val="28"/>
          <w:szCs w:val="28"/>
        </w:rPr>
        <w:t>).</w:t>
      </w:r>
    </w:p>
    <w:p w:rsidR="00DA085D" w:rsidRPr="004E5A7E" w:rsidRDefault="00F65394" w:rsidP="004E5A7E">
      <w:pPr>
        <w:ind w:firstLine="709"/>
        <w:jc w:val="both"/>
        <w:rPr>
          <w:rFonts w:ascii="Times New Roman" w:hAnsi="Times New Roman"/>
          <w:sz w:val="28"/>
          <w:szCs w:val="28"/>
        </w:rPr>
      </w:pPr>
      <w:r>
        <w:rPr>
          <w:rFonts w:ascii="Times New Roman" w:hAnsi="Times New Roman"/>
          <w:sz w:val="28"/>
          <w:szCs w:val="28"/>
        </w:rPr>
        <w:t xml:space="preserve">В результате, за 1929 – </w:t>
      </w:r>
      <w:r w:rsidR="00DA085D" w:rsidRPr="004E5A7E">
        <w:rPr>
          <w:rFonts w:ascii="Times New Roman" w:hAnsi="Times New Roman"/>
          <w:sz w:val="28"/>
          <w:szCs w:val="28"/>
        </w:rPr>
        <w:t>1937г</w:t>
      </w:r>
      <w:r w:rsidR="008F0517" w:rsidRPr="004E5A7E">
        <w:rPr>
          <w:rFonts w:ascii="Times New Roman" w:hAnsi="Times New Roman"/>
          <w:sz w:val="28"/>
          <w:szCs w:val="28"/>
        </w:rPr>
        <w:t xml:space="preserve"> г.</w:t>
      </w:r>
      <w:r w:rsidR="00DA085D" w:rsidRPr="004E5A7E">
        <w:rPr>
          <w:rFonts w:ascii="Times New Roman" w:hAnsi="Times New Roman"/>
          <w:sz w:val="28"/>
          <w:szCs w:val="28"/>
        </w:rPr>
        <w:t xml:space="preserve"> страна совершила беспрецедентный рывок в росте промышленной продукции. В строй вступило около 6 тыс. крупных предприятий, </w:t>
      </w:r>
      <w:r w:rsidR="00162097" w:rsidRPr="004E5A7E">
        <w:rPr>
          <w:rFonts w:ascii="Times New Roman" w:hAnsi="Times New Roman"/>
          <w:sz w:val="28"/>
          <w:szCs w:val="28"/>
        </w:rPr>
        <w:t>т. е.</w:t>
      </w:r>
      <w:r>
        <w:rPr>
          <w:rFonts w:ascii="Times New Roman" w:hAnsi="Times New Roman"/>
          <w:sz w:val="28"/>
          <w:szCs w:val="28"/>
        </w:rPr>
        <w:t xml:space="preserve"> по 600 – </w:t>
      </w:r>
      <w:r w:rsidR="00DA085D" w:rsidRPr="004E5A7E">
        <w:rPr>
          <w:rFonts w:ascii="Times New Roman" w:hAnsi="Times New Roman"/>
          <w:sz w:val="28"/>
          <w:szCs w:val="28"/>
        </w:rPr>
        <w:t>700 предприятий ежегодно. Темпы роста тяжелой промышленности были в 2</w:t>
      </w:r>
      <w:r>
        <w:rPr>
          <w:rFonts w:ascii="Times New Roman" w:hAnsi="Times New Roman"/>
          <w:sz w:val="28"/>
          <w:szCs w:val="28"/>
        </w:rPr>
        <w:t xml:space="preserve"> – </w:t>
      </w:r>
      <w:r w:rsidR="00DA085D" w:rsidRPr="004E5A7E">
        <w:rPr>
          <w:rFonts w:ascii="Times New Roman" w:hAnsi="Times New Roman"/>
          <w:sz w:val="28"/>
          <w:szCs w:val="28"/>
        </w:rPr>
        <w:t xml:space="preserve">3 раза выше, чем за 13 лет развития России перед </w:t>
      </w:r>
      <w:r>
        <w:rPr>
          <w:rFonts w:ascii="Times New Roman" w:hAnsi="Times New Roman"/>
          <w:sz w:val="28"/>
          <w:szCs w:val="28"/>
        </w:rPr>
        <w:t>началом П</w:t>
      </w:r>
      <w:r w:rsidR="00DA085D" w:rsidRPr="004E5A7E">
        <w:rPr>
          <w:rFonts w:ascii="Times New Roman" w:hAnsi="Times New Roman"/>
          <w:sz w:val="28"/>
          <w:szCs w:val="28"/>
        </w:rPr>
        <w:t xml:space="preserve">ервой мировой войной. По абсолютным объёмам промышленного производства СССР в </w:t>
      </w:r>
      <w:smartTag w:uri="urn:schemas-microsoft-com:office:smarttags" w:element="metricconverter">
        <w:smartTagPr>
          <w:attr w:name="ProductID" w:val="1937 г"/>
        </w:smartTagPr>
        <w:r w:rsidR="00DA085D" w:rsidRPr="004E5A7E">
          <w:rPr>
            <w:rFonts w:ascii="Times New Roman" w:hAnsi="Times New Roman"/>
            <w:sz w:val="28"/>
            <w:szCs w:val="28"/>
          </w:rPr>
          <w:t>1937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xml:space="preserve"> вышел на второе место в мире после США (в </w:t>
      </w:r>
      <w:smartTag w:uri="urn:schemas-microsoft-com:office:smarttags" w:element="metricconverter">
        <w:smartTagPr>
          <w:attr w:name="ProductID" w:val="1913 г"/>
        </w:smartTagPr>
        <w:r w:rsidR="00DA085D" w:rsidRPr="004E5A7E">
          <w:rPr>
            <w:rFonts w:ascii="Times New Roman" w:hAnsi="Times New Roman"/>
            <w:sz w:val="28"/>
            <w:szCs w:val="28"/>
          </w:rPr>
          <w:t>1913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xml:space="preserve"> – пятое место). Несравненно меньше политика индустриализации затронула другие отрасли экономики. Ручной труд, по-прежнему, преобладал в строительстве, в аграрном секторе. Хронически отставала лёгкая промышленность. Да и в самой тяжёлой промышленности крайне медленно шло освоение нового производства: не хватало подготовленных кадров (состав пролетариата за годы гражданской войны резко изменился в худшую сторону, потомственный пролетариат практически исчез), не были чётко налажены связи между предприятиями (старые управленческие кадры были уничтожены или эмигрировали во время </w:t>
      </w:r>
      <w:r>
        <w:rPr>
          <w:rFonts w:ascii="Times New Roman" w:hAnsi="Times New Roman"/>
          <w:sz w:val="28"/>
          <w:szCs w:val="28"/>
        </w:rPr>
        <w:t>Г</w:t>
      </w:r>
      <w:r w:rsidR="00DA085D" w:rsidRPr="004E5A7E">
        <w:rPr>
          <w:rFonts w:ascii="Times New Roman" w:hAnsi="Times New Roman"/>
          <w:sz w:val="28"/>
          <w:szCs w:val="28"/>
        </w:rPr>
        <w:t>ражданской войны). Часто бывало, что</w:t>
      </w:r>
      <w:r>
        <w:rPr>
          <w:rFonts w:ascii="Times New Roman" w:hAnsi="Times New Roman"/>
          <w:sz w:val="28"/>
          <w:szCs w:val="28"/>
        </w:rPr>
        <w:t>,</w:t>
      </w:r>
      <w:r w:rsidR="00DA085D" w:rsidRPr="004E5A7E">
        <w:rPr>
          <w:rFonts w:ascii="Times New Roman" w:hAnsi="Times New Roman"/>
          <w:sz w:val="28"/>
          <w:szCs w:val="28"/>
        </w:rPr>
        <w:t xml:space="preserve"> выпустив первые образцы продукции</w:t>
      </w:r>
      <w:r>
        <w:rPr>
          <w:rFonts w:ascii="Times New Roman" w:hAnsi="Times New Roman"/>
          <w:sz w:val="28"/>
          <w:szCs w:val="28"/>
        </w:rPr>
        <w:t>,</w:t>
      </w:r>
      <w:r w:rsidR="00DA085D" w:rsidRPr="004E5A7E">
        <w:rPr>
          <w:rFonts w:ascii="Times New Roman" w:hAnsi="Times New Roman"/>
          <w:sz w:val="28"/>
          <w:szCs w:val="28"/>
        </w:rPr>
        <w:t xml:space="preserve"> заводы и фабрики затем месяцами простаивали без сырья, без необходимого обслуживающего и управляющего персонала. Невысока были и производительность труда. </w:t>
      </w:r>
    </w:p>
    <w:p w:rsidR="00DA085D" w:rsidRPr="004E5A7E" w:rsidRDefault="00F65394" w:rsidP="004E5A7E">
      <w:pPr>
        <w:ind w:firstLine="709"/>
        <w:jc w:val="both"/>
        <w:rPr>
          <w:rFonts w:ascii="Times New Roman" w:hAnsi="Times New Roman"/>
          <w:sz w:val="28"/>
          <w:szCs w:val="28"/>
        </w:rPr>
      </w:pPr>
      <w:r>
        <w:rPr>
          <w:rFonts w:ascii="Times New Roman" w:hAnsi="Times New Roman"/>
          <w:sz w:val="28"/>
          <w:szCs w:val="28"/>
        </w:rPr>
        <w:t xml:space="preserve">С другой стороны, </w:t>
      </w:r>
      <w:r w:rsidR="00DA085D" w:rsidRPr="004E5A7E">
        <w:rPr>
          <w:rFonts w:ascii="Times New Roman" w:hAnsi="Times New Roman"/>
          <w:sz w:val="28"/>
          <w:szCs w:val="28"/>
        </w:rPr>
        <w:t xml:space="preserve">форсированная индустриализация позволила в короткий срок обеспечить полную занятость трудоспособного населения. В </w:t>
      </w:r>
      <w:smartTag w:uri="urn:schemas-microsoft-com:office:smarttags" w:element="metricconverter">
        <w:smartTagPr>
          <w:attr w:name="ProductID" w:val="1931 г"/>
        </w:smartTagPr>
        <w:r w:rsidR="00DA085D" w:rsidRPr="004E5A7E">
          <w:rPr>
            <w:rFonts w:ascii="Times New Roman" w:hAnsi="Times New Roman"/>
            <w:sz w:val="28"/>
            <w:szCs w:val="28"/>
          </w:rPr>
          <w:t>1931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DA085D" w:rsidRPr="004E5A7E">
        <w:rPr>
          <w:rFonts w:ascii="Times New Roman" w:hAnsi="Times New Roman"/>
          <w:sz w:val="28"/>
          <w:szCs w:val="28"/>
        </w:rPr>
        <w:t xml:space="preserve"> безработица в СССР была ликвидирована полностью, закрывается последняя биржа труда.</w:t>
      </w:r>
    </w:p>
    <w:p w:rsidR="00DA085D" w:rsidRPr="004E5A7E" w:rsidRDefault="00DA085D" w:rsidP="004E5A7E">
      <w:pPr>
        <w:ind w:firstLine="709"/>
        <w:jc w:val="both"/>
        <w:rPr>
          <w:rFonts w:ascii="Times New Roman" w:hAnsi="Times New Roman"/>
          <w:sz w:val="28"/>
          <w:szCs w:val="28"/>
        </w:rPr>
      </w:pPr>
    </w:p>
    <w:p w:rsidR="00DA085D" w:rsidRPr="00F65394" w:rsidRDefault="00DA085D" w:rsidP="00F65394">
      <w:pPr>
        <w:jc w:val="center"/>
        <w:rPr>
          <w:rFonts w:ascii="Times New Roman" w:hAnsi="Times New Roman"/>
          <w:i/>
          <w:sz w:val="28"/>
          <w:szCs w:val="28"/>
        </w:rPr>
      </w:pPr>
      <w:r w:rsidRPr="00F65394">
        <w:rPr>
          <w:rFonts w:ascii="Times New Roman" w:hAnsi="Times New Roman"/>
          <w:i/>
          <w:sz w:val="28"/>
          <w:szCs w:val="28"/>
        </w:rPr>
        <w:t>Коллективизация сельского хозяйства</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В 1927</w:t>
      </w:r>
      <w:r w:rsidR="00F65394">
        <w:rPr>
          <w:rFonts w:ascii="Times New Roman" w:hAnsi="Times New Roman"/>
          <w:sz w:val="28"/>
          <w:szCs w:val="28"/>
        </w:rPr>
        <w:t xml:space="preserve"> – </w:t>
      </w:r>
      <w:r w:rsidR="0060501E" w:rsidRPr="004E5A7E">
        <w:rPr>
          <w:rFonts w:ascii="Times New Roman" w:hAnsi="Times New Roman"/>
          <w:sz w:val="28"/>
          <w:szCs w:val="28"/>
        </w:rPr>
        <w:t>19</w:t>
      </w:r>
      <w:r w:rsidR="00F65394">
        <w:rPr>
          <w:rFonts w:ascii="Times New Roman" w:hAnsi="Times New Roman"/>
          <w:sz w:val="28"/>
          <w:szCs w:val="28"/>
        </w:rPr>
        <w:t>28 г</w:t>
      </w:r>
      <w:r w:rsidR="008F0517" w:rsidRPr="004E5A7E">
        <w:rPr>
          <w:rFonts w:ascii="Times New Roman" w:hAnsi="Times New Roman"/>
          <w:sz w:val="28"/>
          <w:szCs w:val="28"/>
        </w:rPr>
        <w:t>г.</w:t>
      </w:r>
      <w:r w:rsidRPr="004E5A7E">
        <w:rPr>
          <w:rFonts w:ascii="Times New Roman" w:hAnsi="Times New Roman"/>
          <w:sz w:val="28"/>
          <w:szCs w:val="28"/>
        </w:rPr>
        <w:t xml:space="preserve"> в СССР разразился очередной кризис хлебозаготовок</w:t>
      </w:r>
      <w:r w:rsidR="00F65394">
        <w:rPr>
          <w:rFonts w:ascii="Times New Roman" w:hAnsi="Times New Roman"/>
          <w:sz w:val="28"/>
          <w:szCs w:val="28"/>
        </w:rPr>
        <w:t xml:space="preserve">. Государство заготовило на 130 – </w:t>
      </w:r>
      <w:r w:rsidRPr="004E5A7E">
        <w:rPr>
          <w:rFonts w:ascii="Times New Roman" w:hAnsi="Times New Roman"/>
          <w:sz w:val="28"/>
          <w:szCs w:val="28"/>
        </w:rPr>
        <w:t>150 миллионов пудов зерна меньше, чем планировало. Основными причинами были:</w:t>
      </w:r>
    </w:p>
    <w:p w:rsidR="00DA085D" w:rsidRPr="004E5A7E" w:rsidRDefault="00DA085D" w:rsidP="00F65394">
      <w:pPr>
        <w:numPr>
          <w:ilvl w:val="0"/>
          <w:numId w:val="30"/>
        </w:numPr>
        <w:jc w:val="both"/>
        <w:rPr>
          <w:rFonts w:ascii="Times New Roman" w:hAnsi="Times New Roman"/>
          <w:sz w:val="28"/>
          <w:szCs w:val="28"/>
        </w:rPr>
      </w:pPr>
      <w:r w:rsidRPr="004E5A7E">
        <w:rPr>
          <w:rFonts w:ascii="Times New Roman" w:hAnsi="Times New Roman"/>
          <w:sz w:val="28"/>
          <w:szCs w:val="28"/>
        </w:rPr>
        <w:t>неурожай в ряде районов страны (но это новостью для России не являлось)</w:t>
      </w:r>
      <w:r w:rsidR="00F65394">
        <w:rPr>
          <w:rFonts w:ascii="Times New Roman" w:hAnsi="Times New Roman"/>
          <w:sz w:val="28"/>
          <w:szCs w:val="28"/>
        </w:rPr>
        <w:t>;</w:t>
      </w:r>
    </w:p>
    <w:p w:rsidR="00DA085D" w:rsidRPr="004E5A7E" w:rsidRDefault="00DA085D" w:rsidP="00F65394">
      <w:pPr>
        <w:numPr>
          <w:ilvl w:val="0"/>
          <w:numId w:val="30"/>
        </w:numPr>
        <w:jc w:val="both"/>
        <w:rPr>
          <w:rFonts w:ascii="Times New Roman" w:hAnsi="Times New Roman"/>
          <w:sz w:val="28"/>
          <w:szCs w:val="28"/>
        </w:rPr>
      </w:pPr>
      <w:r w:rsidRPr="004E5A7E">
        <w:rPr>
          <w:rFonts w:ascii="Times New Roman" w:hAnsi="Times New Roman"/>
          <w:sz w:val="28"/>
          <w:szCs w:val="28"/>
        </w:rPr>
        <w:t>снижение товарности крестьянских хозяйств – сокращение доли продукции, выделяемой ими для рынка (почти вдвое по сравнению с довоенным временем), стагнация сель</w:t>
      </w:r>
      <w:r w:rsidR="00F65394">
        <w:rPr>
          <w:rFonts w:ascii="Times New Roman" w:hAnsi="Times New Roman"/>
          <w:sz w:val="28"/>
          <w:szCs w:val="28"/>
        </w:rPr>
        <w:t>хозпроизводства в целом. В 1926 – 1927 г</w:t>
      </w:r>
      <w:r w:rsidR="008F0517" w:rsidRPr="004E5A7E">
        <w:rPr>
          <w:rFonts w:ascii="Times New Roman" w:hAnsi="Times New Roman"/>
          <w:sz w:val="28"/>
          <w:szCs w:val="28"/>
        </w:rPr>
        <w:t>г.</w:t>
      </w:r>
      <w:r w:rsidRPr="004E5A7E">
        <w:rPr>
          <w:rFonts w:ascii="Times New Roman" w:hAnsi="Times New Roman"/>
          <w:sz w:val="28"/>
          <w:szCs w:val="28"/>
        </w:rPr>
        <w:t xml:space="preserve"> крестьяне потребляли 85</w:t>
      </w:r>
      <w:r w:rsidR="00F65394">
        <w:rPr>
          <w:rFonts w:ascii="Times New Roman" w:hAnsi="Times New Roman"/>
          <w:sz w:val="28"/>
          <w:szCs w:val="28"/>
        </w:rPr>
        <w:t xml:space="preserve"> </w:t>
      </w:r>
      <w:r w:rsidRPr="004E5A7E">
        <w:rPr>
          <w:rFonts w:ascii="Times New Roman" w:hAnsi="Times New Roman"/>
          <w:sz w:val="28"/>
          <w:szCs w:val="28"/>
        </w:rPr>
        <w:t>% собственной продукции. Деревня возвра</w:t>
      </w:r>
      <w:r w:rsidR="00F65394">
        <w:rPr>
          <w:rFonts w:ascii="Times New Roman" w:hAnsi="Times New Roman"/>
          <w:sz w:val="28"/>
          <w:szCs w:val="28"/>
        </w:rPr>
        <w:t>щалась к натуральному хозяйству;</w:t>
      </w:r>
    </w:p>
    <w:p w:rsidR="00DA085D" w:rsidRPr="004E5A7E" w:rsidRDefault="00DA085D" w:rsidP="00F65394">
      <w:pPr>
        <w:numPr>
          <w:ilvl w:val="0"/>
          <w:numId w:val="30"/>
        </w:numPr>
        <w:jc w:val="both"/>
        <w:rPr>
          <w:rFonts w:ascii="Times New Roman" w:hAnsi="Times New Roman"/>
          <w:sz w:val="28"/>
          <w:szCs w:val="28"/>
        </w:rPr>
      </w:pPr>
      <w:r w:rsidRPr="004E5A7E">
        <w:rPr>
          <w:rFonts w:ascii="Times New Roman" w:hAnsi="Times New Roman"/>
          <w:sz w:val="28"/>
          <w:szCs w:val="28"/>
        </w:rPr>
        <w:t>обострение отношений между СССР и Великобританией. В условиях угрозы новой войны население кинулось скупать товары повседневного спроса. Возник ажиотажный спрос на рынке, в том числе на сельскохозяйственную продукцию («товарный голод»). Цены на неё на рынке резко выросли, а на государственных закупочных пунктах оставались стабильно низкими. Свободные государственные</w:t>
      </w:r>
      <w:r w:rsidR="008F0517" w:rsidRPr="004E5A7E">
        <w:rPr>
          <w:rFonts w:ascii="Times New Roman" w:hAnsi="Times New Roman"/>
          <w:sz w:val="28"/>
          <w:szCs w:val="28"/>
        </w:rPr>
        <w:t xml:space="preserve"> </w:t>
      </w:r>
      <w:r w:rsidRPr="004E5A7E">
        <w:rPr>
          <w:rFonts w:ascii="Times New Roman" w:hAnsi="Times New Roman"/>
          <w:sz w:val="28"/>
          <w:szCs w:val="28"/>
        </w:rPr>
        <w:t>средства уже уходили на начавшуюся индустриализацию в промышленности.</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 этих условиях мнение бывших соратников – Сталина и Бухарина – резко разошлись. Сталин настаивал на административных мерах, Бухарин – на экономических, </w:t>
      </w:r>
      <w:r w:rsidR="00162097" w:rsidRPr="004E5A7E">
        <w:rPr>
          <w:rFonts w:ascii="Times New Roman" w:hAnsi="Times New Roman"/>
          <w:sz w:val="28"/>
          <w:szCs w:val="28"/>
        </w:rPr>
        <w:t>т. е.</w:t>
      </w:r>
      <w:r w:rsidRPr="004E5A7E">
        <w:rPr>
          <w:rFonts w:ascii="Times New Roman" w:hAnsi="Times New Roman"/>
          <w:sz w:val="28"/>
          <w:szCs w:val="28"/>
        </w:rPr>
        <w:t xml:space="preserve"> повышение государственных закупочных цен на сельскохозяйственную продукцию. Проведение</w:t>
      </w:r>
      <w:r w:rsidR="00F65394">
        <w:rPr>
          <w:rFonts w:ascii="Times New Roman" w:hAnsi="Times New Roman"/>
          <w:sz w:val="28"/>
          <w:szCs w:val="28"/>
        </w:rPr>
        <w:t xml:space="preserve"> в жизнь «бухаринской политики»</w:t>
      </w:r>
      <w:r w:rsidRPr="004E5A7E">
        <w:rPr>
          <w:rFonts w:ascii="Times New Roman" w:hAnsi="Times New Roman"/>
          <w:sz w:val="28"/>
          <w:szCs w:val="28"/>
        </w:rPr>
        <w:t xml:space="preserve"> в условиях ограниченности имеющихся ресурсов, делало невозможным форсированное развёртывание тяжёлой промышленности, отодвигало переход СССР</w:t>
      </w:r>
      <w:r w:rsidR="008F0517" w:rsidRPr="004E5A7E">
        <w:rPr>
          <w:rFonts w:ascii="Times New Roman" w:hAnsi="Times New Roman"/>
          <w:sz w:val="28"/>
          <w:szCs w:val="28"/>
        </w:rPr>
        <w:t xml:space="preserve"> </w:t>
      </w:r>
      <w:r w:rsidRPr="004E5A7E">
        <w:rPr>
          <w:rFonts w:ascii="Times New Roman" w:hAnsi="Times New Roman"/>
          <w:sz w:val="28"/>
          <w:szCs w:val="28"/>
        </w:rPr>
        <w:t>в разряд мощных индустриальных держав на неопределённое время. Предложения Бухарина были объявлены антисоциалистическими, а</w:t>
      </w:r>
      <w:r w:rsidR="008F0517" w:rsidRPr="004E5A7E">
        <w:rPr>
          <w:rFonts w:ascii="Times New Roman" w:hAnsi="Times New Roman"/>
          <w:sz w:val="28"/>
          <w:szCs w:val="28"/>
        </w:rPr>
        <w:t xml:space="preserve"> </w:t>
      </w:r>
      <w:r w:rsidRPr="004E5A7E">
        <w:rPr>
          <w:rFonts w:ascii="Times New Roman" w:hAnsi="Times New Roman"/>
          <w:sz w:val="28"/>
          <w:szCs w:val="28"/>
        </w:rPr>
        <w:t xml:space="preserve">сам он – «правым уклонистом, пособником кулаков».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С осени </w:t>
      </w:r>
      <w:smartTag w:uri="urn:schemas-microsoft-com:office:smarttags" w:element="metricconverter">
        <w:smartTagPr>
          <w:attr w:name="ProductID" w:val="1929 г"/>
        </w:smartTagPr>
        <w:r w:rsidRPr="004E5A7E">
          <w:rPr>
            <w:rFonts w:ascii="Times New Roman" w:hAnsi="Times New Roman"/>
            <w:sz w:val="28"/>
            <w:szCs w:val="28"/>
          </w:rPr>
          <w:t>1929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на смену</w:t>
      </w:r>
      <w:r w:rsidR="008F0517" w:rsidRPr="004E5A7E">
        <w:rPr>
          <w:rFonts w:ascii="Times New Roman" w:hAnsi="Times New Roman"/>
          <w:sz w:val="28"/>
          <w:szCs w:val="28"/>
        </w:rPr>
        <w:t xml:space="preserve"> </w:t>
      </w:r>
      <w:r w:rsidRPr="004E5A7E">
        <w:rPr>
          <w:rFonts w:ascii="Times New Roman" w:hAnsi="Times New Roman"/>
          <w:sz w:val="28"/>
          <w:szCs w:val="28"/>
        </w:rPr>
        <w:t>разовым чрезвычайным мерам по хлебозаготовкам пришла</w:t>
      </w:r>
      <w:r w:rsidR="00F65394">
        <w:rPr>
          <w:rFonts w:ascii="Times New Roman" w:hAnsi="Times New Roman"/>
          <w:sz w:val="28"/>
          <w:szCs w:val="28"/>
        </w:rPr>
        <w:t xml:space="preserve"> насильственная коллективизация. </w:t>
      </w:r>
      <w:r w:rsidRPr="004E5A7E">
        <w:rPr>
          <w:rFonts w:ascii="Times New Roman" w:hAnsi="Times New Roman"/>
          <w:sz w:val="28"/>
          <w:szCs w:val="28"/>
        </w:rPr>
        <w:t xml:space="preserve">5 января </w:t>
      </w:r>
      <w:smartTag w:uri="urn:schemas-microsoft-com:office:smarttags" w:element="metricconverter">
        <w:smartTagPr>
          <w:attr w:name="ProductID" w:val="1930 г"/>
        </w:smartTagPr>
        <w:r w:rsidRPr="004E5A7E">
          <w:rPr>
            <w:rFonts w:ascii="Times New Roman" w:hAnsi="Times New Roman"/>
            <w:sz w:val="28"/>
            <w:szCs w:val="28"/>
          </w:rPr>
          <w:t>1930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 xml:space="preserve">. </w:t>
      </w:r>
      <w:r w:rsidRPr="004E5A7E">
        <w:rPr>
          <w:rFonts w:ascii="Times New Roman" w:hAnsi="Times New Roman"/>
          <w:sz w:val="28"/>
          <w:szCs w:val="28"/>
        </w:rPr>
        <w:t>было принято постановление</w:t>
      </w:r>
      <w:r w:rsidR="008F0517" w:rsidRPr="004E5A7E">
        <w:rPr>
          <w:rFonts w:ascii="Times New Roman" w:hAnsi="Times New Roman"/>
          <w:sz w:val="28"/>
          <w:szCs w:val="28"/>
        </w:rPr>
        <w:t xml:space="preserve"> </w:t>
      </w:r>
      <w:r w:rsidRPr="004E5A7E">
        <w:rPr>
          <w:rFonts w:ascii="Times New Roman" w:hAnsi="Times New Roman"/>
          <w:sz w:val="28"/>
          <w:szCs w:val="28"/>
        </w:rPr>
        <w:t xml:space="preserve"> ЦК ВКП(б) «О темпах коллективизации и мерах помощи государства колхозному строительству». В нём устанавливались сроки проведения коллективизации по отдельным районам и ликвидации кулачества как класса. И без того жесткие рамки постановления постоянно нарушались, ретивые администраторы на местах торопились рапортовать первыми о выполнения задания партии.</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Основные цели коллективизации:</w:t>
      </w:r>
    </w:p>
    <w:p w:rsidR="00DA085D" w:rsidRPr="004E5A7E" w:rsidRDefault="00F65394" w:rsidP="004E5A7E">
      <w:pPr>
        <w:widowControl/>
        <w:numPr>
          <w:ilvl w:val="0"/>
          <w:numId w:val="9"/>
        </w:numPr>
        <w:tabs>
          <w:tab w:val="clear" w:pos="720"/>
          <w:tab w:val="num" w:pos="360"/>
        </w:tabs>
        <w:suppressAutoHyphens w:val="0"/>
        <w:ind w:left="0" w:firstLine="709"/>
        <w:jc w:val="both"/>
        <w:rPr>
          <w:rFonts w:ascii="Times New Roman" w:hAnsi="Times New Roman"/>
          <w:sz w:val="28"/>
          <w:szCs w:val="28"/>
        </w:rPr>
      </w:pPr>
      <w:r>
        <w:rPr>
          <w:rFonts w:ascii="Times New Roman" w:hAnsi="Times New Roman"/>
          <w:sz w:val="28"/>
          <w:szCs w:val="28"/>
        </w:rPr>
        <w:t>О</w:t>
      </w:r>
      <w:r w:rsidR="00DA085D" w:rsidRPr="004E5A7E">
        <w:rPr>
          <w:rFonts w:ascii="Times New Roman" w:hAnsi="Times New Roman"/>
          <w:sz w:val="28"/>
          <w:szCs w:val="28"/>
        </w:rPr>
        <w:t>блегчить жизнь кре</w:t>
      </w:r>
      <w:r>
        <w:rPr>
          <w:rFonts w:ascii="Times New Roman" w:hAnsi="Times New Roman"/>
          <w:sz w:val="28"/>
          <w:szCs w:val="28"/>
        </w:rPr>
        <w:t xml:space="preserve">стьянам. При тогдашнем уровне сельскохозяйственного, предполагалось, что </w:t>
      </w:r>
      <w:r w:rsidR="00DA085D" w:rsidRPr="004E5A7E">
        <w:rPr>
          <w:rFonts w:ascii="Times New Roman" w:hAnsi="Times New Roman"/>
          <w:sz w:val="28"/>
          <w:szCs w:val="28"/>
        </w:rPr>
        <w:t>сообща</w:t>
      </w:r>
      <w:r>
        <w:rPr>
          <w:rFonts w:ascii="Times New Roman" w:hAnsi="Times New Roman"/>
          <w:sz w:val="28"/>
          <w:szCs w:val="28"/>
        </w:rPr>
        <w:t>, в коллективных хозяйствах,</w:t>
      </w:r>
      <w:r w:rsidR="00DA085D" w:rsidRPr="004E5A7E">
        <w:rPr>
          <w:rFonts w:ascii="Times New Roman" w:hAnsi="Times New Roman"/>
          <w:sz w:val="28"/>
          <w:szCs w:val="28"/>
        </w:rPr>
        <w:t xml:space="preserve"> трудиться было легче.</w:t>
      </w:r>
    </w:p>
    <w:p w:rsidR="00DA085D" w:rsidRPr="004E5A7E" w:rsidRDefault="00F65394" w:rsidP="004E5A7E">
      <w:pPr>
        <w:widowControl/>
        <w:numPr>
          <w:ilvl w:val="0"/>
          <w:numId w:val="9"/>
        </w:numPr>
        <w:tabs>
          <w:tab w:val="clear" w:pos="720"/>
          <w:tab w:val="num" w:pos="360"/>
        </w:tabs>
        <w:suppressAutoHyphens w:val="0"/>
        <w:ind w:left="0" w:firstLine="709"/>
        <w:jc w:val="both"/>
        <w:rPr>
          <w:rFonts w:ascii="Times New Roman" w:hAnsi="Times New Roman"/>
          <w:sz w:val="28"/>
          <w:szCs w:val="28"/>
        </w:rPr>
      </w:pPr>
      <w:r>
        <w:rPr>
          <w:rFonts w:ascii="Times New Roman" w:hAnsi="Times New Roman"/>
          <w:sz w:val="28"/>
          <w:szCs w:val="28"/>
        </w:rPr>
        <w:t>Облегчить государству изъятие сельскохозяйственной</w:t>
      </w:r>
      <w:r w:rsidR="00DA085D" w:rsidRPr="004E5A7E">
        <w:rPr>
          <w:rFonts w:ascii="Times New Roman" w:hAnsi="Times New Roman"/>
          <w:sz w:val="28"/>
          <w:szCs w:val="28"/>
        </w:rPr>
        <w:t xml:space="preserve"> продукции из деревни. Тысячи колхозов и совхозов контролировать было значительно легче, чем десятки миллионов малопродуктивных единоличных хозяйств. </w:t>
      </w:r>
    </w:p>
    <w:p w:rsidR="00DA085D" w:rsidRPr="004E5A7E" w:rsidRDefault="00DA085D" w:rsidP="004E5A7E">
      <w:pPr>
        <w:widowControl/>
        <w:numPr>
          <w:ilvl w:val="0"/>
          <w:numId w:val="9"/>
        </w:numPr>
        <w:tabs>
          <w:tab w:val="clear" w:pos="720"/>
          <w:tab w:val="num" w:pos="360"/>
        </w:tabs>
        <w:suppressAutoHyphens w:val="0"/>
        <w:ind w:left="0" w:firstLine="709"/>
        <w:jc w:val="both"/>
        <w:rPr>
          <w:rFonts w:ascii="Times New Roman" w:hAnsi="Times New Roman"/>
          <w:sz w:val="28"/>
          <w:szCs w:val="28"/>
        </w:rPr>
      </w:pPr>
      <w:r w:rsidRPr="004E5A7E">
        <w:rPr>
          <w:rFonts w:ascii="Times New Roman" w:hAnsi="Times New Roman"/>
          <w:sz w:val="28"/>
          <w:szCs w:val="28"/>
        </w:rPr>
        <w:t xml:space="preserve">Привести к «единому знаменателю» вопрос о собственности в сельском хозяйстве на средства производства и продукцию. Земля с осени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юридически принадлежала государству,</w:t>
      </w:r>
      <w:r w:rsidR="008F0517" w:rsidRPr="004E5A7E">
        <w:rPr>
          <w:rFonts w:ascii="Times New Roman" w:hAnsi="Times New Roman"/>
          <w:sz w:val="28"/>
          <w:szCs w:val="28"/>
        </w:rPr>
        <w:t xml:space="preserve"> </w:t>
      </w:r>
      <w:r w:rsidRPr="004E5A7E">
        <w:rPr>
          <w:rFonts w:ascii="Times New Roman" w:hAnsi="Times New Roman"/>
          <w:sz w:val="28"/>
          <w:szCs w:val="28"/>
        </w:rPr>
        <w:t xml:space="preserve">а крестьяне свободно распоряжались частью выращенного на ней урожая и другой продукцией. Вывод – «раз земля государственная, то и вся продукция произведённая на ней тоже должна быть государственной». По утверждённому 1 марта </w:t>
      </w:r>
      <w:smartTag w:uri="urn:schemas-microsoft-com:office:smarttags" w:element="metricconverter">
        <w:smartTagPr>
          <w:attr w:name="ProductID" w:val="1930 г"/>
        </w:smartTagPr>
        <w:r w:rsidRPr="004E5A7E">
          <w:rPr>
            <w:rFonts w:ascii="Times New Roman" w:hAnsi="Times New Roman"/>
            <w:sz w:val="28"/>
            <w:szCs w:val="28"/>
          </w:rPr>
          <w:t>1930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пример</w:t>
      </w:r>
      <w:r w:rsidR="00F65394">
        <w:rPr>
          <w:rFonts w:ascii="Times New Roman" w:hAnsi="Times New Roman"/>
          <w:sz w:val="28"/>
          <w:szCs w:val="28"/>
        </w:rPr>
        <w:t>ному уставу сельскохозяйственной</w:t>
      </w:r>
      <w:r w:rsidRPr="004E5A7E">
        <w:rPr>
          <w:rFonts w:ascii="Times New Roman" w:hAnsi="Times New Roman"/>
          <w:sz w:val="28"/>
          <w:szCs w:val="28"/>
        </w:rPr>
        <w:t xml:space="preserve"> артели обобществлялись (</w:t>
      </w:r>
      <w:r w:rsidR="00162097" w:rsidRPr="004E5A7E">
        <w:rPr>
          <w:rFonts w:ascii="Times New Roman" w:hAnsi="Times New Roman"/>
          <w:sz w:val="28"/>
          <w:szCs w:val="28"/>
        </w:rPr>
        <w:t>т. е.</w:t>
      </w:r>
      <w:r w:rsidRPr="004E5A7E">
        <w:rPr>
          <w:rFonts w:ascii="Times New Roman" w:hAnsi="Times New Roman"/>
          <w:sz w:val="28"/>
          <w:szCs w:val="28"/>
        </w:rPr>
        <w:t xml:space="preserve"> фактически ставились под государственный контроль) </w:t>
      </w:r>
      <w:r w:rsidR="00F65394">
        <w:rPr>
          <w:rFonts w:ascii="Times New Roman" w:hAnsi="Times New Roman"/>
          <w:sz w:val="28"/>
          <w:szCs w:val="28"/>
        </w:rPr>
        <w:t>основные средства производства –</w:t>
      </w:r>
      <w:r w:rsidRPr="004E5A7E">
        <w:rPr>
          <w:rFonts w:ascii="Times New Roman" w:hAnsi="Times New Roman"/>
          <w:sz w:val="28"/>
          <w:szCs w:val="28"/>
        </w:rPr>
        <w:t xml:space="preserve"> земля, рабочий скот, инвентарь, семенное зерно. В единоличном пользовании колхозников оставались ограниченные приусадебные земли (огород, сад), мелкий инвентарь, домашний скот, птица.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С п</w:t>
      </w:r>
      <w:r w:rsidR="00F65394">
        <w:rPr>
          <w:rFonts w:ascii="Times New Roman" w:hAnsi="Times New Roman"/>
          <w:sz w:val="28"/>
          <w:szCs w:val="28"/>
        </w:rPr>
        <w:t xml:space="preserve">омощью войск ОГПУ власти за 1,5 – </w:t>
      </w:r>
      <w:r w:rsidRPr="004E5A7E">
        <w:rPr>
          <w:rFonts w:ascii="Times New Roman" w:hAnsi="Times New Roman"/>
          <w:sz w:val="28"/>
          <w:szCs w:val="28"/>
        </w:rPr>
        <w:t xml:space="preserve">2 года изъяли из деревни реально и потенциально опасные для себя слои населения. В их число попали, прежде всего, кулаки и зажиточные середняки, </w:t>
      </w:r>
      <w:r w:rsidR="00162097" w:rsidRPr="004E5A7E">
        <w:rPr>
          <w:rFonts w:ascii="Times New Roman" w:hAnsi="Times New Roman"/>
          <w:sz w:val="28"/>
          <w:szCs w:val="28"/>
        </w:rPr>
        <w:t>т. е.</w:t>
      </w:r>
      <w:r w:rsidRPr="004E5A7E">
        <w:rPr>
          <w:rFonts w:ascii="Times New Roman" w:hAnsi="Times New Roman"/>
          <w:sz w:val="28"/>
          <w:szCs w:val="28"/>
        </w:rPr>
        <w:t xml:space="preserve"> крестьяне, которым было что терять от коллективизации,</w:t>
      </w:r>
      <w:r w:rsidR="008F0517" w:rsidRPr="004E5A7E">
        <w:rPr>
          <w:rFonts w:ascii="Times New Roman" w:hAnsi="Times New Roman"/>
          <w:sz w:val="28"/>
          <w:szCs w:val="28"/>
        </w:rPr>
        <w:t xml:space="preserve"> </w:t>
      </w:r>
      <w:r w:rsidRPr="004E5A7E">
        <w:rPr>
          <w:rFonts w:ascii="Times New Roman" w:hAnsi="Times New Roman"/>
          <w:sz w:val="28"/>
          <w:szCs w:val="28"/>
        </w:rPr>
        <w:t>и которые поэтому противодействовали (в различной форме, вплоть до борьбы с оружием в руках, но одинаково стихийно и разрознено) большевистскому наступлению на деревню. Историки называют разные цифры «раскулаченных»: от 3,5 до 15 млн. человек. Часть из них была брошена в тюрьмы, а основную массу, включая женщин, стариков и детей, отправили в трудовые лагеря, устроенные в глухих районах Севера и Сибири. Оставшиеся в родных местах крестьяне, опасаясь за свою судьбу, записались в колхозы.</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Возникает вопрос – если большая часть крестьян не одобряла коллективизацию, то почему она всё-таки была осуществлена?! Одной из причин явилось успешное использование государством особенностей психологии русского крестьянства. Оно состояло в этот момент из трёх неравных частей: </w:t>
      </w:r>
    </w:p>
    <w:p w:rsidR="00DA085D" w:rsidRPr="004E5A7E" w:rsidRDefault="00DA085D" w:rsidP="004E5A7E">
      <w:pPr>
        <w:widowControl/>
        <w:numPr>
          <w:ilvl w:val="0"/>
          <w:numId w:val="10"/>
        </w:numPr>
        <w:tabs>
          <w:tab w:val="clear" w:pos="720"/>
          <w:tab w:val="num" w:pos="360"/>
        </w:tabs>
        <w:suppressAutoHyphens w:val="0"/>
        <w:ind w:left="0" w:firstLine="709"/>
        <w:jc w:val="both"/>
        <w:rPr>
          <w:rFonts w:ascii="Times New Roman" w:hAnsi="Times New Roman"/>
          <w:sz w:val="28"/>
          <w:szCs w:val="28"/>
        </w:rPr>
      </w:pPr>
      <w:r w:rsidRPr="004E5A7E">
        <w:rPr>
          <w:rFonts w:ascii="Times New Roman" w:hAnsi="Times New Roman"/>
          <w:sz w:val="28"/>
          <w:szCs w:val="28"/>
        </w:rPr>
        <w:t>Кулачество (по разным оценкам от 5</w:t>
      </w:r>
      <w:r w:rsidR="00F65394">
        <w:rPr>
          <w:rFonts w:ascii="Times New Roman" w:hAnsi="Times New Roman"/>
          <w:sz w:val="28"/>
          <w:szCs w:val="28"/>
        </w:rPr>
        <w:t xml:space="preserve"> </w:t>
      </w:r>
      <w:r w:rsidRPr="004E5A7E">
        <w:rPr>
          <w:rFonts w:ascii="Times New Roman" w:hAnsi="Times New Roman"/>
          <w:sz w:val="28"/>
          <w:szCs w:val="28"/>
        </w:rPr>
        <w:t>% до 10</w:t>
      </w:r>
      <w:r w:rsidR="00F65394">
        <w:rPr>
          <w:rFonts w:ascii="Times New Roman" w:hAnsi="Times New Roman"/>
          <w:sz w:val="28"/>
          <w:szCs w:val="28"/>
        </w:rPr>
        <w:t xml:space="preserve"> </w:t>
      </w:r>
      <w:r w:rsidRPr="004E5A7E">
        <w:rPr>
          <w:rFonts w:ascii="Times New Roman" w:hAnsi="Times New Roman"/>
          <w:sz w:val="28"/>
          <w:szCs w:val="28"/>
        </w:rPr>
        <w:t xml:space="preserve">% крестьянства) – это люди, которые вели расширенное воспроизводство, </w:t>
      </w:r>
      <w:r w:rsidR="00162097" w:rsidRPr="004E5A7E">
        <w:rPr>
          <w:rFonts w:ascii="Times New Roman" w:hAnsi="Times New Roman"/>
          <w:sz w:val="28"/>
          <w:szCs w:val="28"/>
        </w:rPr>
        <w:t>т. е.</w:t>
      </w:r>
      <w:r w:rsidRPr="004E5A7E">
        <w:rPr>
          <w:rFonts w:ascii="Times New Roman" w:hAnsi="Times New Roman"/>
          <w:sz w:val="28"/>
          <w:szCs w:val="28"/>
        </w:rPr>
        <w:t xml:space="preserve"> производили больше, чем было нужно им самим. Такие люди психологически уверены в своём будущем.</w:t>
      </w:r>
    </w:p>
    <w:p w:rsidR="00DA085D" w:rsidRPr="004E5A7E" w:rsidRDefault="00DA085D" w:rsidP="004E5A7E">
      <w:pPr>
        <w:widowControl/>
        <w:numPr>
          <w:ilvl w:val="0"/>
          <w:numId w:val="10"/>
        </w:numPr>
        <w:tabs>
          <w:tab w:val="clear" w:pos="720"/>
          <w:tab w:val="num" w:pos="360"/>
        </w:tabs>
        <w:suppressAutoHyphens w:val="0"/>
        <w:ind w:left="0" w:firstLine="709"/>
        <w:jc w:val="both"/>
        <w:rPr>
          <w:rFonts w:ascii="Times New Roman" w:hAnsi="Times New Roman"/>
          <w:sz w:val="28"/>
          <w:szCs w:val="28"/>
        </w:rPr>
      </w:pPr>
      <w:r w:rsidRPr="004E5A7E">
        <w:rPr>
          <w:rFonts w:ascii="Times New Roman" w:hAnsi="Times New Roman"/>
          <w:sz w:val="28"/>
          <w:szCs w:val="28"/>
        </w:rPr>
        <w:t>Середняки (от 50</w:t>
      </w:r>
      <w:r w:rsidR="00F65394">
        <w:rPr>
          <w:rFonts w:ascii="Times New Roman" w:hAnsi="Times New Roman"/>
          <w:sz w:val="28"/>
          <w:szCs w:val="28"/>
        </w:rPr>
        <w:t xml:space="preserve"> </w:t>
      </w:r>
      <w:r w:rsidRPr="004E5A7E">
        <w:rPr>
          <w:rFonts w:ascii="Times New Roman" w:hAnsi="Times New Roman"/>
          <w:sz w:val="28"/>
          <w:szCs w:val="28"/>
        </w:rPr>
        <w:t>% до 70</w:t>
      </w:r>
      <w:r w:rsidR="00F65394">
        <w:rPr>
          <w:rFonts w:ascii="Times New Roman" w:hAnsi="Times New Roman"/>
          <w:sz w:val="28"/>
          <w:szCs w:val="28"/>
        </w:rPr>
        <w:t xml:space="preserve"> </w:t>
      </w:r>
      <w:r w:rsidRPr="004E5A7E">
        <w:rPr>
          <w:rFonts w:ascii="Times New Roman" w:hAnsi="Times New Roman"/>
          <w:sz w:val="28"/>
          <w:szCs w:val="28"/>
        </w:rPr>
        <w:t>% крестьянства) – это люди, ведущие неустойчивое хозяйство. Один период может быть успешным,</w:t>
      </w:r>
      <w:r w:rsidR="008F0517" w:rsidRPr="004E5A7E">
        <w:rPr>
          <w:rFonts w:ascii="Times New Roman" w:hAnsi="Times New Roman"/>
          <w:sz w:val="28"/>
          <w:szCs w:val="28"/>
        </w:rPr>
        <w:t xml:space="preserve"> </w:t>
      </w:r>
      <w:r w:rsidRPr="004E5A7E">
        <w:rPr>
          <w:rFonts w:ascii="Times New Roman" w:hAnsi="Times New Roman"/>
          <w:sz w:val="28"/>
          <w:szCs w:val="28"/>
        </w:rPr>
        <w:t>другой – нет. Запасы у таких крестьян минимальны. Они не уверены в завтрашнем дне.</w:t>
      </w:r>
    </w:p>
    <w:p w:rsidR="00DA085D" w:rsidRPr="004E5A7E" w:rsidRDefault="00DA085D" w:rsidP="004E5A7E">
      <w:pPr>
        <w:widowControl/>
        <w:numPr>
          <w:ilvl w:val="0"/>
          <w:numId w:val="10"/>
        </w:numPr>
        <w:tabs>
          <w:tab w:val="clear" w:pos="720"/>
          <w:tab w:val="num" w:pos="360"/>
        </w:tabs>
        <w:suppressAutoHyphens w:val="0"/>
        <w:ind w:left="0" w:firstLine="709"/>
        <w:jc w:val="both"/>
        <w:rPr>
          <w:rFonts w:ascii="Times New Roman" w:hAnsi="Times New Roman"/>
          <w:sz w:val="28"/>
          <w:szCs w:val="28"/>
        </w:rPr>
      </w:pPr>
      <w:r w:rsidRPr="004E5A7E">
        <w:rPr>
          <w:rFonts w:ascii="Times New Roman" w:hAnsi="Times New Roman"/>
          <w:sz w:val="28"/>
          <w:szCs w:val="28"/>
        </w:rPr>
        <w:t>Бедняки (от 20</w:t>
      </w:r>
      <w:r w:rsidR="00F65394">
        <w:rPr>
          <w:rFonts w:ascii="Times New Roman" w:hAnsi="Times New Roman"/>
          <w:sz w:val="28"/>
          <w:szCs w:val="28"/>
        </w:rPr>
        <w:t xml:space="preserve"> </w:t>
      </w:r>
      <w:r w:rsidRPr="004E5A7E">
        <w:rPr>
          <w:rFonts w:ascii="Times New Roman" w:hAnsi="Times New Roman"/>
          <w:sz w:val="28"/>
          <w:szCs w:val="28"/>
        </w:rPr>
        <w:t>% до 40</w:t>
      </w:r>
      <w:r w:rsidR="00F65394">
        <w:rPr>
          <w:rFonts w:ascii="Times New Roman" w:hAnsi="Times New Roman"/>
          <w:sz w:val="28"/>
          <w:szCs w:val="28"/>
        </w:rPr>
        <w:t xml:space="preserve"> </w:t>
      </w:r>
      <w:r w:rsidRPr="004E5A7E">
        <w:rPr>
          <w:rFonts w:ascii="Times New Roman" w:hAnsi="Times New Roman"/>
          <w:sz w:val="28"/>
          <w:szCs w:val="28"/>
        </w:rPr>
        <w:t xml:space="preserve">% крестьян) – это люди, имеющие отрицательное воспроизводство, </w:t>
      </w:r>
      <w:r w:rsidR="00162097" w:rsidRPr="004E5A7E">
        <w:rPr>
          <w:rFonts w:ascii="Times New Roman" w:hAnsi="Times New Roman"/>
          <w:sz w:val="28"/>
          <w:szCs w:val="28"/>
        </w:rPr>
        <w:t>т. е.</w:t>
      </w:r>
      <w:r w:rsidRPr="004E5A7E">
        <w:rPr>
          <w:rFonts w:ascii="Times New Roman" w:hAnsi="Times New Roman"/>
          <w:sz w:val="28"/>
          <w:szCs w:val="28"/>
        </w:rPr>
        <w:t xml:space="preserve"> производили меньше, чем нужно было им самим. Такие люди не имеют будущего.</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Таким образом, подавляющее большинство крестьян ощущало психологическую неуверенность в своём будущем. В этих условиях, создавая колхозы, государство выступало как бы социальным гарантом: «вспомните традиции российской общины, традиции общинной взаимопомощи». Такая идея была понятна и близка абсолютному большинству населения.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 целом трагическая эпопея по коллективизации крестьянства закончилась к середине </w:t>
      </w:r>
      <w:r w:rsidR="0004343E">
        <w:rPr>
          <w:rFonts w:ascii="Times New Roman" w:hAnsi="Times New Roman"/>
          <w:sz w:val="28"/>
          <w:szCs w:val="28"/>
        </w:rPr>
        <w:t>19</w:t>
      </w:r>
      <w:r w:rsidRPr="004E5A7E">
        <w:rPr>
          <w:rFonts w:ascii="Times New Roman" w:hAnsi="Times New Roman"/>
          <w:sz w:val="28"/>
          <w:szCs w:val="28"/>
        </w:rPr>
        <w:t>30-х годов.</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Последствия разгрома векового хозяйственного уклада в деревн</w:t>
      </w:r>
      <w:r w:rsidR="0004343E">
        <w:rPr>
          <w:rFonts w:ascii="Times New Roman" w:hAnsi="Times New Roman"/>
          <w:sz w:val="28"/>
          <w:szCs w:val="28"/>
        </w:rPr>
        <w:t>е были крайне тяжёлыми. За 1929 – 1932 г</w:t>
      </w:r>
      <w:r w:rsidR="008F0517" w:rsidRPr="004E5A7E">
        <w:rPr>
          <w:rFonts w:ascii="Times New Roman" w:hAnsi="Times New Roman"/>
          <w:sz w:val="28"/>
          <w:szCs w:val="28"/>
        </w:rPr>
        <w:t>г.</w:t>
      </w:r>
      <w:r w:rsidRPr="004E5A7E">
        <w:rPr>
          <w:rFonts w:ascii="Times New Roman" w:hAnsi="Times New Roman"/>
          <w:sz w:val="28"/>
          <w:szCs w:val="28"/>
        </w:rPr>
        <w:t xml:space="preserve"> поголовье крупного рогатого скота и лошадей сократилось на </w:t>
      </w:r>
      <w:r w:rsidR="0004343E">
        <w:rPr>
          <w:rFonts w:ascii="Times New Roman" w:hAnsi="Times New Roman"/>
          <w:sz w:val="28"/>
          <w:szCs w:val="28"/>
        </w:rPr>
        <w:t>⅓</w:t>
      </w:r>
      <w:r w:rsidRPr="004E5A7E">
        <w:rPr>
          <w:rFonts w:ascii="Times New Roman" w:hAnsi="Times New Roman"/>
          <w:sz w:val="28"/>
          <w:szCs w:val="28"/>
        </w:rPr>
        <w:t>, свиней и овец – более чем в 2 раза. Голод, обрушившийс</w:t>
      </w:r>
      <w:r w:rsidR="0004343E">
        <w:rPr>
          <w:rFonts w:ascii="Times New Roman" w:hAnsi="Times New Roman"/>
          <w:sz w:val="28"/>
          <w:szCs w:val="28"/>
        </w:rPr>
        <w:t>я на ослабленную деревню в 1932 – 1933 г</w:t>
      </w:r>
      <w:r w:rsidR="008F0517" w:rsidRPr="004E5A7E">
        <w:rPr>
          <w:rFonts w:ascii="Times New Roman" w:hAnsi="Times New Roman"/>
          <w:sz w:val="28"/>
          <w:szCs w:val="28"/>
        </w:rPr>
        <w:t>г.</w:t>
      </w:r>
      <w:r w:rsidRPr="004E5A7E">
        <w:rPr>
          <w:rFonts w:ascii="Times New Roman" w:hAnsi="Times New Roman"/>
          <w:sz w:val="28"/>
          <w:szCs w:val="28"/>
        </w:rPr>
        <w:t>, унёс жизни свыше 5 млн. человек. От холода, нехватки продовольствия и непосильного труда погибли</w:t>
      </w:r>
      <w:r w:rsidR="008F0517" w:rsidRPr="004E5A7E">
        <w:rPr>
          <w:rFonts w:ascii="Times New Roman" w:hAnsi="Times New Roman"/>
          <w:sz w:val="28"/>
          <w:szCs w:val="28"/>
        </w:rPr>
        <w:t xml:space="preserve"> </w:t>
      </w:r>
      <w:r w:rsidRPr="004E5A7E">
        <w:rPr>
          <w:rFonts w:ascii="Times New Roman" w:hAnsi="Times New Roman"/>
          <w:sz w:val="28"/>
          <w:szCs w:val="28"/>
        </w:rPr>
        <w:t>миллионы «раскулаченных». Но при этом, хотя численность крестьян сократилась на треть, а валовое производство зерна на 10</w:t>
      </w:r>
      <w:r w:rsidR="0004343E">
        <w:rPr>
          <w:rFonts w:ascii="Times New Roman" w:hAnsi="Times New Roman"/>
          <w:sz w:val="28"/>
          <w:szCs w:val="28"/>
        </w:rPr>
        <w:t xml:space="preserve"> </w:t>
      </w:r>
      <w:r w:rsidRPr="004E5A7E">
        <w:rPr>
          <w:rFonts w:ascii="Times New Roman" w:hAnsi="Times New Roman"/>
          <w:sz w:val="28"/>
          <w:szCs w:val="28"/>
        </w:rPr>
        <w:t xml:space="preserve">%, его государственные заготовки с </w:t>
      </w:r>
      <w:smartTag w:uri="urn:schemas-microsoft-com:office:smarttags" w:element="metricconverter">
        <w:smartTagPr>
          <w:attr w:name="ProductID" w:val="1928 г"/>
        </w:smartTagPr>
        <w:r w:rsidRPr="004E5A7E">
          <w:rPr>
            <w:rFonts w:ascii="Times New Roman" w:hAnsi="Times New Roman"/>
            <w:sz w:val="28"/>
            <w:szCs w:val="28"/>
          </w:rPr>
          <w:t>1928</w:t>
        </w:r>
        <w:r w:rsidR="0004343E">
          <w:rPr>
            <w:rFonts w:ascii="Times New Roman" w:hAnsi="Times New Roman"/>
            <w:sz w:val="28"/>
            <w:szCs w:val="28"/>
          </w:rPr>
          <w:t xml:space="preserve"> </w:t>
        </w:r>
        <w:r w:rsidRPr="004E5A7E">
          <w:rPr>
            <w:rFonts w:ascii="Times New Roman" w:hAnsi="Times New Roman"/>
            <w:sz w:val="28"/>
            <w:szCs w:val="28"/>
          </w:rPr>
          <w:t>г</w:t>
        </w:r>
      </w:smartTag>
      <w:r w:rsidR="0004343E">
        <w:rPr>
          <w:rFonts w:ascii="Times New Roman" w:hAnsi="Times New Roman"/>
          <w:sz w:val="28"/>
          <w:szCs w:val="28"/>
        </w:rPr>
        <w:t>.</w:t>
      </w:r>
      <w:r w:rsidRPr="004E5A7E">
        <w:rPr>
          <w:rFonts w:ascii="Times New Roman" w:hAnsi="Times New Roman"/>
          <w:sz w:val="28"/>
          <w:szCs w:val="28"/>
        </w:rPr>
        <w:t xml:space="preserve"> по </w:t>
      </w:r>
      <w:smartTag w:uri="urn:schemas-microsoft-com:office:smarttags" w:element="metricconverter">
        <w:smartTagPr>
          <w:attr w:name="ProductID" w:val="1934 г"/>
        </w:smartTagPr>
        <w:r w:rsidRPr="004E5A7E">
          <w:rPr>
            <w:rFonts w:ascii="Times New Roman" w:hAnsi="Times New Roman"/>
            <w:sz w:val="28"/>
            <w:szCs w:val="28"/>
          </w:rPr>
          <w:t>1934</w:t>
        </w:r>
        <w:r w:rsidR="0004343E">
          <w:rPr>
            <w:rFonts w:ascii="Times New Roman" w:hAnsi="Times New Roman"/>
            <w:sz w:val="28"/>
            <w:szCs w:val="28"/>
          </w:rPr>
          <w:t xml:space="preserve"> </w:t>
        </w:r>
        <w:r w:rsidRPr="004E5A7E">
          <w:rPr>
            <w:rFonts w:ascii="Times New Roman" w:hAnsi="Times New Roman"/>
            <w:sz w:val="28"/>
            <w:szCs w:val="28"/>
          </w:rPr>
          <w:t>г</w:t>
        </w:r>
      </w:smartTag>
      <w:r w:rsidR="0004343E">
        <w:rPr>
          <w:rFonts w:ascii="Times New Roman" w:hAnsi="Times New Roman"/>
          <w:sz w:val="28"/>
          <w:szCs w:val="28"/>
        </w:rPr>
        <w:t>.</w:t>
      </w:r>
      <w:r w:rsidRPr="004E5A7E">
        <w:rPr>
          <w:rFonts w:ascii="Times New Roman" w:hAnsi="Times New Roman"/>
          <w:sz w:val="28"/>
          <w:szCs w:val="28"/>
        </w:rPr>
        <w:t xml:space="preserve"> выросли в два раза. В короткий срок аграрный сектор, где господствовала мелкотоварная, слабоуправляемая стихия, оказался во власти жесткой централизации, превратился в составную часть директивной тоталитарной экономики.</w:t>
      </w:r>
    </w:p>
    <w:p w:rsidR="00DA085D" w:rsidRPr="004E5A7E" w:rsidRDefault="00DA085D" w:rsidP="004E5A7E">
      <w:pPr>
        <w:ind w:firstLine="709"/>
        <w:jc w:val="both"/>
        <w:rPr>
          <w:rFonts w:ascii="Times New Roman" w:hAnsi="Times New Roman"/>
          <w:sz w:val="28"/>
          <w:szCs w:val="28"/>
        </w:rPr>
      </w:pPr>
    </w:p>
    <w:p w:rsidR="00DA085D" w:rsidRPr="0004343E" w:rsidRDefault="00DA085D" w:rsidP="0004343E">
      <w:pPr>
        <w:jc w:val="center"/>
        <w:rPr>
          <w:rFonts w:ascii="Times New Roman" w:hAnsi="Times New Roman"/>
          <w:i/>
          <w:sz w:val="28"/>
          <w:szCs w:val="28"/>
        </w:rPr>
      </w:pPr>
      <w:r w:rsidRPr="0004343E">
        <w:rPr>
          <w:rFonts w:ascii="Times New Roman" w:hAnsi="Times New Roman"/>
          <w:i/>
          <w:sz w:val="28"/>
          <w:szCs w:val="28"/>
        </w:rPr>
        <w:t>Социально-политические изменения в СССР</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В 1928</w:t>
      </w:r>
      <w:r w:rsidR="0060501E" w:rsidRPr="004E5A7E">
        <w:rPr>
          <w:rFonts w:ascii="Times New Roman" w:hAnsi="Times New Roman"/>
          <w:sz w:val="28"/>
          <w:szCs w:val="28"/>
        </w:rPr>
        <w:t xml:space="preserve"> </w:t>
      </w:r>
      <w:r w:rsidR="008F0517" w:rsidRPr="004E5A7E">
        <w:rPr>
          <w:rFonts w:ascii="Times New Roman" w:hAnsi="Times New Roman"/>
          <w:sz w:val="28"/>
          <w:szCs w:val="28"/>
        </w:rPr>
        <w:t xml:space="preserve"> г.</w:t>
      </w:r>
      <w:r w:rsidRPr="004E5A7E">
        <w:rPr>
          <w:rFonts w:ascii="Times New Roman" w:hAnsi="Times New Roman"/>
          <w:sz w:val="28"/>
          <w:szCs w:val="28"/>
        </w:rPr>
        <w:t xml:space="preserve"> советские газеты опубликовали сообщение ОГПУ о раскрытии в Шахтинском районе Донбасса вредительской организации из местных инженеров и техников. В </w:t>
      </w:r>
      <w:smartTag w:uri="urn:schemas-microsoft-com:office:smarttags" w:element="metricconverter">
        <w:smartTagPr>
          <w:attr w:name="ProductID" w:val="1930 г"/>
        </w:smartTagPr>
        <w:r w:rsidRPr="004E5A7E">
          <w:rPr>
            <w:rFonts w:ascii="Times New Roman" w:hAnsi="Times New Roman"/>
            <w:sz w:val="28"/>
            <w:szCs w:val="28"/>
          </w:rPr>
          <w:t>1930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было объявлено о ликвидации «общесоюзных вредительских центров»: «Промышленной партии», «Союзного бюро ЦК меньшевиков» и «Трудовой крестьянской партии». В качестве их руководителей фигурировали видные ученые-экономисты и управленцы из числа старых буржуазных специалистов (В.</w:t>
      </w:r>
      <w:r w:rsidR="008F0517" w:rsidRPr="004E5A7E">
        <w:rPr>
          <w:rFonts w:ascii="Times New Roman" w:hAnsi="Times New Roman"/>
          <w:sz w:val="28"/>
          <w:szCs w:val="28"/>
        </w:rPr>
        <w:t xml:space="preserve"> Г.</w:t>
      </w:r>
      <w:r w:rsidRPr="004E5A7E">
        <w:rPr>
          <w:rFonts w:ascii="Times New Roman" w:hAnsi="Times New Roman"/>
          <w:sz w:val="28"/>
          <w:szCs w:val="28"/>
        </w:rPr>
        <w:t xml:space="preserve"> Громан, Н.</w:t>
      </w:r>
      <w:r w:rsidR="0004343E">
        <w:rPr>
          <w:rFonts w:ascii="Times New Roman" w:hAnsi="Times New Roman"/>
          <w:sz w:val="28"/>
          <w:szCs w:val="28"/>
        </w:rPr>
        <w:t xml:space="preserve"> </w:t>
      </w:r>
      <w:r w:rsidRPr="004E5A7E">
        <w:rPr>
          <w:rFonts w:ascii="Times New Roman" w:hAnsi="Times New Roman"/>
          <w:sz w:val="28"/>
          <w:szCs w:val="28"/>
        </w:rPr>
        <w:t>Д. Кондратьев, В.</w:t>
      </w:r>
      <w:r w:rsidR="0004343E">
        <w:rPr>
          <w:rFonts w:ascii="Times New Roman" w:hAnsi="Times New Roman"/>
          <w:sz w:val="28"/>
          <w:szCs w:val="28"/>
        </w:rPr>
        <w:t xml:space="preserve"> </w:t>
      </w:r>
      <w:r w:rsidRPr="004E5A7E">
        <w:rPr>
          <w:rFonts w:ascii="Times New Roman" w:hAnsi="Times New Roman"/>
          <w:sz w:val="28"/>
          <w:szCs w:val="28"/>
        </w:rPr>
        <w:t>А. Ларичев, Л.</w:t>
      </w:r>
      <w:r w:rsidR="0004343E">
        <w:rPr>
          <w:rFonts w:ascii="Times New Roman" w:hAnsi="Times New Roman"/>
          <w:sz w:val="28"/>
          <w:szCs w:val="28"/>
        </w:rPr>
        <w:t xml:space="preserve"> </w:t>
      </w:r>
      <w:r w:rsidRPr="004E5A7E">
        <w:rPr>
          <w:rFonts w:ascii="Times New Roman" w:hAnsi="Times New Roman"/>
          <w:sz w:val="28"/>
          <w:szCs w:val="28"/>
        </w:rPr>
        <w:t>К. Рамзин, Н.</w:t>
      </w:r>
      <w:r w:rsidR="0004343E">
        <w:rPr>
          <w:rFonts w:ascii="Times New Roman" w:hAnsi="Times New Roman"/>
          <w:sz w:val="28"/>
          <w:szCs w:val="28"/>
        </w:rPr>
        <w:t xml:space="preserve"> </w:t>
      </w:r>
      <w:r w:rsidRPr="004E5A7E">
        <w:rPr>
          <w:rFonts w:ascii="Times New Roman" w:hAnsi="Times New Roman"/>
          <w:sz w:val="28"/>
          <w:szCs w:val="28"/>
        </w:rPr>
        <w:t>Н. Суханов, А.</w:t>
      </w:r>
      <w:r w:rsidR="0004343E">
        <w:rPr>
          <w:rFonts w:ascii="Times New Roman" w:hAnsi="Times New Roman"/>
          <w:sz w:val="28"/>
          <w:szCs w:val="28"/>
        </w:rPr>
        <w:t xml:space="preserve"> </w:t>
      </w:r>
      <w:r w:rsidRPr="004E5A7E">
        <w:rPr>
          <w:rFonts w:ascii="Times New Roman" w:hAnsi="Times New Roman"/>
          <w:sz w:val="28"/>
          <w:szCs w:val="28"/>
        </w:rPr>
        <w:t>В. Чаянов, Л.</w:t>
      </w:r>
      <w:r w:rsidR="0004343E">
        <w:rPr>
          <w:rFonts w:ascii="Times New Roman" w:hAnsi="Times New Roman"/>
          <w:sz w:val="28"/>
          <w:szCs w:val="28"/>
        </w:rPr>
        <w:t xml:space="preserve"> </w:t>
      </w:r>
      <w:r w:rsidRPr="004E5A7E">
        <w:rPr>
          <w:rFonts w:ascii="Times New Roman" w:hAnsi="Times New Roman"/>
          <w:sz w:val="28"/>
          <w:szCs w:val="28"/>
        </w:rPr>
        <w:t xml:space="preserve">Н. Юровский и др.) Все судебные процессы над ними были грандиозной судебной фальсификацией.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К концу </w:t>
      </w:r>
      <w:r w:rsidR="0004343E">
        <w:rPr>
          <w:rFonts w:ascii="Times New Roman" w:hAnsi="Times New Roman"/>
          <w:sz w:val="28"/>
          <w:szCs w:val="28"/>
        </w:rPr>
        <w:t>19</w:t>
      </w:r>
      <w:r w:rsidRPr="004E5A7E">
        <w:rPr>
          <w:rFonts w:ascii="Times New Roman" w:hAnsi="Times New Roman"/>
          <w:sz w:val="28"/>
          <w:szCs w:val="28"/>
        </w:rPr>
        <w:t>20-х годов старая интеллигенция почти полностью рассталась с иллюзиями о возможной демократической эволюции Советской власти. В этой среде теперь преобладали скептицизм и безразличие, совершенное отсутствие энтузиазма в отношении демократических перспектив страны. На это «внутреннее тихое сопротивление» большевики ответили прямым запугиванием старой интеллигенции. «Демонстрационный эффект» показательных судебных процессов подкреплялся широкими репрессиями против</w:t>
      </w:r>
      <w:r w:rsidR="008F0517" w:rsidRPr="004E5A7E">
        <w:rPr>
          <w:rFonts w:ascii="Times New Roman" w:hAnsi="Times New Roman"/>
          <w:sz w:val="28"/>
          <w:szCs w:val="28"/>
        </w:rPr>
        <w:t xml:space="preserve"> </w:t>
      </w:r>
      <w:r w:rsidRPr="004E5A7E">
        <w:rPr>
          <w:rFonts w:ascii="Times New Roman" w:hAnsi="Times New Roman"/>
          <w:sz w:val="28"/>
          <w:szCs w:val="28"/>
        </w:rPr>
        <w:t>интеллигенции, прежде всего технической и научной. Кроме этого, на них очень удобно было списывать многочисленные просчёты и ошибки, допущенные во время индустриализации, выдавая их за «буржуазное вредительство». Многие десятки тысяч «спецов» были арестованы или отстранены от службы. И так немногочисленный в стране слой интеллигенции фактически был уничтожен. Широко известен сформулированный И.</w:t>
      </w:r>
      <w:r w:rsidR="0004343E">
        <w:rPr>
          <w:rFonts w:ascii="Times New Roman" w:hAnsi="Times New Roman"/>
          <w:sz w:val="28"/>
          <w:szCs w:val="28"/>
        </w:rPr>
        <w:t xml:space="preserve"> </w:t>
      </w:r>
      <w:r w:rsidRPr="004E5A7E">
        <w:rPr>
          <w:rFonts w:ascii="Times New Roman" w:hAnsi="Times New Roman"/>
          <w:sz w:val="28"/>
          <w:szCs w:val="28"/>
        </w:rPr>
        <w:t xml:space="preserve">В. Сталиным в </w:t>
      </w:r>
      <w:smartTag w:uri="urn:schemas-microsoft-com:office:smarttags" w:element="metricconverter">
        <w:smartTagPr>
          <w:attr w:name="ProductID" w:val="1928 г"/>
        </w:smartTagPr>
        <w:r w:rsidRPr="004E5A7E">
          <w:rPr>
            <w:rFonts w:ascii="Times New Roman" w:hAnsi="Times New Roman"/>
            <w:sz w:val="28"/>
            <w:szCs w:val="28"/>
          </w:rPr>
          <w:t>1928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тезис: «по мере нашего продвижения вперёд сопротивление капиталистических элементов будет возрастать, классовая борьба будет обостряться».</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Но сталинский тезис не нашёл в партии той поддержк</w:t>
      </w:r>
      <w:r w:rsidR="0004343E">
        <w:rPr>
          <w:rFonts w:ascii="Times New Roman" w:hAnsi="Times New Roman"/>
          <w:sz w:val="28"/>
          <w:szCs w:val="28"/>
        </w:rPr>
        <w:t>и, на которую рассчитывал генсек (генеральный секретарь)</w:t>
      </w:r>
      <w:r w:rsidRPr="004E5A7E">
        <w:rPr>
          <w:rFonts w:ascii="Times New Roman" w:hAnsi="Times New Roman"/>
          <w:sz w:val="28"/>
          <w:szCs w:val="28"/>
        </w:rPr>
        <w:t>. Чрезмерно высокая социальная цена форсированной индустриализации и коллективизации, быстрое свёртывание остатков внутрипартийной демократии, засилье в высших эшелонах власти сталинских выдвиженцев породили недовольство в среде старой большевистской гвардии, ещё удерживающей свои позиции. Сформировалось несколько разрозненных группировок (</w:t>
      </w:r>
      <w:r w:rsidR="008F0517" w:rsidRPr="004E5A7E">
        <w:rPr>
          <w:rFonts w:ascii="Times New Roman" w:hAnsi="Times New Roman"/>
          <w:sz w:val="28"/>
          <w:szCs w:val="28"/>
        </w:rPr>
        <w:t>В</w:t>
      </w:r>
      <w:r w:rsidR="0004343E">
        <w:rPr>
          <w:rFonts w:ascii="Times New Roman" w:hAnsi="Times New Roman"/>
          <w:sz w:val="28"/>
          <w:szCs w:val="28"/>
        </w:rPr>
        <w:t xml:space="preserve">. </w:t>
      </w:r>
      <w:r w:rsidR="008F0517" w:rsidRPr="004E5A7E">
        <w:rPr>
          <w:rFonts w:ascii="Times New Roman" w:hAnsi="Times New Roman"/>
          <w:sz w:val="28"/>
          <w:szCs w:val="28"/>
        </w:rPr>
        <w:t>В.</w:t>
      </w:r>
      <w:r w:rsidRPr="004E5A7E">
        <w:rPr>
          <w:rFonts w:ascii="Times New Roman" w:hAnsi="Times New Roman"/>
          <w:sz w:val="28"/>
          <w:szCs w:val="28"/>
        </w:rPr>
        <w:t xml:space="preserve"> Ломинадзе, М.Н. Рютина, П.</w:t>
      </w:r>
      <w:r w:rsidR="0004343E">
        <w:rPr>
          <w:rFonts w:ascii="Times New Roman" w:hAnsi="Times New Roman"/>
          <w:sz w:val="28"/>
          <w:szCs w:val="28"/>
        </w:rPr>
        <w:t xml:space="preserve"> </w:t>
      </w:r>
      <w:r w:rsidRPr="004E5A7E">
        <w:rPr>
          <w:rFonts w:ascii="Times New Roman" w:hAnsi="Times New Roman"/>
          <w:sz w:val="28"/>
          <w:szCs w:val="28"/>
        </w:rPr>
        <w:t>А. Галкина, В.</w:t>
      </w:r>
      <w:r w:rsidR="0004343E">
        <w:rPr>
          <w:rFonts w:ascii="Times New Roman" w:hAnsi="Times New Roman"/>
          <w:sz w:val="28"/>
          <w:szCs w:val="28"/>
        </w:rPr>
        <w:t xml:space="preserve"> </w:t>
      </w:r>
      <w:r w:rsidRPr="004E5A7E">
        <w:rPr>
          <w:rFonts w:ascii="Times New Roman" w:hAnsi="Times New Roman"/>
          <w:sz w:val="28"/>
          <w:szCs w:val="28"/>
        </w:rPr>
        <w:t>Н. Толмачёва, А.</w:t>
      </w:r>
      <w:r w:rsidR="0004343E">
        <w:rPr>
          <w:rFonts w:ascii="Times New Roman" w:hAnsi="Times New Roman"/>
          <w:sz w:val="28"/>
          <w:szCs w:val="28"/>
        </w:rPr>
        <w:t xml:space="preserve"> </w:t>
      </w:r>
      <w:r w:rsidRPr="004E5A7E">
        <w:rPr>
          <w:rFonts w:ascii="Times New Roman" w:hAnsi="Times New Roman"/>
          <w:sz w:val="28"/>
          <w:szCs w:val="28"/>
        </w:rPr>
        <w:t>П. Смирнова), которые в отличие от Н.</w:t>
      </w:r>
      <w:r w:rsidR="0004343E">
        <w:rPr>
          <w:rFonts w:ascii="Times New Roman" w:hAnsi="Times New Roman"/>
          <w:sz w:val="28"/>
          <w:szCs w:val="28"/>
        </w:rPr>
        <w:t xml:space="preserve"> </w:t>
      </w:r>
      <w:r w:rsidRPr="004E5A7E">
        <w:rPr>
          <w:rFonts w:ascii="Times New Roman" w:hAnsi="Times New Roman"/>
          <w:sz w:val="28"/>
          <w:szCs w:val="28"/>
        </w:rPr>
        <w:t>И. Бухарина, А.</w:t>
      </w:r>
      <w:r w:rsidR="0004343E">
        <w:rPr>
          <w:rFonts w:ascii="Times New Roman" w:hAnsi="Times New Roman"/>
          <w:sz w:val="28"/>
          <w:szCs w:val="28"/>
        </w:rPr>
        <w:t xml:space="preserve"> </w:t>
      </w:r>
      <w:r w:rsidRPr="004E5A7E">
        <w:rPr>
          <w:rFonts w:ascii="Times New Roman" w:hAnsi="Times New Roman"/>
          <w:sz w:val="28"/>
          <w:szCs w:val="28"/>
        </w:rPr>
        <w:t>И. Рыкова и М.</w:t>
      </w:r>
      <w:r w:rsidR="0004343E">
        <w:rPr>
          <w:rFonts w:ascii="Times New Roman" w:hAnsi="Times New Roman"/>
          <w:sz w:val="28"/>
          <w:szCs w:val="28"/>
        </w:rPr>
        <w:t xml:space="preserve"> </w:t>
      </w:r>
      <w:r w:rsidRPr="004E5A7E">
        <w:rPr>
          <w:rFonts w:ascii="Times New Roman" w:hAnsi="Times New Roman"/>
          <w:sz w:val="28"/>
          <w:szCs w:val="28"/>
        </w:rPr>
        <w:t>Н. Томского, решили вырваться из рамок верхушечной борьбы</w:t>
      </w:r>
      <w:r w:rsidR="0004343E">
        <w:rPr>
          <w:rFonts w:ascii="Times New Roman" w:hAnsi="Times New Roman"/>
          <w:sz w:val="28"/>
          <w:szCs w:val="28"/>
        </w:rPr>
        <w:t>,</w:t>
      </w:r>
      <w:r w:rsidRPr="004E5A7E">
        <w:rPr>
          <w:rFonts w:ascii="Times New Roman" w:hAnsi="Times New Roman"/>
          <w:sz w:val="28"/>
          <w:szCs w:val="28"/>
        </w:rPr>
        <w:t xml:space="preserve"> и прямо поставить перед ЦК вопрос о замене И.</w:t>
      </w:r>
      <w:r w:rsidR="0004343E">
        <w:rPr>
          <w:rFonts w:ascii="Times New Roman" w:hAnsi="Times New Roman"/>
          <w:sz w:val="28"/>
          <w:szCs w:val="28"/>
        </w:rPr>
        <w:t xml:space="preserve"> </w:t>
      </w:r>
      <w:r w:rsidRPr="004E5A7E">
        <w:rPr>
          <w:rFonts w:ascii="Times New Roman" w:hAnsi="Times New Roman"/>
          <w:sz w:val="28"/>
          <w:szCs w:val="28"/>
        </w:rPr>
        <w:t xml:space="preserve">В. Сталина на посту генсека. В </w:t>
      </w:r>
      <w:smartTag w:uri="urn:schemas-microsoft-com:office:smarttags" w:element="metricconverter">
        <w:smartTagPr>
          <w:attr w:name="ProductID" w:val="1932 г"/>
        </w:smartTagPr>
        <w:r w:rsidRPr="004E5A7E">
          <w:rPr>
            <w:rFonts w:ascii="Times New Roman" w:hAnsi="Times New Roman"/>
            <w:sz w:val="28"/>
            <w:szCs w:val="28"/>
          </w:rPr>
          <w:t>1932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Рютин подготовил специальный манифест «Ко всем членам ВКП(б)». Он нашёл отклик среди части делегатов </w:t>
      </w:r>
      <w:r w:rsidRPr="004E5A7E">
        <w:rPr>
          <w:rFonts w:ascii="Times New Roman" w:hAnsi="Times New Roman"/>
          <w:sz w:val="28"/>
          <w:szCs w:val="28"/>
          <w:lang w:val="en-US"/>
        </w:rPr>
        <w:t>XVII</w:t>
      </w:r>
      <w:r w:rsidRPr="004E5A7E">
        <w:rPr>
          <w:rFonts w:ascii="Times New Roman" w:hAnsi="Times New Roman"/>
          <w:sz w:val="28"/>
          <w:szCs w:val="28"/>
        </w:rPr>
        <w:t xml:space="preserve"> съезда ВКП(б), собравшегося в январе </w:t>
      </w:r>
      <w:smartTag w:uri="urn:schemas-microsoft-com:office:smarttags" w:element="metricconverter">
        <w:smartTagPr>
          <w:attr w:name="ProductID" w:val="1934 г"/>
        </w:smartTagPr>
        <w:r w:rsidRPr="004E5A7E">
          <w:rPr>
            <w:rFonts w:ascii="Times New Roman" w:hAnsi="Times New Roman"/>
            <w:sz w:val="28"/>
            <w:szCs w:val="28"/>
          </w:rPr>
          <w:t>1934</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Примерно четверть делегатов с правом решающего голоса (около 300 человек) выступили против вхождения В.И. Сталина в новый состав ЦК.</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 таких условиях Сталин с </w:t>
      </w:r>
      <w:smartTag w:uri="urn:schemas-microsoft-com:office:smarttags" w:element="metricconverter">
        <w:smartTagPr>
          <w:attr w:name="ProductID" w:val="1929 г"/>
        </w:smartTagPr>
        <w:r w:rsidRPr="004E5A7E">
          <w:rPr>
            <w:rFonts w:ascii="Times New Roman" w:hAnsi="Times New Roman"/>
            <w:sz w:val="28"/>
            <w:szCs w:val="28"/>
          </w:rPr>
          <w:t>1929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w:t>
      </w:r>
      <w:smartTag w:uri="urn:schemas-microsoft-com:office:smarttags" w:element="metricconverter">
        <w:smartTagPr>
          <w:attr w:name="ProductID" w:val="1936 г"/>
        </w:smartTagPr>
        <w:r w:rsidRPr="004E5A7E">
          <w:rPr>
            <w:rFonts w:ascii="Times New Roman" w:hAnsi="Times New Roman"/>
            <w:sz w:val="28"/>
            <w:szCs w:val="28"/>
          </w:rPr>
          <w:t>1936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проводит серию генеральных</w:t>
      </w:r>
      <w:r w:rsidR="0004343E">
        <w:rPr>
          <w:rFonts w:ascii="Times New Roman" w:hAnsi="Times New Roman"/>
          <w:sz w:val="28"/>
          <w:szCs w:val="28"/>
        </w:rPr>
        <w:t xml:space="preserve"> чисток в ВКП(б). В результате –</w:t>
      </w:r>
      <w:r w:rsidR="008F0517" w:rsidRPr="004E5A7E">
        <w:rPr>
          <w:rFonts w:ascii="Times New Roman" w:hAnsi="Times New Roman"/>
          <w:sz w:val="28"/>
          <w:szCs w:val="28"/>
        </w:rPr>
        <w:t xml:space="preserve"> </w:t>
      </w:r>
      <w:r w:rsidRPr="004E5A7E">
        <w:rPr>
          <w:rFonts w:ascii="Times New Roman" w:hAnsi="Times New Roman"/>
          <w:sz w:val="28"/>
          <w:szCs w:val="28"/>
        </w:rPr>
        <w:t>из партийных рядов были удалены все те, кто вызывал у руководства сомнения с точки зрения своей «надёжности» и «устойчивости» (около 40</w:t>
      </w:r>
      <w:r w:rsidR="0004343E">
        <w:rPr>
          <w:rFonts w:ascii="Times New Roman" w:hAnsi="Times New Roman"/>
          <w:sz w:val="28"/>
          <w:szCs w:val="28"/>
        </w:rPr>
        <w:t xml:space="preserve"> </w:t>
      </w:r>
      <w:r w:rsidRPr="004E5A7E">
        <w:rPr>
          <w:rFonts w:ascii="Times New Roman" w:hAnsi="Times New Roman"/>
          <w:sz w:val="28"/>
          <w:szCs w:val="28"/>
        </w:rPr>
        <w:t>% всех коммунистов). Особенно репрессии усилились после убийства С.</w:t>
      </w:r>
      <w:r w:rsidR="0004343E">
        <w:rPr>
          <w:rFonts w:ascii="Times New Roman" w:hAnsi="Times New Roman"/>
          <w:sz w:val="28"/>
          <w:szCs w:val="28"/>
        </w:rPr>
        <w:t xml:space="preserve"> </w:t>
      </w:r>
      <w:r w:rsidRPr="004E5A7E">
        <w:rPr>
          <w:rFonts w:ascii="Times New Roman" w:hAnsi="Times New Roman"/>
          <w:sz w:val="28"/>
          <w:szCs w:val="28"/>
        </w:rPr>
        <w:t xml:space="preserve">М. Кирова в декабре </w:t>
      </w:r>
      <w:smartTag w:uri="urn:schemas-microsoft-com:office:smarttags" w:element="metricconverter">
        <w:smartTagPr>
          <w:attr w:name="ProductID" w:val="1934 г"/>
        </w:smartTagPr>
        <w:r w:rsidRPr="004E5A7E">
          <w:rPr>
            <w:rFonts w:ascii="Times New Roman" w:hAnsi="Times New Roman"/>
            <w:sz w:val="28"/>
            <w:szCs w:val="28"/>
          </w:rPr>
          <w:t>1934</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Это загадочное убийство Сталин списал на происки врагов строительства социализма и государства. Аресты «врагов народа»</w:t>
      </w:r>
      <w:r w:rsidR="008F0517" w:rsidRPr="004E5A7E">
        <w:rPr>
          <w:rFonts w:ascii="Times New Roman" w:hAnsi="Times New Roman"/>
          <w:sz w:val="28"/>
          <w:szCs w:val="28"/>
        </w:rPr>
        <w:t xml:space="preserve"> </w:t>
      </w:r>
      <w:r w:rsidRPr="004E5A7E">
        <w:rPr>
          <w:rFonts w:ascii="Times New Roman" w:hAnsi="Times New Roman"/>
          <w:sz w:val="28"/>
          <w:szCs w:val="28"/>
        </w:rPr>
        <w:t xml:space="preserve">нарастали с геометрической прогрессией, достигнув апогея в </w:t>
      </w:r>
      <w:smartTag w:uri="urn:schemas-microsoft-com:office:smarttags" w:element="metricconverter">
        <w:smartTagPr>
          <w:attr w:name="ProductID" w:val="1937 г"/>
        </w:smartTagPr>
        <w:r w:rsidRPr="004E5A7E">
          <w:rPr>
            <w:rFonts w:ascii="Times New Roman" w:hAnsi="Times New Roman"/>
            <w:sz w:val="28"/>
            <w:szCs w:val="28"/>
          </w:rPr>
          <w:t>1937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Было репрессировано 1108 из 1961 делегата </w:t>
      </w:r>
      <w:r w:rsidRPr="004E5A7E">
        <w:rPr>
          <w:rFonts w:ascii="Times New Roman" w:hAnsi="Times New Roman"/>
          <w:sz w:val="28"/>
          <w:szCs w:val="28"/>
          <w:lang w:val="en-US"/>
        </w:rPr>
        <w:t>XVII</w:t>
      </w:r>
      <w:r w:rsidRPr="004E5A7E">
        <w:rPr>
          <w:rFonts w:ascii="Times New Roman" w:hAnsi="Times New Roman"/>
          <w:sz w:val="28"/>
          <w:szCs w:val="28"/>
        </w:rPr>
        <w:t xml:space="preserve"> съезда ВКП(б), около 40 тыс. из 80 тыс. офицеров, в том числе подавляющее большинство высшего командного состава Красной Армии. Огромный урон понесла научная, техническая и художественная интеллигенция. Посредством государственного террора из общественно-политической и культурной жизни страны устранялась лучшая, свободомыслящая часть нации, способная критически оценивать действительность. Попутно решалась ещё одна задача: серьёзно ослаблялись сепаратистские настроения в союзных республиках, носителями которых была национальная интеллигенция, сформированная уже в годы Советской власти. В ходе «чисток» она была в ряде</w:t>
      </w:r>
      <w:r w:rsidR="008F0517" w:rsidRPr="004E5A7E">
        <w:rPr>
          <w:rFonts w:ascii="Times New Roman" w:hAnsi="Times New Roman"/>
          <w:sz w:val="28"/>
          <w:szCs w:val="28"/>
        </w:rPr>
        <w:t xml:space="preserve"> </w:t>
      </w:r>
      <w:r w:rsidRPr="004E5A7E">
        <w:rPr>
          <w:rFonts w:ascii="Times New Roman" w:hAnsi="Times New Roman"/>
          <w:sz w:val="28"/>
          <w:szCs w:val="28"/>
        </w:rPr>
        <w:t xml:space="preserve">регионов почти полностью уничтожена.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 условиях «неестественной» и катастрофической убыли всех слоёв интеллигенции и широкой индустриализации государство решает проблему создания массового слоя новой «социалистической» интеллигенции. В </w:t>
      </w:r>
      <w:smartTag w:uri="urn:schemas-microsoft-com:office:smarttags" w:element="metricconverter">
        <w:smartTagPr>
          <w:attr w:name="ProductID" w:val="1930 г"/>
        </w:smartTagPr>
        <w:r w:rsidRPr="004E5A7E">
          <w:rPr>
            <w:rFonts w:ascii="Times New Roman" w:hAnsi="Times New Roman"/>
            <w:sz w:val="28"/>
            <w:szCs w:val="28"/>
          </w:rPr>
          <w:t>1930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 принят закон о всеобщем обязательном начальном (4 года) образовании. Ещё в годы гражданской войны при высших учебных заведениях создаются первые рабочие факультеты. К </w:t>
      </w:r>
      <w:smartTag w:uri="urn:schemas-microsoft-com:office:smarttags" w:element="metricconverter">
        <w:smartTagPr>
          <w:attr w:name="ProductID" w:val="1925 г"/>
        </w:smartTagPr>
        <w:r w:rsidRPr="004E5A7E">
          <w:rPr>
            <w:rFonts w:ascii="Times New Roman" w:hAnsi="Times New Roman"/>
            <w:sz w:val="28"/>
            <w:szCs w:val="28"/>
          </w:rPr>
          <w:t>1925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выпускники рабфаков, куда по партийным и комсомольским путёвкам направлялась рабоче-крестьянская молодёжь, составляли уже половину принятых в вузы студентов. Для подготовки «идеологических кадров» была развёрнута сеть специальных научных и учебных заведений</w:t>
      </w:r>
      <w:r w:rsidR="008F0517" w:rsidRPr="004E5A7E">
        <w:rPr>
          <w:rFonts w:ascii="Times New Roman" w:hAnsi="Times New Roman"/>
          <w:sz w:val="28"/>
          <w:szCs w:val="28"/>
        </w:rPr>
        <w:t xml:space="preserve"> </w:t>
      </w:r>
      <w:r w:rsidRPr="004E5A7E">
        <w:rPr>
          <w:rFonts w:ascii="Times New Roman" w:hAnsi="Times New Roman"/>
          <w:sz w:val="28"/>
          <w:szCs w:val="28"/>
        </w:rPr>
        <w:t xml:space="preserve">в центре и на местах. К концу </w:t>
      </w:r>
      <w:r w:rsidR="0004343E">
        <w:rPr>
          <w:rFonts w:ascii="Times New Roman" w:hAnsi="Times New Roman"/>
          <w:sz w:val="28"/>
          <w:szCs w:val="28"/>
        </w:rPr>
        <w:t>19</w:t>
      </w:r>
      <w:r w:rsidRPr="004E5A7E">
        <w:rPr>
          <w:rFonts w:ascii="Times New Roman" w:hAnsi="Times New Roman"/>
          <w:sz w:val="28"/>
          <w:szCs w:val="28"/>
        </w:rPr>
        <w:t xml:space="preserve">20-х годов в стране выпускалось намного больше газет и журналов, чем в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и среди них не было ни одного частного печатного органа. К концу </w:t>
      </w:r>
      <w:r w:rsidR="0004343E">
        <w:rPr>
          <w:rFonts w:ascii="Times New Roman" w:hAnsi="Times New Roman"/>
          <w:sz w:val="28"/>
          <w:szCs w:val="28"/>
        </w:rPr>
        <w:t>19</w:t>
      </w:r>
      <w:r w:rsidRPr="004E5A7E">
        <w:rPr>
          <w:rFonts w:ascii="Times New Roman" w:hAnsi="Times New Roman"/>
          <w:sz w:val="28"/>
          <w:szCs w:val="28"/>
        </w:rPr>
        <w:t>20-х годов около 40</w:t>
      </w:r>
      <w:r w:rsidR="0004343E">
        <w:rPr>
          <w:rFonts w:ascii="Times New Roman" w:hAnsi="Times New Roman"/>
          <w:sz w:val="28"/>
          <w:szCs w:val="28"/>
        </w:rPr>
        <w:t xml:space="preserve"> </w:t>
      </w:r>
      <w:r w:rsidRPr="004E5A7E">
        <w:rPr>
          <w:rFonts w:ascii="Times New Roman" w:hAnsi="Times New Roman"/>
          <w:sz w:val="28"/>
          <w:szCs w:val="28"/>
        </w:rPr>
        <w:t>% населения умели читать и писать (против 27</w:t>
      </w:r>
      <w:r w:rsidR="0004343E">
        <w:rPr>
          <w:rFonts w:ascii="Times New Roman" w:hAnsi="Times New Roman"/>
          <w:sz w:val="28"/>
          <w:szCs w:val="28"/>
        </w:rPr>
        <w:t xml:space="preserve"> </w:t>
      </w:r>
      <w:r w:rsidRPr="004E5A7E">
        <w:rPr>
          <w:rFonts w:ascii="Times New Roman" w:hAnsi="Times New Roman"/>
          <w:sz w:val="28"/>
          <w:szCs w:val="28"/>
        </w:rPr>
        <w:t xml:space="preserve">% в </w:t>
      </w:r>
      <w:smartTag w:uri="urn:schemas-microsoft-com:office:smarttags" w:element="metricconverter">
        <w:smartTagPr>
          <w:attr w:name="ProductID" w:val="1913 г"/>
        </w:smartTagPr>
        <w:r w:rsidRPr="004E5A7E">
          <w:rPr>
            <w:rFonts w:ascii="Times New Roman" w:hAnsi="Times New Roman"/>
            <w:sz w:val="28"/>
            <w:szCs w:val="28"/>
          </w:rPr>
          <w:t>1913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а десятилетие спустя этот показатель поднялся до 80%. Одновременно происходила выработка письменности для национальных меньшинств, никогда не имевших её. За </w:t>
      </w:r>
      <w:r w:rsidR="0004343E">
        <w:rPr>
          <w:rFonts w:ascii="Times New Roman" w:hAnsi="Times New Roman"/>
          <w:sz w:val="28"/>
          <w:szCs w:val="28"/>
        </w:rPr>
        <w:t>1920</w:t>
      </w:r>
      <w:r w:rsidRPr="004E5A7E">
        <w:rPr>
          <w:rFonts w:ascii="Times New Roman" w:hAnsi="Times New Roman"/>
          <w:sz w:val="28"/>
          <w:szCs w:val="28"/>
        </w:rPr>
        <w:t xml:space="preserve"> – </w:t>
      </w:r>
      <w:r w:rsidR="0004343E">
        <w:rPr>
          <w:rFonts w:ascii="Times New Roman" w:hAnsi="Times New Roman"/>
          <w:sz w:val="28"/>
          <w:szCs w:val="28"/>
        </w:rPr>
        <w:t>19</w:t>
      </w:r>
      <w:r w:rsidRPr="004E5A7E">
        <w:rPr>
          <w:rFonts w:ascii="Times New Roman" w:hAnsi="Times New Roman"/>
          <w:sz w:val="28"/>
          <w:szCs w:val="28"/>
        </w:rPr>
        <w:t xml:space="preserve">30-е годы её обрели около 40 народностей Севера и других регионов страны.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Но при всей положительности этого процесса, общую направленность образования определяло государство. Происходил крен в сторону технизации образования – преобладание в образовании, особенно школьном, точных наук. Гуманитарное образование было унифицировано</w:t>
      </w:r>
      <w:r w:rsidR="008F0517" w:rsidRPr="004E5A7E">
        <w:rPr>
          <w:rFonts w:ascii="Times New Roman" w:hAnsi="Times New Roman"/>
          <w:sz w:val="28"/>
          <w:szCs w:val="28"/>
        </w:rPr>
        <w:t xml:space="preserve"> </w:t>
      </w:r>
      <w:r w:rsidRPr="004E5A7E">
        <w:rPr>
          <w:rFonts w:ascii="Times New Roman" w:hAnsi="Times New Roman"/>
          <w:sz w:val="28"/>
          <w:szCs w:val="28"/>
        </w:rPr>
        <w:t xml:space="preserve">и стандартизовано под идеологическим контролём партии. Например, история была коренным образом переработана и превращена, по выражению И.В. Сталина, в «грозное оружие в борьбе за социализм». В </w:t>
      </w:r>
      <w:smartTag w:uri="urn:schemas-microsoft-com:office:smarttags" w:element="metricconverter">
        <w:smartTagPr>
          <w:attr w:name="ProductID" w:val="1938 г"/>
        </w:smartTagPr>
        <w:r w:rsidRPr="004E5A7E">
          <w:rPr>
            <w:rFonts w:ascii="Times New Roman" w:hAnsi="Times New Roman"/>
            <w:sz w:val="28"/>
            <w:szCs w:val="28"/>
          </w:rPr>
          <w:t>1938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выходит в свет «Краткий курс ВКП(б)», ставший нормативной книгой для сети политпросвещения, школ и вузов. Теперь существовало только одна, официально сформулированная, оценка каждого исторического события. К сожалению, произошла подмена понятия «культурность» и «образованность». Можно быть образованным, но не </w:t>
      </w:r>
      <w:r w:rsidR="0004343E">
        <w:rPr>
          <w:rFonts w:ascii="Times New Roman" w:hAnsi="Times New Roman"/>
          <w:sz w:val="28"/>
          <w:szCs w:val="28"/>
        </w:rPr>
        <w:t xml:space="preserve">являться </w:t>
      </w:r>
      <w:r w:rsidRPr="004E5A7E">
        <w:rPr>
          <w:rFonts w:ascii="Times New Roman" w:hAnsi="Times New Roman"/>
          <w:sz w:val="28"/>
          <w:szCs w:val="28"/>
        </w:rPr>
        <w:t>культурным.</w:t>
      </w:r>
    </w:p>
    <w:p w:rsidR="005F7BB8"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 </w:t>
      </w:r>
      <w:smartTag w:uri="urn:schemas-microsoft-com:office:smarttags" w:element="metricconverter">
        <w:smartTagPr>
          <w:attr w:name="ProductID" w:val="1936 г"/>
        </w:smartTagPr>
        <w:r w:rsidRPr="004E5A7E">
          <w:rPr>
            <w:rFonts w:ascii="Times New Roman" w:hAnsi="Times New Roman"/>
            <w:sz w:val="28"/>
            <w:szCs w:val="28"/>
          </w:rPr>
          <w:t>1936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на основе формальных признаков – относительно успешное развитие тяжёлой промышленности, завершение коллективизации, резкий рост грамотности населения и резкий рост численности рабочего класса – был сделан вывод о построении в СССР основ социализма. Эта идея была официально зафиксирована в конституции СССР </w:t>
      </w:r>
      <w:smartTag w:uri="urn:schemas-microsoft-com:office:smarttags" w:element="metricconverter">
        <w:smartTagPr>
          <w:attr w:name="ProductID" w:val="1936 г"/>
        </w:smartTagPr>
        <w:r w:rsidRPr="004E5A7E">
          <w:rPr>
            <w:rFonts w:ascii="Times New Roman" w:hAnsi="Times New Roman"/>
            <w:sz w:val="28"/>
            <w:szCs w:val="28"/>
          </w:rPr>
          <w:t>1936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04343E">
        <w:rPr>
          <w:rFonts w:ascii="Times New Roman" w:hAnsi="Times New Roman"/>
          <w:sz w:val="28"/>
          <w:szCs w:val="28"/>
        </w:rPr>
        <w:t xml:space="preserve"> </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На самом деле в СССР было создано тоталитарное общество и</w:t>
      </w:r>
      <w:r w:rsidR="0004343E">
        <w:rPr>
          <w:rFonts w:ascii="Times New Roman" w:hAnsi="Times New Roman"/>
          <w:sz w:val="28"/>
          <w:szCs w:val="28"/>
        </w:rPr>
        <w:t xml:space="preserve">ли «государственный социализм». </w:t>
      </w:r>
      <w:r w:rsidRPr="004E5A7E">
        <w:rPr>
          <w:rFonts w:ascii="Times New Roman" w:hAnsi="Times New Roman"/>
          <w:sz w:val="28"/>
          <w:szCs w:val="28"/>
        </w:rPr>
        <w:t>Для него были характерны следующие факторы:</w:t>
      </w:r>
    </w:p>
    <w:p w:rsidR="00DA085D" w:rsidRPr="004E5A7E" w:rsidRDefault="00DA085D" w:rsidP="004E5A7E">
      <w:pPr>
        <w:widowControl/>
        <w:numPr>
          <w:ilvl w:val="0"/>
          <w:numId w:val="11"/>
        </w:numPr>
        <w:tabs>
          <w:tab w:val="clear" w:pos="720"/>
          <w:tab w:val="num" w:pos="360"/>
        </w:tabs>
        <w:suppressAutoHyphens w:val="0"/>
        <w:ind w:left="0" w:firstLine="709"/>
        <w:jc w:val="both"/>
        <w:rPr>
          <w:rFonts w:ascii="Times New Roman" w:hAnsi="Times New Roman"/>
          <w:sz w:val="28"/>
          <w:szCs w:val="28"/>
        </w:rPr>
      </w:pPr>
      <w:r w:rsidRPr="004E5A7E">
        <w:rPr>
          <w:rFonts w:ascii="Times New Roman" w:hAnsi="Times New Roman"/>
          <w:sz w:val="28"/>
          <w:szCs w:val="28"/>
        </w:rPr>
        <w:t>В экономике – полное огосударствление средств производства, свёрнутость товарно-денежных отношений, деформированность закона стоимости (цены определялись на глазок в кабинетах чиновников, а не на основе закона спроса и предложения), предельно жёсткая централизация в управлении и административно-командное распределение ресурсов;</w:t>
      </w:r>
    </w:p>
    <w:p w:rsidR="00DA085D" w:rsidRPr="004E5A7E" w:rsidRDefault="00DA085D" w:rsidP="004E5A7E">
      <w:pPr>
        <w:widowControl/>
        <w:numPr>
          <w:ilvl w:val="0"/>
          <w:numId w:val="11"/>
        </w:numPr>
        <w:suppressAutoHyphens w:val="0"/>
        <w:ind w:left="0" w:firstLine="709"/>
        <w:jc w:val="both"/>
        <w:rPr>
          <w:rFonts w:ascii="Times New Roman" w:hAnsi="Times New Roman"/>
          <w:sz w:val="28"/>
          <w:szCs w:val="28"/>
        </w:rPr>
      </w:pPr>
      <w:r w:rsidRPr="004E5A7E">
        <w:rPr>
          <w:rFonts w:ascii="Times New Roman" w:hAnsi="Times New Roman"/>
          <w:sz w:val="28"/>
          <w:szCs w:val="28"/>
        </w:rPr>
        <w:t>В политике:</w:t>
      </w:r>
    </w:p>
    <w:p w:rsidR="00DA085D" w:rsidRPr="004E5A7E" w:rsidRDefault="0004343E" w:rsidP="0004343E">
      <w:pPr>
        <w:numPr>
          <w:ilvl w:val="0"/>
          <w:numId w:val="32"/>
        </w:numPr>
        <w:jc w:val="both"/>
        <w:rPr>
          <w:rFonts w:ascii="Times New Roman" w:hAnsi="Times New Roman"/>
          <w:sz w:val="28"/>
          <w:szCs w:val="28"/>
        </w:rPr>
      </w:pPr>
      <w:r>
        <w:rPr>
          <w:rFonts w:ascii="Times New Roman" w:hAnsi="Times New Roman"/>
          <w:sz w:val="28"/>
          <w:szCs w:val="28"/>
        </w:rPr>
        <w:t>с</w:t>
      </w:r>
      <w:r w:rsidR="00DA085D" w:rsidRPr="004E5A7E">
        <w:rPr>
          <w:rFonts w:ascii="Times New Roman" w:hAnsi="Times New Roman"/>
          <w:sz w:val="28"/>
          <w:szCs w:val="28"/>
        </w:rPr>
        <w:t>оздание режима личной власти И.</w:t>
      </w:r>
      <w:r>
        <w:rPr>
          <w:rFonts w:ascii="Times New Roman" w:hAnsi="Times New Roman"/>
          <w:sz w:val="28"/>
          <w:szCs w:val="28"/>
        </w:rPr>
        <w:t xml:space="preserve"> </w:t>
      </w:r>
      <w:r w:rsidR="00DA085D" w:rsidRPr="004E5A7E">
        <w:rPr>
          <w:rFonts w:ascii="Times New Roman" w:hAnsi="Times New Roman"/>
          <w:sz w:val="28"/>
          <w:szCs w:val="28"/>
        </w:rPr>
        <w:t>В. Сталина;</w:t>
      </w:r>
    </w:p>
    <w:p w:rsidR="00DA085D" w:rsidRPr="004E5A7E" w:rsidRDefault="0004343E" w:rsidP="0004343E">
      <w:pPr>
        <w:numPr>
          <w:ilvl w:val="0"/>
          <w:numId w:val="32"/>
        </w:numPr>
        <w:jc w:val="both"/>
        <w:rPr>
          <w:rFonts w:ascii="Times New Roman" w:hAnsi="Times New Roman"/>
          <w:sz w:val="28"/>
          <w:szCs w:val="28"/>
        </w:rPr>
      </w:pPr>
      <w:r>
        <w:rPr>
          <w:rFonts w:ascii="Times New Roman" w:hAnsi="Times New Roman"/>
          <w:sz w:val="28"/>
          <w:szCs w:val="28"/>
        </w:rPr>
        <w:t>о</w:t>
      </w:r>
      <w:r w:rsidR="00DA085D" w:rsidRPr="004E5A7E">
        <w:rPr>
          <w:rFonts w:ascii="Times New Roman" w:hAnsi="Times New Roman"/>
          <w:sz w:val="28"/>
          <w:szCs w:val="28"/>
        </w:rPr>
        <w:t xml:space="preserve">формление иерархической системы политико-идеологизированных организаций: партия (около 2 млн. человек) и Советы (3,6 млн. депутатов и активистов), «сознательная молодёжь», </w:t>
      </w:r>
      <w:r w:rsidR="00162097" w:rsidRPr="004E5A7E">
        <w:rPr>
          <w:rFonts w:ascii="Times New Roman" w:hAnsi="Times New Roman"/>
          <w:sz w:val="28"/>
          <w:szCs w:val="28"/>
        </w:rPr>
        <w:t>т. е.</w:t>
      </w:r>
      <w:r w:rsidR="00DA085D" w:rsidRPr="004E5A7E">
        <w:rPr>
          <w:rFonts w:ascii="Times New Roman" w:hAnsi="Times New Roman"/>
          <w:sz w:val="28"/>
          <w:szCs w:val="28"/>
        </w:rPr>
        <w:t xml:space="preserve"> комсомол (около 9 млн.), дети – в пионерской организации, рабочие и служащие</w:t>
      </w:r>
      <w:r>
        <w:rPr>
          <w:rFonts w:ascii="Times New Roman" w:hAnsi="Times New Roman"/>
          <w:sz w:val="28"/>
          <w:szCs w:val="28"/>
        </w:rPr>
        <w:t xml:space="preserve"> – в профсоюзах (около 22 млн.);</w:t>
      </w:r>
    </w:p>
    <w:p w:rsidR="00DA085D" w:rsidRPr="004E5A7E" w:rsidRDefault="0004343E" w:rsidP="0004343E">
      <w:pPr>
        <w:numPr>
          <w:ilvl w:val="0"/>
          <w:numId w:val="32"/>
        </w:numPr>
        <w:jc w:val="both"/>
        <w:rPr>
          <w:rFonts w:ascii="Times New Roman" w:hAnsi="Times New Roman"/>
          <w:sz w:val="28"/>
          <w:szCs w:val="28"/>
        </w:rPr>
      </w:pPr>
      <w:r>
        <w:rPr>
          <w:rFonts w:ascii="Times New Roman" w:hAnsi="Times New Roman"/>
          <w:sz w:val="28"/>
          <w:szCs w:val="28"/>
        </w:rPr>
        <w:t>ф</w:t>
      </w:r>
      <w:r w:rsidR="00DA085D" w:rsidRPr="004E5A7E">
        <w:rPr>
          <w:rFonts w:ascii="Times New Roman" w:hAnsi="Times New Roman"/>
          <w:sz w:val="28"/>
          <w:szCs w:val="28"/>
        </w:rPr>
        <w:t>ормирование партийной номенклатуры (ответственные работники партийно-государственного аппарата и массовых общественных организаций). При этом, вся партноменклатура жила под страхом постоянных репрессий.</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3) В психологическом и социальном аспектах: </w:t>
      </w:r>
    </w:p>
    <w:p w:rsidR="00DA085D" w:rsidRPr="004E5A7E" w:rsidRDefault="00DA085D" w:rsidP="0004343E">
      <w:pPr>
        <w:numPr>
          <w:ilvl w:val="0"/>
          <w:numId w:val="31"/>
        </w:numPr>
        <w:jc w:val="both"/>
        <w:rPr>
          <w:rFonts w:ascii="Times New Roman" w:hAnsi="Times New Roman"/>
          <w:sz w:val="28"/>
          <w:szCs w:val="28"/>
        </w:rPr>
      </w:pPr>
      <w:r w:rsidRPr="004E5A7E">
        <w:rPr>
          <w:rFonts w:ascii="Times New Roman" w:hAnsi="Times New Roman"/>
          <w:sz w:val="28"/>
          <w:szCs w:val="28"/>
        </w:rPr>
        <w:t xml:space="preserve">Изменение социально-классовой структуры общества. К </w:t>
      </w:r>
      <w:smartTag w:uri="urn:schemas-microsoft-com:office:smarttags" w:element="metricconverter">
        <w:smartTagPr>
          <w:attr w:name="ProductID" w:val="1940 г"/>
        </w:smartTagPr>
        <w:r w:rsidRPr="004E5A7E">
          <w:rPr>
            <w:rFonts w:ascii="Times New Roman" w:hAnsi="Times New Roman"/>
            <w:sz w:val="28"/>
            <w:szCs w:val="28"/>
          </w:rPr>
          <w:t>1940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при численности населения в 190 млн., рабочие стали составлять 24 млн. (с </w:t>
      </w:r>
      <w:smartTag w:uri="urn:schemas-microsoft-com:office:smarttags" w:element="metricconverter">
        <w:smartTagPr>
          <w:attr w:name="ProductID" w:val="1929 г"/>
        </w:smartTagPr>
        <w:r w:rsidRPr="004E5A7E">
          <w:rPr>
            <w:rFonts w:ascii="Times New Roman" w:hAnsi="Times New Roman"/>
            <w:sz w:val="28"/>
            <w:szCs w:val="28"/>
          </w:rPr>
          <w:t>1929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 xml:space="preserve">. </w:t>
      </w:r>
      <w:r w:rsidRPr="004E5A7E">
        <w:rPr>
          <w:rFonts w:ascii="Times New Roman" w:hAnsi="Times New Roman"/>
          <w:sz w:val="28"/>
          <w:szCs w:val="28"/>
        </w:rPr>
        <w:t xml:space="preserve">по </w:t>
      </w:r>
      <w:smartTag w:uri="urn:schemas-microsoft-com:office:smarttags" w:element="metricconverter">
        <w:smartTagPr>
          <w:attr w:name="ProductID" w:val="1937 г"/>
        </w:smartTagPr>
        <w:r w:rsidRPr="004E5A7E">
          <w:rPr>
            <w:rFonts w:ascii="Times New Roman" w:hAnsi="Times New Roman"/>
            <w:sz w:val="28"/>
            <w:szCs w:val="28"/>
          </w:rPr>
          <w:t>1937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их число выросло с 9 млн. до 24 млн., </w:t>
      </w:r>
      <w:r w:rsidR="00162097" w:rsidRPr="004E5A7E">
        <w:rPr>
          <w:rFonts w:ascii="Times New Roman" w:hAnsi="Times New Roman"/>
          <w:sz w:val="28"/>
          <w:szCs w:val="28"/>
        </w:rPr>
        <w:t>т. е.</w:t>
      </w:r>
      <w:r w:rsidRPr="004E5A7E">
        <w:rPr>
          <w:rFonts w:ascii="Times New Roman" w:hAnsi="Times New Roman"/>
          <w:sz w:val="28"/>
          <w:szCs w:val="28"/>
        </w:rPr>
        <w:t>, примерно, 40</w:t>
      </w:r>
      <w:r w:rsidR="005F7BB8">
        <w:rPr>
          <w:rFonts w:ascii="Times New Roman" w:hAnsi="Times New Roman"/>
          <w:sz w:val="28"/>
          <w:szCs w:val="28"/>
        </w:rPr>
        <w:t xml:space="preserve"> </w:t>
      </w:r>
      <w:r w:rsidRPr="004E5A7E">
        <w:rPr>
          <w:rFonts w:ascii="Times New Roman" w:hAnsi="Times New Roman"/>
          <w:sz w:val="28"/>
          <w:szCs w:val="28"/>
        </w:rPr>
        <w:t>% всего населения), колхозники – около 47</w:t>
      </w:r>
      <w:r w:rsidR="005F7BB8">
        <w:rPr>
          <w:rFonts w:ascii="Times New Roman" w:hAnsi="Times New Roman"/>
          <w:sz w:val="28"/>
          <w:szCs w:val="28"/>
        </w:rPr>
        <w:t xml:space="preserve"> </w:t>
      </w:r>
      <w:r w:rsidRPr="004E5A7E">
        <w:rPr>
          <w:rFonts w:ascii="Times New Roman" w:hAnsi="Times New Roman"/>
          <w:sz w:val="28"/>
          <w:szCs w:val="28"/>
        </w:rPr>
        <w:t>%, социальная группа служащих и интеллигенции – около 17</w:t>
      </w:r>
      <w:r w:rsidR="005F7BB8">
        <w:rPr>
          <w:rFonts w:ascii="Times New Roman" w:hAnsi="Times New Roman"/>
          <w:sz w:val="28"/>
          <w:szCs w:val="28"/>
        </w:rPr>
        <w:t xml:space="preserve"> </w:t>
      </w:r>
      <w:r w:rsidRPr="004E5A7E">
        <w:rPr>
          <w:rFonts w:ascii="Times New Roman" w:hAnsi="Times New Roman"/>
          <w:sz w:val="28"/>
          <w:szCs w:val="28"/>
        </w:rPr>
        <w:t>%.</w:t>
      </w:r>
    </w:p>
    <w:p w:rsidR="00DA085D" w:rsidRPr="004E5A7E" w:rsidRDefault="00DA085D" w:rsidP="0004343E">
      <w:pPr>
        <w:numPr>
          <w:ilvl w:val="0"/>
          <w:numId w:val="31"/>
        </w:numPr>
        <w:jc w:val="both"/>
        <w:rPr>
          <w:rFonts w:ascii="Times New Roman" w:hAnsi="Times New Roman"/>
          <w:sz w:val="28"/>
          <w:szCs w:val="28"/>
        </w:rPr>
      </w:pPr>
      <w:r w:rsidRPr="004E5A7E">
        <w:rPr>
          <w:rFonts w:ascii="Times New Roman" w:hAnsi="Times New Roman"/>
          <w:sz w:val="28"/>
          <w:szCs w:val="28"/>
        </w:rPr>
        <w:t xml:space="preserve">Создание обстановки страха в обществе. </w:t>
      </w:r>
      <w:smartTag w:uri="urn:schemas-microsoft-com:office:smarttags" w:element="metricconverter">
        <w:smartTagPr>
          <w:attr w:name="ProductID" w:val="1932 г"/>
        </w:smartTagPr>
        <w:r w:rsidRPr="004E5A7E">
          <w:rPr>
            <w:rFonts w:ascii="Times New Roman" w:hAnsi="Times New Roman"/>
            <w:sz w:val="28"/>
            <w:szCs w:val="28"/>
          </w:rPr>
          <w:t>1932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закон «Об укреплении социалистической собственности», по которому с 12-тилетнего возраста можно было отправлять в лагеря до 10 лет за «расхищение социалистической собственности» (скажем сбор колосков на колхозном поле). В народе этот закон прозвали «указом о 5 колосках».</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 xml:space="preserve">В конце </w:t>
      </w:r>
      <w:smartTag w:uri="urn:schemas-microsoft-com:office:smarttags" w:element="metricconverter">
        <w:smartTagPr>
          <w:attr w:name="ProductID" w:val="1932 г"/>
        </w:smartTagPr>
        <w:r w:rsidRPr="004E5A7E">
          <w:rPr>
            <w:rFonts w:ascii="Times New Roman" w:hAnsi="Times New Roman"/>
            <w:sz w:val="28"/>
            <w:szCs w:val="28"/>
          </w:rPr>
          <w:t>1932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 стране вводится паспортной режим с пропиской. Государство стремилось остановить отток недовольного коллективизацией крестьянства в город. По разным оценкам с </w:t>
      </w:r>
      <w:smartTag w:uri="urn:schemas-microsoft-com:office:smarttags" w:element="metricconverter">
        <w:smartTagPr>
          <w:attr w:name="ProductID" w:val="1929 г"/>
        </w:smartTagPr>
        <w:r w:rsidRPr="004E5A7E">
          <w:rPr>
            <w:rFonts w:ascii="Times New Roman" w:hAnsi="Times New Roman"/>
            <w:sz w:val="28"/>
            <w:szCs w:val="28"/>
          </w:rPr>
          <w:t>1929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w:t>
      </w:r>
      <w:smartTag w:uri="urn:schemas-microsoft-com:office:smarttags" w:element="metricconverter">
        <w:smartTagPr>
          <w:attr w:name="ProductID" w:val="1932 г"/>
        </w:smartTagPr>
        <w:r w:rsidRPr="004E5A7E">
          <w:rPr>
            <w:rFonts w:ascii="Times New Roman" w:hAnsi="Times New Roman"/>
            <w:sz w:val="28"/>
            <w:szCs w:val="28"/>
          </w:rPr>
          <w:t>1932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5F7BB8">
        <w:rPr>
          <w:rFonts w:ascii="Times New Roman" w:hAnsi="Times New Roman"/>
          <w:sz w:val="28"/>
          <w:szCs w:val="28"/>
        </w:rPr>
        <w:t xml:space="preserve"> «убежало» в город 15 – </w:t>
      </w:r>
      <w:r w:rsidRPr="004E5A7E">
        <w:rPr>
          <w:rFonts w:ascii="Times New Roman" w:hAnsi="Times New Roman"/>
          <w:sz w:val="28"/>
          <w:szCs w:val="28"/>
        </w:rPr>
        <w:t xml:space="preserve">25 млн. крестьян. К концу </w:t>
      </w:r>
      <w:r w:rsidR="005F7BB8">
        <w:rPr>
          <w:rFonts w:ascii="Times New Roman" w:hAnsi="Times New Roman"/>
          <w:sz w:val="28"/>
          <w:szCs w:val="28"/>
        </w:rPr>
        <w:t>19</w:t>
      </w:r>
      <w:r w:rsidRPr="004E5A7E">
        <w:rPr>
          <w:rFonts w:ascii="Times New Roman" w:hAnsi="Times New Roman"/>
          <w:sz w:val="28"/>
          <w:szCs w:val="28"/>
        </w:rPr>
        <w:t xml:space="preserve">30-х годов директивная экономика всё отчётливее приобретает «лагерный» облик. По существующим оценкам в местах лишения свободы находились от 10 до 15 млн. человек, </w:t>
      </w:r>
      <w:r w:rsidR="00162097" w:rsidRPr="004E5A7E">
        <w:rPr>
          <w:rFonts w:ascii="Times New Roman" w:hAnsi="Times New Roman"/>
          <w:sz w:val="28"/>
          <w:szCs w:val="28"/>
        </w:rPr>
        <w:t>т. е.</w:t>
      </w:r>
      <w:r w:rsidRPr="004E5A7E">
        <w:rPr>
          <w:rFonts w:ascii="Times New Roman" w:hAnsi="Times New Roman"/>
          <w:sz w:val="28"/>
          <w:szCs w:val="28"/>
        </w:rPr>
        <w:t xml:space="preserve"> примерно 20</w:t>
      </w:r>
      <w:r w:rsidR="005F7BB8">
        <w:rPr>
          <w:rFonts w:ascii="Times New Roman" w:hAnsi="Times New Roman"/>
          <w:sz w:val="28"/>
          <w:szCs w:val="28"/>
        </w:rPr>
        <w:t xml:space="preserve"> </w:t>
      </w:r>
      <w:r w:rsidRPr="004E5A7E">
        <w:rPr>
          <w:rFonts w:ascii="Times New Roman" w:hAnsi="Times New Roman"/>
          <w:sz w:val="28"/>
          <w:szCs w:val="28"/>
        </w:rPr>
        <w:t>% всех занятых в отраслях материального производства. Заключенные производили примерно пятую часть общего объёма капитальных работ. Их усилиями строились целые города (Магадан, Ангарск, Норильск, Тайшет), каналы</w:t>
      </w:r>
      <w:r w:rsidR="005F7BB8">
        <w:rPr>
          <w:rFonts w:ascii="Times New Roman" w:hAnsi="Times New Roman"/>
          <w:sz w:val="28"/>
          <w:szCs w:val="28"/>
        </w:rPr>
        <w:t xml:space="preserve"> (Беломорско-Балтийский, Москва – Волга), железные дороги (Тайшет – </w:t>
      </w:r>
      <w:r w:rsidRPr="004E5A7E">
        <w:rPr>
          <w:rFonts w:ascii="Times New Roman" w:hAnsi="Times New Roman"/>
          <w:sz w:val="28"/>
          <w:szCs w:val="28"/>
        </w:rPr>
        <w:t>Лена, БАМ-Тында, Комсомольск-на-Амуре</w:t>
      </w:r>
      <w:r w:rsidR="005F7BB8">
        <w:rPr>
          <w:rFonts w:ascii="Times New Roman" w:hAnsi="Times New Roman"/>
          <w:sz w:val="28"/>
          <w:szCs w:val="28"/>
        </w:rPr>
        <w:t xml:space="preserve"> – </w:t>
      </w:r>
      <w:r w:rsidRPr="004E5A7E">
        <w:rPr>
          <w:rFonts w:ascii="Times New Roman" w:hAnsi="Times New Roman"/>
          <w:sz w:val="28"/>
          <w:szCs w:val="28"/>
        </w:rPr>
        <w:t>Советская Гавань).</w:t>
      </w:r>
    </w:p>
    <w:p w:rsidR="00DA085D" w:rsidRPr="004E5A7E" w:rsidRDefault="00DA085D" w:rsidP="004E5A7E">
      <w:pPr>
        <w:ind w:firstLine="709"/>
        <w:jc w:val="both"/>
        <w:rPr>
          <w:rFonts w:ascii="Times New Roman" w:hAnsi="Times New Roman"/>
          <w:sz w:val="28"/>
          <w:szCs w:val="28"/>
        </w:rPr>
      </w:pPr>
      <w:r w:rsidRPr="004E5A7E">
        <w:rPr>
          <w:rFonts w:ascii="Times New Roman" w:hAnsi="Times New Roman"/>
          <w:sz w:val="28"/>
          <w:szCs w:val="28"/>
        </w:rPr>
        <w:t>4)</w:t>
      </w:r>
      <w:r w:rsidR="008F0517" w:rsidRPr="004E5A7E">
        <w:rPr>
          <w:rFonts w:ascii="Times New Roman" w:hAnsi="Times New Roman"/>
          <w:sz w:val="28"/>
          <w:szCs w:val="28"/>
        </w:rPr>
        <w:t xml:space="preserve"> </w:t>
      </w:r>
      <w:r w:rsidRPr="004E5A7E">
        <w:rPr>
          <w:rFonts w:ascii="Times New Roman" w:hAnsi="Times New Roman"/>
          <w:sz w:val="28"/>
          <w:szCs w:val="28"/>
        </w:rPr>
        <w:t>Изменился качественный уровень рабочего класса и интеллигенции. Рабочий класс вырос</w:t>
      </w:r>
      <w:r w:rsidR="008F0517" w:rsidRPr="004E5A7E">
        <w:rPr>
          <w:rFonts w:ascii="Times New Roman" w:hAnsi="Times New Roman"/>
          <w:sz w:val="28"/>
          <w:szCs w:val="28"/>
        </w:rPr>
        <w:t xml:space="preserve"> </w:t>
      </w:r>
      <w:r w:rsidRPr="004E5A7E">
        <w:rPr>
          <w:rFonts w:ascii="Times New Roman" w:hAnsi="Times New Roman"/>
          <w:sz w:val="28"/>
          <w:szCs w:val="28"/>
        </w:rPr>
        <w:t>примерно в 3 раза, но в основном за счёт вчерашних крестьян. Они принесли в город и на производство крестьянскую психологию жизни и труда. Потомственного рабочего класса практически не осталось. Уровень общей культуры и понимания производственного</w:t>
      </w:r>
      <w:r w:rsidR="008F0517" w:rsidRPr="004E5A7E">
        <w:rPr>
          <w:rFonts w:ascii="Times New Roman" w:hAnsi="Times New Roman"/>
          <w:sz w:val="28"/>
          <w:szCs w:val="28"/>
        </w:rPr>
        <w:t xml:space="preserve"> </w:t>
      </w:r>
      <w:r w:rsidRPr="004E5A7E">
        <w:rPr>
          <w:rFonts w:ascii="Times New Roman" w:hAnsi="Times New Roman"/>
          <w:sz w:val="28"/>
          <w:szCs w:val="28"/>
        </w:rPr>
        <w:t xml:space="preserve">процесса, </w:t>
      </w:r>
      <w:r w:rsidR="00162097" w:rsidRPr="004E5A7E">
        <w:rPr>
          <w:rFonts w:ascii="Times New Roman" w:hAnsi="Times New Roman"/>
          <w:sz w:val="28"/>
          <w:szCs w:val="28"/>
        </w:rPr>
        <w:t>т. е.</w:t>
      </w:r>
      <w:r w:rsidRPr="004E5A7E">
        <w:rPr>
          <w:rFonts w:ascii="Times New Roman" w:hAnsi="Times New Roman"/>
          <w:sz w:val="28"/>
          <w:szCs w:val="28"/>
        </w:rPr>
        <w:t xml:space="preserve"> того, что рабочи</w:t>
      </w:r>
      <w:r w:rsidR="005F7BB8">
        <w:rPr>
          <w:rFonts w:ascii="Times New Roman" w:hAnsi="Times New Roman"/>
          <w:sz w:val="28"/>
          <w:szCs w:val="28"/>
        </w:rPr>
        <w:t>й делает и зачем он это делает –</w:t>
      </w:r>
      <w:r w:rsidRPr="004E5A7E">
        <w:rPr>
          <w:rFonts w:ascii="Times New Roman" w:hAnsi="Times New Roman"/>
          <w:sz w:val="28"/>
          <w:szCs w:val="28"/>
        </w:rPr>
        <w:t xml:space="preserve"> резко упал. Тоже происходило и в среде интеллигенции. Оказалось, самые передовые слои общества подверглись процессу маргинализации (маргинал – человек «выпавший», вытесненный из привычного уклада жизни</w:t>
      </w:r>
      <w:r w:rsidR="005F7BB8">
        <w:rPr>
          <w:rFonts w:ascii="Times New Roman" w:hAnsi="Times New Roman"/>
          <w:sz w:val="28"/>
          <w:szCs w:val="28"/>
        </w:rPr>
        <w:t>,</w:t>
      </w:r>
      <w:r w:rsidRPr="004E5A7E">
        <w:rPr>
          <w:rFonts w:ascii="Times New Roman" w:hAnsi="Times New Roman"/>
          <w:sz w:val="28"/>
          <w:szCs w:val="28"/>
        </w:rPr>
        <w:t xml:space="preserve"> и не сумевший психологически вписаться в новые социально-экономические условия: скажем, переезд из деревни в город и смена вида деятельности). Новые горожане продолжали любить деревню, мечтать о земле и крестьянском укладе жизни.</w:t>
      </w:r>
    </w:p>
    <w:p w:rsidR="00DA085D" w:rsidRPr="004E5A7E" w:rsidRDefault="00DA085D" w:rsidP="005F7BB8">
      <w:pPr>
        <w:ind w:firstLine="709"/>
        <w:jc w:val="both"/>
        <w:rPr>
          <w:rFonts w:ascii="Times New Roman" w:hAnsi="Times New Roman"/>
          <w:sz w:val="28"/>
          <w:szCs w:val="28"/>
        </w:rPr>
      </w:pPr>
      <w:r w:rsidRPr="004E5A7E">
        <w:rPr>
          <w:rFonts w:ascii="Times New Roman" w:hAnsi="Times New Roman"/>
          <w:sz w:val="28"/>
          <w:szCs w:val="28"/>
        </w:rPr>
        <w:t>Созданная тоталитарная государственная система имела как положительны</w:t>
      </w:r>
      <w:r w:rsidR="005F7BB8">
        <w:rPr>
          <w:rFonts w:ascii="Times New Roman" w:hAnsi="Times New Roman"/>
          <w:sz w:val="28"/>
          <w:szCs w:val="28"/>
        </w:rPr>
        <w:t xml:space="preserve">е, так и отрицательные стороны. Например, положительным </w:t>
      </w:r>
      <w:r w:rsidRPr="004E5A7E">
        <w:rPr>
          <w:rFonts w:ascii="Times New Roman" w:hAnsi="Times New Roman"/>
          <w:sz w:val="28"/>
          <w:szCs w:val="28"/>
        </w:rPr>
        <w:t xml:space="preserve"> – с точки зрения общинной крестьянской психологии (или психологии слабозащищённых слоёв общества) – </w:t>
      </w:r>
      <w:r w:rsidR="005F7BB8">
        <w:rPr>
          <w:rFonts w:ascii="Times New Roman" w:hAnsi="Times New Roman"/>
          <w:sz w:val="28"/>
          <w:szCs w:val="28"/>
        </w:rPr>
        <w:t xml:space="preserve">являлось то, что </w:t>
      </w:r>
      <w:r w:rsidRPr="004E5A7E">
        <w:rPr>
          <w:rFonts w:ascii="Times New Roman" w:hAnsi="Times New Roman"/>
          <w:sz w:val="28"/>
          <w:szCs w:val="28"/>
        </w:rPr>
        <w:t>государство становил</w:t>
      </w:r>
      <w:r w:rsidR="005F7BB8">
        <w:rPr>
          <w:rFonts w:ascii="Times New Roman" w:hAnsi="Times New Roman"/>
          <w:sz w:val="28"/>
          <w:szCs w:val="28"/>
        </w:rPr>
        <w:t>ось мощным социальным гарантом:</w:t>
      </w:r>
      <w:r w:rsidRPr="004E5A7E">
        <w:rPr>
          <w:rFonts w:ascii="Times New Roman" w:hAnsi="Times New Roman"/>
          <w:sz w:val="28"/>
          <w:szCs w:val="28"/>
        </w:rPr>
        <w:t xml:space="preserve"> «пусть маленький кусочек хлеба с маслом, но у всех</w:t>
      </w:r>
      <w:r w:rsidR="008F0517" w:rsidRPr="004E5A7E">
        <w:rPr>
          <w:rFonts w:ascii="Times New Roman" w:hAnsi="Times New Roman"/>
          <w:sz w:val="28"/>
          <w:szCs w:val="28"/>
        </w:rPr>
        <w:t xml:space="preserve"> </w:t>
      </w:r>
      <w:r w:rsidRPr="004E5A7E">
        <w:rPr>
          <w:rFonts w:ascii="Times New Roman" w:hAnsi="Times New Roman"/>
          <w:sz w:val="28"/>
          <w:szCs w:val="28"/>
        </w:rPr>
        <w:t>и постоянно».</w:t>
      </w:r>
      <w:r w:rsidR="005F7BB8">
        <w:rPr>
          <w:rFonts w:ascii="Times New Roman" w:hAnsi="Times New Roman"/>
          <w:sz w:val="28"/>
          <w:szCs w:val="28"/>
        </w:rPr>
        <w:t xml:space="preserve"> Среди отрицательных сторон можно отметить исчезновение прямого материального</w:t>
      </w:r>
      <w:r w:rsidRPr="004E5A7E">
        <w:rPr>
          <w:rFonts w:ascii="Times New Roman" w:hAnsi="Times New Roman"/>
          <w:sz w:val="28"/>
          <w:szCs w:val="28"/>
        </w:rPr>
        <w:t xml:space="preserve"> стимул</w:t>
      </w:r>
      <w:r w:rsidR="005F7BB8">
        <w:rPr>
          <w:rFonts w:ascii="Times New Roman" w:hAnsi="Times New Roman"/>
          <w:sz w:val="28"/>
          <w:szCs w:val="28"/>
        </w:rPr>
        <w:t>а</w:t>
      </w:r>
      <w:r w:rsidRPr="004E5A7E">
        <w:rPr>
          <w:rFonts w:ascii="Times New Roman" w:hAnsi="Times New Roman"/>
          <w:sz w:val="28"/>
          <w:szCs w:val="28"/>
        </w:rPr>
        <w:t xml:space="preserve"> к повышению производительности труда – зачем работать лучше соседа, если «пайка» у всех одинаковая.</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И.</w:t>
      </w:r>
      <w:r w:rsidR="005F7BB8">
        <w:rPr>
          <w:rFonts w:ascii="Times New Roman" w:hAnsi="Times New Roman"/>
          <w:sz w:val="28"/>
          <w:szCs w:val="28"/>
        </w:rPr>
        <w:t xml:space="preserve"> </w:t>
      </w:r>
      <w:r w:rsidRPr="004E5A7E">
        <w:rPr>
          <w:rFonts w:ascii="Times New Roman" w:hAnsi="Times New Roman"/>
          <w:sz w:val="28"/>
          <w:szCs w:val="28"/>
        </w:rPr>
        <w:t>В. Сталин практически осуществил вечную мечту российской государственной власти – установил полный контроль государства над всеми сферами экономики и социальной жизни населения.</w:t>
      </w:r>
      <w:r w:rsidR="005F7BB8">
        <w:rPr>
          <w:rFonts w:ascii="Times New Roman" w:hAnsi="Times New Roman"/>
          <w:sz w:val="28"/>
          <w:szCs w:val="28"/>
        </w:rPr>
        <w:t xml:space="preserve"> </w:t>
      </w:r>
      <w:r w:rsidRPr="004E5A7E">
        <w:rPr>
          <w:rFonts w:ascii="Times New Roman" w:hAnsi="Times New Roman"/>
          <w:sz w:val="28"/>
          <w:szCs w:val="28"/>
        </w:rPr>
        <w:t>С другой стороны такая система позволяла государству концентрировать любое количество существующих ресурсов для решения определённых задач. Именно такая ситуация позволила СССР выиграть Великую Отечественную войну. В любом учебнике истории написано, что экономика СССР в кратчайшее время была перестроена на выпуск продукции в</w:t>
      </w:r>
      <w:r w:rsidR="005F7BB8">
        <w:rPr>
          <w:rFonts w:ascii="Times New Roman" w:hAnsi="Times New Roman"/>
          <w:sz w:val="28"/>
          <w:szCs w:val="28"/>
        </w:rPr>
        <w:t xml:space="preserve">оенного назначения. Если </w:t>
      </w:r>
      <w:r w:rsidRPr="004E5A7E">
        <w:rPr>
          <w:rFonts w:ascii="Times New Roman" w:hAnsi="Times New Roman"/>
          <w:sz w:val="28"/>
          <w:szCs w:val="28"/>
        </w:rPr>
        <w:t>в рыночных странах государство должно было согласовывать</w:t>
      </w:r>
      <w:r w:rsidR="008F0517" w:rsidRPr="004E5A7E">
        <w:rPr>
          <w:rFonts w:ascii="Times New Roman" w:hAnsi="Times New Roman"/>
          <w:sz w:val="28"/>
          <w:szCs w:val="28"/>
        </w:rPr>
        <w:t xml:space="preserve"> </w:t>
      </w:r>
      <w:r w:rsidRPr="004E5A7E">
        <w:rPr>
          <w:rFonts w:ascii="Times New Roman" w:hAnsi="Times New Roman"/>
          <w:sz w:val="28"/>
          <w:szCs w:val="28"/>
        </w:rPr>
        <w:t xml:space="preserve">перепрофилирование промышленных предприятий с их собственниками, то в СССР такой надобности не было – все предприятия, так же как и рабочая сила, являлись собственностью государства. </w:t>
      </w:r>
    </w:p>
    <w:p w:rsidR="009008A3" w:rsidRDefault="009008A3" w:rsidP="009008A3">
      <w:pPr>
        <w:tabs>
          <w:tab w:val="left" w:pos="720"/>
        </w:tabs>
        <w:jc w:val="both"/>
        <w:rPr>
          <w:rFonts w:ascii="Times New Roman" w:hAnsi="Times New Roman"/>
          <w:sz w:val="28"/>
          <w:szCs w:val="28"/>
        </w:rPr>
      </w:pPr>
    </w:p>
    <w:p w:rsidR="009008A3" w:rsidRPr="009008A3" w:rsidRDefault="00905F74" w:rsidP="009008A3">
      <w:pPr>
        <w:tabs>
          <w:tab w:val="left" w:pos="720"/>
        </w:tabs>
        <w:jc w:val="center"/>
        <w:rPr>
          <w:rFonts w:ascii="Times New Roman" w:hAnsi="Times New Roman"/>
          <w:i/>
          <w:sz w:val="28"/>
          <w:szCs w:val="28"/>
        </w:rPr>
      </w:pPr>
      <w:r>
        <w:rPr>
          <w:rFonts w:ascii="Times New Roman" w:hAnsi="Times New Roman"/>
          <w:i/>
          <w:sz w:val="28"/>
          <w:szCs w:val="28"/>
        </w:rPr>
        <w:t>СССР в годы Великой Отечественной войны</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23 июня </w:t>
      </w:r>
      <w:smartTag w:uri="urn:schemas-microsoft-com:office:smarttags" w:element="metricconverter">
        <w:smartTagPr>
          <w:attr w:name="ProductID" w:val="1941 г"/>
        </w:smartTagPr>
        <w:r w:rsidRPr="004E5A7E">
          <w:rPr>
            <w:rFonts w:ascii="Times New Roman" w:hAnsi="Times New Roman"/>
            <w:sz w:val="28"/>
            <w:szCs w:val="28"/>
          </w:rPr>
          <w:t>1941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была образована Ставка Главного Командования (с августа </w:t>
      </w:r>
      <w:smartTag w:uri="urn:schemas-microsoft-com:office:smarttags" w:element="metricconverter">
        <w:smartTagPr>
          <w:attr w:name="ProductID" w:val="1941 г"/>
        </w:smartTagPr>
        <w:r w:rsidRPr="004E5A7E">
          <w:rPr>
            <w:rFonts w:ascii="Times New Roman" w:hAnsi="Times New Roman"/>
            <w:sz w:val="28"/>
            <w:szCs w:val="28"/>
          </w:rPr>
          <w:t>1941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Ставка Верховного Главнокомандования), 30 июня </w:t>
      </w:r>
      <w:smartTag w:uri="urn:schemas-microsoft-com:office:smarttags" w:element="metricconverter">
        <w:smartTagPr>
          <w:attr w:name="ProductID" w:val="1941 г"/>
        </w:smartTagPr>
        <w:r w:rsidRPr="004E5A7E">
          <w:rPr>
            <w:rFonts w:ascii="Times New Roman" w:hAnsi="Times New Roman"/>
            <w:sz w:val="28"/>
            <w:szCs w:val="28"/>
          </w:rPr>
          <w:t>1941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Государственный Комитет Обороны (ГКО), сконцентрировавший всю полноту государственной и военной власти. </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Председателем ГКО и Верховным Главнокомандующим был назначен И.</w:t>
      </w:r>
      <w:r w:rsidR="000D2613">
        <w:rPr>
          <w:rFonts w:ascii="Times New Roman" w:hAnsi="Times New Roman"/>
          <w:sz w:val="28"/>
          <w:szCs w:val="28"/>
        </w:rPr>
        <w:t xml:space="preserve"> </w:t>
      </w:r>
      <w:r w:rsidRPr="004E5A7E">
        <w:rPr>
          <w:rFonts w:ascii="Times New Roman" w:hAnsi="Times New Roman"/>
          <w:sz w:val="28"/>
          <w:szCs w:val="28"/>
        </w:rPr>
        <w:t xml:space="preserve">В. Сталин. Под жёстким руководством ГКО к концу декабря </w:t>
      </w:r>
      <w:smartTag w:uri="urn:schemas-microsoft-com:office:smarttags" w:element="metricconverter">
        <w:smartTagPr>
          <w:attr w:name="ProductID" w:val="1941 г"/>
        </w:smartTagPr>
        <w:r w:rsidRPr="004E5A7E">
          <w:rPr>
            <w:rFonts w:ascii="Times New Roman" w:hAnsi="Times New Roman"/>
            <w:sz w:val="28"/>
            <w:szCs w:val="28"/>
          </w:rPr>
          <w:t>1941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было остановлено падение промышленного производства, вызванное потерями от оккупации, эвакуации оборудования 2593 заводов из прифронтовой зоны, переводом гражданского сектора промышленности на выпуск военной продукции. Во втором полугодии </w:t>
      </w:r>
      <w:smartTag w:uri="urn:schemas-microsoft-com:office:smarttags" w:element="metricconverter">
        <w:smartTagPr>
          <w:attr w:name="ProductID" w:val="1941 г"/>
        </w:smartTagPr>
        <w:r w:rsidRPr="004E5A7E">
          <w:rPr>
            <w:rFonts w:ascii="Times New Roman" w:hAnsi="Times New Roman"/>
            <w:sz w:val="28"/>
            <w:szCs w:val="28"/>
          </w:rPr>
          <w:t>1941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сравнению с первым мирным полугодием </w:t>
      </w:r>
      <w:smartTag w:uri="urn:schemas-microsoft-com:office:smarttags" w:element="metricconverter">
        <w:smartTagPr>
          <w:attr w:name="ProductID" w:val="1941 г"/>
        </w:smartTagPr>
        <w:r w:rsidRPr="004E5A7E">
          <w:rPr>
            <w:rFonts w:ascii="Times New Roman" w:hAnsi="Times New Roman"/>
            <w:sz w:val="28"/>
            <w:szCs w:val="28"/>
          </w:rPr>
          <w:t>1941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произвели: танков больше в 2,8 раза, самолётов – в 1,6 раза, миномётов – в 4 раза, пистолетов-пулемётов </w:t>
      </w:r>
      <w:r w:rsidR="000D2613">
        <w:rPr>
          <w:rFonts w:ascii="Times New Roman" w:hAnsi="Times New Roman"/>
          <w:sz w:val="28"/>
          <w:szCs w:val="28"/>
        </w:rPr>
        <w:t xml:space="preserve">– </w:t>
      </w:r>
      <w:r w:rsidR="008F0517" w:rsidRPr="004E5A7E">
        <w:rPr>
          <w:rFonts w:ascii="Times New Roman" w:hAnsi="Times New Roman"/>
          <w:sz w:val="28"/>
          <w:szCs w:val="28"/>
        </w:rPr>
        <w:t xml:space="preserve"> </w:t>
      </w:r>
      <w:r w:rsidRPr="004E5A7E">
        <w:rPr>
          <w:rFonts w:ascii="Times New Roman" w:hAnsi="Times New Roman"/>
          <w:sz w:val="28"/>
          <w:szCs w:val="28"/>
        </w:rPr>
        <w:t>в 8 раз.</w:t>
      </w:r>
      <w:r w:rsidR="008F0517" w:rsidRPr="004E5A7E">
        <w:rPr>
          <w:rFonts w:ascii="Times New Roman" w:hAnsi="Times New Roman"/>
          <w:sz w:val="28"/>
          <w:szCs w:val="28"/>
        </w:rPr>
        <w:t xml:space="preserve"> </w:t>
      </w:r>
      <w:r w:rsidRPr="004E5A7E">
        <w:rPr>
          <w:rFonts w:ascii="Times New Roman" w:hAnsi="Times New Roman"/>
          <w:sz w:val="28"/>
          <w:szCs w:val="28"/>
        </w:rPr>
        <w:t xml:space="preserve">С середины </w:t>
      </w:r>
      <w:smartTag w:uri="urn:schemas-microsoft-com:office:smarttags" w:element="metricconverter">
        <w:smartTagPr>
          <w:attr w:name="ProductID" w:val="1942 г"/>
        </w:smartTagPr>
        <w:r w:rsidRPr="004E5A7E">
          <w:rPr>
            <w:rFonts w:ascii="Times New Roman" w:hAnsi="Times New Roman"/>
            <w:sz w:val="28"/>
            <w:szCs w:val="28"/>
          </w:rPr>
          <w:t>1942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когда удалось полностью запустить эвакуированное оборудование, рост производства начался и в базовых отраслях промышленности (металлургии, топливно-энергетическом комплексе и др.). Колхозно-совхозная система, несмотря на катастрофическое сокращение пахотной земли, надёжно обеспечивала сырьём – промышленность, продовольствием – армию и население (последнее по строго нормированному карточному распределению). В целом, несмотря на сохранявшееся неравенство промышленных потенциалов (Германия с союзниками лидировали), СССР изготовил за июнь </w:t>
      </w:r>
      <w:smartTag w:uri="urn:schemas-microsoft-com:office:smarttags" w:element="metricconverter">
        <w:smartTagPr>
          <w:attr w:name="ProductID" w:val="1941 г"/>
        </w:smartTagPr>
        <w:r w:rsidRPr="004E5A7E">
          <w:rPr>
            <w:rFonts w:ascii="Times New Roman" w:hAnsi="Times New Roman"/>
            <w:sz w:val="28"/>
            <w:szCs w:val="28"/>
          </w:rPr>
          <w:t>1941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май </w:t>
      </w:r>
      <w:smartTag w:uri="urn:schemas-microsoft-com:office:smarttags" w:element="metricconverter">
        <w:smartTagPr>
          <w:attr w:name="ProductID" w:val="1942 г"/>
        </w:smartTagPr>
        <w:r w:rsidRPr="004E5A7E">
          <w:rPr>
            <w:rFonts w:ascii="Times New Roman" w:hAnsi="Times New Roman"/>
            <w:sz w:val="28"/>
            <w:szCs w:val="28"/>
          </w:rPr>
          <w:t>1942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почти вдвое больше боевой техники и вооружений. Каждая тонна металла, цемента, угля, каждый киловатт электроэнергии, каждый станок и агрегат, использовались в советской централизованной экономике лучше, чем в германской. В расчёте на тысячу тонн выплавленной </w:t>
      </w:r>
      <w:r w:rsidR="000D2613" w:rsidRPr="004E5A7E">
        <w:rPr>
          <w:rFonts w:ascii="Times New Roman" w:hAnsi="Times New Roman"/>
          <w:sz w:val="28"/>
          <w:szCs w:val="28"/>
        </w:rPr>
        <w:t>стали,</w:t>
      </w:r>
      <w:r w:rsidRPr="004E5A7E">
        <w:rPr>
          <w:rFonts w:ascii="Times New Roman" w:hAnsi="Times New Roman"/>
          <w:sz w:val="28"/>
          <w:szCs w:val="28"/>
        </w:rPr>
        <w:t xml:space="preserve"> советская индустрия</w:t>
      </w:r>
      <w:r w:rsidR="008F0517" w:rsidRPr="004E5A7E">
        <w:rPr>
          <w:rFonts w:ascii="Times New Roman" w:hAnsi="Times New Roman"/>
          <w:sz w:val="28"/>
          <w:szCs w:val="28"/>
        </w:rPr>
        <w:t xml:space="preserve"> </w:t>
      </w:r>
      <w:r w:rsidRPr="004E5A7E">
        <w:rPr>
          <w:rFonts w:ascii="Times New Roman" w:hAnsi="Times New Roman"/>
          <w:sz w:val="28"/>
          <w:szCs w:val="28"/>
        </w:rPr>
        <w:t>производила в 5 раз больше танков и оружий, на тысячу выпущенных металлорежущих станков – в 8 раз больше самолётов по сравнению с германской промышленностью. Схожая картина наблюдалась и в сопоставлении с выпуском оружия в Англии и США.</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В решающей степени это было заслугой напряжённо трудившихся рабочих, крестьян, служащих. С первых дней войны место ушедших на фронт в цехах, у мартенов, в забоях, на полях и фермах добровольно занимали женщины, молодёжь, ветераны труда. В дальнейшем (с февраля </w:t>
      </w:r>
      <w:smartTag w:uri="urn:schemas-microsoft-com:office:smarttags" w:element="metricconverter">
        <w:smartTagPr>
          <w:attr w:name="ProductID" w:val="1942 г"/>
        </w:smartTagPr>
        <w:r w:rsidRPr="004E5A7E">
          <w:rPr>
            <w:rFonts w:ascii="Times New Roman" w:hAnsi="Times New Roman"/>
            <w:sz w:val="28"/>
            <w:szCs w:val="28"/>
          </w:rPr>
          <w:t>1942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w:t>
      </w:r>
      <w:r w:rsidR="008F0517" w:rsidRPr="004E5A7E">
        <w:rPr>
          <w:rFonts w:ascii="Times New Roman" w:hAnsi="Times New Roman"/>
          <w:sz w:val="28"/>
          <w:szCs w:val="28"/>
        </w:rPr>
        <w:t xml:space="preserve"> </w:t>
      </w:r>
      <w:r w:rsidRPr="004E5A7E">
        <w:rPr>
          <w:rFonts w:ascii="Times New Roman" w:hAnsi="Times New Roman"/>
          <w:sz w:val="28"/>
          <w:szCs w:val="28"/>
        </w:rPr>
        <w:t>стала проводиться плановая мобилизация в промышленность и строительство трудоспособного городского населения, включая достигнувших 14-летнего возраста подростков. Затем она была распространена на сельских жителей.</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Здесь мы подошли ещё к одному фактору победы, не менее важному, чем фактор экономический – морально-политическому единству советского общества. Конечно, одной из причин монолитности СССР в ту грозную пору была его тоталитарная природа, каждодневное и жёсткое государственное регулирование жизни</w:t>
      </w:r>
      <w:r w:rsidR="000D2613">
        <w:rPr>
          <w:rFonts w:ascii="Times New Roman" w:hAnsi="Times New Roman"/>
          <w:sz w:val="28"/>
          <w:szCs w:val="28"/>
        </w:rPr>
        <w:t>,</w:t>
      </w:r>
      <w:r w:rsidRPr="004E5A7E">
        <w:rPr>
          <w:rFonts w:ascii="Times New Roman" w:hAnsi="Times New Roman"/>
          <w:sz w:val="28"/>
          <w:szCs w:val="28"/>
        </w:rPr>
        <w:t xml:space="preserve"> как отдельной личности, так и целых народов, беспощадный террор против реальных и мнимых противников режима. В </w:t>
      </w:r>
      <w:smartTag w:uri="urn:schemas-microsoft-com:office:smarttags" w:element="metricconverter">
        <w:smartTagPr>
          <w:attr w:name="ProductID" w:val="1941 г"/>
        </w:smartTagPr>
        <w:r w:rsidRPr="004E5A7E">
          <w:rPr>
            <w:rFonts w:ascii="Times New Roman" w:hAnsi="Times New Roman"/>
            <w:sz w:val="28"/>
            <w:szCs w:val="28"/>
          </w:rPr>
          <w:t>1941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были лишены государственности и высланы из род</w:t>
      </w:r>
      <w:r w:rsidR="000D2613">
        <w:rPr>
          <w:rFonts w:ascii="Times New Roman" w:hAnsi="Times New Roman"/>
          <w:sz w:val="28"/>
          <w:szCs w:val="28"/>
        </w:rPr>
        <w:t>ных мест немцы Поволжья. В 1943 – 1944 г</w:t>
      </w:r>
      <w:r w:rsidR="008F0517" w:rsidRPr="004E5A7E">
        <w:rPr>
          <w:rFonts w:ascii="Times New Roman" w:hAnsi="Times New Roman"/>
          <w:sz w:val="28"/>
          <w:szCs w:val="28"/>
        </w:rPr>
        <w:t>г.</w:t>
      </w:r>
      <w:r w:rsidRPr="004E5A7E">
        <w:rPr>
          <w:rFonts w:ascii="Times New Roman" w:hAnsi="Times New Roman"/>
          <w:sz w:val="28"/>
          <w:szCs w:val="28"/>
        </w:rPr>
        <w:t xml:space="preserve"> – калмыки, карачаевцы, чеченцы, ингуши, балкарцы, крымские татары. И всё же не эта причина явилась определяющей.</w:t>
      </w:r>
      <w:r w:rsidR="008F0517" w:rsidRPr="004E5A7E">
        <w:rPr>
          <w:rFonts w:ascii="Times New Roman" w:hAnsi="Times New Roman"/>
          <w:sz w:val="28"/>
          <w:szCs w:val="28"/>
        </w:rPr>
        <w:t xml:space="preserve"> </w:t>
      </w:r>
      <w:r w:rsidRPr="004E5A7E">
        <w:rPr>
          <w:rFonts w:ascii="Times New Roman" w:hAnsi="Times New Roman"/>
          <w:sz w:val="28"/>
          <w:szCs w:val="28"/>
        </w:rPr>
        <w:t>Единство фронта и тыла, многонациональной сражающей страны в целом опиралось на глубинное чувство патриотизма и государственного самосохранения русского и других народов, ясное осознание ими смертельной опасности, нависшей над Отечеством. Идеология нацизма означала господство одной нации над остальными, физическое истребление наций «второго сорта», к которым были отнесены славяне и другие народы СССР.</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Священная война за выживание получила благословление русской православной церкви, других религиозных конфессий. </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Своё, прагматически холодное отношение к пробудившемуся в народе чувству искреннего патриотизма, государственного и личного самосохранения продемонстрировал сталинский режим. Ещё в предвоенные годы началась кампания по переоценке истории России. Мощь прежнего самодержавного русского государства, осуждаемая ранее его «колониальная» политика отныне представлялась в качестве позитивных факторов. Литература, кино и официальная пропаганда, воспевавшие почти исключительно героев революции и гражданской войны, обратилась к образам героев прошлого:</w:t>
      </w:r>
      <w:r w:rsidR="000D2613">
        <w:rPr>
          <w:rFonts w:ascii="Times New Roman" w:hAnsi="Times New Roman"/>
          <w:sz w:val="28"/>
          <w:szCs w:val="28"/>
        </w:rPr>
        <w:t xml:space="preserve"> </w:t>
      </w:r>
      <w:r w:rsidRPr="004E5A7E">
        <w:rPr>
          <w:rFonts w:ascii="Times New Roman" w:hAnsi="Times New Roman"/>
          <w:sz w:val="28"/>
          <w:szCs w:val="28"/>
        </w:rPr>
        <w:t>Дмитрия Донского, Петра Великого, Александра Суворова, Михаила Кутузова и др. В армии вводятся погоны, офицерские и генеральские звания, учреждаются гвардейские части и ордена с именами славных предков, включая святого князя Александра Невского. Затихают многолетние гонения на русскую православную церковь</w:t>
      </w:r>
      <w:r w:rsidR="000D2613">
        <w:rPr>
          <w:rFonts w:ascii="Times New Roman" w:hAnsi="Times New Roman"/>
          <w:sz w:val="28"/>
          <w:szCs w:val="28"/>
        </w:rPr>
        <w:t>,</w:t>
      </w:r>
      <w:r w:rsidRPr="004E5A7E">
        <w:rPr>
          <w:rFonts w:ascii="Times New Roman" w:hAnsi="Times New Roman"/>
          <w:sz w:val="28"/>
          <w:szCs w:val="28"/>
        </w:rPr>
        <w:t xml:space="preserve"> </w:t>
      </w:r>
      <w:r w:rsidR="000D2613">
        <w:rPr>
          <w:rFonts w:ascii="Times New Roman" w:hAnsi="Times New Roman"/>
          <w:sz w:val="28"/>
          <w:szCs w:val="28"/>
        </w:rPr>
        <w:t>которая</w:t>
      </w:r>
      <w:r w:rsidRPr="004E5A7E">
        <w:rPr>
          <w:rFonts w:ascii="Times New Roman" w:hAnsi="Times New Roman"/>
          <w:sz w:val="28"/>
          <w:szCs w:val="28"/>
        </w:rPr>
        <w:t xml:space="preserve"> получила возможность избрать своего главу – патриарха (сентябрь </w:t>
      </w:r>
      <w:smartTag w:uri="urn:schemas-microsoft-com:office:smarttags" w:element="metricconverter">
        <w:smartTagPr>
          <w:attr w:name="ProductID" w:val="1943 г"/>
        </w:smartTagPr>
        <w:r w:rsidRPr="004E5A7E">
          <w:rPr>
            <w:rFonts w:ascii="Times New Roman" w:hAnsi="Times New Roman"/>
            <w:sz w:val="28"/>
            <w:szCs w:val="28"/>
          </w:rPr>
          <w:t>1943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Одновременно в целях упрочнения собственных устоев сталинский режим, используя средства массовой информации и творческую интеллигенцию, делает всё, чтобы идеологизировать идущие из глубины народной души чувства и настроения, связав их непосредственно с социалистическими ценностями, с именем И.</w:t>
      </w:r>
      <w:r w:rsidR="000D2613">
        <w:rPr>
          <w:rFonts w:ascii="Times New Roman" w:hAnsi="Times New Roman"/>
          <w:sz w:val="28"/>
          <w:szCs w:val="28"/>
        </w:rPr>
        <w:t xml:space="preserve"> </w:t>
      </w:r>
      <w:r w:rsidRPr="004E5A7E">
        <w:rPr>
          <w:rFonts w:ascii="Times New Roman" w:hAnsi="Times New Roman"/>
          <w:sz w:val="28"/>
          <w:szCs w:val="28"/>
        </w:rPr>
        <w:t>В. Сталина.</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В итоге СССР выиграл Великую Отечественную войну и внёс решающий вклад в избавление мира от угроза фашистского порабощения. По своим масштабам советско-германский фронт в течение всей второй мировой войны являлся главным. Именно здесь вермахт (германские вооружённые силы) потерял 73</w:t>
      </w:r>
      <w:r w:rsidR="000D2613">
        <w:rPr>
          <w:rFonts w:ascii="Times New Roman" w:hAnsi="Times New Roman"/>
          <w:sz w:val="28"/>
          <w:szCs w:val="28"/>
        </w:rPr>
        <w:t xml:space="preserve"> </w:t>
      </w:r>
      <w:r w:rsidRPr="004E5A7E">
        <w:rPr>
          <w:rFonts w:ascii="Times New Roman" w:hAnsi="Times New Roman"/>
          <w:sz w:val="28"/>
          <w:szCs w:val="28"/>
        </w:rPr>
        <w:t>% личного состава, до 75</w:t>
      </w:r>
      <w:r w:rsidR="000D2613">
        <w:rPr>
          <w:rFonts w:ascii="Times New Roman" w:hAnsi="Times New Roman"/>
          <w:sz w:val="28"/>
          <w:szCs w:val="28"/>
        </w:rPr>
        <w:t xml:space="preserve"> </w:t>
      </w:r>
      <w:r w:rsidRPr="004E5A7E">
        <w:rPr>
          <w:rFonts w:ascii="Times New Roman" w:hAnsi="Times New Roman"/>
          <w:sz w:val="28"/>
          <w:szCs w:val="28"/>
        </w:rPr>
        <w:t>% танков и артиллерийских орудий, более 75</w:t>
      </w:r>
      <w:r w:rsidR="000D2613">
        <w:rPr>
          <w:rFonts w:ascii="Times New Roman" w:hAnsi="Times New Roman"/>
          <w:sz w:val="28"/>
          <w:szCs w:val="28"/>
        </w:rPr>
        <w:t xml:space="preserve"> </w:t>
      </w:r>
      <w:r w:rsidRPr="004E5A7E">
        <w:rPr>
          <w:rFonts w:ascii="Times New Roman" w:hAnsi="Times New Roman"/>
          <w:sz w:val="28"/>
          <w:szCs w:val="28"/>
        </w:rPr>
        <w:t>% авиации.</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Однако цена, заплаченная народами СССР за победу над агрессором, была чрезмерно велика. Прямой материальный ущерб достиг почти трети всего национального богатства страны. На фронте, в плену и на оккупированных землях погибло, по официальным данным, до 27 млн. человек. Потери Германии убитыми составили менее 14 млн., США и Англии – по несколько сотен тысяч.</w:t>
      </w:r>
    </w:p>
    <w:p w:rsidR="00905F74" w:rsidRDefault="00905F74" w:rsidP="00905F74">
      <w:pPr>
        <w:tabs>
          <w:tab w:val="left" w:pos="720"/>
        </w:tabs>
        <w:jc w:val="both"/>
        <w:rPr>
          <w:rFonts w:ascii="Times New Roman" w:hAnsi="Times New Roman"/>
          <w:sz w:val="28"/>
          <w:szCs w:val="28"/>
        </w:rPr>
      </w:pPr>
    </w:p>
    <w:p w:rsidR="00905F74" w:rsidRPr="00905F74" w:rsidRDefault="00905F74" w:rsidP="00905F74">
      <w:pPr>
        <w:tabs>
          <w:tab w:val="left" w:pos="720"/>
        </w:tabs>
        <w:jc w:val="center"/>
        <w:rPr>
          <w:rFonts w:ascii="Times New Roman" w:hAnsi="Times New Roman"/>
          <w:i/>
          <w:sz w:val="28"/>
          <w:szCs w:val="28"/>
        </w:rPr>
      </w:pPr>
      <w:r>
        <w:rPr>
          <w:rFonts w:ascii="Times New Roman" w:hAnsi="Times New Roman"/>
          <w:i/>
          <w:sz w:val="28"/>
          <w:szCs w:val="28"/>
        </w:rPr>
        <w:t>Послевоенное восстановление экономики</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После окончания войны на первый план вышло восстановление народного хозяйства, начатое ещё в </w:t>
      </w:r>
      <w:smartTag w:uri="urn:schemas-microsoft-com:office:smarttags" w:element="metricconverter">
        <w:smartTagPr>
          <w:attr w:name="ProductID" w:val="1943 г"/>
        </w:smartTagPr>
        <w:r w:rsidRPr="004E5A7E">
          <w:rPr>
            <w:rFonts w:ascii="Times New Roman" w:hAnsi="Times New Roman"/>
            <w:sz w:val="28"/>
            <w:szCs w:val="28"/>
          </w:rPr>
          <w:t>1943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мере </w:t>
      </w:r>
      <w:r w:rsidR="000D2613">
        <w:rPr>
          <w:rFonts w:ascii="Times New Roman" w:hAnsi="Times New Roman"/>
          <w:sz w:val="28"/>
          <w:szCs w:val="28"/>
        </w:rPr>
        <w:t>освобождения</w:t>
      </w:r>
      <w:r w:rsidRPr="004E5A7E">
        <w:rPr>
          <w:rFonts w:ascii="Times New Roman" w:hAnsi="Times New Roman"/>
          <w:sz w:val="28"/>
          <w:szCs w:val="28"/>
        </w:rPr>
        <w:t xml:space="preserve"> территории СССР</w:t>
      </w:r>
      <w:r w:rsidR="000D2613">
        <w:rPr>
          <w:rFonts w:ascii="Times New Roman" w:hAnsi="Times New Roman"/>
          <w:sz w:val="28"/>
          <w:szCs w:val="28"/>
        </w:rPr>
        <w:t xml:space="preserve"> от оккупантов</w:t>
      </w:r>
      <w:r w:rsidRPr="004E5A7E">
        <w:rPr>
          <w:rFonts w:ascii="Times New Roman" w:hAnsi="Times New Roman"/>
          <w:sz w:val="28"/>
          <w:szCs w:val="28"/>
        </w:rPr>
        <w:t>.</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К </w:t>
      </w:r>
      <w:smartTag w:uri="urn:schemas-microsoft-com:office:smarttags" w:element="metricconverter">
        <w:smartTagPr>
          <w:attr w:name="ProductID" w:val="1945 г"/>
        </w:smartTagPr>
        <w:r w:rsidRPr="004E5A7E">
          <w:rPr>
            <w:rFonts w:ascii="Times New Roman" w:hAnsi="Times New Roman"/>
            <w:sz w:val="28"/>
            <w:szCs w:val="28"/>
          </w:rPr>
          <w:t>1945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объём промышленного производства в СССР несколько превысил показатели </w:t>
      </w:r>
      <w:smartTag w:uri="urn:schemas-microsoft-com:office:smarttags" w:element="metricconverter">
        <w:smartTagPr>
          <w:attr w:name="ProductID" w:val="1940 г"/>
        </w:smartTagPr>
        <w:r w:rsidRPr="004E5A7E">
          <w:rPr>
            <w:rFonts w:ascii="Times New Roman" w:hAnsi="Times New Roman"/>
            <w:sz w:val="28"/>
            <w:szCs w:val="28"/>
          </w:rPr>
          <w:t>1940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но при этом более половины его приходилось на военную продукцию. Демилитаризация экономики (конверсия) в основном завершается к </w:t>
      </w:r>
      <w:smartTag w:uri="urn:schemas-microsoft-com:office:smarttags" w:element="metricconverter">
        <w:smartTagPr>
          <w:attr w:name="ProductID" w:val="1947 г"/>
        </w:smartTagPr>
        <w:r w:rsidRPr="004E5A7E">
          <w:rPr>
            <w:rFonts w:ascii="Times New Roman" w:hAnsi="Times New Roman"/>
            <w:sz w:val="28"/>
            <w:szCs w:val="28"/>
          </w:rPr>
          <w:t>1947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Особенностью её было то, что она носила частичный характер, ибо одновременно с сокращением удельного веса выпускаемой боевой техники огромные средства вкладывались в модернизацию военно-промышленного комплекса (ВПК), в разработку новых видов оружия. В </w:t>
      </w:r>
      <w:smartTag w:uri="urn:schemas-microsoft-com:office:smarttags" w:element="metricconverter">
        <w:smartTagPr>
          <w:attr w:name="ProductID" w:val="1949 г"/>
        </w:smartTagPr>
        <w:r w:rsidRPr="004E5A7E">
          <w:rPr>
            <w:rFonts w:ascii="Times New Roman" w:hAnsi="Times New Roman"/>
            <w:sz w:val="28"/>
            <w:szCs w:val="28"/>
          </w:rPr>
          <w:t>1949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СССР успешно испытал атомную бомбу, а в </w:t>
      </w:r>
      <w:smartTag w:uri="urn:schemas-microsoft-com:office:smarttags" w:element="metricconverter">
        <w:smartTagPr>
          <w:attr w:name="ProductID" w:val="1953 г"/>
        </w:smartTagPr>
        <w:r w:rsidRPr="004E5A7E">
          <w:rPr>
            <w:rFonts w:ascii="Times New Roman" w:hAnsi="Times New Roman"/>
            <w:sz w:val="28"/>
            <w:szCs w:val="28"/>
          </w:rPr>
          <w:t>1953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w:t>
      </w:r>
      <w:r w:rsidR="000D2613">
        <w:rPr>
          <w:rFonts w:ascii="Times New Roman" w:hAnsi="Times New Roman"/>
          <w:sz w:val="28"/>
          <w:szCs w:val="28"/>
        </w:rPr>
        <w:t xml:space="preserve">– </w:t>
      </w:r>
      <w:r w:rsidRPr="004E5A7E">
        <w:rPr>
          <w:rFonts w:ascii="Times New Roman" w:hAnsi="Times New Roman"/>
          <w:sz w:val="28"/>
          <w:szCs w:val="28"/>
        </w:rPr>
        <w:t xml:space="preserve">впервые в мире – водородную. После массовой демобилизации армии (с 11,4 млн. в мае </w:t>
      </w:r>
      <w:smartTag w:uri="urn:schemas-microsoft-com:office:smarttags" w:element="metricconverter">
        <w:smartTagPr>
          <w:attr w:name="ProductID" w:val="1945 г"/>
        </w:smartTagPr>
        <w:r w:rsidRPr="004E5A7E">
          <w:rPr>
            <w:rFonts w:ascii="Times New Roman" w:hAnsi="Times New Roman"/>
            <w:sz w:val="28"/>
            <w:szCs w:val="28"/>
          </w:rPr>
          <w:t>1945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до 2,9 млн. в </w:t>
      </w:r>
      <w:smartTag w:uri="urn:schemas-microsoft-com:office:smarttags" w:element="metricconverter">
        <w:smartTagPr>
          <w:attr w:name="ProductID" w:val="1948 г"/>
        </w:smartTagPr>
        <w:r w:rsidRPr="004E5A7E">
          <w:rPr>
            <w:rFonts w:ascii="Times New Roman" w:hAnsi="Times New Roman"/>
            <w:sz w:val="28"/>
            <w:szCs w:val="28"/>
          </w:rPr>
          <w:t>1948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её численность вновь увеличивается: в начале </w:t>
      </w:r>
      <w:r w:rsidR="000D2613">
        <w:rPr>
          <w:rFonts w:ascii="Times New Roman" w:hAnsi="Times New Roman"/>
          <w:sz w:val="28"/>
          <w:szCs w:val="28"/>
        </w:rPr>
        <w:t>19</w:t>
      </w:r>
      <w:r w:rsidRPr="004E5A7E">
        <w:rPr>
          <w:rFonts w:ascii="Times New Roman" w:hAnsi="Times New Roman"/>
          <w:sz w:val="28"/>
          <w:szCs w:val="28"/>
        </w:rPr>
        <w:t>50-х годов она достигла почти 6 млн. человек. Прямые военные расходы поглощали тогда около 25</w:t>
      </w:r>
      <w:r w:rsidR="000D2613">
        <w:rPr>
          <w:rFonts w:ascii="Times New Roman" w:hAnsi="Times New Roman"/>
          <w:sz w:val="28"/>
          <w:szCs w:val="28"/>
        </w:rPr>
        <w:t xml:space="preserve"> </w:t>
      </w:r>
      <w:r w:rsidRPr="004E5A7E">
        <w:rPr>
          <w:rFonts w:ascii="Times New Roman" w:hAnsi="Times New Roman"/>
          <w:sz w:val="28"/>
          <w:szCs w:val="28"/>
        </w:rPr>
        <w:t xml:space="preserve">% годового госбюджета – всего в 2 раза меньше, чем в военный </w:t>
      </w:r>
      <w:smartTag w:uri="urn:schemas-microsoft-com:office:smarttags" w:element="metricconverter">
        <w:smartTagPr>
          <w:attr w:name="ProductID" w:val="1944 г"/>
        </w:smartTagPr>
        <w:r w:rsidRPr="004E5A7E">
          <w:rPr>
            <w:rFonts w:ascii="Times New Roman" w:hAnsi="Times New Roman"/>
            <w:sz w:val="28"/>
            <w:szCs w:val="28"/>
          </w:rPr>
          <w:t>1944</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Тяжёлая промышленность продолжала ос</w:t>
      </w:r>
      <w:r w:rsidR="000D2613">
        <w:rPr>
          <w:rFonts w:ascii="Times New Roman" w:hAnsi="Times New Roman"/>
          <w:sz w:val="28"/>
          <w:szCs w:val="28"/>
        </w:rPr>
        <w:t>таваться приоритетной отраслью –</w:t>
      </w:r>
      <w:r w:rsidR="008F0517" w:rsidRPr="004E5A7E">
        <w:rPr>
          <w:rFonts w:ascii="Times New Roman" w:hAnsi="Times New Roman"/>
          <w:sz w:val="28"/>
          <w:szCs w:val="28"/>
        </w:rPr>
        <w:t xml:space="preserve"> </w:t>
      </w:r>
      <w:r w:rsidRPr="004E5A7E">
        <w:rPr>
          <w:rFonts w:ascii="Times New Roman" w:hAnsi="Times New Roman"/>
          <w:sz w:val="28"/>
          <w:szCs w:val="28"/>
        </w:rPr>
        <w:t>главным образом машиностроение, металлургия, топливно-энергетический комплекс. Лёгкая и пищевая промышленности, как и в довоенный период, финансировались по остаточному принципу и не удовлетворяли даже минимальных потребностей населения. В це</w:t>
      </w:r>
      <w:r w:rsidR="000D2613">
        <w:rPr>
          <w:rFonts w:ascii="Times New Roman" w:hAnsi="Times New Roman"/>
          <w:sz w:val="28"/>
          <w:szCs w:val="28"/>
        </w:rPr>
        <w:t>лом за годы 4-й пятилетки (1946 – 1950 г</w:t>
      </w:r>
      <w:r w:rsidR="008F0517" w:rsidRPr="004E5A7E">
        <w:rPr>
          <w:rFonts w:ascii="Times New Roman" w:hAnsi="Times New Roman"/>
          <w:sz w:val="28"/>
          <w:szCs w:val="28"/>
        </w:rPr>
        <w:t>г.</w:t>
      </w:r>
      <w:r w:rsidRPr="004E5A7E">
        <w:rPr>
          <w:rFonts w:ascii="Times New Roman" w:hAnsi="Times New Roman"/>
          <w:sz w:val="28"/>
          <w:szCs w:val="28"/>
        </w:rPr>
        <w:t xml:space="preserve">) было восстановлено и вновь построено 6200 крупных предприятий. В </w:t>
      </w:r>
      <w:smartTag w:uri="urn:schemas-microsoft-com:office:smarttags" w:element="metricconverter">
        <w:smartTagPr>
          <w:attr w:name="ProductID" w:val="1950 г"/>
        </w:smartTagPr>
        <w:r w:rsidRPr="004E5A7E">
          <w:rPr>
            <w:rFonts w:ascii="Times New Roman" w:hAnsi="Times New Roman"/>
            <w:sz w:val="28"/>
            <w:szCs w:val="28"/>
          </w:rPr>
          <w:t>1950</w:t>
        </w:r>
        <w:r w:rsidR="000D2613">
          <w:rPr>
            <w:rFonts w:ascii="Times New Roman" w:hAnsi="Times New Roman"/>
            <w:sz w:val="28"/>
            <w:szCs w:val="28"/>
          </w:rPr>
          <w:t xml:space="preserve"> г</w:t>
        </w:r>
      </w:smartTag>
      <w:r w:rsidR="000D2613">
        <w:rPr>
          <w:rFonts w:ascii="Times New Roman" w:hAnsi="Times New Roman"/>
          <w:sz w:val="28"/>
          <w:szCs w:val="28"/>
        </w:rPr>
        <w:t>.</w:t>
      </w:r>
      <w:r w:rsidRPr="004E5A7E">
        <w:rPr>
          <w:rFonts w:ascii="Times New Roman" w:hAnsi="Times New Roman"/>
          <w:sz w:val="28"/>
          <w:szCs w:val="28"/>
        </w:rPr>
        <w:t xml:space="preserve"> промышленное производство превзошло довоенные показатели на 73</w:t>
      </w:r>
      <w:r w:rsidR="000D2613">
        <w:rPr>
          <w:rFonts w:ascii="Times New Roman" w:hAnsi="Times New Roman"/>
          <w:sz w:val="28"/>
          <w:szCs w:val="28"/>
        </w:rPr>
        <w:t xml:space="preserve"> </w:t>
      </w:r>
      <w:r w:rsidRPr="004E5A7E">
        <w:rPr>
          <w:rFonts w:ascii="Times New Roman" w:hAnsi="Times New Roman"/>
          <w:sz w:val="28"/>
          <w:szCs w:val="28"/>
        </w:rPr>
        <w:t>%.</w:t>
      </w:r>
      <w:r w:rsidR="000D2613">
        <w:rPr>
          <w:rFonts w:ascii="Times New Roman" w:hAnsi="Times New Roman"/>
          <w:sz w:val="28"/>
          <w:szCs w:val="28"/>
        </w:rPr>
        <w:t xml:space="preserve"> </w:t>
      </w:r>
      <w:r w:rsidRPr="004E5A7E">
        <w:rPr>
          <w:rFonts w:ascii="Times New Roman" w:hAnsi="Times New Roman"/>
          <w:sz w:val="28"/>
          <w:szCs w:val="28"/>
        </w:rPr>
        <w:t>Этот рост основывался на:</w:t>
      </w:r>
    </w:p>
    <w:p w:rsidR="00DA085D" w:rsidRPr="004E5A7E" w:rsidRDefault="00DA085D" w:rsidP="000D2613">
      <w:pPr>
        <w:numPr>
          <w:ilvl w:val="0"/>
          <w:numId w:val="33"/>
        </w:numPr>
        <w:tabs>
          <w:tab w:val="left" w:pos="720"/>
        </w:tabs>
        <w:jc w:val="both"/>
        <w:rPr>
          <w:rFonts w:ascii="Times New Roman" w:hAnsi="Times New Roman"/>
          <w:sz w:val="28"/>
          <w:szCs w:val="28"/>
        </w:rPr>
      </w:pPr>
      <w:r w:rsidRPr="004E5A7E">
        <w:rPr>
          <w:rFonts w:ascii="Times New Roman" w:hAnsi="Times New Roman"/>
          <w:sz w:val="28"/>
          <w:szCs w:val="28"/>
        </w:rPr>
        <w:t>высокой мобилизационной способности директивной экономики в условиях экстенсивного развития (дополнительные новые источники сырья, топлива, людей, нового строительства);</w:t>
      </w:r>
    </w:p>
    <w:p w:rsidR="00DA085D" w:rsidRPr="004E5A7E" w:rsidRDefault="00DA085D" w:rsidP="000D2613">
      <w:pPr>
        <w:numPr>
          <w:ilvl w:val="0"/>
          <w:numId w:val="33"/>
        </w:numPr>
        <w:tabs>
          <w:tab w:val="left" w:pos="720"/>
        </w:tabs>
        <w:jc w:val="both"/>
        <w:rPr>
          <w:rFonts w:ascii="Times New Roman" w:hAnsi="Times New Roman"/>
          <w:sz w:val="28"/>
          <w:szCs w:val="28"/>
        </w:rPr>
      </w:pPr>
      <w:r w:rsidRPr="004E5A7E">
        <w:rPr>
          <w:rFonts w:ascii="Times New Roman" w:hAnsi="Times New Roman"/>
          <w:sz w:val="28"/>
          <w:szCs w:val="28"/>
        </w:rPr>
        <w:t>репарациях с Германии (на сумму в 4,3 млрд. долларов). Они обеспечили до половины объёма оборудования, установленного в промышленности;</w:t>
      </w:r>
    </w:p>
    <w:p w:rsidR="00DA085D" w:rsidRPr="004E5A7E" w:rsidRDefault="00DA085D" w:rsidP="000D2613">
      <w:pPr>
        <w:numPr>
          <w:ilvl w:val="0"/>
          <w:numId w:val="33"/>
        </w:numPr>
        <w:tabs>
          <w:tab w:val="left" w:pos="720"/>
        </w:tabs>
        <w:jc w:val="both"/>
        <w:rPr>
          <w:rFonts w:ascii="Times New Roman" w:hAnsi="Times New Roman"/>
          <w:sz w:val="28"/>
          <w:szCs w:val="28"/>
        </w:rPr>
      </w:pPr>
      <w:r w:rsidRPr="004E5A7E">
        <w:rPr>
          <w:rFonts w:ascii="Times New Roman" w:hAnsi="Times New Roman"/>
          <w:sz w:val="28"/>
          <w:szCs w:val="28"/>
        </w:rPr>
        <w:t>бесплатном труде многомиллионной армии советских узников ГУЛАГа (8</w:t>
      </w:r>
      <w:r w:rsidR="00CC7921">
        <w:rPr>
          <w:rFonts w:ascii="Times New Roman" w:hAnsi="Times New Roman"/>
          <w:sz w:val="28"/>
          <w:szCs w:val="28"/>
        </w:rPr>
        <w:t xml:space="preserve"> – </w:t>
      </w:r>
      <w:r w:rsidRPr="004E5A7E">
        <w:rPr>
          <w:rFonts w:ascii="Times New Roman" w:hAnsi="Times New Roman"/>
          <w:sz w:val="28"/>
          <w:szCs w:val="28"/>
        </w:rPr>
        <w:t>9 млн.) и</w:t>
      </w:r>
      <w:r w:rsidR="008F0517" w:rsidRPr="004E5A7E">
        <w:rPr>
          <w:rFonts w:ascii="Times New Roman" w:hAnsi="Times New Roman"/>
          <w:sz w:val="28"/>
          <w:szCs w:val="28"/>
        </w:rPr>
        <w:t xml:space="preserve"> </w:t>
      </w:r>
      <w:r w:rsidRPr="004E5A7E">
        <w:rPr>
          <w:rFonts w:ascii="Times New Roman" w:hAnsi="Times New Roman"/>
          <w:sz w:val="28"/>
          <w:szCs w:val="28"/>
        </w:rPr>
        <w:t>военнопленных (1,5 млн. немцев и 0,5 млн. японцев);</w:t>
      </w:r>
    </w:p>
    <w:p w:rsidR="00DA085D" w:rsidRPr="004E5A7E" w:rsidRDefault="00DA085D" w:rsidP="000D2613">
      <w:pPr>
        <w:numPr>
          <w:ilvl w:val="0"/>
          <w:numId w:val="33"/>
        </w:numPr>
        <w:tabs>
          <w:tab w:val="left" w:pos="720"/>
        </w:tabs>
        <w:jc w:val="both"/>
        <w:rPr>
          <w:rFonts w:ascii="Times New Roman" w:hAnsi="Times New Roman"/>
          <w:sz w:val="28"/>
          <w:szCs w:val="28"/>
        </w:rPr>
      </w:pPr>
      <w:r w:rsidRPr="004E5A7E">
        <w:rPr>
          <w:rFonts w:ascii="Times New Roman" w:hAnsi="Times New Roman"/>
          <w:sz w:val="28"/>
          <w:szCs w:val="28"/>
        </w:rPr>
        <w:t xml:space="preserve">продолжавшейся политике перераспределения средств из лёгкой промышленности и социальной сферы в пользу индустриальных отраслей. Её составной частью были меры по снижению покупательной способности населения: конфискационная денежная реформа, проведённая в </w:t>
      </w:r>
      <w:smartTag w:uri="urn:schemas-microsoft-com:office:smarttags" w:element="metricconverter">
        <w:smartTagPr>
          <w:attr w:name="ProductID" w:val="1947 г"/>
        </w:smartTagPr>
        <w:r w:rsidRPr="004E5A7E">
          <w:rPr>
            <w:rFonts w:ascii="Times New Roman" w:hAnsi="Times New Roman"/>
            <w:sz w:val="28"/>
            <w:szCs w:val="28"/>
          </w:rPr>
          <w:t>1947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CC7921">
        <w:rPr>
          <w:rFonts w:ascii="Times New Roman" w:hAnsi="Times New Roman"/>
          <w:sz w:val="28"/>
          <w:szCs w:val="28"/>
        </w:rPr>
        <w:t xml:space="preserve">, </w:t>
      </w:r>
      <w:r w:rsidRPr="004E5A7E">
        <w:rPr>
          <w:rFonts w:ascii="Times New Roman" w:hAnsi="Times New Roman"/>
          <w:sz w:val="28"/>
          <w:szCs w:val="28"/>
        </w:rPr>
        <w:t>и принудительные государственные займы, на покупку облига</w:t>
      </w:r>
      <w:r w:rsidR="00CC7921">
        <w:rPr>
          <w:rFonts w:ascii="Times New Roman" w:hAnsi="Times New Roman"/>
          <w:sz w:val="28"/>
          <w:szCs w:val="28"/>
        </w:rPr>
        <w:t xml:space="preserve">ций которых уходило в среднем 1 – </w:t>
      </w:r>
      <w:r w:rsidRPr="004E5A7E">
        <w:rPr>
          <w:rFonts w:ascii="Times New Roman" w:hAnsi="Times New Roman"/>
          <w:sz w:val="28"/>
          <w:szCs w:val="28"/>
        </w:rPr>
        <w:t>1,5 месячные зарплаты рабочих и служащих ежегодно (всего за 1946</w:t>
      </w:r>
      <w:r w:rsidR="00CC7921">
        <w:rPr>
          <w:rFonts w:ascii="Times New Roman" w:hAnsi="Times New Roman"/>
          <w:sz w:val="28"/>
          <w:szCs w:val="28"/>
        </w:rPr>
        <w:t xml:space="preserve"> – 1956 г</w:t>
      </w:r>
      <w:r w:rsidR="008F0517" w:rsidRPr="004E5A7E">
        <w:rPr>
          <w:rFonts w:ascii="Times New Roman" w:hAnsi="Times New Roman"/>
          <w:sz w:val="28"/>
          <w:szCs w:val="28"/>
        </w:rPr>
        <w:t>г.</w:t>
      </w:r>
      <w:r w:rsidRPr="004E5A7E">
        <w:rPr>
          <w:rFonts w:ascii="Times New Roman" w:hAnsi="Times New Roman"/>
          <w:sz w:val="28"/>
          <w:szCs w:val="28"/>
        </w:rPr>
        <w:t xml:space="preserve"> было размещено 11 займов). В </w:t>
      </w:r>
      <w:smartTag w:uri="urn:schemas-microsoft-com:office:smarttags" w:element="metricconverter">
        <w:smartTagPr>
          <w:attr w:name="ProductID" w:val="1952 г"/>
        </w:smartTagPr>
        <w:r w:rsidRPr="004E5A7E">
          <w:rPr>
            <w:rFonts w:ascii="Times New Roman" w:hAnsi="Times New Roman"/>
            <w:sz w:val="28"/>
            <w:szCs w:val="28"/>
          </w:rPr>
          <w:t>1952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реальная зарплата равнялась 94</w:t>
      </w:r>
      <w:r w:rsidR="00CC7921">
        <w:rPr>
          <w:rFonts w:ascii="Times New Roman" w:hAnsi="Times New Roman"/>
          <w:sz w:val="28"/>
          <w:szCs w:val="28"/>
        </w:rPr>
        <w:t xml:space="preserve"> </w:t>
      </w:r>
      <w:r w:rsidRPr="004E5A7E">
        <w:rPr>
          <w:rFonts w:ascii="Times New Roman" w:hAnsi="Times New Roman"/>
          <w:sz w:val="28"/>
          <w:szCs w:val="28"/>
        </w:rPr>
        <w:t xml:space="preserve">% от уровня </w:t>
      </w:r>
      <w:smartTag w:uri="urn:schemas-microsoft-com:office:smarttags" w:element="metricconverter">
        <w:smartTagPr>
          <w:attr w:name="ProductID" w:val="1928 г"/>
        </w:smartTagPr>
        <w:r w:rsidRPr="004E5A7E">
          <w:rPr>
            <w:rFonts w:ascii="Times New Roman" w:hAnsi="Times New Roman"/>
            <w:sz w:val="28"/>
            <w:szCs w:val="28"/>
          </w:rPr>
          <w:t>1928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 этих условия</w:t>
      </w:r>
      <w:r w:rsidR="00CC7921">
        <w:rPr>
          <w:rFonts w:ascii="Times New Roman" w:hAnsi="Times New Roman"/>
          <w:sz w:val="28"/>
          <w:szCs w:val="28"/>
        </w:rPr>
        <w:t>х проводившиеся (с 1948 по 1954 г</w:t>
      </w:r>
      <w:r w:rsidR="008F0517" w:rsidRPr="004E5A7E">
        <w:rPr>
          <w:rFonts w:ascii="Times New Roman" w:hAnsi="Times New Roman"/>
          <w:sz w:val="28"/>
          <w:szCs w:val="28"/>
        </w:rPr>
        <w:t>г.</w:t>
      </w:r>
      <w:r w:rsidRPr="004E5A7E">
        <w:rPr>
          <w:rFonts w:ascii="Times New Roman" w:hAnsi="Times New Roman"/>
          <w:sz w:val="28"/>
          <w:szCs w:val="28"/>
        </w:rPr>
        <w:t>) снижения розничных цен на товары имели не столько экономический, сколько пропагандистско-политический характер. Достаточно сказать, что общий выигрыш населения от снижения цен составил 30 млрд. рублей, в то же время только государственный долг по внутренним займам превышал 20 млрд. рублей;</w:t>
      </w:r>
    </w:p>
    <w:p w:rsidR="00DA085D" w:rsidRPr="004E5A7E" w:rsidRDefault="00DA085D" w:rsidP="004E5A7E">
      <w:pPr>
        <w:numPr>
          <w:ilvl w:val="0"/>
          <w:numId w:val="33"/>
        </w:numPr>
        <w:tabs>
          <w:tab w:val="left" w:pos="720"/>
        </w:tabs>
        <w:jc w:val="both"/>
        <w:rPr>
          <w:rFonts w:ascii="Times New Roman" w:hAnsi="Times New Roman"/>
          <w:sz w:val="28"/>
          <w:szCs w:val="28"/>
        </w:rPr>
      </w:pPr>
      <w:r w:rsidRPr="004E5A7E">
        <w:rPr>
          <w:rFonts w:ascii="Times New Roman" w:hAnsi="Times New Roman"/>
          <w:sz w:val="28"/>
          <w:szCs w:val="28"/>
        </w:rPr>
        <w:t xml:space="preserve">традиционной из года в год нараставшей перекачке средств из аграрного сектора экономики в промышленный. В </w:t>
      </w:r>
      <w:smartTag w:uri="urn:schemas-microsoft-com:office:smarttags" w:element="metricconverter">
        <w:smartTagPr>
          <w:attr w:name="ProductID" w:val="1945 г"/>
        </w:smartTagPr>
        <w:r w:rsidRPr="004E5A7E">
          <w:rPr>
            <w:rFonts w:ascii="Times New Roman" w:hAnsi="Times New Roman"/>
            <w:sz w:val="28"/>
            <w:szCs w:val="28"/>
          </w:rPr>
          <w:t>1945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валовая продукция сельского хозяйства составляла 60</w:t>
      </w:r>
      <w:r w:rsidR="00CC7921">
        <w:rPr>
          <w:rFonts w:ascii="Times New Roman" w:hAnsi="Times New Roman"/>
          <w:sz w:val="28"/>
          <w:szCs w:val="28"/>
        </w:rPr>
        <w:t xml:space="preserve"> </w:t>
      </w:r>
      <w:r w:rsidRPr="004E5A7E">
        <w:rPr>
          <w:rFonts w:ascii="Times New Roman" w:hAnsi="Times New Roman"/>
          <w:sz w:val="28"/>
          <w:szCs w:val="28"/>
        </w:rPr>
        <w:t xml:space="preserve">% от довоенного уровня. Жестокая засуха </w:t>
      </w:r>
      <w:smartTag w:uri="urn:schemas-microsoft-com:office:smarttags" w:element="metricconverter">
        <w:smartTagPr>
          <w:attr w:name="ProductID" w:val="1946 г"/>
        </w:smartTagPr>
        <w:r w:rsidRPr="004E5A7E">
          <w:rPr>
            <w:rFonts w:ascii="Times New Roman" w:hAnsi="Times New Roman"/>
            <w:sz w:val="28"/>
            <w:szCs w:val="28"/>
          </w:rPr>
          <w:t>1946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ещё больше подорвала производительные силы колхозов и совхозов. Однако государство продолжало через ценовую политику осуществлять неэквивалентный товарообмен между городом и деревней. Через госзакупки колхозы, например, возмещали лишь пятую часть собственных расходов на производство молока, десятую часть – зерна, двадцатую – мяса. Почти ничего не получая из колхозной кассы, крестьяне жали за счёт личного подсобного хозяйства. Власти и здесь усмотрели «скрытые резервы» и, начиная с </w:t>
      </w:r>
      <w:smartTag w:uri="urn:schemas-microsoft-com:office:smarttags" w:element="metricconverter">
        <w:smartTagPr>
          <w:attr w:name="ProductID" w:val="1946 г"/>
        </w:smartTagPr>
        <w:r w:rsidRPr="004E5A7E">
          <w:rPr>
            <w:rFonts w:ascii="Times New Roman" w:hAnsi="Times New Roman"/>
            <w:sz w:val="28"/>
            <w:szCs w:val="28"/>
          </w:rPr>
          <w:t>1946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приусадебные участки были не только обрезаны, но и обложены непомерными налогами. Кроме того, каждый крестьянский двор обязывался поставлять государству определённое количество мяса, молока, шерсти, яиц </w:t>
      </w:r>
      <w:r w:rsidR="00162097" w:rsidRPr="004E5A7E">
        <w:rPr>
          <w:rFonts w:ascii="Times New Roman" w:hAnsi="Times New Roman"/>
          <w:sz w:val="28"/>
          <w:szCs w:val="28"/>
        </w:rPr>
        <w:t>и т. д.</w:t>
      </w:r>
      <w:r w:rsidRPr="004E5A7E">
        <w:rPr>
          <w:rFonts w:ascii="Times New Roman" w:hAnsi="Times New Roman"/>
          <w:sz w:val="28"/>
          <w:szCs w:val="28"/>
        </w:rPr>
        <w:t xml:space="preserve"> В </w:t>
      </w:r>
      <w:smartTag w:uri="urn:schemas-microsoft-com:office:smarttags" w:element="metricconverter">
        <w:smartTagPr>
          <w:attr w:name="ProductID" w:val="1948 г"/>
        </w:smartTagPr>
        <w:r w:rsidRPr="004E5A7E">
          <w:rPr>
            <w:rFonts w:ascii="Times New Roman" w:hAnsi="Times New Roman"/>
            <w:sz w:val="28"/>
            <w:szCs w:val="28"/>
          </w:rPr>
          <w:t>1948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колхозникам было настоятельно «рекомендовано» продать государству мелкий скот, содержание которого дозволялось колхозным уставом. Как следствие, за полгода было тайком забито более 2 млн. свиней, овец, коз и др. Резко повышаются сборы и налоги с доходов сельских жителей от продаж на свободном рынке. В </w:t>
      </w:r>
      <w:smartTag w:uri="urn:schemas-microsoft-com:office:smarttags" w:element="metricconverter">
        <w:smartTagPr>
          <w:attr w:name="ProductID" w:val="1947 г"/>
        </w:smartTagPr>
        <w:r w:rsidRPr="004E5A7E">
          <w:rPr>
            <w:rFonts w:ascii="Times New Roman" w:hAnsi="Times New Roman"/>
            <w:sz w:val="28"/>
            <w:szCs w:val="28"/>
          </w:rPr>
          <w:t>1947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 подтверждён обязательный минимум трудодней, введённый в конце </w:t>
      </w:r>
      <w:r w:rsidR="00CC7921">
        <w:rPr>
          <w:rFonts w:ascii="Times New Roman" w:hAnsi="Times New Roman"/>
          <w:sz w:val="28"/>
          <w:szCs w:val="28"/>
        </w:rPr>
        <w:t>19</w:t>
      </w:r>
      <w:r w:rsidRPr="004E5A7E">
        <w:rPr>
          <w:rFonts w:ascii="Times New Roman" w:hAnsi="Times New Roman"/>
          <w:sz w:val="28"/>
          <w:szCs w:val="28"/>
        </w:rPr>
        <w:t>30-х годов. За его невыполнение грозила ссылка.</w:t>
      </w:r>
      <w:r w:rsidR="00CC7921">
        <w:rPr>
          <w:rFonts w:ascii="Times New Roman" w:hAnsi="Times New Roman"/>
          <w:sz w:val="28"/>
          <w:szCs w:val="28"/>
        </w:rPr>
        <w:t xml:space="preserve"> </w:t>
      </w:r>
      <w:r w:rsidRPr="004E5A7E">
        <w:rPr>
          <w:rFonts w:ascii="Times New Roman" w:hAnsi="Times New Roman"/>
          <w:sz w:val="28"/>
          <w:szCs w:val="28"/>
        </w:rPr>
        <w:t xml:space="preserve">В начале </w:t>
      </w:r>
      <w:r w:rsidR="00CC7921">
        <w:rPr>
          <w:rFonts w:ascii="Times New Roman" w:hAnsi="Times New Roman"/>
          <w:sz w:val="28"/>
          <w:szCs w:val="28"/>
        </w:rPr>
        <w:t>19</w:t>
      </w:r>
      <w:r w:rsidRPr="004E5A7E">
        <w:rPr>
          <w:rFonts w:ascii="Times New Roman" w:hAnsi="Times New Roman"/>
          <w:sz w:val="28"/>
          <w:szCs w:val="28"/>
        </w:rPr>
        <w:t xml:space="preserve">50-х годов сельское хозяйство, с трудом поднявшись на довоенный уровень, вступило в полосу глубокой стагнации. </w:t>
      </w:r>
    </w:p>
    <w:p w:rsidR="00DA085D" w:rsidRPr="004E5A7E" w:rsidRDefault="00DA085D" w:rsidP="004E5A7E">
      <w:pPr>
        <w:tabs>
          <w:tab w:val="left" w:pos="720"/>
        </w:tabs>
        <w:ind w:firstLine="709"/>
        <w:jc w:val="both"/>
        <w:rPr>
          <w:rFonts w:ascii="Times New Roman" w:hAnsi="Times New Roman"/>
          <w:sz w:val="28"/>
          <w:szCs w:val="28"/>
        </w:rPr>
      </w:pPr>
    </w:p>
    <w:p w:rsidR="00DA085D" w:rsidRPr="009008A3" w:rsidRDefault="0060501E" w:rsidP="009008A3">
      <w:pPr>
        <w:tabs>
          <w:tab w:val="left" w:pos="720"/>
        </w:tabs>
        <w:jc w:val="center"/>
        <w:rPr>
          <w:rFonts w:ascii="Times New Roman" w:hAnsi="Times New Roman"/>
          <w:i/>
          <w:sz w:val="28"/>
          <w:szCs w:val="28"/>
        </w:rPr>
      </w:pPr>
      <w:r w:rsidRPr="009008A3">
        <w:rPr>
          <w:rFonts w:ascii="Times New Roman" w:hAnsi="Times New Roman"/>
          <w:i/>
          <w:sz w:val="28"/>
          <w:szCs w:val="28"/>
        </w:rPr>
        <w:t>Общественно-политическая жизнь</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Состояние дел в общественно-политической области вызывало самое серьезное беспокойство И.</w:t>
      </w:r>
      <w:r w:rsidR="00CC7921">
        <w:rPr>
          <w:rFonts w:ascii="Times New Roman" w:hAnsi="Times New Roman"/>
          <w:sz w:val="28"/>
          <w:szCs w:val="28"/>
        </w:rPr>
        <w:t xml:space="preserve"> </w:t>
      </w:r>
      <w:r w:rsidRPr="004E5A7E">
        <w:rPr>
          <w:rFonts w:ascii="Times New Roman" w:hAnsi="Times New Roman"/>
          <w:sz w:val="28"/>
          <w:szCs w:val="28"/>
        </w:rPr>
        <w:t>В. Сталина и его окружения, ибо там явственно обозначались процессы, подтачивающие устои режима личной власти.</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Война отчасти разрядила удушливую общественную атмосферу </w:t>
      </w:r>
      <w:r w:rsidR="00CC7921">
        <w:rPr>
          <w:rFonts w:ascii="Times New Roman" w:hAnsi="Times New Roman"/>
          <w:sz w:val="28"/>
          <w:szCs w:val="28"/>
        </w:rPr>
        <w:t>19</w:t>
      </w:r>
      <w:r w:rsidRPr="004E5A7E">
        <w:rPr>
          <w:rFonts w:ascii="Times New Roman" w:hAnsi="Times New Roman"/>
          <w:sz w:val="28"/>
          <w:szCs w:val="28"/>
        </w:rPr>
        <w:t>30-х годов, поставила многих людей в условия, когда они должны были критически мыслить, инициативно действовать, брать ответственность на себя. К тому же миллионы советских граждан – участники освободительного похода Красной Армии (до 10 млн.) и репатрианты (до 5,5 млн.) – впервые лицом к лицу столкнулись с «капиталистической действительностью». Разрыв между образом и уровнем жизни в Европе и СССР был столь разительным, что они, по свидетельству современников, испытали «нравственный и психологический удар». Ситуация усугублялась очагами открытого вооруженного сопротивления Советской</w:t>
      </w:r>
      <w:r w:rsidR="008F0517" w:rsidRPr="004E5A7E">
        <w:rPr>
          <w:rFonts w:ascii="Times New Roman" w:hAnsi="Times New Roman"/>
          <w:sz w:val="28"/>
          <w:szCs w:val="28"/>
        </w:rPr>
        <w:t xml:space="preserve"> </w:t>
      </w:r>
      <w:r w:rsidRPr="004E5A7E">
        <w:rPr>
          <w:rFonts w:ascii="Times New Roman" w:hAnsi="Times New Roman"/>
          <w:sz w:val="28"/>
          <w:szCs w:val="28"/>
        </w:rPr>
        <w:t>власти (в присоединённых накануне войны республиках Прибалтики и западных областях Украины и Белоруссии).</w:t>
      </w:r>
    </w:p>
    <w:p w:rsidR="00DA085D" w:rsidRPr="004E5A7E" w:rsidRDefault="00CC7921" w:rsidP="004E5A7E">
      <w:pPr>
        <w:tabs>
          <w:tab w:val="left" w:pos="720"/>
        </w:tabs>
        <w:ind w:firstLine="709"/>
        <w:jc w:val="both"/>
        <w:rPr>
          <w:rFonts w:ascii="Times New Roman" w:hAnsi="Times New Roman"/>
          <w:sz w:val="28"/>
          <w:szCs w:val="28"/>
        </w:rPr>
      </w:pPr>
      <w:r>
        <w:rPr>
          <w:rFonts w:ascii="Times New Roman" w:hAnsi="Times New Roman"/>
          <w:sz w:val="28"/>
          <w:szCs w:val="28"/>
        </w:rPr>
        <w:t>В 1946 – 1948 г</w:t>
      </w:r>
      <w:r w:rsidR="008F0517" w:rsidRPr="004E5A7E">
        <w:rPr>
          <w:rFonts w:ascii="Times New Roman" w:hAnsi="Times New Roman"/>
          <w:sz w:val="28"/>
          <w:szCs w:val="28"/>
        </w:rPr>
        <w:t>г.</w:t>
      </w:r>
      <w:r w:rsidR="00DA085D" w:rsidRPr="004E5A7E">
        <w:rPr>
          <w:rFonts w:ascii="Times New Roman" w:hAnsi="Times New Roman"/>
          <w:sz w:val="28"/>
          <w:szCs w:val="28"/>
        </w:rPr>
        <w:t xml:space="preserve"> при составлении и обсуждении в узком кругу проектов новых конституции СССР и программы ВКП(б), в письмах, поступавших в ЦК партии, номенклатурными работниками были высказаны предложения, способные вывести страну на путь известной демократизации: об ограничения срока пребывания в партийных и советских органах, о выдвижении нескольких кандидатов на выборах депутатов в Советы и т.</w:t>
      </w:r>
      <w:r>
        <w:rPr>
          <w:rFonts w:ascii="Times New Roman" w:hAnsi="Times New Roman"/>
          <w:sz w:val="28"/>
          <w:szCs w:val="28"/>
        </w:rPr>
        <w:t xml:space="preserve"> </w:t>
      </w:r>
      <w:r w:rsidR="00DA085D" w:rsidRPr="004E5A7E">
        <w:rPr>
          <w:rFonts w:ascii="Times New Roman" w:hAnsi="Times New Roman"/>
          <w:sz w:val="28"/>
          <w:szCs w:val="28"/>
        </w:rPr>
        <w:t>п. Столкнувшись с симптомами политической нестабильности, нараставшего общественного напряжения, сталинское руководство предприняло действие по двум направлениям:</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В сентябре </w:t>
      </w:r>
      <w:smartTag w:uri="urn:schemas-microsoft-com:office:smarttags" w:element="metricconverter">
        <w:smartTagPr>
          <w:attr w:name="ProductID" w:val="1945 г"/>
        </w:smartTagPr>
        <w:r w:rsidRPr="004E5A7E">
          <w:rPr>
            <w:rFonts w:ascii="Times New Roman" w:hAnsi="Times New Roman"/>
            <w:sz w:val="28"/>
            <w:szCs w:val="28"/>
          </w:rPr>
          <w:t>1945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было прекращено чрезвычайное положение и упразднен внеконституционный орган власти – ГКО. Затем прошли перевыборы Советов всех уровней, впервые были приведены прямые и тайные выборы народных судей и заседателей. После долгого перерыва возобновились съезды общественных</w:t>
      </w:r>
      <w:r w:rsidR="008F0517" w:rsidRPr="004E5A7E">
        <w:rPr>
          <w:rFonts w:ascii="Times New Roman" w:hAnsi="Times New Roman"/>
          <w:sz w:val="28"/>
          <w:szCs w:val="28"/>
        </w:rPr>
        <w:t xml:space="preserve"> </w:t>
      </w:r>
      <w:r w:rsidRPr="004E5A7E">
        <w:rPr>
          <w:rFonts w:ascii="Times New Roman" w:hAnsi="Times New Roman"/>
          <w:sz w:val="28"/>
          <w:szCs w:val="28"/>
        </w:rPr>
        <w:t xml:space="preserve">и политических организаций СССР. </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Несмотря на крайнее напряжение госбюджета были изысканы средства на развитие науки, народного образования, учреждений культуры.</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Одновременно с этими, несколько демократическими, мерами сталинская администрация наращивала наступление на другом, главном направлении. Суть его заключалась в борьбе с вольномыслием в обществе, укреплении личной власти диктатора.</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В августе </w:t>
      </w:r>
      <w:smartTag w:uri="urn:schemas-microsoft-com:office:smarttags" w:element="metricconverter">
        <w:smartTagPr>
          <w:attr w:name="ProductID" w:val="1946 г"/>
        </w:smartTagPr>
        <w:r w:rsidRPr="004E5A7E">
          <w:rPr>
            <w:rFonts w:ascii="Times New Roman" w:hAnsi="Times New Roman"/>
            <w:sz w:val="28"/>
            <w:szCs w:val="28"/>
          </w:rPr>
          <w:t>1946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инициативе И.</w:t>
      </w:r>
      <w:r w:rsidR="00CC7921">
        <w:rPr>
          <w:rFonts w:ascii="Times New Roman" w:hAnsi="Times New Roman"/>
          <w:sz w:val="28"/>
          <w:szCs w:val="28"/>
        </w:rPr>
        <w:t xml:space="preserve"> </w:t>
      </w:r>
      <w:r w:rsidRPr="004E5A7E">
        <w:rPr>
          <w:rFonts w:ascii="Times New Roman" w:hAnsi="Times New Roman"/>
          <w:sz w:val="28"/>
          <w:szCs w:val="28"/>
        </w:rPr>
        <w:t>В. Сталина было принято постановление ЦК ВКП(б) «О журналах «Звезда» и «Ленинград», а затем серия других «идеологических» постановлений. Она дали сигнал к публичной травле многих выдающихся деятелей культуры: писателей – А.</w:t>
      </w:r>
      <w:r w:rsidR="00CC7921">
        <w:rPr>
          <w:rFonts w:ascii="Times New Roman" w:hAnsi="Times New Roman"/>
          <w:sz w:val="28"/>
          <w:szCs w:val="28"/>
        </w:rPr>
        <w:t xml:space="preserve"> </w:t>
      </w:r>
      <w:r w:rsidRPr="004E5A7E">
        <w:rPr>
          <w:rFonts w:ascii="Times New Roman" w:hAnsi="Times New Roman"/>
          <w:sz w:val="28"/>
          <w:szCs w:val="28"/>
        </w:rPr>
        <w:t>А. Ахматовой, М.</w:t>
      </w:r>
      <w:r w:rsidR="00CC7921">
        <w:rPr>
          <w:rFonts w:ascii="Times New Roman" w:hAnsi="Times New Roman"/>
          <w:sz w:val="28"/>
          <w:szCs w:val="28"/>
        </w:rPr>
        <w:t xml:space="preserve"> </w:t>
      </w:r>
      <w:r w:rsidRPr="004E5A7E">
        <w:rPr>
          <w:rFonts w:ascii="Times New Roman" w:hAnsi="Times New Roman"/>
          <w:sz w:val="28"/>
          <w:szCs w:val="28"/>
        </w:rPr>
        <w:t>М. Зощенко, Ю.</w:t>
      </w:r>
      <w:r w:rsidR="00CC7921">
        <w:rPr>
          <w:rFonts w:ascii="Times New Roman" w:hAnsi="Times New Roman"/>
          <w:sz w:val="28"/>
          <w:szCs w:val="28"/>
        </w:rPr>
        <w:t xml:space="preserve"> </w:t>
      </w:r>
      <w:r w:rsidRPr="004E5A7E">
        <w:rPr>
          <w:rFonts w:ascii="Times New Roman" w:hAnsi="Times New Roman"/>
          <w:sz w:val="28"/>
          <w:szCs w:val="28"/>
        </w:rPr>
        <w:t>П. Германа; композиторов – С.</w:t>
      </w:r>
      <w:r w:rsidR="00CC7921">
        <w:rPr>
          <w:rFonts w:ascii="Times New Roman" w:hAnsi="Times New Roman"/>
          <w:sz w:val="28"/>
          <w:szCs w:val="28"/>
        </w:rPr>
        <w:t xml:space="preserve"> </w:t>
      </w:r>
      <w:r w:rsidRPr="004E5A7E">
        <w:rPr>
          <w:rFonts w:ascii="Times New Roman" w:hAnsi="Times New Roman"/>
          <w:sz w:val="28"/>
          <w:szCs w:val="28"/>
        </w:rPr>
        <w:t>С. Прокофьева, А.</w:t>
      </w:r>
      <w:r w:rsidR="00CC7921">
        <w:rPr>
          <w:rFonts w:ascii="Times New Roman" w:hAnsi="Times New Roman"/>
          <w:sz w:val="28"/>
          <w:szCs w:val="28"/>
        </w:rPr>
        <w:t xml:space="preserve"> </w:t>
      </w:r>
      <w:r w:rsidRPr="004E5A7E">
        <w:rPr>
          <w:rFonts w:ascii="Times New Roman" w:hAnsi="Times New Roman"/>
          <w:sz w:val="28"/>
          <w:szCs w:val="28"/>
        </w:rPr>
        <w:t>И. Хачатуряна, Д.</w:t>
      </w:r>
      <w:r w:rsidR="00CC7921">
        <w:rPr>
          <w:rFonts w:ascii="Times New Roman" w:hAnsi="Times New Roman"/>
          <w:sz w:val="28"/>
          <w:szCs w:val="28"/>
        </w:rPr>
        <w:t xml:space="preserve"> </w:t>
      </w:r>
      <w:r w:rsidRPr="004E5A7E">
        <w:rPr>
          <w:rFonts w:ascii="Times New Roman" w:hAnsi="Times New Roman"/>
          <w:sz w:val="28"/>
          <w:szCs w:val="28"/>
        </w:rPr>
        <w:t>Д. Шостаковича; кинорежиссёров – В.</w:t>
      </w:r>
      <w:r w:rsidR="00CC7921">
        <w:rPr>
          <w:rFonts w:ascii="Times New Roman" w:hAnsi="Times New Roman"/>
          <w:sz w:val="28"/>
          <w:szCs w:val="28"/>
        </w:rPr>
        <w:t xml:space="preserve"> </w:t>
      </w:r>
      <w:r w:rsidRPr="004E5A7E">
        <w:rPr>
          <w:rFonts w:ascii="Times New Roman" w:hAnsi="Times New Roman"/>
          <w:sz w:val="28"/>
          <w:szCs w:val="28"/>
        </w:rPr>
        <w:t>И. Пудовкина, С.</w:t>
      </w:r>
      <w:r w:rsidR="00CC7921">
        <w:rPr>
          <w:rFonts w:ascii="Times New Roman" w:hAnsi="Times New Roman"/>
          <w:sz w:val="28"/>
          <w:szCs w:val="28"/>
        </w:rPr>
        <w:t xml:space="preserve"> </w:t>
      </w:r>
      <w:r w:rsidRPr="004E5A7E">
        <w:rPr>
          <w:rFonts w:ascii="Times New Roman" w:hAnsi="Times New Roman"/>
          <w:sz w:val="28"/>
          <w:szCs w:val="28"/>
        </w:rPr>
        <w:t>М. Эйзенштейна и др.</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В конце </w:t>
      </w:r>
      <w:r w:rsidR="00CC7921">
        <w:rPr>
          <w:rFonts w:ascii="Times New Roman" w:hAnsi="Times New Roman"/>
          <w:sz w:val="28"/>
          <w:szCs w:val="28"/>
        </w:rPr>
        <w:t>19</w:t>
      </w:r>
      <w:r w:rsidRPr="004E5A7E">
        <w:rPr>
          <w:rFonts w:ascii="Times New Roman" w:hAnsi="Times New Roman"/>
          <w:sz w:val="28"/>
          <w:szCs w:val="28"/>
        </w:rPr>
        <w:t>40-х годов началась новая кампания: по борьбе с «космополитизмом» и «низкопоклонством перед Западом». Развернулись погромные дискуссии по философии, биологии, политэкономии. Была разгромлена генетика, искусственно тормозилось развитие кибернетики. Фабрикуются новые судебные «дел</w:t>
      </w:r>
      <w:r w:rsidR="00CC7921">
        <w:rPr>
          <w:rFonts w:ascii="Times New Roman" w:hAnsi="Times New Roman"/>
          <w:sz w:val="28"/>
          <w:szCs w:val="28"/>
        </w:rPr>
        <w:t>а» («Ленинградское дело», «Д</w:t>
      </w:r>
      <w:r w:rsidRPr="004E5A7E">
        <w:rPr>
          <w:rFonts w:ascii="Times New Roman" w:hAnsi="Times New Roman"/>
          <w:sz w:val="28"/>
          <w:szCs w:val="28"/>
        </w:rPr>
        <w:t xml:space="preserve">ело врачей» и др.). С </w:t>
      </w:r>
      <w:smartTag w:uri="urn:schemas-microsoft-com:office:smarttags" w:element="metricconverter">
        <w:smartTagPr>
          <w:attr w:name="ProductID" w:val="1948 г"/>
        </w:smartTagPr>
        <w:r w:rsidRPr="004E5A7E">
          <w:rPr>
            <w:rFonts w:ascii="Times New Roman" w:hAnsi="Times New Roman"/>
            <w:sz w:val="28"/>
            <w:szCs w:val="28"/>
          </w:rPr>
          <w:t>1948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возобновляются массовые репрессии. Жертвами террора в этот период стали от 5,5 до 6,5 млн. человек.</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5 марта </w:t>
      </w:r>
      <w:smartTag w:uri="urn:schemas-microsoft-com:office:smarttags" w:element="metricconverter">
        <w:smartTagPr>
          <w:attr w:name="ProductID" w:val="1953 г"/>
        </w:smartTagPr>
        <w:r w:rsidRPr="004E5A7E">
          <w:rPr>
            <w:rFonts w:ascii="Times New Roman" w:hAnsi="Times New Roman"/>
            <w:sz w:val="28"/>
            <w:szCs w:val="28"/>
          </w:rPr>
          <w:t>1953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умер И.</w:t>
      </w:r>
      <w:r w:rsidR="00CC7921">
        <w:rPr>
          <w:rFonts w:ascii="Times New Roman" w:hAnsi="Times New Roman"/>
          <w:sz w:val="28"/>
          <w:szCs w:val="28"/>
        </w:rPr>
        <w:t xml:space="preserve"> </w:t>
      </w:r>
      <w:r w:rsidRPr="004E5A7E">
        <w:rPr>
          <w:rFonts w:ascii="Times New Roman" w:hAnsi="Times New Roman"/>
          <w:sz w:val="28"/>
          <w:szCs w:val="28"/>
        </w:rPr>
        <w:t>В. Сталин. К концу жизни он достиг зенита своего могущества. Но даже тогда советская система столкнулась с двумя вызовами капиталистического мира, адекватный ответ на которые она, как показало будущее, не смогла дать.</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Первый – экономический. Ведущие западные страны на рубеже </w:t>
      </w:r>
      <w:r w:rsidR="00CC7921">
        <w:rPr>
          <w:rFonts w:ascii="Times New Roman" w:hAnsi="Times New Roman"/>
          <w:sz w:val="28"/>
          <w:szCs w:val="28"/>
        </w:rPr>
        <w:t xml:space="preserve">1940 </w:t>
      </w:r>
      <w:r w:rsidRPr="004E5A7E">
        <w:rPr>
          <w:rFonts w:ascii="Times New Roman" w:hAnsi="Times New Roman"/>
          <w:sz w:val="28"/>
          <w:szCs w:val="28"/>
        </w:rPr>
        <w:t>–</w:t>
      </w:r>
      <w:r w:rsidR="00CC7921">
        <w:rPr>
          <w:rFonts w:ascii="Times New Roman" w:hAnsi="Times New Roman"/>
          <w:sz w:val="28"/>
          <w:szCs w:val="28"/>
        </w:rPr>
        <w:t>19</w:t>
      </w:r>
      <w:r w:rsidRPr="004E5A7E">
        <w:rPr>
          <w:rFonts w:ascii="Times New Roman" w:hAnsi="Times New Roman"/>
          <w:sz w:val="28"/>
          <w:szCs w:val="28"/>
        </w:rPr>
        <w:t>50-х годов вступили в эпоху научно-технической революции (НТР). Наметился стремительно прогрессирующий разрыв в технологическом качестве потенциала рыночной экономики и советской директивной экономики. Последняя в силу присущих ей органических свойств – сверхцентрализованности, отсутствию инициативы и предприимчивости в многочисленных структурных звеньях хозяйственного управления, слабой материальной заинтересованности работников в качестве труда – оказалась невосприимчивой к внедрению в производство (за исключением приоритетного военно-промышленного комплекса) новейших достижений научно-технической мысли.</w:t>
      </w:r>
      <w:r w:rsidR="00CC7921">
        <w:rPr>
          <w:rFonts w:ascii="Times New Roman" w:hAnsi="Times New Roman"/>
          <w:sz w:val="28"/>
          <w:szCs w:val="28"/>
        </w:rPr>
        <w:t xml:space="preserve"> </w:t>
      </w:r>
      <w:r w:rsidRPr="004E5A7E">
        <w:rPr>
          <w:rFonts w:ascii="Times New Roman" w:hAnsi="Times New Roman"/>
          <w:sz w:val="28"/>
          <w:szCs w:val="28"/>
        </w:rPr>
        <w:t>Это было одной из причин отказа СССР</w:t>
      </w:r>
      <w:r w:rsidR="00CC7921">
        <w:rPr>
          <w:rFonts w:ascii="Times New Roman" w:hAnsi="Times New Roman"/>
          <w:sz w:val="28"/>
          <w:szCs w:val="28"/>
        </w:rPr>
        <w:t xml:space="preserve"> от участия в «плане Маршалла» –</w:t>
      </w:r>
      <w:r w:rsidRPr="004E5A7E">
        <w:rPr>
          <w:rFonts w:ascii="Times New Roman" w:hAnsi="Times New Roman"/>
          <w:sz w:val="28"/>
          <w:szCs w:val="28"/>
        </w:rPr>
        <w:t xml:space="preserve"> материальной помощи США </w:t>
      </w:r>
      <w:r w:rsidR="00CC7921">
        <w:rPr>
          <w:rFonts w:ascii="Times New Roman" w:hAnsi="Times New Roman"/>
          <w:sz w:val="28"/>
          <w:szCs w:val="28"/>
        </w:rPr>
        <w:t xml:space="preserve">странам Европы </w:t>
      </w:r>
      <w:r w:rsidRPr="004E5A7E">
        <w:rPr>
          <w:rFonts w:ascii="Times New Roman" w:hAnsi="Times New Roman"/>
          <w:sz w:val="28"/>
          <w:szCs w:val="28"/>
        </w:rPr>
        <w:t>после войны. Одним из важнейших условий этого плана была децентрализация экономик стран, принявших помощь США. Такой подход кардинально расходился с пониманием Сталиным перспектив экономического развития социализма.</w:t>
      </w:r>
    </w:p>
    <w:p w:rsidR="00DA085D" w:rsidRPr="004E5A7E" w:rsidRDefault="00DA085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Второй вызов – в общественно-политической и социальной областях. Он выражался в том, что развитые капиталистические государства продолжали</w:t>
      </w:r>
      <w:r w:rsidR="008F0517" w:rsidRPr="004E5A7E">
        <w:rPr>
          <w:rFonts w:ascii="Times New Roman" w:hAnsi="Times New Roman"/>
          <w:sz w:val="28"/>
          <w:szCs w:val="28"/>
        </w:rPr>
        <w:t xml:space="preserve"> </w:t>
      </w:r>
      <w:r w:rsidRPr="004E5A7E">
        <w:rPr>
          <w:rFonts w:ascii="Times New Roman" w:hAnsi="Times New Roman"/>
          <w:sz w:val="28"/>
          <w:szCs w:val="28"/>
        </w:rPr>
        <w:t>стабильно поднимать и без того высокий, несопоставимый с советскими стандартами, уровень жизни населения, обеспечивать широкие демократические права и свободы.</w:t>
      </w:r>
      <w:r w:rsidR="00CC7921">
        <w:rPr>
          <w:rFonts w:ascii="Times New Roman" w:hAnsi="Times New Roman"/>
          <w:sz w:val="28"/>
          <w:szCs w:val="28"/>
        </w:rPr>
        <w:t xml:space="preserve"> </w:t>
      </w:r>
      <w:r w:rsidRPr="004E5A7E">
        <w:rPr>
          <w:rFonts w:ascii="Times New Roman" w:hAnsi="Times New Roman"/>
          <w:sz w:val="28"/>
          <w:szCs w:val="28"/>
        </w:rPr>
        <w:t xml:space="preserve">Строго говоря, давление этого вызова ощущалось и в предшествующие десятилетия. Именно для нейтрализации «демонстрационного эффекта» Запада (или его «тлетворного влияния») над СССР с </w:t>
      </w:r>
      <w:r w:rsidR="00CC7921">
        <w:rPr>
          <w:rFonts w:ascii="Times New Roman" w:hAnsi="Times New Roman"/>
          <w:sz w:val="28"/>
          <w:szCs w:val="28"/>
        </w:rPr>
        <w:t>19</w:t>
      </w:r>
      <w:r w:rsidRPr="004E5A7E">
        <w:rPr>
          <w:rFonts w:ascii="Times New Roman" w:hAnsi="Times New Roman"/>
          <w:sz w:val="28"/>
          <w:szCs w:val="28"/>
        </w:rPr>
        <w:t>20-х годов был опущен «занавес» – сначала относительно лёгкий, затем поистине «железный». Изнутри он поддерживался репрессивной государственной машиной. Извне – традиционно изоляционистской политикой. В годы холодной войны (</w:t>
      </w:r>
      <w:r w:rsidR="00CC7921">
        <w:rPr>
          <w:rFonts w:ascii="Times New Roman" w:hAnsi="Times New Roman"/>
          <w:sz w:val="28"/>
          <w:szCs w:val="28"/>
        </w:rPr>
        <w:t>с</w:t>
      </w:r>
      <w:r w:rsidRPr="004E5A7E">
        <w:rPr>
          <w:rFonts w:ascii="Times New Roman" w:hAnsi="Times New Roman"/>
          <w:sz w:val="28"/>
          <w:szCs w:val="28"/>
        </w:rPr>
        <w:t xml:space="preserve"> </w:t>
      </w:r>
      <w:smartTag w:uri="urn:schemas-microsoft-com:office:smarttags" w:element="metricconverter">
        <w:smartTagPr>
          <w:attr w:name="ProductID" w:val="1946 г"/>
        </w:smartTagPr>
        <w:r w:rsidRPr="004E5A7E">
          <w:rPr>
            <w:rFonts w:ascii="Times New Roman" w:hAnsi="Times New Roman"/>
            <w:sz w:val="28"/>
            <w:szCs w:val="28"/>
          </w:rPr>
          <w:t>1946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она ещё более усилилась. Резко сократилась торговля с Западом (на 35</w:t>
      </w:r>
      <w:r w:rsidR="00CC7921">
        <w:rPr>
          <w:rFonts w:ascii="Times New Roman" w:hAnsi="Times New Roman"/>
          <w:sz w:val="28"/>
          <w:szCs w:val="28"/>
        </w:rPr>
        <w:t xml:space="preserve"> </w:t>
      </w:r>
      <w:r w:rsidRPr="004E5A7E">
        <w:rPr>
          <w:rFonts w:ascii="Times New Roman" w:hAnsi="Times New Roman"/>
          <w:sz w:val="28"/>
          <w:szCs w:val="28"/>
        </w:rPr>
        <w:t xml:space="preserve">% по сравнению с </w:t>
      </w:r>
      <w:smartTag w:uri="urn:schemas-microsoft-com:office:smarttags" w:element="metricconverter">
        <w:smartTagPr>
          <w:attr w:name="ProductID" w:val="1946 г"/>
        </w:smartTagPr>
        <w:r w:rsidRPr="004E5A7E">
          <w:rPr>
            <w:rFonts w:ascii="Times New Roman" w:hAnsi="Times New Roman"/>
            <w:sz w:val="28"/>
            <w:szCs w:val="28"/>
          </w:rPr>
          <w:t>1946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что лишало советскую экономику притока передовых технологий</w:t>
      </w:r>
      <w:r w:rsidR="008F0517" w:rsidRPr="004E5A7E">
        <w:rPr>
          <w:rFonts w:ascii="Times New Roman" w:hAnsi="Times New Roman"/>
          <w:sz w:val="28"/>
          <w:szCs w:val="28"/>
        </w:rPr>
        <w:t xml:space="preserve"> </w:t>
      </w:r>
      <w:r w:rsidRPr="004E5A7E">
        <w:rPr>
          <w:rFonts w:ascii="Times New Roman" w:hAnsi="Times New Roman"/>
          <w:sz w:val="28"/>
          <w:szCs w:val="28"/>
        </w:rPr>
        <w:t>и оборудования.</w:t>
      </w:r>
    </w:p>
    <w:p w:rsidR="00DA085D" w:rsidRPr="004E5A7E" w:rsidRDefault="00CC7921" w:rsidP="004E5A7E">
      <w:pPr>
        <w:tabs>
          <w:tab w:val="left" w:pos="720"/>
        </w:tabs>
        <w:ind w:firstLine="709"/>
        <w:jc w:val="both"/>
        <w:rPr>
          <w:rFonts w:ascii="Times New Roman" w:hAnsi="Times New Roman"/>
          <w:sz w:val="28"/>
          <w:szCs w:val="28"/>
        </w:rPr>
      </w:pPr>
      <w:r>
        <w:rPr>
          <w:rFonts w:ascii="Times New Roman" w:hAnsi="Times New Roman"/>
          <w:sz w:val="28"/>
          <w:szCs w:val="28"/>
        </w:rPr>
        <w:t>И</w:t>
      </w:r>
      <w:r w:rsidR="00DA085D" w:rsidRPr="004E5A7E">
        <w:rPr>
          <w:rFonts w:ascii="Times New Roman" w:hAnsi="Times New Roman"/>
          <w:sz w:val="28"/>
          <w:szCs w:val="28"/>
        </w:rPr>
        <w:t xml:space="preserve">сторический опыт показывает, что любая общественная система, неспособная эффективно реагировать на принципиальные вызовы времени и внешней среды, рано или поздно входит в полосу своего общего кризиса и разложения (точка бифуркации). В СССР этот кризис приобрёл затяжной, вялотекущий процесс. Это объяснялось и многовековыми российскими традициями (мощной государственной властью, несформированностью гражданского общества, укоренившейся в народной психологии стихийной тяги к уравнительной справедливости), так и огромными размерами страны, её исключительными природными богатствами. На этой основе власти обеспечивали функционирование, хотя и на низком уровне, системы социальных гарантий (бесплатное медицинское обслуживание и образование, пенсии </w:t>
      </w:r>
      <w:r w:rsidR="00162097" w:rsidRPr="004E5A7E">
        <w:rPr>
          <w:rFonts w:ascii="Times New Roman" w:hAnsi="Times New Roman"/>
          <w:sz w:val="28"/>
          <w:szCs w:val="28"/>
        </w:rPr>
        <w:t>и т. д.</w:t>
      </w:r>
      <w:r w:rsidR="00DA085D" w:rsidRPr="004E5A7E">
        <w:rPr>
          <w:rFonts w:ascii="Times New Roman" w:hAnsi="Times New Roman"/>
          <w:sz w:val="28"/>
          <w:szCs w:val="28"/>
        </w:rPr>
        <w:t>), что позволяло избегать сколько-нибудь серьёзного народного недовольства.</w:t>
      </w:r>
    </w:p>
    <w:p w:rsidR="00DA085D" w:rsidRPr="004E5A7E" w:rsidRDefault="00DA085D" w:rsidP="004E5A7E">
      <w:pPr>
        <w:tabs>
          <w:tab w:val="left" w:pos="720"/>
        </w:tabs>
        <w:ind w:firstLine="709"/>
        <w:jc w:val="both"/>
        <w:rPr>
          <w:rFonts w:ascii="Times New Roman" w:hAnsi="Times New Roman"/>
          <w:sz w:val="28"/>
          <w:szCs w:val="28"/>
        </w:rPr>
      </w:pPr>
    </w:p>
    <w:p w:rsidR="00DA085D" w:rsidRPr="004E5A7E" w:rsidRDefault="00DA085D" w:rsidP="00EA7CE9">
      <w:pPr>
        <w:tabs>
          <w:tab w:val="left" w:pos="720"/>
        </w:tabs>
        <w:jc w:val="center"/>
        <w:rPr>
          <w:rFonts w:ascii="Times New Roman" w:hAnsi="Times New Roman"/>
          <w:b/>
          <w:sz w:val="28"/>
          <w:szCs w:val="28"/>
        </w:rPr>
      </w:pPr>
      <w:r w:rsidRPr="004E5A7E">
        <w:rPr>
          <w:rFonts w:ascii="Times New Roman" w:hAnsi="Times New Roman"/>
          <w:b/>
          <w:sz w:val="28"/>
          <w:szCs w:val="28"/>
        </w:rPr>
        <w:t>Вопросы и задания</w:t>
      </w:r>
    </w:p>
    <w:p w:rsidR="00DA085D" w:rsidRPr="004E5A7E" w:rsidRDefault="00DA085D" w:rsidP="00EA7CE9">
      <w:pPr>
        <w:widowControl/>
        <w:numPr>
          <w:ilvl w:val="0"/>
          <w:numId w:val="34"/>
        </w:numPr>
        <w:suppressAutoHyphens w:val="0"/>
        <w:jc w:val="both"/>
        <w:rPr>
          <w:rFonts w:ascii="Times New Roman" w:hAnsi="Times New Roman"/>
          <w:sz w:val="28"/>
          <w:szCs w:val="28"/>
        </w:rPr>
      </w:pPr>
      <w:r w:rsidRPr="004E5A7E">
        <w:rPr>
          <w:rFonts w:ascii="Times New Roman" w:hAnsi="Times New Roman"/>
          <w:sz w:val="28"/>
          <w:szCs w:val="28"/>
        </w:rPr>
        <w:t>Какие изменения произошли в социальном составе населения в СССР</w:t>
      </w:r>
      <w:r w:rsidR="008F0517" w:rsidRPr="004E5A7E">
        <w:rPr>
          <w:rFonts w:ascii="Times New Roman" w:hAnsi="Times New Roman"/>
          <w:sz w:val="28"/>
          <w:szCs w:val="28"/>
        </w:rPr>
        <w:t xml:space="preserve"> </w:t>
      </w:r>
      <w:r w:rsidRPr="004E5A7E">
        <w:rPr>
          <w:rFonts w:ascii="Times New Roman" w:hAnsi="Times New Roman"/>
          <w:sz w:val="28"/>
          <w:szCs w:val="28"/>
        </w:rPr>
        <w:t xml:space="preserve">в </w:t>
      </w:r>
      <w:r w:rsidR="00EA7CE9">
        <w:rPr>
          <w:rFonts w:ascii="Times New Roman" w:hAnsi="Times New Roman"/>
          <w:sz w:val="28"/>
          <w:szCs w:val="28"/>
        </w:rPr>
        <w:t>19</w:t>
      </w:r>
      <w:r w:rsidRPr="004E5A7E">
        <w:rPr>
          <w:rFonts w:ascii="Times New Roman" w:hAnsi="Times New Roman"/>
          <w:sz w:val="28"/>
          <w:szCs w:val="28"/>
        </w:rPr>
        <w:t>30-е годы?</w:t>
      </w:r>
    </w:p>
    <w:p w:rsidR="00DA085D" w:rsidRPr="004E5A7E" w:rsidRDefault="00DA085D" w:rsidP="009E4D2E">
      <w:pPr>
        <w:widowControl/>
        <w:numPr>
          <w:ilvl w:val="0"/>
          <w:numId w:val="34"/>
        </w:numPr>
        <w:tabs>
          <w:tab w:val="left" w:pos="360"/>
        </w:tabs>
        <w:suppressAutoHyphens w:val="0"/>
        <w:jc w:val="both"/>
        <w:rPr>
          <w:rFonts w:ascii="Times New Roman" w:hAnsi="Times New Roman"/>
          <w:sz w:val="28"/>
          <w:szCs w:val="28"/>
        </w:rPr>
      </w:pPr>
      <w:r w:rsidRPr="004E5A7E">
        <w:rPr>
          <w:rFonts w:ascii="Times New Roman" w:hAnsi="Times New Roman"/>
          <w:sz w:val="28"/>
          <w:szCs w:val="28"/>
        </w:rPr>
        <w:t>Какие факторы тоталитарной системы помогли СССР выиграть Великую Отечественную войну?</w:t>
      </w:r>
    </w:p>
    <w:p w:rsidR="00DA085D" w:rsidRPr="004E5A7E" w:rsidRDefault="00DA085D" w:rsidP="009E4D2E">
      <w:pPr>
        <w:widowControl/>
        <w:numPr>
          <w:ilvl w:val="0"/>
          <w:numId w:val="34"/>
        </w:numPr>
        <w:tabs>
          <w:tab w:val="left" w:pos="360"/>
        </w:tabs>
        <w:suppressAutoHyphens w:val="0"/>
        <w:jc w:val="both"/>
        <w:rPr>
          <w:rFonts w:ascii="Times New Roman" w:hAnsi="Times New Roman"/>
          <w:sz w:val="28"/>
          <w:szCs w:val="28"/>
        </w:rPr>
      </w:pPr>
      <w:r w:rsidRPr="004E5A7E">
        <w:rPr>
          <w:rFonts w:ascii="Times New Roman" w:hAnsi="Times New Roman"/>
          <w:sz w:val="28"/>
          <w:szCs w:val="28"/>
        </w:rPr>
        <w:t xml:space="preserve">Попробуйте сравнить внутреннюю политику правительства в России после Отечественной войны </w:t>
      </w:r>
      <w:smartTag w:uri="urn:schemas-microsoft-com:office:smarttags" w:element="metricconverter">
        <w:smartTagPr>
          <w:attr w:name="ProductID" w:val="1812 г"/>
        </w:smartTagPr>
        <w:r w:rsidRPr="004E5A7E">
          <w:rPr>
            <w:rFonts w:ascii="Times New Roman" w:hAnsi="Times New Roman"/>
            <w:sz w:val="28"/>
            <w:szCs w:val="28"/>
          </w:rPr>
          <w:t>1812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и в СССР после </w:t>
      </w:r>
      <w:smartTag w:uri="urn:schemas-microsoft-com:office:smarttags" w:element="metricconverter">
        <w:smartTagPr>
          <w:attr w:name="ProductID" w:val="1945 г"/>
        </w:smartTagPr>
        <w:r w:rsidRPr="004E5A7E">
          <w:rPr>
            <w:rFonts w:ascii="Times New Roman" w:hAnsi="Times New Roman"/>
            <w:sz w:val="28"/>
            <w:szCs w:val="28"/>
          </w:rPr>
          <w:t>1945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Есть ли общее и различия?</w:t>
      </w:r>
    </w:p>
    <w:p w:rsidR="00DA085D" w:rsidRPr="004E5A7E" w:rsidRDefault="00DA085D" w:rsidP="009E4D2E">
      <w:pPr>
        <w:widowControl/>
        <w:numPr>
          <w:ilvl w:val="0"/>
          <w:numId w:val="34"/>
        </w:numPr>
        <w:tabs>
          <w:tab w:val="left" w:pos="360"/>
        </w:tabs>
        <w:suppressAutoHyphens w:val="0"/>
        <w:jc w:val="both"/>
        <w:rPr>
          <w:rFonts w:ascii="Times New Roman" w:hAnsi="Times New Roman"/>
          <w:sz w:val="28"/>
          <w:szCs w:val="28"/>
        </w:rPr>
      </w:pPr>
      <w:r w:rsidRPr="004E5A7E">
        <w:rPr>
          <w:rFonts w:ascii="Times New Roman" w:hAnsi="Times New Roman"/>
          <w:sz w:val="28"/>
          <w:szCs w:val="28"/>
        </w:rPr>
        <w:t xml:space="preserve">Как определить тоталитарное общество? </w:t>
      </w:r>
      <w:r w:rsidR="00EA7CE9">
        <w:rPr>
          <w:rFonts w:ascii="Times New Roman" w:hAnsi="Times New Roman"/>
          <w:sz w:val="28"/>
          <w:szCs w:val="28"/>
        </w:rPr>
        <w:t>Назовите его характерные</w:t>
      </w:r>
      <w:r w:rsidRPr="004E5A7E">
        <w:rPr>
          <w:rFonts w:ascii="Times New Roman" w:hAnsi="Times New Roman"/>
          <w:sz w:val="28"/>
          <w:szCs w:val="28"/>
        </w:rPr>
        <w:t xml:space="preserve"> признаки. </w:t>
      </w:r>
    </w:p>
    <w:p w:rsidR="000C0E6D" w:rsidRPr="004E5A7E" w:rsidRDefault="00EA7CE9" w:rsidP="00905F74">
      <w:pPr>
        <w:tabs>
          <w:tab w:val="left" w:pos="360"/>
        </w:tabs>
        <w:jc w:val="center"/>
        <w:rPr>
          <w:rFonts w:ascii="Times New Roman" w:hAnsi="Times New Roman"/>
          <w:b/>
          <w:sz w:val="28"/>
          <w:szCs w:val="28"/>
        </w:rPr>
      </w:pPr>
      <w:r>
        <w:rPr>
          <w:rFonts w:ascii="Times New Roman" w:hAnsi="Times New Roman"/>
          <w:b/>
          <w:sz w:val="28"/>
          <w:szCs w:val="28"/>
          <w:u w:val="single"/>
        </w:rPr>
        <w:br w:type="page"/>
      </w:r>
      <w:r w:rsidRPr="00EA7CE9">
        <w:rPr>
          <w:rFonts w:ascii="Times New Roman" w:hAnsi="Times New Roman"/>
          <w:b/>
          <w:sz w:val="28"/>
          <w:szCs w:val="28"/>
        </w:rPr>
        <w:t xml:space="preserve">Глава. </w:t>
      </w:r>
      <w:r w:rsidR="000C0E6D" w:rsidRPr="00EA7CE9">
        <w:rPr>
          <w:rFonts w:ascii="Times New Roman" w:hAnsi="Times New Roman"/>
          <w:b/>
          <w:sz w:val="28"/>
          <w:szCs w:val="28"/>
        </w:rPr>
        <w:t>12</w:t>
      </w:r>
      <w:r w:rsidRPr="00EA7CE9">
        <w:rPr>
          <w:rFonts w:ascii="Times New Roman" w:hAnsi="Times New Roman"/>
          <w:b/>
          <w:sz w:val="28"/>
          <w:szCs w:val="28"/>
        </w:rPr>
        <w:t xml:space="preserve"> </w:t>
      </w:r>
      <w:r w:rsidR="000C0E6D" w:rsidRPr="00EA7CE9">
        <w:rPr>
          <w:rFonts w:ascii="Times New Roman" w:hAnsi="Times New Roman"/>
          <w:b/>
          <w:sz w:val="28"/>
          <w:szCs w:val="28"/>
        </w:rPr>
        <w:t>СССР в 1953</w:t>
      </w:r>
      <w:r w:rsidR="00CA572A">
        <w:rPr>
          <w:rFonts w:ascii="Times New Roman" w:hAnsi="Times New Roman"/>
          <w:b/>
          <w:sz w:val="28"/>
          <w:szCs w:val="28"/>
        </w:rPr>
        <w:t xml:space="preserve"> – </w:t>
      </w:r>
      <w:r w:rsidR="000C0E6D" w:rsidRPr="00EA7CE9">
        <w:rPr>
          <w:rFonts w:ascii="Times New Roman" w:hAnsi="Times New Roman"/>
          <w:b/>
          <w:sz w:val="28"/>
          <w:szCs w:val="28"/>
        </w:rPr>
        <w:t>1964</w:t>
      </w:r>
      <w:r w:rsidR="00D76F68" w:rsidRPr="00EA7CE9">
        <w:rPr>
          <w:rFonts w:ascii="Times New Roman" w:hAnsi="Times New Roman"/>
          <w:b/>
          <w:sz w:val="28"/>
          <w:szCs w:val="28"/>
        </w:rPr>
        <w:t xml:space="preserve"> </w:t>
      </w:r>
      <w:r w:rsidR="000C0E6D" w:rsidRPr="00EA7CE9">
        <w:rPr>
          <w:rFonts w:ascii="Times New Roman" w:hAnsi="Times New Roman"/>
          <w:b/>
          <w:sz w:val="28"/>
          <w:szCs w:val="28"/>
        </w:rPr>
        <w:t>г</w:t>
      </w:r>
      <w:r w:rsidR="008F0517" w:rsidRPr="00EA7CE9">
        <w:rPr>
          <w:rFonts w:ascii="Times New Roman" w:hAnsi="Times New Roman"/>
          <w:b/>
          <w:sz w:val="28"/>
          <w:szCs w:val="28"/>
        </w:rPr>
        <w:t>г.</w:t>
      </w:r>
    </w:p>
    <w:p w:rsidR="000C0E6D" w:rsidRPr="00EA7CE9" w:rsidRDefault="000C0E6D" w:rsidP="00EA7CE9">
      <w:pPr>
        <w:tabs>
          <w:tab w:val="left" w:pos="360"/>
        </w:tabs>
        <w:jc w:val="center"/>
        <w:rPr>
          <w:rFonts w:ascii="Times New Roman" w:hAnsi="Times New Roman"/>
          <w:i/>
          <w:sz w:val="28"/>
          <w:szCs w:val="28"/>
        </w:rPr>
      </w:pPr>
      <w:r w:rsidRPr="00EA7CE9">
        <w:rPr>
          <w:rFonts w:ascii="Times New Roman" w:hAnsi="Times New Roman"/>
          <w:i/>
          <w:sz w:val="28"/>
          <w:szCs w:val="28"/>
        </w:rPr>
        <w:t>Попытки реформирования «государственного социализма».</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После смерти И.</w:t>
      </w:r>
      <w:r w:rsidR="00CA572A">
        <w:rPr>
          <w:rFonts w:ascii="Times New Roman" w:hAnsi="Times New Roman"/>
          <w:sz w:val="28"/>
          <w:szCs w:val="28"/>
        </w:rPr>
        <w:t xml:space="preserve"> </w:t>
      </w:r>
      <w:r w:rsidRPr="004E5A7E">
        <w:rPr>
          <w:rFonts w:ascii="Times New Roman" w:hAnsi="Times New Roman"/>
          <w:sz w:val="28"/>
          <w:szCs w:val="28"/>
        </w:rPr>
        <w:t>В. Сталина бразды правления страной сосредоточила в своих руках небольшая группа политиков: преемник вождя на пост</w:t>
      </w:r>
      <w:r w:rsidR="00CA572A">
        <w:rPr>
          <w:rFonts w:ascii="Times New Roman" w:hAnsi="Times New Roman"/>
          <w:sz w:val="28"/>
          <w:szCs w:val="28"/>
        </w:rPr>
        <w:t xml:space="preserve">у председателя Совета министров </w:t>
      </w:r>
      <w:r w:rsidR="008F0517" w:rsidRPr="004E5A7E">
        <w:rPr>
          <w:rFonts w:ascii="Times New Roman" w:hAnsi="Times New Roman"/>
          <w:sz w:val="28"/>
          <w:szCs w:val="28"/>
        </w:rPr>
        <w:t>Г.</w:t>
      </w:r>
      <w:r w:rsidR="00CA572A">
        <w:rPr>
          <w:rFonts w:ascii="Times New Roman" w:hAnsi="Times New Roman"/>
          <w:sz w:val="28"/>
          <w:szCs w:val="28"/>
        </w:rPr>
        <w:t xml:space="preserve"> </w:t>
      </w:r>
      <w:r w:rsidRPr="004E5A7E">
        <w:rPr>
          <w:rFonts w:ascii="Times New Roman" w:hAnsi="Times New Roman"/>
          <w:sz w:val="28"/>
          <w:szCs w:val="28"/>
        </w:rPr>
        <w:t>М. Маленков, министр объединённого МВД (куда вошло и министерство госбезопасности) Л.</w:t>
      </w:r>
      <w:r w:rsidR="00CA572A">
        <w:rPr>
          <w:rFonts w:ascii="Times New Roman" w:hAnsi="Times New Roman"/>
          <w:sz w:val="28"/>
          <w:szCs w:val="28"/>
        </w:rPr>
        <w:t xml:space="preserve"> </w:t>
      </w:r>
      <w:r w:rsidRPr="004E5A7E">
        <w:rPr>
          <w:rFonts w:ascii="Times New Roman" w:hAnsi="Times New Roman"/>
          <w:sz w:val="28"/>
          <w:szCs w:val="28"/>
        </w:rPr>
        <w:t>П. Берия и секретарь ЦК КПСС Н.</w:t>
      </w:r>
      <w:r w:rsidR="00CA572A">
        <w:rPr>
          <w:rFonts w:ascii="Times New Roman" w:hAnsi="Times New Roman"/>
          <w:sz w:val="28"/>
          <w:szCs w:val="28"/>
        </w:rPr>
        <w:t xml:space="preserve"> </w:t>
      </w:r>
      <w:r w:rsidRPr="004E5A7E">
        <w:rPr>
          <w:rFonts w:ascii="Times New Roman" w:hAnsi="Times New Roman"/>
          <w:sz w:val="28"/>
          <w:szCs w:val="28"/>
        </w:rPr>
        <w:t>С. Хрущёв. Внутри этого «триумвирата» сразу же началась борьба за лидерство.</w:t>
      </w:r>
      <w:r w:rsidR="00CA572A">
        <w:rPr>
          <w:rFonts w:ascii="Times New Roman" w:hAnsi="Times New Roman"/>
          <w:sz w:val="28"/>
          <w:szCs w:val="28"/>
        </w:rPr>
        <w:t xml:space="preserve"> </w:t>
      </w:r>
      <w:r w:rsidRPr="004E5A7E">
        <w:rPr>
          <w:rFonts w:ascii="Times New Roman" w:hAnsi="Times New Roman"/>
          <w:sz w:val="28"/>
          <w:szCs w:val="28"/>
        </w:rPr>
        <w:t xml:space="preserve">В конечном </w:t>
      </w:r>
      <w:r w:rsidR="00905F74" w:rsidRPr="004E5A7E">
        <w:rPr>
          <w:rFonts w:ascii="Times New Roman" w:hAnsi="Times New Roman"/>
          <w:sz w:val="28"/>
          <w:szCs w:val="28"/>
        </w:rPr>
        <w:t>счете,</w:t>
      </w:r>
      <w:r w:rsidRPr="004E5A7E">
        <w:rPr>
          <w:rFonts w:ascii="Times New Roman" w:hAnsi="Times New Roman"/>
          <w:sz w:val="28"/>
          <w:szCs w:val="28"/>
        </w:rPr>
        <w:t xml:space="preserve"> исход этой борьбы определялся тем, кого поддержит партийно-государственная и военная номенклатура. Основу этого господствующего слоя советского общества составляли люди, занявшие руководящие посты после </w:t>
      </w:r>
      <w:r w:rsidR="00CA572A">
        <w:rPr>
          <w:rFonts w:ascii="Times New Roman" w:hAnsi="Times New Roman"/>
          <w:sz w:val="28"/>
          <w:szCs w:val="28"/>
        </w:rPr>
        <w:t>«великой чистки» 1930-х годов, а</w:t>
      </w:r>
      <w:r w:rsidRPr="004E5A7E">
        <w:rPr>
          <w:rFonts w:ascii="Times New Roman" w:hAnsi="Times New Roman"/>
          <w:sz w:val="28"/>
          <w:szCs w:val="28"/>
        </w:rPr>
        <w:t xml:space="preserve"> также в период Отечественной войны. За прошедший период их положение заметно окрепло, они обрели немалый опыт и авторитет как непосредственные организаторы борьбы народа против фашистской агрессии. К тому же номенклатура успела обрасти взаимопроникающими связями, которые цементировали этот слой, поддерживали его внутреннюю устойчивость и солидарность. На первое место выдвинулся советский эквивалент дореволюционных генерал-губернаторов – секретари ЦК республиканский компартий, обкомов и крайкомов (их удельный вес в ЦК КПСС поднялся с 20</w:t>
      </w:r>
      <w:r w:rsidR="00CA572A">
        <w:rPr>
          <w:rFonts w:ascii="Times New Roman" w:hAnsi="Times New Roman"/>
          <w:sz w:val="28"/>
          <w:szCs w:val="28"/>
        </w:rPr>
        <w:t xml:space="preserve"> </w:t>
      </w:r>
      <w:r w:rsidRPr="004E5A7E">
        <w:rPr>
          <w:rFonts w:ascii="Times New Roman" w:hAnsi="Times New Roman"/>
          <w:sz w:val="28"/>
          <w:szCs w:val="28"/>
        </w:rPr>
        <w:t xml:space="preserve">% в </w:t>
      </w:r>
      <w:smartTag w:uri="urn:schemas-microsoft-com:office:smarttags" w:element="metricconverter">
        <w:smartTagPr>
          <w:attr w:name="ProductID" w:val="1939 г"/>
        </w:smartTagPr>
        <w:r w:rsidRPr="004E5A7E">
          <w:rPr>
            <w:rFonts w:ascii="Times New Roman" w:hAnsi="Times New Roman"/>
            <w:sz w:val="28"/>
            <w:szCs w:val="28"/>
          </w:rPr>
          <w:t>1939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до 50</w:t>
      </w:r>
      <w:r w:rsidR="00CA572A">
        <w:rPr>
          <w:rFonts w:ascii="Times New Roman" w:hAnsi="Times New Roman"/>
          <w:sz w:val="28"/>
          <w:szCs w:val="28"/>
        </w:rPr>
        <w:t xml:space="preserve"> </w:t>
      </w:r>
      <w:r w:rsidRPr="004E5A7E">
        <w:rPr>
          <w:rFonts w:ascii="Times New Roman" w:hAnsi="Times New Roman"/>
          <w:sz w:val="28"/>
          <w:szCs w:val="28"/>
        </w:rPr>
        <w:t xml:space="preserve">% в </w:t>
      </w:r>
      <w:smartTag w:uri="urn:schemas-microsoft-com:office:smarttags" w:element="metricconverter">
        <w:smartTagPr>
          <w:attr w:name="ProductID" w:val="1952 г"/>
        </w:smartTagPr>
        <w:r w:rsidRPr="004E5A7E">
          <w:rPr>
            <w:rFonts w:ascii="Times New Roman" w:hAnsi="Times New Roman"/>
            <w:sz w:val="28"/>
            <w:szCs w:val="28"/>
          </w:rPr>
          <w:t>1952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Они были лояльны Центру, но требовали большей самостоятельности в решении местных дел, и, главное, личной безопасности. Стремление номенклатуры</w:t>
      </w:r>
      <w:r w:rsidR="008F0517" w:rsidRPr="004E5A7E">
        <w:rPr>
          <w:rFonts w:ascii="Times New Roman" w:hAnsi="Times New Roman"/>
          <w:sz w:val="28"/>
          <w:szCs w:val="28"/>
        </w:rPr>
        <w:t xml:space="preserve"> </w:t>
      </w:r>
      <w:r w:rsidRPr="004E5A7E">
        <w:rPr>
          <w:rFonts w:ascii="Times New Roman" w:hAnsi="Times New Roman"/>
          <w:sz w:val="28"/>
          <w:szCs w:val="28"/>
        </w:rPr>
        <w:t>к реформированию тоталитарных структур питалось и событиями, которые развернулись сразу после смерти И.</w:t>
      </w:r>
      <w:r w:rsidR="00CA572A">
        <w:rPr>
          <w:rFonts w:ascii="Times New Roman" w:hAnsi="Times New Roman"/>
          <w:sz w:val="28"/>
          <w:szCs w:val="28"/>
        </w:rPr>
        <w:t xml:space="preserve"> </w:t>
      </w:r>
      <w:r w:rsidRPr="004E5A7E">
        <w:rPr>
          <w:rFonts w:ascii="Times New Roman" w:hAnsi="Times New Roman"/>
          <w:sz w:val="28"/>
          <w:szCs w:val="28"/>
        </w:rPr>
        <w:t>В. Сталина и грозили выйти из-под контроля (восстания в советских концлагерях – Сунгирь, Северный Казахстан, Норильск, массовые антикоммунистические и антисоветские выступления в ГДР и Чехословакии, брожение</w:t>
      </w:r>
      <w:r w:rsidR="008F0517" w:rsidRPr="004E5A7E">
        <w:rPr>
          <w:rFonts w:ascii="Times New Roman" w:hAnsi="Times New Roman"/>
          <w:sz w:val="28"/>
          <w:szCs w:val="28"/>
        </w:rPr>
        <w:t xml:space="preserve"> </w:t>
      </w:r>
      <w:r w:rsidRPr="004E5A7E">
        <w:rPr>
          <w:rFonts w:ascii="Times New Roman" w:hAnsi="Times New Roman"/>
          <w:sz w:val="28"/>
          <w:szCs w:val="28"/>
        </w:rPr>
        <w:t>в других странах «народной демократии»).</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Вместе с тем номенклатура, </w:t>
      </w:r>
      <w:r w:rsidR="00905F74" w:rsidRPr="004E5A7E">
        <w:rPr>
          <w:rFonts w:ascii="Times New Roman" w:hAnsi="Times New Roman"/>
          <w:sz w:val="28"/>
          <w:szCs w:val="28"/>
        </w:rPr>
        <w:t>возможно,</w:t>
      </w:r>
      <w:r w:rsidRPr="004E5A7E">
        <w:rPr>
          <w:rFonts w:ascii="Times New Roman" w:hAnsi="Times New Roman"/>
          <w:sz w:val="28"/>
          <w:szCs w:val="28"/>
        </w:rPr>
        <w:t xml:space="preserve"> догадывалась о том, что у предстоящ</w:t>
      </w:r>
      <w:r w:rsidR="00905F74">
        <w:rPr>
          <w:rFonts w:ascii="Times New Roman" w:hAnsi="Times New Roman"/>
          <w:sz w:val="28"/>
          <w:szCs w:val="28"/>
        </w:rPr>
        <w:t>их реформ будет какой-то предел. Н</w:t>
      </w:r>
      <w:r w:rsidRPr="004E5A7E">
        <w:rPr>
          <w:rFonts w:ascii="Times New Roman" w:hAnsi="Times New Roman"/>
          <w:sz w:val="28"/>
          <w:szCs w:val="28"/>
        </w:rPr>
        <w:t>адлежало подтолкнуть развитие производства (особенно в разорённом аграрном секторе экономики), снять явное перенапряжение и усталость общества от искусственно подстёгиваемой «мобилизационной готовности» к отражению происков всё новых «внутренних и внешних врагов», коренным образом реорганизовать систему ГУЛАГа (главное управление лагерей), изжившую себя и всё больше превращавшуюся</w:t>
      </w:r>
      <w:r w:rsidR="008F0517" w:rsidRPr="004E5A7E">
        <w:rPr>
          <w:rFonts w:ascii="Times New Roman" w:hAnsi="Times New Roman"/>
          <w:sz w:val="28"/>
          <w:szCs w:val="28"/>
        </w:rPr>
        <w:t xml:space="preserve"> </w:t>
      </w:r>
      <w:r w:rsidRPr="004E5A7E">
        <w:rPr>
          <w:rFonts w:ascii="Times New Roman" w:hAnsi="Times New Roman"/>
          <w:sz w:val="28"/>
          <w:szCs w:val="28"/>
        </w:rPr>
        <w:t>в пороховую бочку внутри страны, наконец, несколько улучшить жизнь простых людей, влачивших нищенское существование. С другой стороны</w:t>
      </w:r>
      <w:r w:rsidR="00905F74">
        <w:rPr>
          <w:rFonts w:ascii="Times New Roman" w:hAnsi="Times New Roman"/>
          <w:sz w:val="28"/>
          <w:szCs w:val="28"/>
        </w:rPr>
        <w:t>,</w:t>
      </w:r>
      <w:r w:rsidRPr="004E5A7E">
        <w:rPr>
          <w:rFonts w:ascii="Times New Roman" w:hAnsi="Times New Roman"/>
          <w:sz w:val="28"/>
          <w:szCs w:val="28"/>
        </w:rPr>
        <w:t xml:space="preserve"> реформы не должны были ущемлять социально-политических интересов партократии и прочих привилегированных групп населения.</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В июне </w:t>
      </w:r>
      <w:smartTag w:uri="urn:schemas-microsoft-com:office:smarttags" w:element="metricconverter">
        <w:smartTagPr>
          <w:attr w:name="ProductID" w:val="1953 г"/>
        </w:smartTagPr>
        <w:r w:rsidRPr="004E5A7E">
          <w:rPr>
            <w:rFonts w:ascii="Times New Roman" w:hAnsi="Times New Roman"/>
            <w:sz w:val="28"/>
            <w:szCs w:val="28"/>
          </w:rPr>
          <w:t>1953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вздорному обвинению в «сотрудничестве с империалистическими разведками» и «заговоре с целью восстановления господства буржуазии» был арестован Л.</w:t>
      </w:r>
      <w:r w:rsidR="00CA572A">
        <w:rPr>
          <w:rFonts w:ascii="Times New Roman" w:hAnsi="Times New Roman"/>
          <w:sz w:val="28"/>
          <w:szCs w:val="28"/>
        </w:rPr>
        <w:t xml:space="preserve"> </w:t>
      </w:r>
      <w:r w:rsidRPr="004E5A7E">
        <w:rPr>
          <w:rFonts w:ascii="Times New Roman" w:hAnsi="Times New Roman"/>
          <w:sz w:val="28"/>
          <w:szCs w:val="28"/>
        </w:rPr>
        <w:t xml:space="preserve">П. Берия (расстрелян в декабре того же года). По ряду причин </w:t>
      </w:r>
      <w:r w:rsidR="008F0517" w:rsidRPr="004E5A7E">
        <w:rPr>
          <w:rFonts w:ascii="Times New Roman" w:hAnsi="Times New Roman"/>
          <w:sz w:val="28"/>
          <w:szCs w:val="28"/>
        </w:rPr>
        <w:t>Г.</w:t>
      </w:r>
      <w:r w:rsidR="00CA572A">
        <w:rPr>
          <w:rFonts w:ascii="Times New Roman" w:hAnsi="Times New Roman"/>
          <w:sz w:val="28"/>
          <w:szCs w:val="28"/>
        </w:rPr>
        <w:t xml:space="preserve"> </w:t>
      </w:r>
      <w:r w:rsidRPr="004E5A7E">
        <w:rPr>
          <w:rFonts w:ascii="Times New Roman" w:hAnsi="Times New Roman"/>
          <w:sz w:val="28"/>
          <w:szCs w:val="28"/>
        </w:rPr>
        <w:t>М. Маленков и Н.</w:t>
      </w:r>
      <w:r w:rsidR="00CA572A">
        <w:rPr>
          <w:rFonts w:ascii="Times New Roman" w:hAnsi="Times New Roman"/>
          <w:sz w:val="28"/>
          <w:szCs w:val="28"/>
        </w:rPr>
        <w:t xml:space="preserve"> </w:t>
      </w:r>
      <w:r w:rsidRPr="004E5A7E">
        <w:rPr>
          <w:rFonts w:ascii="Times New Roman" w:hAnsi="Times New Roman"/>
          <w:sz w:val="28"/>
          <w:szCs w:val="28"/>
        </w:rPr>
        <w:t xml:space="preserve">С. Хрущёв в </w:t>
      </w:r>
      <w:smartTag w:uri="urn:schemas-microsoft-com:office:smarttags" w:element="metricconverter">
        <w:smartTagPr>
          <w:attr w:name="ProductID" w:val="1953 г"/>
        </w:smartTagPr>
        <w:r w:rsidRPr="004E5A7E">
          <w:rPr>
            <w:rFonts w:ascii="Times New Roman" w:hAnsi="Times New Roman"/>
            <w:sz w:val="28"/>
            <w:szCs w:val="28"/>
          </w:rPr>
          <w:t>1953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совместно выступили против Л.</w:t>
      </w:r>
      <w:r w:rsidR="00CA572A">
        <w:rPr>
          <w:rFonts w:ascii="Times New Roman" w:hAnsi="Times New Roman"/>
          <w:sz w:val="28"/>
          <w:szCs w:val="28"/>
        </w:rPr>
        <w:t xml:space="preserve"> </w:t>
      </w:r>
      <w:r w:rsidRPr="004E5A7E">
        <w:rPr>
          <w:rFonts w:ascii="Times New Roman" w:hAnsi="Times New Roman"/>
          <w:sz w:val="28"/>
          <w:szCs w:val="28"/>
        </w:rPr>
        <w:t>П. Берии.</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В августе </w:t>
      </w:r>
      <w:smartTag w:uri="urn:schemas-microsoft-com:office:smarttags" w:element="metricconverter">
        <w:smartTagPr>
          <w:attr w:name="ProductID" w:val="1953 г"/>
        </w:smartTagPr>
        <w:r w:rsidRPr="004E5A7E">
          <w:rPr>
            <w:rFonts w:ascii="Times New Roman" w:hAnsi="Times New Roman"/>
            <w:sz w:val="28"/>
            <w:szCs w:val="28"/>
          </w:rPr>
          <w:t>1953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w:t>
      </w:r>
      <w:r w:rsidR="008F0517" w:rsidRPr="004E5A7E">
        <w:rPr>
          <w:rFonts w:ascii="Times New Roman" w:hAnsi="Times New Roman"/>
          <w:sz w:val="28"/>
          <w:szCs w:val="28"/>
        </w:rPr>
        <w:t xml:space="preserve"> Г.</w:t>
      </w:r>
      <w:r w:rsidR="00CA572A">
        <w:rPr>
          <w:rFonts w:ascii="Times New Roman" w:hAnsi="Times New Roman"/>
          <w:sz w:val="28"/>
          <w:szCs w:val="28"/>
        </w:rPr>
        <w:t xml:space="preserve"> </w:t>
      </w:r>
      <w:r w:rsidRPr="004E5A7E">
        <w:rPr>
          <w:rFonts w:ascii="Times New Roman" w:hAnsi="Times New Roman"/>
          <w:sz w:val="28"/>
          <w:szCs w:val="28"/>
        </w:rPr>
        <w:t>М. Маленков выступает с программой реформирования промышленности. Были выдвинуты две основные идеи:</w:t>
      </w:r>
      <w:r w:rsidR="00CA572A">
        <w:rPr>
          <w:rFonts w:ascii="Times New Roman" w:hAnsi="Times New Roman"/>
          <w:sz w:val="28"/>
          <w:szCs w:val="28"/>
        </w:rPr>
        <w:t xml:space="preserve"> </w:t>
      </w:r>
      <w:r w:rsidRPr="004E5A7E">
        <w:rPr>
          <w:rFonts w:ascii="Times New Roman" w:hAnsi="Times New Roman"/>
          <w:sz w:val="28"/>
          <w:szCs w:val="28"/>
        </w:rPr>
        <w:t xml:space="preserve">1) </w:t>
      </w:r>
      <w:r w:rsidR="00CA572A">
        <w:rPr>
          <w:rFonts w:ascii="Times New Roman" w:hAnsi="Times New Roman"/>
          <w:sz w:val="28"/>
          <w:szCs w:val="28"/>
        </w:rPr>
        <w:t>необходимо увеличить капиталовложения</w:t>
      </w:r>
      <w:r w:rsidRPr="004E5A7E">
        <w:rPr>
          <w:rFonts w:ascii="Times New Roman" w:hAnsi="Times New Roman"/>
          <w:sz w:val="28"/>
          <w:szCs w:val="28"/>
        </w:rPr>
        <w:t xml:space="preserve"> в лёгкую, пищевую, перерабатывающую промышленность;</w:t>
      </w:r>
      <w:r w:rsidR="00CA572A">
        <w:rPr>
          <w:rFonts w:ascii="Times New Roman" w:hAnsi="Times New Roman"/>
          <w:sz w:val="28"/>
          <w:szCs w:val="28"/>
        </w:rPr>
        <w:t xml:space="preserve"> </w:t>
      </w:r>
      <w:r w:rsidRPr="004E5A7E">
        <w:rPr>
          <w:rFonts w:ascii="Times New Roman" w:hAnsi="Times New Roman"/>
          <w:sz w:val="28"/>
          <w:szCs w:val="28"/>
        </w:rPr>
        <w:t xml:space="preserve">2) </w:t>
      </w:r>
      <w:r w:rsidR="00CA572A">
        <w:rPr>
          <w:rFonts w:ascii="Times New Roman" w:hAnsi="Times New Roman"/>
          <w:sz w:val="28"/>
          <w:szCs w:val="28"/>
        </w:rPr>
        <w:t>пока</w:t>
      </w:r>
      <w:r w:rsidRPr="004E5A7E">
        <w:rPr>
          <w:rFonts w:ascii="Times New Roman" w:hAnsi="Times New Roman"/>
          <w:sz w:val="28"/>
          <w:szCs w:val="28"/>
        </w:rPr>
        <w:t xml:space="preserve"> строились новы</w:t>
      </w:r>
      <w:r w:rsidR="00CA572A">
        <w:rPr>
          <w:rFonts w:ascii="Times New Roman" w:hAnsi="Times New Roman"/>
          <w:sz w:val="28"/>
          <w:szCs w:val="28"/>
        </w:rPr>
        <w:t xml:space="preserve">е предприятия в этих отраслях, </w:t>
      </w:r>
      <w:r w:rsidRPr="004E5A7E">
        <w:rPr>
          <w:rFonts w:ascii="Times New Roman" w:hAnsi="Times New Roman"/>
          <w:sz w:val="28"/>
          <w:szCs w:val="28"/>
        </w:rPr>
        <w:t>тяжёл</w:t>
      </w:r>
      <w:r w:rsidR="00CA572A">
        <w:rPr>
          <w:rFonts w:ascii="Times New Roman" w:hAnsi="Times New Roman"/>
          <w:sz w:val="28"/>
          <w:szCs w:val="28"/>
        </w:rPr>
        <w:t>ая и оборонная промышленность должны при помощи</w:t>
      </w:r>
      <w:r w:rsidRPr="004E5A7E">
        <w:rPr>
          <w:rFonts w:ascii="Times New Roman" w:hAnsi="Times New Roman"/>
          <w:sz w:val="28"/>
          <w:szCs w:val="28"/>
        </w:rPr>
        <w:t xml:space="preserve"> административны</w:t>
      </w:r>
      <w:r w:rsidR="00CA572A">
        <w:rPr>
          <w:rFonts w:ascii="Times New Roman" w:hAnsi="Times New Roman"/>
          <w:sz w:val="28"/>
          <w:szCs w:val="28"/>
        </w:rPr>
        <w:t>х мер</w:t>
      </w:r>
      <w:r w:rsidRPr="004E5A7E">
        <w:rPr>
          <w:rFonts w:ascii="Times New Roman" w:hAnsi="Times New Roman"/>
          <w:sz w:val="28"/>
          <w:szCs w:val="28"/>
        </w:rPr>
        <w:t xml:space="preserve"> </w:t>
      </w:r>
      <w:r w:rsidR="00DF3AC7">
        <w:rPr>
          <w:rFonts w:ascii="Times New Roman" w:hAnsi="Times New Roman"/>
          <w:sz w:val="28"/>
          <w:szCs w:val="28"/>
        </w:rPr>
        <w:t>перестроиться на выпуск товаров</w:t>
      </w:r>
      <w:r w:rsidRPr="004E5A7E">
        <w:rPr>
          <w:rFonts w:ascii="Times New Roman" w:hAnsi="Times New Roman"/>
          <w:sz w:val="28"/>
          <w:szCs w:val="28"/>
        </w:rPr>
        <w:t xml:space="preserve"> народного потребления в дополнение к основной продукции.</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В сентябре </w:t>
      </w:r>
      <w:smartTag w:uri="urn:schemas-microsoft-com:office:smarttags" w:element="metricconverter">
        <w:smartTagPr>
          <w:attr w:name="ProductID" w:val="1953 г"/>
        </w:smartTagPr>
        <w:r w:rsidRPr="004E5A7E">
          <w:rPr>
            <w:rFonts w:ascii="Times New Roman" w:hAnsi="Times New Roman"/>
            <w:sz w:val="28"/>
            <w:szCs w:val="28"/>
          </w:rPr>
          <w:t>1953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решению Пленума ЦК КПСС были проведены неотложные меры по подъёму сельского хозяйства: </w:t>
      </w:r>
    </w:p>
    <w:p w:rsidR="000C0E6D" w:rsidRPr="004E5A7E" w:rsidRDefault="000C0E6D" w:rsidP="009E4D2E">
      <w:pPr>
        <w:numPr>
          <w:ilvl w:val="0"/>
          <w:numId w:val="35"/>
        </w:numPr>
        <w:tabs>
          <w:tab w:val="left" w:pos="360"/>
        </w:tabs>
        <w:jc w:val="both"/>
        <w:rPr>
          <w:rFonts w:ascii="Times New Roman" w:hAnsi="Times New Roman"/>
          <w:sz w:val="28"/>
          <w:szCs w:val="28"/>
        </w:rPr>
      </w:pPr>
      <w:r w:rsidRPr="004E5A7E">
        <w:rPr>
          <w:rFonts w:ascii="Times New Roman" w:hAnsi="Times New Roman"/>
          <w:sz w:val="28"/>
          <w:szCs w:val="28"/>
        </w:rPr>
        <w:t>во много раз увеличены закупочные цены на сельскохозяйственную колхозно-совхозную продукцию;</w:t>
      </w:r>
    </w:p>
    <w:p w:rsidR="000C0E6D" w:rsidRPr="004E5A7E" w:rsidRDefault="000C0E6D" w:rsidP="009E4D2E">
      <w:pPr>
        <w:numPr>
          <w:ilvl w:val="0"/>
          <w:numId w:val="35"/>
        </w:numPr>
        <w:tabs>
          <w:tab w:val="left" w:pos="360"/>
        </w:tabs>
        <w:jc w:val="both"/>
        <w:rPr>
          <w:rFonts w:ascii="Times New Roman" w:hAnsi="Times New Roman"/>
          <w:sz w:val="28"/>
          <w:szCs w:val="28"/>
        </w:rPr>
      </w:pPr>
      <w:r w:rsidRPr="004E5A7E">
        <w:rPr>
          <w:rFonts w:ascii="Times New Roman" w:hAnsi="Times New Roman"/>
          <w:sz w:val="28"/>
          <w:szCs w:val="28"/>
        </w:rPr>
        <w:t>списаны долги с колхозов и совхозов. Усилено финансирование аграрного сектора (с 7,6</w:t>
      </w:r>
      <w:r w:rsidR="00E749CD">
        <w:rPr>
          <w:rFonts w:ascii="Times New Roman" w:hAnsi="Times New Roman"/>
          <w:sz w:val="28"/>
          <w:szCs w:val="28"/>
        </w:rPr>
        <w:t xml:space="preserve"> </w:t>
      </w:r>
      <w:r w:rsidRPr="004E5A7E">
        <w:rPr>
          <w:rFonts w:ascii="Times New Roman" w:hAnsi="Times New Roman"/>
          <w:sz w:val="28"/>
          <w:szCs w:val="28"/>
        </w:rPr>
        <w:t xml:space="preserve">% от всех капиталовложений в </w:t>
      </w:r>
      <w:smartTag w:uri="urn:schemas-microsoft-com:office:smarttags" w:element="metricconverter">
        <w:smartTagPr>
          <w:attr w:name="ProductID" w:val="1950 г"/>
        </w:smartTagPr>
        <w:r w:rsidRPr="004E5A7E">
          <w:rPr>
            <w:rFonts w:ascii="Times New Roman" w:hAnsi="Times New Roman"/>
            <w:sz w:val="28"/>
            <w:szCs w:val="28"/>
          </w:rPr>
          <w:t>1950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до 18% в </w:t>
      </w:r>
      <w:smartTag w:uri="urn:schemas-microsoft-com:office:smarttags" w:element="metricconverter">
        <w:smartTagPr>
          <w:attr w:name="ProductID" w:val="1955 г"/>
        </w:smartTagPr>
        <w:r w:rsidRPr="004E5A7E">
          <w:rPr>
            <w:rFonts w:ascii="Times New Roman" w:hAnsi="Times New Roman"/>
            <w:sz w:val="28"/>
            <w:szCs w:val="28"/>
          </w:rPr>
          <w:t>1955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w:t>
      </w:r>
    </w:p>
    <w:p w:rsidR="000C0E6D" w:rsidRPr="004E5A7E" w:rsidRDefault="000C0E6D" w:rsidP="009E4D2E">
      <w:pPr>
        <w:numPr>
          <w:ilvl w:val="0"/>
          <w:numId w:val="35"/>
        </w:numPr>
        <w:tabs>
          <w:tab w:val="left" w:pos="360"/>
        </w:tabs>
        <w:jc w:val="both"/>
        <w:rPr>
          <w:rFonts w:ascii="Times New Roman" w:hAnsi="Times New Roman"/>
          <w:sz w:val="28"/>
          <w:szCs w:val="28"/>
        </w:rPr>
      </w:pPr>
      <w:r w:rsidRPr="004E5A7E">
        <w:rPr>
          <w:rFonts w:ascii="Times New Roman" w:hAnsi="Times New Roman"/>
          <w:sz w:val="28"/>
          <w:szCs w:val="28"/>
        </w:rPr>
        <w:t>крестьянам было разрешено резко увеличить размеры личных приусадебных участков. Вот это решение вступало в противоречие со всей государственной централизованной системой. Если приусадебный участок позволял выращивать больше, чем потребля</w:t>
      </w:r>
      <w:r w:rsidR="00CB67AC">
        <w:rPr>
          <w:rFonts w:ascii="Times New Roman" w:hAnsi="Times New Roman"/>
          <w:sz w:val="28"/>
          <w:szCs w:val="28"/>
        </w:rPr>
        <w:t>ло личное хозяйство крестьянина. Возникал</w:t>
      </w:r>
      <w:r w:rsidRPr="004E5A7E">
        <w:rPr>
          <w:rFonts w:ascii="Times New Roman" w:hAnsi="Times New Roman"/>
          <w:sz w:val="28"/>
          <w:szCs w:val="28"/>
        </w:rPr>
        <w:t xml:space="preserve"> вопрос: куда девать излишек?</w:t>
      </w:r>
      <w:r w:rsidR="008F0517" w:rsidRPr="004E5A7E">
        <w:rPr>
          <w:rFonts w:ascii="Times New Roman" w:hAnsi="Times New Roman"/>
          <w:sz w:val="28"/>
          <w:szCs w:val="28"/>
        </w:rPr>
        <w:t xml:space="preserve"> </w:t>
      </w:r>
      <w:r w:rsidRPr="004E5A7E">
        <w:rPr>
          <w:rFonts w:ascii="Times New Roman" w:hAnsi="Times New Roman"/>
          <w:sz w:val="28"/>
          <w:szCs w:val="28"/>
        </w:rPr>
        <w:t xml:space="preserve">Экономическая реформа требовала политических прав распоряжения произведённой продукцией, </w:t>
      </w:r>
      <w:r w:rsidR="00162097" w:rsidRPr="004E5A7E">
        <w:rPr>
          <w:rFonts w:ascii="Times New Roman" w:hAnsi="Times New Roman"/>
          <w:sz w:val="28"/>
          <w:szCs w:val="28"/>
        </w:rPr>
        <w:t>т. е.</w:t>
      </w:r>
      <w:r w:rsidRPr="004E5A7E">
        <w:rPr>
          <w:rFonts w:ascii="Times New Roman" w:hAnsi="Times New Roman"/>
          <w:sz w:val="28"/>
          <w:szCs w:val="28"/>
        </w:rPr>
        <w:t xml:space="preserve"> экономические реформы требовали политических преобразования</w:t>
      </w:r>
      <w:r w:rsidR="008F0517" w:rsidRPr="004E5A7E">
        <w:rPr>
          <w:rFonts w:ascii="Times New Roman" w:hAnsi="Times New Roman"/>
          <w:sz w:val="28"/>
          <w:szCs w:val="28"/>
        </w:rPr>
        <w:t xml:space="preserve"> </w:t>
      </w:r>
      <w:r w:rsidRPr="004E5A7E">
        <w:rPr>
          <w:rFonts w:ascii="Times New Roman" w:hAnsi="Times New Roman"/>
          <w:sz w:val="28"/>
          <w:szCs w:val="28"/>
        </w:rPr>
        <w:t>в стране.</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С </w:t>
      </w:r>
      <w:smartTag w:uri="urn:schemas-microsoft-com:office:smarttags" w:element="metricconverter">
        <w:smartTagPr>
          <w:attr w:name="ProductID" w:val="1954 г"/>
        </w:smartTagPr>
        <w:r w:rsidRPr="004E5A7E">
          <w:rPr>
            <w:rFonts w:ascii="Times New Roman" w:hAnsi="Times New Roman"/>
            <w:sz w:val="28"/>
            <w:szCs w:val="28"/>
          </w:rPr>
          <w:t>1954</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развернулась кампания по освоению целинных</w:t>
      </w:r>
      <w:r w:rsidR="008F0517" w:rsidRPr="004E5A7E">
        <w:rPr>
          <w:rFonts w:ascii="Times New Roman" w:hAnsi="Times New Roman"/>
          <w:sz w:val="28"/>
          <w:szCs w:val="28"/>
        </w:rPr>
        <w:t xml:space="preserve"> </w:t>
      </w:r>
      <w:r w:rsidRPr="004E5A7E">
        <w:rPr>
          <w:rFonts w:ascii="Times New Roman" w:hAnsi="Times New Roman"/>
          <w:sz w:val="28"/>
          <w:szCs w:val="28"/>
        </w:rPr>
        <w:t>и залежных земель – в стране ощущался острый недостаток продовольствия и хлеба (</w:t>
      </w:r>
      <w:r w:rsidR="00162097" w:rsidRPr="004E5A7E">
        <w:rPr>
          <w:rFonts w:ascii="Times New Roman" w:hAnsi="Times New Roman"/>
          <w:sz w:val="28"/>
          <w:szCs w:val="28"/>
        </w:rPr>
        <w:t>т. е.</w:t>
      </w:r>
      <w:r w:rsidRPr="004E5A7E">
        <w:rPr>
          <w:rFonts w:ascii="Times New Roman" w:hAnsi="Times New Roman"/>
          <w:sz w:val="28"/>
          <w:szCs w:val="28"/>
        </w:rPr>
        <w:t xml:space="preserve"> зерновых). По этому вопросу мнения Н.</w:t>
      </w:r>
      <w:r w:rsidR="00E749CD">
        <w:rPr>
          <w:rFonts w:ascii="Times New Roman" w:hAnsi="Times New Roman"/>
          <w:sz w:val="28"/>
          <w:szCs w:val="28"/>
        </w:rPr>
        <w:t xml:space="preserve"> </w:t>
      </w:r>
      <w:r w:rsidRPr="004E5A7E">
        <w:rPr>
          <w:rFonts w:ascii="Times New Roman" w:hAnsi="Times New Roman"/>
          <w:sz w:val="28"/>
          <w:szCs w:val="28"/>
        </w:rPr>
        <w:t xml:space="preserve">С. Хрущёва и </w:t>
      </w:r>
      <w:r w:rsidR="008F0517" w:rsidRPr="004E5A7E">
        <w:rPr>
          <w:rFonts w:ascii="Times New Roman" w:hAnsi="Times New Roman"/>
          <w:sz w:val="28"/>
          <w:szCs w:val="28"/>
        </w:rPr>
        <w:t>Г.</w:t>
      </w:r>
      <w:r w:rsidR="00E749CD">
        <w:rPr>
          <w:rFonts w:ascii="Times New Roman" w:hAnsi="Times New Roman"/>
          <w:sz w:val="28"/>
          <w:szCs w:val="28"/>
        </w:rPr>
        <w:t xml:space="preserve"> </w:t>
      </w:r>
      <w:r w:rsidRPr="004E5A7E">
        <w:rPr>
          <w:rFonts w:ascii="Times New Roman" w:hAnsi="Times New Roman"/>
          <w:sz w:val="28"/>
          <w:szCs w:val="28"/>
        </w:rPr>
        <w:t xml:space="preserve">М. Маленкова разошлись. Хрущёв предлагал использовать свободные земельные угодья, чьё плодородие ещё не было истощено. Маленков настаивал на восстановлении разрушенных войной центральных чернозёмных районов. Их нужно было разминировать, облагораживать и освобождать от разбитой военной техники. Это был более дорогой вариант. </w:t>
      </w:r>
      <w:r w:rsidR="00E749CD">
        <w:rPr>
          <w:rFonts w:ascii="Times New Roman" w:hAnsi="Times New Roman"/>
          <w:sz w:val="28"/>
          <w:szCs w:val="28"/>
        </w:rPr>
        <w:t xml:space="preserve">Традиционно </w:t>
      </w:r>
      <w:r w:rsidRPr="004E5A7E">
        <w:rPr>
          <w:rFonts w:ascii="Times New Roman" w:hAnsi="Times New Roman"/>
          <w:sz w:val="28"/>
          <w:szCs w:val="28"/>
        </w:rPr>
        <w:t>остановились на более дешёвом предложении Н.</w:t>
      </w:r>
      <w:r w:rsidR="00E749CD">
        <w:rPr>
          <w:rFonts w:ascii="Times New Roman" w:hAnsi="Times New Roman"/>
          <w:sz w:val="28"/>
          <w:szCs w:val="28"/>
        </w:rPr>
        <w:t xml:space="preserve"> </w:t>
      </w:r>
      <w:r w:rsidRPr="004E5A7E">
        <w:rPr>
          <w:rFonts w:ascii="Times New Roman" w:hAnsi="Times New Roman"/>
          <w:sz w:val="28"/>
          <w:szCs w:val="28"/>
        </w:rPr>
        <w:t>С. Хрущёва (денег</w:t>
      </w:r>
      <w:r w:rsidR="00E749CD">
        <w:rPr>
          <w:rFonts w:ascii="Times New Roman" w:hAnsi="Times New Roman"/>
          <w:sz w:val="28"/>
          <w:szCs w:val="28"/>
        </w:rPr>
        <w:t xml:space="preserve"> в государстве</w:t>
      </w:r>
      <w:r w:rsidRPr="004E5A7E">
        <w:rPr>
          <w:rFonts w:ascii="Times New Roman" w:hAnsi="Times New Roman"/>
          <w:sz w:val="28"/>
          <w:szCs w:val="28"/>
        </w:rPr>
        <w:t xml:space="preserve"> всегда не хватало и это решение считали временным до накопления денег в бюджете). В январе </w:t>
      </w:r>
      <w:smartTag w:uri="urn:schemas-microsoft-com:office:smarttags" w:element="metricconverter">
        <w:smartTagPr>
          <w:attr w:name="ProductID" w:val="1955 г"/>
        </w:smartTagPr>
        <w:r w:rsidRPr="004E5A7E">
          <w:rPr>
            <w:rFonts w:ascii="Times New Roman" w:hAnsi="Times New Roman"/>
            <w:sz w:val="28"/>
            <w:szCs w:val="28"/>
          </w:rPr>
          <w:t>1955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председатель Совмина СССР </w:t>
      </w:r>
      <w:r w:rsidR="008F0517" w:rsidRPr="004E5A7E">
        <w:rPr>
          <w:rFonts w:ascii="Times New Roman" w:hAnsi="Times New Roman"/>
          <w:sz w:val="28"/>
          <w:szCs w:val="28"/>
        </w:rPr>
        <w:t>Г.</w:t>
      </w:r>
      <w:r w:rsidR="00E749CD">
        <w:rPr>
          <w:rFonts w:ascii="Times New Roman" w:hAnsi="Times New Roman"/>
          <w:sz w:val="28"/>
          <w:szCs w:val="28"/>
        </w:rPr>
        <w:t xml:space="preserve"> </w:t>
      </w:r>
      <w:r w:rsidRPr="004E5A7E">
        <w:rPr>
          <w:rFonts w:ascii="Times New Roman" w:hAnsi="Times New Roman"/>
          <w:sz w:val="28"/>
          <w:szCs w:val="28"/>
        </w:rPr>
        <w:t>М. Маленков подал в вынужденную отставку.</w:t>
      </w:r>
      <w:r w:rsidR="008F0517" w:rsidRPr="004E5A7E">
        <w:rPr>
          <w:rFonts w:ascii="Times New Roman" w:hAnsi="Times New Roman"/>
          <w:sz w:val="28"/>
          <w:szCs w:val="28"/>
        </w:rPr>
        <w:t xml:space="preserve"> </w:t>
      </w:r>
      <w:r w:rsidRPr="004E5A7E">
        <w:rPr>
          <w:rFonts w:ascii="Times New Roman" w:hAnsi="Times New Roman"/>
          <w:sz w:val="28"/>
          <w:szCs w:val="28"/>
        </w:rPr>
        <w:t>За несколько л</w:t>
      </w:r>
      <w:r w:rsidR="00E749CD">
        <w:rPr>
          <w:rFonts w:ascii="Times New Roman" w:hAnsi="Times New Roman"/>
          <w:sz w:val="28"/>
          <w:szCs w:val="28"/>
        </w:rPr>
        <w:t>ет было распахано и введено в сельскохозяйственный</w:t>
      </w:r>
      <w:r w:rsidRPr="004E5A7E">
        <w:rPr>
          <w:rFonts w:ascii="Times New Roman" w:hAnsi="Times New Roman"/>
          <w:sz w:val="28"/>
          <w:szCs w:val="28"/>
        </w:rPr>
        <w:t xml:space="preserve"> оборо</w:t>
      </w:r>
      <w:r w:rsidR="00E749CD">
        <w:rPr>
          <w:rFonts w:ascii="Times New Roman" w:hAnsi="Times New Roman"/>
          <w:sz w:val="28"/>
          <w:szCs w:val="28"/>
        </w:rPr>
        <w:t>т 42 млн. гектар</w:t>
      </w:r>
      <w:r w:rsidRPr="004E5A7E">
        <w:rPr>
          <w:rFonts w:ascii="Times New Roman" w:hAnsi="Times New Roman"/>
          <w:sz w:val="28"/>
          <w:szCs w:val="28"/>
        </w:rPr>
        <w:t xml:space="preserve"> пашни, где выращивалось к концу 1950-х годов до 40% всех зерновых в стране. При этом большая часть новых пашенных земель находилась в степях северного Казахстана, и для их освоения переселенцы-землепашцы ломали вековую культуру местных народов – скотоводов (землю пахать нельзя – она для пастбищ, она кормилица скота только в непаханом состоянии). Происходило столкновение культур земледельцев и скотоводов.</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Новое руководство СССР обратило внимание на отставание отечественной промышленности в научно-техническом соперничестве с Западом. Июльский (</w:t>
      </w:r>
      <w:smartTag w:uri="urn:schemas-microsoft-com:office:smarttags" w:element="metricconverter">
        <w:smartTagPr>
          <w:attr w:name="ProductID" w:val="1955 г"/>
        </w:smartTagPr>
        <w:r w:rsidRPr="004E5A7E">
          <w:rPr>
            <w:rFonts w:ascii="Times New Roman" w:hAnsi="Times New Roman"/>
            <w:sz w:val="28"/>
            <w:szCs w:val="28"/>
          </w:rPr>
          <w:t>1955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Пленум ЦК КПСС осудил как ошибочную, «теорию» об отсутствии морального износа техники в условиях социализма и сформулировал идею о «всемерном повышении технического уровня производства на базе электрификации, комплексной механизации и автоматизации».</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Все эти проблемы требовали раскрепощения мышления людей, а этого нельзя было сделать без демократизации политической системы. И первоначально Хрущёв пошёл на это. В апреле </w:t>
      </w:r>
      <w:smartTag w:uri="urn:schemas-microsoft-com:office:smarttags" w:element="metricconverter">
        <w:smartTagPr>
          <w:attr w:name="ProductID" w:val="1954 г"/>
        </w:smartTagPr>
        <w:r w:rsidRPr="004E5A7E">
          <w:rPr>
            <w:rFonts w:ascii="Times New Roman" w:hAnsi="Times New Roman"/>
            <w:sz w:val="28"/>
            <w:szCs w:val="28"/>
          </w:rPr>
          <w:t>1954</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была проведена реорганизация системы государственной безопасности. Она была поставлена под бдительный контроль партийных комитетов. В апреле </w:t>
      </w:r>
      <w:smartTag w:uri="urn:schemas-microsoft-com:office:smarttags" w:element="metricconverter">
        <w:smartTagPr>
          <w:attr w:name="ProductID" w:val="1956 г"/>
        </w:smartTagPr>
        <w:r w:rsidRPr="004E5A7E">
          <w:rPr>
            <w:rFonts w:ascii="Times New Roman" w:hAnsi="Times New Roman"/>
            <w:sz w:val="28"/>
            <w:szCs w:val="28"/>
          </w:rPr>
          <w:t>1956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правительство полностью отменило антирабочие законы предвоенной поры. В 1956</w:t>
      </w:r>
      <w:r w:rsidR="00E749CD">
        <w:rPr>
          <w:rFonts w:ascii="Times New Roman" w:hAnsi="Times New Roman"/>
          <w:sz w:val="28"/>
          <w:szCs w:val="28"/>
        </w:rPr>
        <w:t xml:space="preserve"> – </w:t>
      </w:r>
      <w:r w:rsidRPr="004E5A7E">
        <w:rPr>
          <w:rFonts w:ascii="Times New Roman" w:hAnsi="Times New Roman"/>
          <w:sz w:val="28"/>
          <w:szCs w:val="28"/>
        </w:rPr>
        <w:t>1957</w:t>
      </w:r>
      <w:r w:rsidR="00905F74">
        <w:rPr>
          <w:rFonts w:ascii="Times New Roman" w:hAnsi="Times New Roman"/>
          <w:sz w:val="28"/>
          <w:szCs w:val="28"/>
        </w:rPr>
        <w:t xml:space="preserve"> </w:t>
      </w:r>
      <w:r w:rsidRPr="004E5A7E">
        <w:rPr>
          <w:rFonts w:ascii="Times New Roman" w:hAnsi="Times New Roman"/>
          <w:sz w:val="28"/>
          <w:szCs w:val="28"/>
        </w:rPr>
        <w:t>г</w:t>
      </w:r>
      <w:r w:rsidR="008F0517" w:rsidRPr="004E5A7E">
        <w:rPr>
          <w:rFonts w:ascii="Times New Roman" w:hAnsi="Times New Roman"/>
          <w:sz w:val="28"/>
          <w:szCs w:val="28"/>
        </w:rPr>
        <w:t>г.</w:t>
      </w:r>
      <w:r w:rsidRPr="004E5A7E">
        <w:rPr>
          <w:rFonts w:ascii="Times New Roman" w:hAnsi="Times New Roman"/>
          <w:sz w:val="28"/>
          <w:szCs w:val="28"/>
        </w:rPr>
        <w:t xml:space="preserve"> были сняты политические обвинения с репрессированных народов и восстановлена их государственность (кроме немцев Поволжья и крымских татар). К </w:t>
      </w:r>
      <w:smartTag w:uri="urn:schemas-microsoft-com:office:smarttags" w:element="metricconverter">
        <w:smartTagPr>
          <w:attr w:name="ProductID" w:val="1956 г"/>
        </w:smartTagPr>
        <w:r w:rsidRPr="004E5A7E">
          <w:rPr>
            <w:rFonts w:ascii="Times New Roman" w:hAnsi="Times New Roman"/>
            <w:sz w:val="28"/>
            <w:szCs w:val="28"/>
          </w:rPr>
          <w:t>1956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было освобождено из лагерей и реабилитировано посмертно около 16 тыс. человек. После </w:t>
      </w:r>
      <w:r w:rsidRPr="004E5A7E">
        <w:rPr>
          <w:rFonts w:ascii="Times New Roman" w:hAnsi="Times New Roman"/>
          <w:sz w:val="28"/>
          <w:szCs w:val="28"/>
          <w:lang w:val="en-US"/>
        </w:rPr>
        <w:t>XX</w:t>
      </w:r>
      <w:r w:rsidRPr="004E5A7E">
        <w:rPr>
          <w:rFonts w:ascii="Times New Roman" w:hAnsi="Times New Roman"/>
          <w:sz w:val="28"/>
          <w:szCs w:val="28"/>
        </w:rPr>
        <w:t xml:space="preserve"> съезда КПСС (февраль </w:t>
      </w:r>
      <w:smartTag w:uri="urn:schemas-microsoft-com:office:smarttags" w:element="metricconverter">
        <w:smartTagPr>
          <w:attr w:name="ProductID" w:val="1956 г"/>
        </w:smartTagPr>
        <w:r w:rsidRPr="004E5A7E">
          <w:rPr>
            <w:rFonts w:ascii="Times New Roman" w:hAnsi="Times New Roman"/>
            <w:sz w:val="28"/>
            <w:szCs w:val="28"/>
          </w:rPr>
          <w:t>1956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развенчавшего «культ личности Сталина», масштабы реабилитации резко увеличиваются и вскоре миллионы политзаключённых обрели долгожданную свободу. Однако </w:t>
      </w:r>
      <w:r w:rsidR="00E749CD">
        <w:rPr>
          <w:rFonts w:ascii="Times New Roman" w:hAnsi="Times New Roman"/>
          <w:sz w:val="28"/>
          <w:szCs w:val="28"/>
        </w:rPr>
        <w:t xml:space="preserve">все вся критика недавнего прошлого страны </w:t>
      </w:r>
      <w:r w:rsidRPr="004E5A7E">
        <w:rPr>
          <w:rFonts w:ascii="Times New Roman" w:hAnsi="Times New Roman"/>
          <w:sz w:val="28"/>
          <w:szCs w:val="28"/>
        </w:rPr>
        <w:t xml:space="preserve">сводилось к формулировке </w:t>
      </w:r>
      <w:r w:rsidR="00E749CD">
        <w:rPr>
          <w:rFonts w:ascii="Times New Roman" w:hAnsi="Times New Roman"/>
          <w:sz w:val="28"/>
          <w:szCs w:val="28"/>
        </w:rPr>
        <w:t xml:space="preserve">о </w:t>
      </w:r>
      <w:r w:rsidRPr="004E5A7E">
        <w:rPr>
          <w:rFonts w:ascii="Times New Roman" w:hAnsi="Times New Roman"/>
          <w:sz w:val="28"/>
          <w:szCs w:val="28"/>
        </w:rPr>
        <w:t>«деформации» социализма из-за особенностей послереволюционной ситуации и личных качеств И.</w:t>
      </w:r>
      <w:r w:rsidR="00E749CD">
        <w:rPr>
          <w:rFonts w:ascii="Times New Roman" w:hAnsi="Times New Roman"/>
          <w:sz w:val="28"/>
          <w:szCs w:val="28"/>
        </w:rPr>
        <w:t xml:space="preserve"> </w:t>
      </w:r>
      <w:r w:rsidRPr="004E5A7E">
        <w:rPr>
          <w:rFonts w:ascii="Times New Roman" w:hAnsi="Times New Roman"/>
          <w:sz w:val="28"/>
          <w:szCs w:val="28"/>
        </w:rPr>
        <w:t>В. Сталина.</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Даже эти частичные меры по демократизации системы встречали непонимание и сопротивление, как у части простых коммунистов, так и руководства КПСС. Летом </w:t>
      </w:r>
      <w:smartTag w:uri="urn:schemas-microsoft-com:office:smarttags" w:element="metricconverter">
        <w:smartTagPr>
          <w:attr w:name="ProductID" w:val="1957 г"/>
        </w:smartTagPr>
        <w:r w:rsidRPr="004E5A7E">
          <w:rPr>
            <w:rFonts w:ascii="Times New Roman" w:hAnsi="Times New Roman"/>
            <w:sz w:val="28"/>
            <w:szCs w:val="28"/>
          </w:rPr>
          <w:t>1957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группа высших руководителей во главе с </w:t>
      </w:r>
      <w:r w:rsidR="008F0517" w:rsidRPr="004E5A7E">
        <w:rPr>
          <w:rFonts w:ascii="Times New Roman" w:hAnsi="Times New Roman"/>
          <w:sz w:val="28"/>
          <w:szCs w:val="28"/>
        </w:rPr>
        <w:t xml:space="preserve"> Г.</w:t>
      </w:r>
      <w:r w:rsidRPr="004E5A7E">
        <w:rPr>
          <w:rFonts w:ascii="Times New Roman" w:hAnsi="Times New Roman"/>
          <w:sz w:val="28"/>
          <w:szCs w:val="28"/>
        </w:rPr>
        <w:t>М. Маленковым, Л.</w:t>
      </w:r>
      <w:r w:rsidR="00E749CD">
        <w:rPr>
          <w:rFonts w:ascii="Times New Roman" w:hAnsi="Times New Roman"/>
          <w:sz w:val="28"/>
          <w:szCs w:val="28"/>
        </w:rPr>
        <w:t xml:space="preserve"> </w:t>
      </w:r>
      <w:r w:rsidRPr="004E5A7E">
        <w:rPr>
          <w:rFonts w:ascii="Times New Roman" w:hAnsi="Times New Roman"/>
          <w:sz w:val="28"/>
          <w:szCs w:val="28"/>
        </w:rPr>
        <w:t>М. Кагановичем, В.</w:t>
      </w:r>
      <w:r w:rsidR="00E749CD">
        <w:rPr>
          <w:rFonts w:ascii="Times New Roman" w:hAnsi="Times New Roman"/>
          <w:sz w:val="28"/>
          <w:szCs w:val="28"/>
        </w:rPr>
        <w:t xml:space="preserve"> </w:t>
      </w:r>
      <w:r w:rsidRPr="004E5A7E">
        <w:rPr>
          <w:rFonts w:ascii="Times New Roman" w:hAnsi="Times New Roman"/>
          <w:sz w:val="28"/>
          <w:szCs w:val="28"/>
        </w:rPr>
        <w:t>М. Молотовым предприняла попытку отстранения Хрущёва от власти. Но Хрущёв, поддержанный большинством членов ЦК КПСС, одержал победу. Его противники были удалены из Москвы на периферию страны (Молотов – послом</w:t>
      </w:r>
      <w:r w:rsidR="008F0517" w:rsidRPr="004E5A7E">
        <w:rPr>
          <w:rFonts w:ascii="Times New Roman" w:hAnsi="Times New Roman"/>
          <w:sz w:val="28"/>
          <w:szCs w:val="28"/>
        </w:rPr>
        <w:t xml:space="preserve"> </w:t>
      </w:r>
      <w:r w:rsidRPr="004E5A7E">
        <w:rPr>
          <w:rFonts w:ascii="Times New Roman" w:hAnsi="Times New Roman"/>
          <w:sz w:val="28"/>
          <w:szCs w:val="28"/>
        </w:rPr>
        <w:t>в Монголию, Каганович – на Урал директором крупнейшего объединения «Союзасбест», Маленков – в Усть-Каменогорск – директором местной ГЭС).</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Одержав политическую победу, Н.</w:t>
      </w:r>
      <w:r w:rsidR="00E749CD">
        <w:rPr>
          <w:rFonts w:ascii="Times New Roman" w:hAnsi="Times New Roman"/>
          <w:sz w:val="28"/>
          <w:szCs w:val="28"/>
        </w:rPr>
        <w:t xml:space="preserve"> </w:t>
      </w:r>
      <w:r w:rsidRPr="004E5A7E">
        <w:rPr>
          <w:rFonts w:ascii="Times New Roman" w:hAnsi="Times New Roman"/>
          <w:sz w:val="28"/>
          <w:szCs w:val="28"/>
        </w:rPr>
        <w:t xml:space="preserve">С. Хрущёв решается на радикальное изменение в системе органов управления народным хозяйством. В </w:t>
      </w:r>
      <w:smartTag w:uri="urn:schemas-microsoft-com:office:smarttags" w:element="metricconverter">
        <w:smartTagPr>
          <w:attr w:name="ProductID" w:val="1957 г"/>
        </w:smartTagPr>
        <w:r w:rsidRPr="004E5A7E">
          <w:rPr>
            <w:rFonts w:ascii="Times New Roman" w:hAnsi="Times New Roman"/>
            <w:sz w:val="28"/>
            <w:szCs w:val="28"/>
          </w:rPr>
          <w:t>1957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упраздняет сверхцентрализованные отраслевые министерства</w:t>
      </w:r>
      <w:r w:rsidR="008F0517" w:rsidRPr="004E5A7E">
        <w:rPr>
          <w:rFonts w:ascii="Times New Roman" w:hAnsi="Times New Roman"/>
          <w:sz w:val="28"/>
          <w:szCs w:val="28"/>
        </w:rPr>
        <w:t xml:space="preserve"> </w:t>
      </w:r>
      <w:r w:rsidRPr="004E5A7E">
        <w:rPr>
          <w:rFonts w:ascii="Times New Roman" w:hAnsi="Times New Roman"/>
          <w:sz w:val="28"/>
          <w:szCs w:val="28"/>
        </w:rPr>
        <w:t>и создает территориальные советы народного хозяйства (совнархозы). Идея была хорошей – передать решение части хозяйственных проблем на региональный уровень. Экономилось время и усилия промышленных предприятий, сокращались бюрократические проволочки. Но «хотели как лучше, а получилось как всегда». Старую систему управления разрушили быстро, а новую создать за это время не удалось. Хорошие квалифицированные управленческие кадры ехать из Москвы (из центра) на периферию не хотели. Там не</w:t>
      </w:r>
      <w:r w:rsidR="008F0517" w:rsidRPr="004E5A7E">
        <w:rPr>
          <w:rFonts w:ascii="Times New Roman" w:hAnsi="Times New Roman"/>
          <w:sz w:val="28"/>
          <w:szCs w:val="28"/>
        </w:rPr>
        <w:t xml:space="preserve"> </w:t>
      </w:r>
      <w:r w:rsidRPr="004E5A7E">
        <w:rPr>
          <w:rFonts w:ascii="Times New Roman" w:hAnsi="Times New Roman"/>
          <w:sz w:val="28"/>
          <w:szCs w:val="28"/>
        </w:rPr>
        <w:t xml:space="preserve">было тех благ и привилегий, к которым они привыкли в центре. </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С </w:t>
      </w:r>
      <w:smartTag w:uri="urn:schemas-microsoft-com:office:smarttags" w:element="metricconverter">
        <w:smartTagPr>
          <w:attr w:name="ProductID" w:val="1958 г"/>
        </w:smartTagPr>
        <w:r w:rsidRPr="004E5A7E">
          <w:rPr>
            <w:rFonts w:ascii="Times New Roman" w:hAnsi="Times New Roman"/>
            <w:sz w:val="28"/>
            <w:szCs w:val="28"/>
          </w:rPr>
          <w:t>1958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вся полнота власти в стране сосредоточилась</w:t>
      </w:r>
      <w:r w:rsidR="008F0517" w:rsidRPr="004E5A7E">
        <w:rPr>
          <w:rFonts w:ascii="Times New Roman" w:hAnsi="Times New Roman"/>
          <w:sz w:val="28"/>
          <w:szCs w:val="28"/>
        </w:rPr>
        <w:t xml:space="preserve"> </w:t>
      </w:r>
      <w:r w:rsidRPr="004E5A7E">
        <w:rPr>
          <w:rFonts w:ascii="Times New Roman" w:hAnsi="Times New Roman"/>
          <w:sz w:val="28"/>
          <w:szCs w:val="28"/>
        </w:rPr>
        <w:t>в руках Н.</w:t>
      </w:r>
      <w:r w:rsidR="00E749CD">
        <w:rPr>
          <w:rFonts w:ascii="Times New Roman" w:hAnsi="Times New Roman"/>
          <w:sz w:val="28"/>
          <w:szCs w:val="28"/>
        </w:rPr>
        <w:t xml:space="preserve"> </w:t>
      </w:r>
      <w:r w:rsidRPr="004E5A7E">
        <w:rPr>
          <w:rFonts w:ascii="Times New Roman" w:hAnsi="Times New Roman"/>
          <w:sz w:val="28"/>
          <w:szCs w:val="28"/>
        </w:rPr>
        <w:t xml:space="preserve">С. Хрущёва (сентябрь </w:t>
      </w:r>
      <w:smartTag w:uri="urn:schemas-microsoft-com:office:smarttags" w:element="metricconverter">
        <w:smartTagPr>
          <w:attr w:name="ProductID" w:val="1953 г"/>
        </w:smartTagPr>
        <w:r w:rsidRPr="004E5A7E">
          <w:rPr>
            <w:rFonts w:ascii="Times New Roman" w:hAnsi="Times New Roman"/>
            <w:sz w:val="28"/>
            <w:szCs w:val="28"/>
          </w:rPr>
          <w:t>1953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первый секретарь ЦК КПСС, март </w:t>
      </w:r>
      <w:smartTag w:uri="urn:schemas-microsoft-com:office:smarttags" w:element="metricconverter">
        <w:smartTagPr>
          <w:attr w:name="ProductID" w:val="1958 г"/>
        </w:smartTagPr>
        <w:r w:rsidRPr="004E5A7E">
          <w:rPr>
            <w:rFonts w:ascii="Times New Roman" w:hAnsi="Times New Roman"/>
            <w:sz w:val="28"/>
            <w:szCs w:val="28"/>
          </w:rPr>
          <w:t>1958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председатель Совмина СССР). Это совпадает с трагическим выбором Хрущёва. Мы можем только догадываться, понимал он или нет: дальнейшие преобразования требовали разрушения существующей политико-экономической системы. Важно, что Хрущёв на это не пошёл. С конца </w:t>
      </w:r>
      <w:smartTag w:uri="urn:schemas-microsoft-com:office:smarttags" w:element="metricconverter">
        <w:smartTagPr>
          <w:attr w:name="ProductID" w:val="1958 г"/>
        </w:smartTagPr>
        <w:r w:rsidRPr="004E5A7E">
          <w:rPr>
            <w:rFonts w:ascii="Times New Roman" w:hAnsi="Times New Roman"/>
            <w:sz w:val="28"/>
            <w:szCs w:val="28"/>
          </w:rPr>
          <w:t>1958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наблюдается возврат к административным методам управления. Это усугублялось личными качествами Н.С. Хрущёва. </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В </w:t>
      </w:r>
      <w:smartTag w:uri="urn:schemas-microsoft-com:office:smarttags" w:element="metricconverter">
        <w:smartTagPr>
          <w:attr w:name="ProductID" w:val="1958 г"/>
        </w:smartTagPr>
        <w:r w:rsidRPr="004E5A7E">
          <w:rPr>
            <w:rFonts w:ascii="Times New Roman" w:hAnsi="Times New Roman"/>
            <w:sz w:val="28"/>
            <w:szCs w:val="28"/>
          </w:rPr>
          <w:t>1958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правительство ликвидировало МТС (машинно-тракторные станции)</w:t>
      </w:r>
      <w:r w:rsidR="008F0517" w:rsidRPr="004E5A7E">
        <w:rPr>
          <w:rFonts w:ascii="Times New Roman" w:hAnsi="Times New Roman"/>
          <w:sz w:val="28"/>
          <w:szCs w:val="28"/>
        </w:rPr>
        <w:t xml:space="preserve"> </w:t>
      </w:r>
      <w:r w:rsidRPr="004E5A7E">
        <w:rPr>
          <w:rFonts w:ascii="Times New Roman" w:hAnsi="Times New Roman"/>
          <w:sz w:val="28"/>
          <w:szCs w:val="28"/>
        </w:rPr>
        <w:t>и поставило колхозы перед необходимостью втридорога выкупать сельхозтехнику. Происходит массовое преобразование колхозов в совхозы, а в городах – полное огосударствление промысловой кооперации. На личные подсобные хозяйства крестьян обрушилась волна притеснений – их заставляли продавать совхозам</w:t>
      </w:r>
      <w:r w:rsidR="008F0517" w:rsidRPr="004E5A7E">
        <w:rPr>
          <w:rFonts w:ascii="Times New Roman" w:hAnsi="Times New Roman"/>
          <w:sz w:val="28"/>
          <w:szCs w:val="28"/>
        </w:rPr>
        <w:t xml:space="preserve"> </w:t>
      </w:r>
      <w:r w:rsidRPr="004E5A7E">
        <w:rPr>
          <w:rFonts w:ascii="Times New Roman" w:hAnsi="Times New Roman"/>
          <w:sz w:val="28"/>
          <w:szCs w:val="28"/>
        </w:rPr>
        <w:t>скот, обрезали приусадебные участки.</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В марте </w:t>
      </w:r>
      <w:smartTag w:uri="urn:schemas-microsoft-com:office:smarttags" w:element="metricconverter">
        <w:smartTagPr>
          <w:attr w:name="ProductID" w:val="1962 г"/>
        </w:smartTagPr>
        <w:r w:rsidRPr="004E5A7E">
          <w:rPr>
            <w:rFonts w:ascii="Times New Roman" w:hAnsi="Times New Roman"/>
            <w:sz w:val="28"/>
            <w:szCs w:val="28"/>
          </w:rPr>
          <w:t>1962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была перестроена система управления народным хозяйством. Она была полностью подчинена партийным органам. Сами партийные организации были разделены по производственному принципу: на промышленные и сельскохозяйственные. «Административная лихорадка» явно шла по нарастающей, в то время как темпы экономического развития страны катил</w:t>
      </w:r>
      <w:r w:rsidR="00E749CD">
        <w:rPr>
          <w:rFonts w:ascii="Times New Roman" w:hAnsi="Times New Roman"/>
          <w:sz w:val="28"/>
          <w:szCs w:val="28"/>
        </w:rPr>
        <w:t xml:space="preserve">ись вниз. В 5-ю пятилетку (1951 – </w:t>
      </w:r>
      <w:r w:rsidRPr="004E5A7E">
        <w:rPr>
          <w:rFonts w:ascii="Times New Roman" w:hAnsi="Times New Roman"/>
          <w:sz w:val="28"/>
          <w:szCs w:val="28"/>
        </w:rPr>
        <w:t>1955</w:t>
      </w:r>
      <w:r w:rsidR="00905F74">
        <w:rPr>
          <w:rFonts w:ascii="Times New Roman" w:hAnsi="Times New Roman"/>
          <w:sz w:val="28"/>
          <w:szCs w:val="28"/>
        </w:rPr>
        <w:t xml:space="preserve"> </w:t>
      </w:r>
      <w:r w:rsidRPr="004E5A7E">
        <w:rPr>
          <w:rFonts w:ascii="Times New Roman" w:hAnsi="Times New Roman"/>
          <w:sz w:val="28"/>
          <w:szCs w:val="28"/>
        </w:rPr>
        <w:t>г</w:t>
      </w:r>
      <w:r w:rsidR="008F0517" w:rsidRPr="004E5A7E">
        <w:rPr>
          <w:rFonts w:ascii="Times New Roman" w:hAnsi="Times New Roman"/>
          <w:sz w:val="28"/>
          <w:szCs w:val="28"/>
        </w:rPr>
        <w:t>г.</w:t>
      </w:r>
      <w:r w:rsidRPr="004E5A7E">
        <w:rPr>
          <w:rFonts w:ascii="Times New Roman" w:hAnsi="Times New Roman"/>
          <w:sz w:val="28"/>
          <w:szCs w:val="28"/>
        </w:rPr>
        <w:t>) промышленное производство увеличилось на 85</w:t>
      </w:r>
      <w:r w:rsidR="00E749CD">
        <w:rPr>
          <w:rFonts w:ascii="Times New Roman" w:hAnsi="Times New Roman"/>
          <w:sz w:val="28"/>
          <w:szCs w:val="28"/>
        </w:rPr>
        <w:t xml:space="preserve"> </w:t>
      </w:r>
      <w:r w:rsidRPr="004E5A7E">
        <w:rPr>
          <w:rFonts w:ascii="Times New Roman" w:hAnsi="Times New Roman"/>
          <w:sz w:val="28"/>
          <w:szCs w:val="28"/>
        </w:rPr>
        <w:t>%, сельскохозяйственное – на 20,5</w:t>
      </w:r>
      <w:r w:rsidR="00E749CD">
        <w:rPr>
          <w:rFonts w:ascii="Times New Roman" w:hAnsi="Times New Roman"/>
          <w:sz w:val="28"/>
          <w:szCs w:val="28"/>
        </w:rPr>
        <w:t xml:space="preserve"> </w:t>
      </w:r>
      <w:r w:rsidRPr="004E5A7E">
        <w:rPr>
          <w:rFonts w:ascii="Times New Roman" w:hAnsi="Times New Roman"/>
          <w:sz w:val="28"/>
          <w:szCs w:val="28"/>
        </w:rPr>
        <w:t>% (причём, в основном, за счёт последних двух лет после смерти Сталина и начала реформ); в 1956</w:t>
      </w:r>
      <w:r w:rsidR="00E749CD">
        <w:rPr>
          <w:rFonts w:ascii="Times New Roman" w:hAnsi="Times New Roman"/>
          <w:sz w:val="28"/>
          <w:szCs w:val="28"/>
        </w:rPr>
        <w:t xml:space="preserve"> – 1960 г</w:t>
      </w:r>
      <w:r w:rsidR="008F0517" w:rsidRPr="004E5A7E">
        <w:rPr>
          <w:rFonts w:ascii="Times New Roman" w:hAnsi="Times New Roman"/>
          <w:sz w:val="28"/>
          <w:szCs w:val="28"/>
        </w:rPr>
        <w:t>г.</w:t>
      </w:r>
      <w:r w:rsidRPr="004E5A7E">
        <w:rPr>
          <w:rFonts w:ascii="Times New Roman" w:hAnsi="Times New Roman"/>
          <w:sz w:val="28"/>
          <w:szCs w:val="28"/>
        </w:rPr>
        <w:t xml:space="preserve"> соответственно 64,3</w:t>
      </w:r>
      <w:r w:rsidR="00E749CD">
        <w:rPr>
          <w:rFonts w:ascii="Times New Roman" w:hAnsi="Times New Roman"/>
          <w:sz w:val="28"/>
          <w:szCs w:val="28"/>
        </w:rPr>
        <w:t xml:space="preserve"> </w:t>
      </w:r>
      <w:r w:rsidRPr="004E5A7E">
        <w:rPr>
          <w:rFonts w:ascii="Times New Roman" w:hAnsi="Times New Roman"/>
          <w:sz w:val="28"/>
          <w:szCs w:val="28"/>
        </w:rPr>
        <w:t>% и 30</w:t>
      </w:r>
      <w:r w:rsidR="00E749CD">
        <w:rPr>
          <w:rFonts w:ascii="Times New Roman" w:hAnsi="Times New Roman"/>
          <w:sz w:val="28"/>
          <w:szCs w:val="28"/>
        </w:rPr>
        <w:t xml:space="preserve"> </w:t>
      </w:r>
      <w:r w:rsidRPr="004E5A7E">
        <w:rPr>
          <w:rFonts w:ascii="Times New Roman" w:hAnsi="Times New Roman"/>
          <w:sz w:val="28"/>
          <w:szCs w:val="28"/>
        </w:rPr>
        <w:t>%; в 1961</w:t>
      </w:r>
      <w:r w:rsidR="00E749CD">
        <w:rPr>
          <w:rFonts w:ascii="Times New Roman" w:hAnsi="Times New Roman"/>
          <w:sz w:val="28"/>
          <w:szCs w:val="28"/>
        </w:rPr>
        <w:t xml:space="preserve"> – </w:t>
      </w:r>
      <w:r w:rsidRPr="004E5A7E">
        <w:rPr>
          <w:rFonts w:ascii="Times New Roman" w:hAnsi="Times New Roman"/>
          <w:sz w:val="28"/>
          <w:szCs w:val="28"/>
        </w:rPr>
        <w:t>1965г</w:t>
      </w:r>
      <w:r w:rsidR="008F0517" w:rsidRPr="004E5A7E">
        <w:rPr>
          <w:rFonts w:ascii="Times New Roman" w:hAnsi="Times New Roman"/>
          <w:sz w:val="28"/>
          <w:szCs w:val="28"/>
        </w:rPr>
        <w:t xml:space="preserve"> г.</w:t>
      </w:r>
      <w:r w:rsidRPr="004E5A7E">
        <w:rPr>
          <w:rFonts w:ascii="Times New Roman" w:hAnsi="Times New Roman"/>
          <w:sz w:val="28"/>
          <w:szCs w:val="28"/>
        </w:rPr>
        <w:t xml:space="preserve"> – на 51</w:t>
      </w:r>
      <w:r w:rsidR="00E749CD">
        <w:rPr>
          <w:rFonts w:ascii="Times New Roman" w:hAnsi="Times New Roman"/>
          <w:sz w:val="28"/>
          <w:szCs w:val="28"/>
        </w:rPr>
        <w:t xml:space="preserve"> </w:t>
      </w:r>
      <w:r w:rsidRPr="004E5A7E">
        <w:rPr>
          <w:rFonts w:ascii="Times New Roman" w:hAnsi="Times New Roman"/>
          <w:sz w:val="28"/>
          <w:szCs w:val="28"/>
        </w:rPr>
        <w:t>% и 11</w:t>
      </w:r>
      <w:r w:rsidR="00E749CD">
        <w:rPr>
          <w:rFonts w:ascii="Times New Roman" w:hAnsi="Times New Roman"/>
          <w:sz w:val="28"/>
          <w:szCs w:val="28"/>
        </w:rPr>
        <w:t xml:space="preserve"> </w:t>
      </w:r>
      <w:r w:rsidRPr="004E5A7E">
        <w:rPr>
          <w:rFonts w:ascii="Times New Roman" w:hAnsi="Times New Roman"/>
          <w:sz w:val="28"/>
          <w:szCs w:val="28"/>
        </w:rPr>
        <w:t xml:space="preserve">%. Плановые задания систематически срывались. Именно в начале </w:t>
      </w:r>
      <w:r w:rsidR="00E749CD">
        <w:rPr>
          <w:rFonts w:ascii="Times New Roman" w:hAnsi="Times New Roman"/>
          <w:sz w:val="28"/>
          <w:szCs w:val="28"/>
        </w:rPr>
        <w:t>19</w:t>
      </w:r>
      <w:r w:rsidRPr="004E5A7E">
        <w:rPr>
          <w:rFonts w:ascii="Times New Roman" w:hAnsi="Times New Roman"/>
          <w:sz w:val="28"/>
          <w:szCs w:val="28"/>
        </w:rPr>
        <w:t>60-х годов, в СССР снова возникает зерновая проблема, и он начинает широкомасштабные закупки зерна за рубежом.</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Нарастали структурные диспропорции в промышленности. В </w:t>
      </w:r>
      <w:smartTag w:uri="urn:schemas-microsoft-com:office:smarttags" w:element="metricconverter">
        <w:smartTagPr>
          <w:attr w:name="ProductID" w:val="1940 г"/>
        </w:smartTagPr>
        <w:r w:rsidRPr="004E5A7E">
          <w:rPr>
            <w:rFonts w:ascii="Times New Roman" w:hAnsi="Times New Roman"/>
            <w:sz w:val="28"/>
            <w:szCs w:val="28"/>
          </w:rPr>
          <w:t>1940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удельный вес выпуска продукции средств производства (группа А) составлял 61,2%. В </w:t>
      </w:r>
      <w:smartTag w:uri="urn:schemas-microsoft-com:office:smarttags" w:element="metricconverter">
        <w:smartTagPr>
          <w:attr w:name="ProductID" w:val="1960 г"/>
        </w:smartTagPr>
        <w:r w:rsidRPr="004E5A7E">
          <w:rPr>
            <w:rFonts w:ascii="Times New Roman" w:hAnsi="Times New Roman"/>
            <w:sz w:val="28"/>
            <w:szCs w:val="28"/>
          </w:rPr>
          <w:t>1960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он поднялся до 72,5</w:t>
      </w:r>
      <w:r w:rsidR="00E749CD">
        <w:rPr>
          <w:rFonts w:ascii="Times New Roman" w:hAnsi="Times New Roman"/>
          <w:sz w:val="28"/>
          <w:szCs w:val="28"/>
        </w:rPr>
        <w:t xml:space="preserve"> </w:t>
      </w:r>
      <w:r w:rsidRPr="004E5A7E">
        <w:rPr>
          <w:rFonts w:ascii="Times New Roman" w:hAnsi="Times New Roman"/>
          <w:sz w:val="28"/>
          <w:szCs w:val="28"/>
        </w:rPr>
        <w:t>%, при соответствующем снижении доли производства средств потребления</w:t>
      </w:r>
      <w:r w:rsidR="008F0517" w:rsidRPr="004E5A7E">
        <w:rPr>
          <w:rFonts w:ascii="Times New Roman" w:hAnsi="Times New Roman"/>
          <w:sz w:val="28"/>
          <w:szCs w:val="28"/>
        </w:rPr>
        <w:t xml:space="preserve"> </w:t>
      </w:r>
      <w:r w:rsidRPr="004E5A7E">
        <w:rPr>
          <w:rFonts w:ascii="Times New Roman" w:hAnsi="Times New Roman"/>
          <w:sz w:val="28"/>
          <w:szCs w:val="28"/>
        </w:rPr>
        <w:t xml:space="preserve">(группа Б). Во многом это определялось отказом от предложенного </w:t>
      </w:r>
      <w:r w:rsidR="008F0517" w:rsidRPr="004E5A7E">
        <w:rPr>
          <w:rFonts w:ascii="Times New Roman" w:hAnsi="Times New Roman"/>
          <w:sz w:val="28"/>
          <w:szCs w:val="28"/>
        </w:rPr>
        <w:t>Г.</w:t>
      </w:r>
      <w:r w:rsidR="00E749CD">
        <w:rPr>
          <w:rFonts w:ascii="Times New Roman" w:hAnsi="Times New Roman"/>
          <w:sz w:val="28"/>
          <w:szCs w:val="28"/>
        </w:rPr>
        <w:t xml:space="preserve"> </w:t>
      </w:r>
      <w:r w:rsidRPr="004E5A7E">
        <w:rPr>
          <w:rFonts w:ascii="Times New Roman" w:hAnsi="Times New Roman"/>
          <w:sz w:val="28"/>
          <w:szCs w:val="28"/>
        </w:rPr>
        <w:t>М. Маленковым курса на приоритетное развитие группы Б, который Н.</w:t>
      </w:r>
      <w:r w:rsidR="00E749CD">
        <w:rPr>
          <w:rFonts w:ascii="Times New Roman" w:hAnsi="Times New Roman"/>
          <w:sz w:val="28"/>
          <w:szCs w:val="28"/>
        </w:rPr>
        <w:t xml:space="preserve"> </w:t>
      </w:r>
      <w:r w:rsidRPr="004E5A7E">
        <w:rPr>
          <w:rFonts w:ascii="Times New Roman" w:hAnsi="Times New Roman"/>
          <w:sz w:val="28"/>
          <w:szCs w:val="28"/>
        </w:rPr>
        <w:t xml:space="preserve">С. Хрущёв в </w:t>
      </w:r>
      <w:smartTag w:uri="urn:schemas-microsoft-com:office:smarttags" w:element="metricconverter">
        <w:smartTagPr>
          <w:attr w:name="ProductID" w:val="1955 г"/>
        </w:smartTagPr>
        <w:r w:rsidRPr="004E5A7E">
          <w:rPr>
            <w:rFonts w:ascii="Times New Roman" w:hAnsi="Times New Roman"/>
            <w:sz w:val="28"/>
            <w:szCs w:val="28"/>
          </w:rPr>
          <w:t>1955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E749CD">
        <w:rPr>
          <w:rFonts w:ascii="Times New Roman" w:hAnsi="Times New Roman"/>
          <w:sz w:val="28"/>
          <w:szCs w:val="28"/>
        </w:rPr>
        <w:t xml:space="preserve"> заклеймил </w:t>
      </w:r>
      <w:r w:rsidRPr="004E5A7E">
        <w:rPr>
          <w:rFonts w:ascii="Times New Roman" w:hAnsi="Times New Roman"/>
          <w:sz w:val="28"/>
          <w:szCs w:val="28"/>
        </w:rPr>
        <w:t>как «отрыжку правового уклона».</w:t>
      </w:r>
    </w:p>
    <w:p w:rsidR="000C0E6D" w:rsidRPr="004E5A7E" w:rsidRDefault="000C0E6D" w:rsidP="004E5A7E">
      <w:pPr>
        <w:tabs>
          <w:tab w:val="left" w:pos="360"/>
        </w:tabs>
        <w:ind w:firstLine="709"/>
        <w:jc w:val="both"/>
        <w:rPr>
          <w:rFonts w:ascii="Times New Roman" w:hAnsi="Times New Roman"/>
          <w:sz w:val="28"/>
          <w:szCs w:val="28"/>
        </w:rPr>
      </w:pPr>
    </w:p>
    <w:p w:rsidR="000C0E6D" w:rsidRPr="00E749CD" w:rsidRDefault="00E749CD" w:rsidP="00E749CD">
      <w:pPr>
        <w:tabs>
          <w:tab w:val="left" w:pos="360"/>
        </w:tabs>
        <w:jc w:val="center"/>
        <w:rPr>
          <w:rFonts w:ascii="Times New Roman" w:hAnsi="Times New Roman"/>
          <w:i/>
          <w:sz w:val="28"/>
          <w:szCs w:val="28"/>
        </w:rPr>
      </w:pPr>
      <w:r w:rsidRPr="00E749CD">
        <w:rPr>
          <w:rFonts w:ascii="Times New Roman" w:hAnsi="Times New Roman"/>
          <w:i/>
          <w:sz w:val="28"/>
          <w:szCs w:val="28"/>
        </w:rPr>
        <w:t>Социальная политика</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С 1953</w:t>
      </w:r>
      <w:r w:rsidR="008F0517" w:rsidRPr="004E5A7E">
        <w:rPr>
          <w:rFonts w:ascii="Times New Roman" w:hAnsi="Times New Roman"/>
          <w:sz w:val="28"/>
          <w:szCs w:val="28"/>
        </w:rPr>
        <w:t xml:space="preserve"> </w:t>
      </w:r>
      <w:r w:rsidRPr="004E5A7E">
        <w:rPr>
          <w:rFonts w:ascii="Times New Roman" w:hAnsi="Times New Roman"/>
          <w:sz w:val="28"/>
          <w:szCs w:val="28"/>
        </w:rPr>
        <w:t xml:space="preserve">до </w:t>
      </w:r>
      <w:smartTag w:uri="urn:schemas-microsoft-com:office:smarttags" w:element="metricconverter">
        <w:smartTagPr>
          <w:attr w:name="ProductID" w:val="1960 г"/>
        </w:smartTagPr>
        <w:r w:rsidRPr="004E5A7E">
          <w:rPr>
            <w:rFonts w:ascii="Times New Roman" w:hAnsi="Times New Roman"/>
            <w:sz w:val="28"/>
            <w:szCs w:val="28"/>
          </w:rPr>
          <w:t>1960</w:t>
        </w:r>
        <w:r w:rsidR="00D76F68" w:rsidRPr="004E5A7E">
          <w:rPr>
            <w:rFonts w:ascii="Times New Roman" w:hAnsi="Times New Roman"/>
            <w:sz w:val="28"/>
            <w:szCs w:val="28"/>
          </w:rPr>
          <w:t xml:space="preserve"> </w:t>
        </w:r>
        <w:r w:rsidR="008F0517" w:rsidRPr="004E5A7E">
          <w:rPr>
            <w:rFonts w:ascii="Times New Roman" w:hAnsi="Times New Roman"/>
            <w:sz w:val="28"/>
            <w:szCs w:val="28"/>
          </w:rPr>
          <w:t>г</w:t>
        </w:r>
      </w:smartTag>
      <w:r w:rsidR="008F0517" w:rsidRPr="004E5A7E">
        <w:rPr>
          <w:rFonts w:ascii="Times New Roman" w:hAnsi="Times New Roman"/>
          <w:sz w:val="28"/>
          <w:szCs w:val="28"/>
        </w:rPr>
        <w:t>.</w:t>
      </w:r>
      <w:r w:rsidRPr="004E5A7E">
        <w:rPr>
          <w:rFonts w:ascii="Times New Roman" w:hAnsi="Times New Roman"/>
          <w:sz w:val="28"/>
          <w:szCs w:val="28"/>
        </w:rPr>
        <w:t xml:space="preserve"> благодаря сверхконцентрации материальных средств и человеческих усилий, на отдельных направлениях удалось добиться впечатляющих успехов: впервые в истории атом заработал в мирных целях (в 1954 – атомная электростанция, в </w:t>
      </w:r>
      <w:smartTag w:uri="urn:schemas-microsoft-com:office:smarttags" w:element="metricconverter">
        <w:smartTagPr>
          <w:attr w:name="ProductID" w:val="1959 г"/>
        </w:smartTagPr>
        <w:r w:rsidRPr="004E5A7E">
          <w:rPr>
            <w:rFonts w:ascii="Times New Roman" w:hAnsi="Times New Roman"/>
            <w:sz w:val="28"/>
            <w:szCs w:val="28"/>
          </w:rPr>
          <w:t>1959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атомоход «Ленин»), выводятся на околоземную орбиту первый спутник – </w:t>
      </w:r>
      <w:smartTag w:uri="urn:schemas-microsoft-com:office:smarttags" w:element="metricconverter">
        <w:smartTagPr>
          <w:attr w:name="ProductID" w:val="1957 г"/>
        </w:smartTagPr>
        <w:r w:rsidRPr="004E5A7E">
          <w:rPr>
            <w:rFonts w:ascii="Times New Roman" w:hAnsi="Times New Roman"/>
            <w:sz w:val="28"/>
            <w:szCs w:val="28"/>
          </w:rPr>
          <w:t>1957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и первый космический корабль с человеком на борту (</w:t>
      </w:r>
      <w:smartTag w:uri="urn:schemas-microsoft-com:office:smarttags" w:element="metricconverter">
        <w:smartTagPr>
          <w:attr w:name="ProductID" w:val="1961 г"/>
        </w:smartTagPr>
        <w:r w:rsidRPr="004E5A7E">
          <w:rPr>
            <w:rFonts w:ascii="Times New Roman" w:hAnsi="Times New Roman"/>
            <w:sz w:val="28"/>
            <w:szCs w:val="28"/>
          </w:rPr>
          <w:t>1961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Мощный рывок совершила химическая промышленность, на транспорте паровозы уступили место тепловозам и электровозам. </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В середине </w:t>
      </w:r>
      <w:r w:rsidR="008C6DBD">
        <w:rPr>
          <w:rFonts w:ascii="Times New Roman" w:hAnsi="Times New Roman"/>
          <w:sz w:val="28"/>
          <w:szCs w:val="28"/>
        </w:rPr>
        <w:t>19</w:t>
      </w:r>
      <w:r w:rsidRPr="004E5A7E">
        <w:rPr>
          <w:rFonts w:ascii="Times New Roman" w:hAnsi="Times New Roman"/>
          <w:sz w:val="28"/>
          <w:szCs w:val="28"/>
        </w:rPr>
        <w:t xml:space="preserve">50-х годов был разработан целый пакет мер, направленных на улучшение жизни населения. Регулярно повышалась зарплата. Прекратился выпуск обязательных облигаций госзаймов. Был принят закон о пенсиях для рабочих и служащих (колхозникам пенсии устанавливались с </w:t>
      </w:r>
      <w:smartTag w:uri="urn:schemas-microsoft-com:office:smarttags" w:element="metricconverter">
        <w:smartTagPr>
          <w:attr w:name="ProductID" w:val="1965 г"/>
        </w:smartTagPr>
        <w:r w:rsidRPr="004E5A7E">
          <w:rPr>
            <w:rFonts w:ascii="Times New Roman" w:hAnsi="Times New Roman"/>
            <w:sz w:val="28"/>
            <w:szCs w:val="28"/>
          </w:rPr>
          <w:t>1965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Отменены все виды платы за обучение в школе и в вузах. Шло массовое строительство жилья. За 1956</w:t>
      </w:r>
      <w:r w:rsidR="008C6DBD">
        <w:rPr>
          <w:rFonts w:ascii="Times New Roman" w:hAnsi="Times New Roman"/>
          <w:sz w:val="28"/>
          <w:szCs w:val="28"/>
        </w:rPr>
        <w:t xml:space="preserve"> – </w:t>
      </w:r>
      <w:smartTag w:uri="urn:schemas-microsoft-com:office:smarttags" w:element="metricconverter">
        <w:smartTagPr>
          <w:attr w:name="ProductID" w:val="1960 г"/>
        </w:smartTagPr>
        <w:r w:rsidRPr="004E5A7E">
          <w:rPr>
            <w:rFonts w:ascii="Times New Roman" w:hAnsi="Times New Roman"/>
            <w:sz w:val="28"/>
            <w:szCs w:val="28"/>
          </w:rPr>
          <w:t>1960</w:t>
        </w:r>
        <w:r w:rsidR="008F0517" w:rsidRPr="004E5A7E">
          <w:rPr>
            <w:rFonts w:ascii="Times New Roman" w:hAnsi="Times New Roman"/>
            <w:sz w:val="28"/>
            <w:szCs w:val="28"/>
          </w:rPr>
          <w:t xml:space="preserve"> </w:t>
        </w:r>
        <w:r w:rsidR="008C6DBD">
          <w:rPr>
            <w:rFonts w:ascii="Times New Roman" w:hAnsi="Times New Roman"/>
            <w:sz w:val="28"/>
            <w:szCs w:val="28"/>
          </w:rPr>
          <w:t>г</w:t>
        </w:r>
      </w:smartTag>
      <w:r w:rsidR="008F0517" w:rsidRPr="004E5A7E">
        <w:rPr>
          <w:rFonts w:ascii="Times New Roman" w:hAnsi="Times New Roman"/>
          <w:sz w:val="28"/>
          <w:szCs w:val="28"/>
        </w:rPr>
        <w:t>г.</w:t>
      </w:r>
      <w:r w:rsidRPr="004E5A7E">
        <w:rPr>
          <w:rFonts w:ascii="Times New Roman" w:hAnsi="Times New Roman"/>
          <w:sz w:val="28"/>
          <w:szCs w:val="28"/>
        </w:rPr>
        <w:t xml:space="preserve"> новоселье</w:t>
      </w:r>
      <w:r w:rsidR="008C6DBD">
        <w:rPr>
          <w:rFonts w:ascii="Times New Roman" w:hAnsi="Times New Roman"/>
          <w:sz w:val="28"/>
          <w:szCs w:val="28"/>
        </w:rPr>
        <w:t xml:space="preserve"> справили почти 54 млн. человек</w:t>
      </w:r>
      <w:r w:rsidRPr="004E5A7E">
        <w:rPr>
          <w:rFonts w:ascii="Times New Roman" w:hAnsi="Times New Roman"/>
          <w:sz w:val="28"/>
          <w:szCs w:val="28"/>
        </w:rPr>
        <w:t xml:space="preserve"> или четверть населения страны. При этом менялся сам жилищный стандарт: семьи всё чаще получали не комнаты, а отдельные квартиры (хотя и малогабаритные – «хрущёвки»). </w:t>
      </w:r>
      <w:r w:rsidR="008C6DBD">
        <w:rPr>
          <w:rFonts w:ascii="Times New Roman" w:hAnsi="Times New Roman"/>
          <w:sz w:val="28"/>
          <w:szCs w:val="28"/>
        </w:rPr>
        <w:t>По сравнению с первыми послевоенными годами, когда большинство людей проживало</w:t>
      </w:r>
      <w:r w:rsidRPr="004E5A7E">
        <w:rPr>
          <w:rFonts w:ascii="Times New Roman" w:hAnsi="Times New Roman"/>
          <w:sz w:val="28"/>
          <w:szCs w:val="28"/>
        </w:rPr>
        <w:t xml:space="preserve"> в бараках, коммуналках, землянках</w:t>
      </w:r>
      <w:r w:rsidR="008C6DBD">
        <w:rPr>
          <w:rFonts w:ascii="Times New Roman" w:hAnsi="Times New Roman"/>
          <w:sz w:val="28"/>
          <w:szCs w:val="28"/>
        </w:rPr>
        <w:t>,</w:t>
      </w:r>
      <w:r w:rsidRPr="004E5A7E">
        <w:rPr>
          <w:rFonts w:ascii="Times New Roman" w:hAnsi="Times New Roman"/>
          <w:sz w:val="28"/>
          <w:szCs w:val="28"/>
        </w:rPr>
        <w:t xml:space="preserve"> – это было величайшим благом. </w:t>
      </w:r>
    </w:p>
    <w:p w:rsidR="000C0E6D" w:rsidRPr="004E5A7E" w:rsidRDefault="008C6DBD" w:rsidP="004E5A7E">
      <w:pPr>
        <w:tabs>
          <w:tab w:val="left" w:pos="360"/>
        </w:tabs>
        <w:ind w:firstLine="709"/>
        <w:jc w:val="both"/>
        <w:rPr>
          <w:rFonts w:ascii="Times New Roman" w:hAnsi="Times New Roman"/>
          <w:sz w:val="28"/>
          <w:szCs w:val="28"/>
        </w:rPr>
      </w:pPr>
      <w:r>
        <w:rPr>
          <w:rFonts w:ascii="Times New Roman" w:hAnsi="Times New Roman"/>
          <w:sz w:val="28"/>
          <w:szCs w:val="28"/>
        </w:rPr>
        <w:t>Однако</w:t>
      </w:r>
      <w:r w:rsidR="000C0E6D" w:rsidRPr="004E5A7E">
        <w:rPr>
          <w:rFonts w:ascii="Times New Roman" w:hAnsi="Times New Roman"/>
          <w:sz w:val="28"/>
          <w:szCs w:val="28"/>
        </w:rPr>
        <w:t xml:space="preserve"> с ростом экономических проблем, на рубеже </w:t>
      </w:r>
      <w:r w:rsidR="00F212CC">
        <w:rPr>
          <w:rFonts w:ascii="Times New Roman" w:hAnsi="Times New Roman"/>
          <w:sz w:val="28"/>
          <w:szCs w:val="28"/>
        </w:rPr>
        <w:t>19</w:t>
      </w:r>
      <w:r w:rsidR="000C0E6D" w:rsidRPr="004E5A7E">
        <w:rPr>
          <w:rFonts w:ascii="Times New Roman" w:hAnsi="Times New Roman"/>
          <w:sz w:val="28"/>
          <w:szCs w:val="28"/>
        </w:rPr>
        <w:t>50</w:t>
      </w:r>
      <w:r w:rsidR="00F212CC">
        <w:rPr>
          <w:rFonts w:ascii="Times New Roman" w:hAnsi="Times New Roman"/>
          <w:sz w:val="28"/>
          <w:szCs w:val="28"/>
        </w:rPr>
        <w:t xml:space="preserve"> </w:t>
      </w:r>
      <w:r w:rsidR="000C0E6D" w:rsidRPr="004E5A7E">
        <w:rPr>
          <w:rFonts w:ascii="Times New Roman" w:hAnsi="Times New Roman"/>
          <w:sz w:val="28"/>
          <w:szCs w:val="28"/>
        </w:rPr>
        <w:t xml:space="preserve">– </w:t>
      </w:r>
      <w:r w:rsidR="00F212CC">
        <w:rPr>
          <w:rFonts w:ascii="Times New Roman" w:hAnsi="Times New Roman"/>
          <w:sz w:val="28"/>
          <w:szCs w:val="28"/>
        </w:rPr>
        <w:t>19</w:t>
      </w:r>
      <w:r w:rsidR="000C0E6D" w:rsidRPr="004E5A7E">
        <w:rPr>
          <w:rFonts w:ascii="Times New Roman" w:hAnsi="Times New Roman"/>
          <w:sz w:val="28"/>
          <w:szCs w:val="28"/>
        </w:rPr>
        <w:t xml:space="preserve">60-х годов явственно обозначилась попытка государственной власти поправить положение дел за счёт населения. Почти на треть были снижены расценки на производстве, а розничные цены на продовольствие с мая </w:t>
      </w:r>
      <w:smartTag w:uri="urn:schemas-microsoft-com:office:smarttags" w:element="metricconverter">
        <w:smartTagPr>
          <w:attr w:name="ProductID" w:val="1962 г"/>
        </w:smartTagPr>
        <w:r w:rsidR="000C0E6D" w:rsidRPr="004E5A7E">
          <w:rPr>
            <w:rFonts w:ascii="Times New Roman" w:hAnsi="Times New Roman"/>
            <w:sz w:val="28"/>
            <w:szCs w:val="28"/>
          </w:rPr>
          <w:t>1962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0C0E6D" w:rsidRPr="004E5A7E">
        <w:rPr>
          <w:rFonts w:ascii="Times New Roman" w:hAnsi="Times New Roman"/>
          <w:sz w:val="28"/>
          <w:szCs w:val="28"/>
        </w:rPr>
        <w:t xml:space="preserve"> примерно на столько же выросли. В ряде городов произошли стихийные выступления рабочих. Самое крупное – в июне </w:t>
      </w:r>
      <w:smartTag w:uri="urn:schemas-microsoft-com:office:smarttags" w:element="metricconverter">
        <w:smartTagPr>
          <w:attr w:name="ProductID" w:val="1962 г"/>
        </w:smartTagPr>
        <w:r w:rsidR="000C0E6D" w:rsidRPr="004E5A7E">
          <w:rPr>
            <w:rFonts w:ascii="Times New Roman" w:hAnsi="Times New Roman"/>
            <w:sz w:val="28"/>
            <w:szCs w:val="28"/>
          </w:rPr>
          <w:t>1962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0C0E6D" w:rsidRPr="004E5A7E">
        <w:rPr>
          <w:rFonts w:ascii="Times New Roman" w:hAnsi="Times New Roman"/>
          <w:sz w:val="28"/>
          <w:szCs w:val="28"/>
        </w:rPr>
        <w:t xml:space="preserve"> в Новочеркасске, где власти применили оружие. По разным оценкам погибло от нескольких десятков до сотен человек.</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В целом, Н.</w:t>
      </w:r>
      <w:r w:rsidR="00F212CC">
        <w:rPr>
          <w:rFonts w:ascii="Times New Roman" w:hAnsi="Times New Roman"/>
          <w:sz w:val="28"/>
          <w:szCs w:val="28"/>
        </w:rPr>
        <w:t xml:space="preserve"> </w:t>
      </w:r>
      <w:r w:rsidRPr="004E5A7E">
        <w:rPr>
          <w:rFonts w:ascii="Times New Roman" w:hAnsi="Times New Roman"/>
          <w:sz w:val="28"/>
          <w:szCs w:val="28"/>
        </w:rPr>
        <w:t>С. Хрущёв обеспечил возвращение центра власти в партийно-государственный аппарат, избавил руководящие кадры от страха репрессий. Эти кадры больше не хотели терпеть его административные экспромты, сопровождающиеся служебной чехардой. В военных кругах не могли забыть о масштабных и социально необеспеченных сокращениях вооружённых сил на 30</w:t>
      </w:r>
      <w:r w:rsidR="00F212CC">
        <w:rPr>
          <w:rFonts w:ascii="Times New Roman" w:hAnsi="Times New Roman"/>
          <w:sz w:val="28"/>
          <w:szCs w:val="28"/>
        </w:rPr>
        <w:t xml:space="preserve"> </w:t>
      </w:r>
      <w:r w:rsidRPr="004E5A7E">
        <w:rPr>
          <w:rFonts w:ascii="Times New Roman" w:hAnsi="Times New Roman"/>
          <w:sz w:val="28"/>
          <w:szCs w:val="28"/>
        </w:rPr>
        <w:t xml:space="preserve">% (с 6 млн. в </w:t>
      </w:r>
      <w:smartTag w:uri="urn:schemas-microsoft-com:office:smarttags" w:element="metricconverter">
        <w:smartTagPr>
          <w:attr w:name="ProductID" w:val="1955 г"/>
        </w:smartTagPr>
        <w:r w:rsidRPr="004E5A7E">
          <w:rPr>
            <w:rFonts w:ascii="Times New Roman" w:hAnsi="Times New Roman"/>
            <w:sz w:val="28"/>
            <w:szCs w:val="28"/>
          </w:rPr>
          <w:t>1955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до 2,5 млн. в </w:t>
      </w:r>
      <w:smartTag w:uri="urn:schemas-microsoft-com:office:smarttags" w:element="metricconverter">
        <w:smartTagPr>
          <w:attr w:name="ProductID" w:val="1960 г"/>
        </w:smartTagPr>
        <w:r w:rsidRPr="004E5A7E">
          <w:rPr>
            <w:rFonts w:ascii="Times New Roman" w:hAnsi="Times New Roman"/>
            <w:sz w:val="28"/>
            <w:szCs w:val="28"/>
          </w:rPr>
          <w:t>1960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Они не только ликвидировали многие высокооплачиваемые генеральские должности, но и выбросили на произвол судьбы сотни тысяч офицеров. Росло разочарование интеллигенции строго дозированной демократизацией. Рабочие и крестьяне устали от шумной борьбы Хрущёва за «светлое будущее» при ухудшении текущей жизни. (В </w:t>
      </w:r>
      <w:smartTag w:uri="urn:schemas-microsoft-com:office:smarttags" w:element="metricconverter">
        <w:smartTagPr>
          <w:attr w:name="ProductID" w:val="1959 г"/>
        </w:smartTagPr>
        <w:r w:rsidRPr="004E5A7E">
          <w:rPr>
            <w:rFonts w:ascii="Times New Roman" w:hAnsi="Times New Roman"/>
            <w:sz w:val="28"/>
            <w:szCs w:val="28"/>
          </w:rPr>
          <w:t>1959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w:t>
      </w:r>
      <w:r w:rsidRPr="004E5A7E">
        <w:rPr>
          <w:rFonts w:ascii="Times New Roman" w:hAnsi="Times New Roman"/>
          <w:sz w:val="28"/>
          <w:szCs w:val="28"/>
          <w:lang w:val="en-US"/>
        </w:rPr>
        <w:t>XXI</w:t>
      </w:r>
      <w:r w:rsidRPr="004E5A7E">
        <w:rPr>
          <w:rFonts w:ascii="Times New Roman" w:hAnsi="Times New Roman"/>
          <w:sz w:val="28"/>
          <w:szCs w:val="28"/>
        </w:rPr>
        <w:t xml:space="preserve"> съезд КПСС сделал вывод о «полной и окончательной победе социализма в СССР». А в</w:t>
      </w:r>
      <w:r w:rsidR="00F212CC">
        <w:rPr>
          <w:rFonts w:ascii="Times New Roman" w:hAnsi="Times New Roman"/>
          <w:sz w:val="28"/>
          <w:szCs w:val="28"/>
        </w:rPr>
        <w:t xml:space="preserve"> </w:t>
      </w:r>
      <w:smartTag w:uri="urn:schemas-microsoft-com:office:smarttags" w:element="metricconverter">
        <w:smartTagPr>
          <w:attr w:name="ProductID" w:val="1961 г"/>
        </w:smartTagPr>
        <w:r w:rsidRPr="004E5A7E">
          <w:rPr>
            <w:rFonts w:ascii="Times New Roman" w:hAnsi="Times New Roman"/>
            <w:sz w:val="28"/>
            <w:szCs w:val="28"/>
          </w:rPr>
          <w:t>1961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w:t>
      </w:r>
      <w:r w:rsidRPr="004E5A7E">
        <w:rPr>
          <w:rFonts w:ascii="Times New Roman" w:hAnsi="Times New Roman"/>
          <w:sz w:val="28"/>
          <w:szCs w:val="28"/>
          <w:lang w:val="en-US"/>
        </w:rPr>
        <w:t>XXII</w:t>
      </w:r>
      <w:r w:rsidRPr="004E5A7E">
        <w:rPr>
          <w:rFonts w:ascii="Times New Roman" w:hAnsi="Times New Roman"/>
          <w:sz w:val="28"/>
          <w:szCs w:val="28"/>
        </w:rPr>
        <w:t xml:space="preserve"> съезд КПСС принял программу построения коммунизма в СССР, по которой к </w:t>
      </w:r>
      <w:smartTag w:uri="urn:schemas-microsoft-com:office:smarttags" w:element="metricconverter">
        <w:smartTagPr>
          <w:attr w:name="ProductID" w:val="1980 г"/>
        </w:smartTagPr>
        <w:r w:rsidRPr="004E5A7E">
          <w:rPr>
            <w:rFonts w:ascii="Times New Roman" w:hAnsi="Times New Roman"/>
            <w:sz w:val="28"/>
            <w:szCs w:val="28"/>
          </w:rPr>
          <w:t>1980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планировалось построить его в основных чертах). Эти планы вызвали в широких слоях населения последний недолговременный всплеск искреннего энтузиазма: многочисленные трудовые почины, молодёжные стройки по комсомольским путёвкам, массовое движение «бригад коммунистического труда», другие идущие снизу формы соцсоревнования. Но эта волна энтузиазма скоро пошла на спад.</w:t>
      </w:r>
    </w:p>
    <w:p w:rsidR="000C0E6D" w:rsidRPr="004E5A7E" w:rsidRDefault="000C0E6D" w:rsidP="004E5A7E">
      <w:pPr>
        <w:tabs>
          <w:tab w:val="left" w:pos="360"/>
        </w:tabs>
        <w:ind w:firstLine="709"/>
        <w:jc w:val="both"/>
        <w:rPr>
          <w:rFonts w:ascii="Times New Roman" w:hAnsi="Times New Roman"/>
          <w:sz w:val="28"/>
          <w:szCs w:val="28"/>
        </w:rPr>
      </w:pPr>
      <w:r w:rsidRPr="004E5A7E">
        <w:rPr>
          <w:rFonts w:ascii="Times New Roman" w:hAnsi="Times New Roman"/>
          <w:sz w:val="28"/>
          <w:szCs w:val="28"/>
        </w:rPr>
        <w:t xml:space="preserve">Всё это помогло партийно-государственной номенклатуре без каких-либо общественных потрясений избавиться от беспокойного лидера. В октябре </w:t>
      </w:r>
      <w:smartTag w:uri="urn:schemas-microsoft-com:office:smarttags" w:element="metricconverter">
        <w:smartTagPr>
          <w:attr w:name="ProductID" w:val="1964 г"/>
        </w:smartTagPr>
        <w:r w:rsidRPr="004E5A7E">
          <w:rPr>
            <w:rFonts w:ascii="Times New Roman" w:hAnsi="Times New Roman"/>
            <w:sz w:val="28"/>
            <w:szCs w:val="28"/>
          </w:rPr>
          <w:t>1964</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на пленуме ЦК КПСС Хрущёв был обвинён в «волюнтаризме и субъективизме», снят со всех постов и отправлен на пенсию. Первым секретарём ЦК</w:t>
      </w:r>
      <w:r w:rsidR="008F0517" w:rsidRPr="004E5A7E">
        <w:rPr>
          <w:rFonts w:ascii="Times New Roman" w:hAnsi="Times New Roman"/>
          <w:sz w:val="28"/>
          <w:szCs w:val="28"/>
        </w:rPr>
        <w:t xml:space="preserve"> </w:t>
      </w:r>
      <w:r w:rsidRPr="004E5A7E">
        <w:rPr>
          <w:rFonts w:ascii="Times New Roman" w:hAnsi="Times New Roman"/>
          <w:sz w:val="28"/>
          <w:szCs w:val="28"/>
        </w:rPr>
        <w:t xml:space="preserve">(с </w:t>
      </w:r>
      <w:smartTag w:uri="urn:schemas-microsoft-com:office:smarttags" w:element="metricconverter">
        <w:smartTagPr>
          <w:attr w:name="ProductID" w:val="1966 г"/>
        </w:smartTagPr>
        <w:r w:rsidRPr="004E5A7E">
          <w:rPr>
            <w:rFonts w:ascii="Times New Roman" w:hAnsi="Times New Roman"/>
            <w:sz w:val="28"/>
            <w:szCs w:val="28"/>
          </w:rPr>
          <w:t>1966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генеральным секретарём) стал Л.</w:t>
      </w:r>
      <w:r w:rsidR="00F212CC">
        <w:rPr>
          <w:rFonts w:ascii="Times New Roman" w:hAnsi="Times New Roman"/>
          <w:sz w:val="28"/>
          <w:szCs w:val="28"/>
        </w:rPr>
        <w:t xml:space="preserve"> </w:t>
      </w:r>
      <w:r w:rsidRPr="004E5A7E">
        <w:rPr>
          <w:rFonts w:ascii="Times New Roman" w:hAnsi="Times New Roman"/>
          <w:sz w:val="28"/>
          <w:szCs w:val="28"/>
        </w:rPr>
        <w:t>И. Брежнев, председателем Совета Министров СССР – А.</w:t>
      </w:r>
      <w:r w:rsidR="00F212CC">
        <w:rPr>
          <w:rFonts w:ascii="Times New Roman" w:hAnsi="Times New Roman"/>
          <w:sz w:val="28"/>
          <w:szCs w:val="28"/>
        </w:rPr>
        <w:t xml:space="preserve"> </w:t>
      </w:r>
      <w:r w:rsidRPr="004E5A7E">
        <w:rPr>
          <w:rFonts w:ascii="Times New Roman" w:hAnsi="Times New Roman"/>
          <w:sz w:val="28"/>
          <w:szCs w:val="28"/>
        </w:rPr>
        <w:t xml:space="preserve">Н. Косыгин. </w:t>
      </w:r>
    </w:p>
    <w:p w:rsidR="000C0E6D" w:rsidRPr="004E5A7E" w:rsidRDefault="000C0E6D" w:rsidP="004E5A7E">
      <w:pPr>
        <w:tabs>
          <w:tab w:val="left" w:pos="360"/>
        </w:tabs>
        <w:ind w:firstLine="709"/>
        <w:jc w:val="both"/>
        <w:rPr>
          <w:rFonts w:ascii="Times New Roman" w:hAnsi="Times New Roman"/>
          <w:sz w:val="28"/>
          <w:szCs w:val="28"/>
        </w:rPr>
      </w:pPr>
    </w:p>
    <w:p w:rsidR="000C0E6D" w:rsidRPr="004E5A7E" w:rsidRDefault="000C0E6D" w:rsidP="00F212CC">
      <w:pPr>
        <w:tabs>
          <w:tab w:val="left" w:pos="360"/>
        </w:tabs>
        <w:jc w:val="center"/>
        <w:rPr>
          <w:rFonts w:ascii="Times New Roman" w:hAnsi="Times New Roman"/>
          <w:b/>
          <w:sz w:val="28"/>
          <w:szCs w:val="28"/>
        </w:rPr>
      </w:pPr>
      <w:r w:rsidRPr="004E5A7E">
        <w:rPr>
          <w:rFonts w:ascii="Times New Roman" w:hAnsi="Times New Roman"/>
          <w:b/>
          <w:sz w:val="28"/>
          <w:szCs w:val="28"/>
        </w:rPr>
        <w:t>Вопросы и задания</w:t>
      </w:r>
    </w:p>
    <w:p w:rsidR="000C0E6D" w:rsidRPr="004E5A7E" w:rsidRDefault="000C0E6D" w:rsidP="009E4D2E">
      <w:pPr>
        <w:widowControl/>
        <w:numPr>
          <w:ilvl w:val="0"/>
          <w:numId w:val="36"/>
        </w:numPr>
        <w:tabs>
          <w:tab w:val="left" w:pos="360"/>
        </w:tabs>
        <w:suppressAutoHyphens w:val="0"/>
        <w:jc w:val="both"/>
        <w:rPr>
          <w:rFonts w:ascii="Times New Roman" w:hAnsi="Times New Roman"/>
          <w:sz w:val="28"/>
          <w:szCs w:val="28"/>
        </w:rPr>
      </w:pPr>
      <w:r w:rsidRPr="004E5A7E">
        <w:rPr>
          <w:rFonts w:ascii="Times New Roman" w:hAnsi="Times New Roman"/>
          <w:sz w:val="28"/>
          <w:szCs w:val="28"/>
        </w:rPr>
        <w:t>Почему возникла необходимость реформ к моменту смерти И.</w:t>
      </w:r>
      <w:r w:rsidR="00F212CC">
        <w:rPr>
          <w:rFonts w:ascii="Times New Roman" w:hAnsi="Times New Roman"/>
          <w:sz w:val="28"/>
          <w:szCs w:val="28"/>
        </w:rPr>
        <w:t xml:space="preserve"> </w:t>
      </w:r>
      <w:r w:rsidRPr="004E5A7E">
        <w:rPr>
          <w:rFonts w:ascii="Times New Roman" w:hAnsi="Times New Roman"/>
          <w:sz w:val="28"/>
          <w:szCs w:val="28"/>
        </w:rPr>
        <w:t>В. Сталина?</w:t>
      </w:r>
    </w:p>
    <w:p w:rsidR="000C0E6D" w:rsidRPr="004E5A7E" w:rsidRDefault="000C0E6D" w:rsidP="009E4D2E">
      <w:pPr>
        <w:widowControl/>
        <w:numPr>
          <w:ilvl w:val="0"/>
          <w:numId w:val="36"/>
        </w:numPr>
        <w:tabs>
          <w:tab w:val="left" w:pos="360"/>
        </w:tabs>
        <w:suppressAutoHyphens w:val="0"/>
        <w:jc w:val="both"/>
        <w:rPr>
          <w:rFonts w:ascii="Times New Roman" w:hAnsi="Times New Roman"/>
          <w:sz w:val="28"/>
          <w:szCs w:val="28"/>
        </w:rPr>
      </w:pPr>
      <w:r w:rsidRPr="004E5A7E">
        <w:rPr>
          <w:rFonts w:ascii="Times New Roman" w:hAnsi="Times New Roman"/>
          <w:sz w:val="28"/>
          <w:szCs w:val="28"/>
        </w:rPr>
        <w:t>Составьте политический и личностный портрет Н.</w:t>
      </w:r>
      <w:r w:rsidR="00F212CC">
        <w:rPr>
          <w:rFonts w:ascii="Times New Roman" w:hAnsi="Times New Roman"/>
          <w:sz w:val="28"/>
          <w:szCs w:val="28"/>
        </w:rPr>
        <w:t xml:space="preserve"> </w:t>
      </w:r>
      <w:r w:rsidRPr="004E5A7E">
        <w:rPr>
          <w:rFonts w:ascii="Times New Roman" w:hAnsi="Times New Roman"/>
          <w:sz w:val="28"/>
          <w:szCs w:val="28"/>
        </w:rPr>
        <w:t>С. Хрущёва.</w:t>
      </w:r>
    </w:p>
    <w:p w:rsidR="000C0E6D" w:rsidRPr="004E5A7E" w:rsidRDefault="000C0E6D" w:rsidP="009E4D2E">
      <w:pPr>
        <w:widowControl/>
        <w:numPr>
          <w:ilvl w:val="0"/>
          <w:numId w:val="36"/>
        </w:numPr>
        <w:tabs>
          <w:tab w:val="left" w:pos="360"/>
        </w:tabs>
        <w:suppressAutoHyphens w:val="0"/>
        <w:jc w:val="both"/>
        <w:rPr>
          <w:rFonts w:ascii="Times New Roman" w:hAnsi="Times New Roman"/>
          <w:sz w:val="28"/>
          <w:szCs w:val="28"/>
        </w:rPr>
      </w:pPr>
      <w:r w:rsidRPr="004E5A7E">
        <w:rPr>
          <w:rFonts w:ascii="Times New Roman" w:hAnsi="Times New Roman"/>
          <w:sz w:val="28"/>
          <w:szCs w:val="28"/>
        </w:rPr>
        <w:t>Почему</w:t>
      </w:r>
      <w:r w:rsidR="00F212CC">
        <w:rPr>
          <w:rFonts w:ascii="Times New Roman" w:hAnsi="Times New Roman"/>
          <w:sz w:val="28"/>
          <w:szCs w:val="28"/>
        </w:rPr>
        <w:t xml:space="preserve"> </w:t>
      </w:r>
      <w:r w:rsidRPr="004E5A7E">
        <w:rPr>
          <w:rFonts w:ascii="Times New Roman" w:hAnsi="Times New Roman"/>
          <w:sz w:val="28"/>
          <w:szCs w:val="28"/>
        </w:rPr>
        <w:t>Хрущёв одержал победу в борьбе за власть в 1953</w:t>
      </w:r>
      <w:r w:rsidR="00F212CC">
        <w:rPr>
          <w:rFonts w:ascii="Times New Roman" w:hAnsi="Times New Roman"/>
          <w:sz w:val="28"/>
          <w:szCs w:val="28"/>
        </w:rPr>
        <w:t xml:space="preserve"> </w:t>
      </w:r>
      <w:r w:rsidRPr="004E5A7E">
        <w:rPr>
          <w:rFonts w:ascii="Times New Roman" w:hAnsi="Times New Roman"/>
          <w:sz w:val="28"/>
          <w:szCs w:val="28"/>
        </w:rPr>
        <w:t xml:space="preserve">и </w:t>
      </w:r>
      <w:smartTag w:uri="urn:schemas-microsoft-com:office:smarttags" w:element="metricconverter">
        <w:smartTagPr>
          <w:attr w:name="ProductID" w:val="1957 г"/>
        </w:smartTagPr>
        <w:r w:rsidRPr="004E5A7E">
          <w:rPr>
            <w:rFonts w:ascii="Times New Roman" w:hAnsi="Times New Roman"/>
            <w:sz w:val="28"/>
            <w:szCs w:val="28"/>
          </w:rPr>
          <w:t>1957</w:t>
        </w:r>
        <w:r w:rsidR="00F212CC">
          <w:rPr>
            <w:rFonts w:ascii="Times New Roman" w:hAnsi="Times New Roman"/>
            <w:sz w:val="28"/>
            <w:szCs w:val="28"/>
          </w:rPr>
          <w:t xml:space="preserve"> </w:t>
        </w:r>
        <w:r w:rsidR="008F0517" w:rsidRPr="004E5A7E">
          <w:rPr>
            <w:rFonts w:ascii="Times New Roman" w:hAnsi="Times New Roman"/>
            <w:sz w:val="28"/>
            <w:szCs w:val="28"/>
          </w:rPr>
          <w:t>г</w:t>
        </w:r>
      </w:smartTag>
      <w:r w:rsidR="008F0517" w:rsidRPr="004E5A7E">
        <w:rPr>
          <w:rFonts w:ascii="Times New Roman" w:hAnsi="Times New Roman"/>
          <w:sz w:val="28"/>
          <w:szCs w:val="28"/>
        </w:rPr>
        <w:t>.</w:t>
      </w:r>
      <w:r w:rsidRPr="004E5A7E">
        <w:rPr>
          <w:rFonts w:ascii="Times New Roman" w:hAnsi="Times New Roman"/>
          <w:sz w:val="28"/>
          <w:szCs w:val="28"/>
        </w:rPr>
        <w:t>?</w:t>
      </w:r>
    </w:p>
    <w:p w:rsidR="000C0E6D" w:rsidRPr="004E5A7E" w:rsidRDefault="000C0E6D" w:rsidP="009E4D2E">
      <w:pPr>
        <w:widowControl/>
        <w:numPr>
          <w:ilvl w:val="0"/>
          <w:numId w:val="36"/>
        </w:numPr>
        <w:tabs>
          <w:tab w:val="left" w:pos="360"/>
        </w:tabs>
        <w:suppressAutoHyphens w:val="0"/>
        <w:jc w:val="both"/>
        <w:rPr>
          <w:rFonts w:ascii="Times New Roman" w:hAnsi="Times New Roman"/>
          <w:sz w:val="28"/>
          <w:szCs w:val="28"/>
        </w:rPr>
      </w:pPr>
      <w:r w:rsidRPr="004E5A7E">
        <w:rPr>
          <w:rFonts w:ascii="Times New Roman" w:hAnsi="Times New Roman"/>
          <w:sz w:val="28"/>
          <w:szCs w:val="28"/>
        </w:rPr>
        <w:t xml:space="preserve">Почему реформы </w:t>
      </w:r>
      <w:r w:rsidR="00F212CC">
        <w:rPr>
          <w:rFonts w:ascii="Times New Roman" w:hAnsi="Times New Roman"/>
          <w:sz w:val="28"/>
          <w:szCs w:val="28"/>
        </w:rPr>
        <w:t xml:space="preserve">Н. С. Хрущева </w:t>
      </w:r>
      <w:r w:rsidRPr="004E5A7E">
        <w:rPr>
          <w:rFonts w:ascii="Times New Roman" w:hAnsi="Times New Roman"/>
          <w:sz w:val="28"/>
          <w:szCs w:val="28"/>
        </w:rPr>
        <w:t>дали только кратковременный и определённый по масштабам результат?</w:t>
      </w:r>
    </w:p>
    <w:p w:rsidR="000C0E6D" w:rsidRPr="004E5A7E" w:rsidRDefault="000C0E6D" w:rsidP="009E4D2E">
      <w:pPr>
        <w:widowControl/>
        <w:numPr>
          <w:ilvl w:val="0"/>
          <w:numId w:val="36"/>
        </w:numPr>
        <w:tabs>
          <w:tab w:val="left" w:pos="360"/>
        </w:tabs>
        <w:suppressAutoHyphens w:val="0"/>
        <w:jc w:val="both"/>
        <w:rPr>
          <w:rFonts w:ascii="Times New Roman" w:hAnsi="Times New Roman"/>
          <w:sz w:val="28"/>
          <w:szCs w:val="28"/>
        </w:rPr>
      </w:pPr>
      <w:r w:rsidRPr="004E5A7E">
        <w:rPr>
          <w:rFonts w:ascii="Times New Roman" w:hAnsi="Times New Roman"/>
          <w:sz w:val="28"/>
          <w:szCs w:val="28"/>
        </w:rPr>
        <w:t xml:space="preserve">Есть ли схожие моменты </w:t>
      </w:r>
      <w:r w:rsidR="00F212CC">
        <w:rPr>
          <w:rFonts w:ascii="Times New Roman" w:hAnsi="Times New Roman"/>
          <w:sz w:val="28"/>
          <w:szCs w:val="28"/>
        </w:rPr>
        <w:t xml:space="preserve">в правлении и судьбе Александра </w:t>
      </w:r>
      <w:r w:rsidRPr="004E5A7E">
        <w:rPr>
          <w:rFonts w:ascii="Times New Roman" w:hAnsi="Times New Roman"/>
          <w:sz w:val="28"/>
          <w:szCs w:val="28"/>
          <w:lang w:val="en-US"/>
        </w:rPr>
        <w:t>I</w:t>
      </w:r>
      <w:r w:rsidRPr="004E5A7E">
        <w:rPr>
          <w:rFonts w:ascii="Times New Roman" w:hAnsi="Times New Roman"/>
          <w:sz w:val="28"/>
          <w:szCs w:val="28"/>
        </w:rPr>
        <w:t xml:space="preserve"> и Н.</w:t>
      </w:r>
      <w:r w:rsidR="00F212CC">
        <w:rPr>
          <w:rFonts w:ascii="Times New Roman" w:hAnsi="Times New Roman"/>
          <w:sz w:val="28"/>
          <w:szCs w:val="28"/>
        </w:rPr>
        <w:t xml:space="preserve"> </w:t>
      </w:r>
      <w:r w:rsidRPr="004E5A7E">
        <w:rPr>
          <w:rFonts w:ascii="Times New Roman" w:hAnsi="Times New Roman"/>
          <w:sz w:val="28"/>
          <w:szCs w:val="28"/>
        </w:rPr>
        <w:t>С. Хрущёва?</w:t>
      </w:r>
    </w:p>
    <w:p w:rsidR="000C0E6D" w:rsidRPr="004E5A7E" w:rsidRDefault="000C0E6D" w:rsidP="009E4D2E">
      <w:pPr>
        <w:widowControl/>
        <w:numPr>
          <w:ilvl w:val="0"/>
          <w:numId w:val="36"/>
        </w:numPr>
        <w:tabs>
          <w:tab w:val="left" w:pos="360"/>
        </w:tabs>
        <w:suppressAutoHyphens w:val="0"/>
        <w:jc w:val="both"/>
        <w:rPr>
          <w:rFonts w:ascii="Times New Roman" w:hAnsi="Times New Roman"/>
          <w:sz w:val="28"/>
          <w:szCs w:val="28"/>
        </w:rPr>
      </w:pPr>
      <w:r w:rsidRPr="004E5A7E">
        <w:rPr>
          <w:rFonts w:ascii="Times New Roman" w:hAnsi="Times New Roman"/>
          <w:sz w:val="28"/>
          <w:szCs w:val="28"/>
        </w:rPr>
        <w:t>Почему правление Хрущёва получило название «оттепель»?</w:t>
      </w:r>
    </w:p>
    <w:p w:rsidR="00F212CC" w:rsidRDefault="00F212CC" w:rsidP="00F212CC">
      <w:pPr>
        <w:tabs>
          <w:tab w:val="left" w:pos="360"/>
        </w:tabs>
        <w:jc w:val="center"/>
        <w:rPr>
          <w:rFonts w:ascii="Times New Roman" w:hAnsi="Times New Roman"/>
          <w:b/>
          <w:sz w:val="28"/>
          <w:szCs w:val="28"/>
        </w:rPr>
      </w:pPr>
      <w:r>
        <w:rPr>
          <w:rFonts w:ascii="Times New Roman" w:hAnsi="Times New Roman"/>
          <w:b/>
          <w:sz w:val="28"/>
          <w:szCs w:val="28"/>
          <w:u w:val="single"/>
        </w:rPr>
        <w:br w:type="page"/>
      </w:r>
      <w:r>
        <w:rPr>
          <w:rFonts w:ascii="Times New Roman" w:hAnsi="Times New Roman"/>
          <w:b/>
          <w:sz w:val="28"/>
          <w:szCs w:val="28"/>
        </w:rPr>
        <w:t xml:space="preserve">Глава </w:t>
      </w:r>
      <w:r w:rsidR="000C0E6D" w:rsidRPr="00F212CC">
        <w:rPr>
          <w:rFonts w:ascii="Times New Roman" w:hAnsi="Times New Roman"/>
          <w:b/>
          <w:sz w:val="28"/>
          <w:szCs w:val="28"/>
        </w:rPr>
        <w:t>13</w:t>
      </w:r>
      <w:r w:rsidRPr="00F212CC">
        <w:rPr>
          <w:rFonts w:ascii="Times New Roman" w:hAnsi="Times New Roman"/>
          <w:b/>
          <w:sz w:val="28"/>
          <w:szCs w:val="28"/>
        </w:rPr>
        <w:t xml:space="preserve"> </w:t>
      </w:r>
      <w:r w:rsidR="000C0E6D" w:rsidRPr="00F212CC">
        <w:rPr>
          <w:rFonts w:ascii="Times New Roman" w:hAnsi="Times New Roman"/>
          <w:b/>
          <w:sz w:val="28"/>
          <w:szCs w:val="28"/>
        </w:rPr>
        <w:t>Нарастание кризисных явле</w:t>
      </w:r>
      <w:r w:rsidRPr="00F212CC">
        <w:rPr>
          <w:rFonts w:ascii="Times New Roman" w:hAnsi="Times New Roman"/>
          <w:b/>
          <w:sz w:val="28"/>
          <w:szCs w:val="28"/>
        </w:rPr>
        <w:t xml:space="preserve">ний в советском обществе </w:t>
      </w:r>
    </w:p>
    <w:p w:rsidR="000C0E6D" w:rsidRPr="004E5A7E" w:rsidRDefault="00F212CC" w:rsidP="00DE4D0A">
      <w:pPr>
        <w:tabs>
          <w:tab w:val="left" w:pos="360"/>
        </w:tabs>
        <w:jc w:val="center"/>
        <w:rPr>
          <w:rFonts w:ascii="Times New Roman" w:hAnsi="Times New Roman"/>
          <w:b/>
          <w:sz w:val="28"/>
          <w:szCs w:val="28"/>
        </w:rPr>
      </w:pPr>
      <w:r w:rsidRPr="00F212CC">
        <w:rPr>
          <w:rFonts w:ascii="Times New Roman" w:hAnsi="Times New Roman"/>
          <w:b/>
          <w:sz w:val="28"/>
          <w:szCs w:val="28"/>
        </w:rPr>
        <w:t xml:space="preserve">в 1965 – </w:t>
      </w:r>
      <w:r w:rsidR="000C0E6D" w:rsidRPr="00F212CC">
        <w:rPr>
          <w:rFonts w:ascii="Times New Roman" w:hAnsi="Times New Roman"/>
          <w:b/>
          <w:sz w:val="28"/>
          <w:szCs w:val="28"/>
        </w:rPr>
        <w:t>1985</w:t>
      </w:r>
      <w:r w:rsidR="00D76F68" w:rsidRPr="00F212CC">
        <w:rPr>
          <w:rFonts w:ascii="Times New Roman" w:hAnsi="Times New Roman"/>
          <w:b/>
          <w:sz w:val="28"/>
          <w:szCs w:val="28"/>
        </w:rPr>
        <w:t xml:space="preserve"> </w:t>
      </w:r>
      <w:r w:rsidR="000C0E6D" w:rsidRPr="00F212CC">
        <w:rPr>
          <w:rFonts w:ascii="Times New Roman" w:hAnsi="Times New Roman"/>
          <w:b/>
          <w:sz w:val="28"/>
          <w:szCs w:val="28"/>
        </w:rPr>
        <w:t>г</w:t>
      </w:r>
      <w:r w:rsidR="008F0517" w:rsidRPr="00F212CC">
        <w:rPr>
          <w:rFonts w:ascii="Times New Roman" w:hAnsi="Times New Roman"/>
          <w:b/>
          <w:sz w:val="28"/>
          <w:szCs w:val="28"/>
        </w:rPr>
        <w:t>г.</w:t>
      </w:r>
    </w:p>
    <w:p w:rsidR="00DE4D0A" w:rsidRPr="00CB67AC" w:rsidRDefault="00CB67AC" w:rsidP="00CB67AC">
      <w:pPr>
        <w:tabs>
          <w:tab w:val="left" w:pos="0"/>
        </w:tabs>
        <w:jc w:val="center"/>
        <w:rPr>
          <w:rFonts w:ascii="Times New Roman" w:hAnsi="Times New Roman"/>
          <w:i/>
          <w:sz w:val="28"/>
          <w:szCs w:val="28"/>
        </w:rPr>
      </w:pPr>
      <w:r>
        <w:rPr>
          <w:rFonts w:ascii="Times New Roman" w:hAnsi="Times New Roman"/>
          <w:i/>
          <w:sz w:val="28"/>
          <w:szCs w:val="28"/>
        </w:rPr>
        <w:t>Экономические реформы 1960 – 1980-х гг.</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В лице Л.</w:t>
      </w:r>
      <w:r w:rsidR="00DE4D0A">
        <w:rPr>
          <w:rFonts w:ascii="Times New Roman" w:hAnsi="Times New Roman"/>
          <w:sz w:val="28"/>
          <w:szCs w:val="28"/>
        </w:rPr>
        <w:t xml:space="preserve"> </w:t>
      </w:r>
      <w:r w:rsidRPr="004E5A7E">
        <w:rPr>
          <w:rFonts w:ascii="Times New Roman" w:hAnsi="Times New Roman"/>
          <w:sz w:val="28"/>
          <w:szCs w:val="28"/>
        </w:rPr>
        <w:t>И. Брежнева и его окружения советская номенклатура – государственная, хозяйственная, военная и наиболее влиятельная партийная – нашла послушного проводника своей коллективной воли. Новое высшее руководство страны добросовестно и,</w:t>
      </w:r>
      <w:r w:rsidR="008F0517" w:rsidRPr="004E5A7E">
        <w:rPr>
          <w:rFonts w:ascii="Times New Roman" w:hAnsi="Times New Roman"/>
          <w:sz w:val="28"/>
          <w:szCs w:val="28"/>
        </w:rPr>
        <w:t xml:space="preserve"> </w:t>
      </w:r>
      <w:r w:rsidRPr="004E5A7E">
        <w:rPr>
          <w:rFonts w:ascii="Times New Roman" w:hAnsi="Times New Roman"/>
          <w:sz w:val="28"/>
          <w:szCs w:val="28"/>
        </w:rPr>
        <w:t xml:space="preserve">как правило, без ненужной «самодеятельности» проводило в жизнь принципиальные установки, формировавшиеся в этом узком и всевластном слое советского общества (его численность к </w:t>
      </w:r>
      <w:smartTag w:uri="urn:schemas-microsoft-com:office:smarttags" w:element="metricconverter">
        <w:smartTagPr>
          <w:attr w:name="ProductID" w:val="1970 г"/>
        </w:smartTagPr>
        <w:r w:rsidRPr="004E5A7E">
          <w:rPr>
            <w:rFonts w:ascii="Times New Roman" w:hAnsi="Times New Roman"/>
            <w:sz w:val="28"/>
            <w:szCs w:val="28"/>
          </w:rPr>
          <w:t>1970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не превышала 0,5 млн. семей).</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Уже в </w:t>
      </w:r>
      <w:smartTag w:uri="urn:schemas-microsoft-com:office:smarttags" w:element="metricconverter">
        <w:smartTagPr>
          <w:attr w:name="ProductID" w:val="1965 г"/>
        </w:smartTagPr>
        <w:r w:rsidRPr="004E5A7E">
          <w:rPr>
            <w:rFonts w:ascii="Times New Roman" w:hAnsi="Times New Roman"/>
            <w:sz w:val="28"/>
            <w:szCs w:val="28"/>
          </w:rPr>
          <w:t>1965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ликвидируется разделение партаппарата</w:t>
      </w:r>
      <w:r w:rsidR="008F0517" w:rsidRPr="004E5A7E">
        <w:rPr>
          <w:rFonts w:ascii="Times New Roman" w:hAnsi="Times New Roman"/>
          <w:sz w:val="28"/>
          <w:szCs w:val="28"/>
        </w:rPr>
        <w:t xml:space="preserve"> </w:t>
      </w:r>
      <w:r w:rsidRPr="004E5A7E">
        <w:rPr>
          <w:rFonts w:ascii="Times New Roman" w:hAnsi="Times New Roman"/>
          <w:sz w:val="28"/>
          <w:szCs w:val="28"/>
        </w:rPr>
        <w:t xml:space="preserve">по производственному принципу. Таким образом, с партаппарата снималась личная ответственность за управление экономикой. Он принимал решения, давал указания, а за конкретные неудачи отвечали руководители отраслей, предприятий и учреждений. </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Отменяется пункт в Уставе КПСС об обязательной ротации: при каждых выборах полагалось менять одну треть членов парткомов от Политбюро ЦК КПСС до районных комитетов. Партаппарат органически не желал принять обязательную ротацию «по закону».</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Принимаются некоторые меры и для успокоения населения. Так были свёрнуты гонения на личные подсобные хозяйства крестьян. А горожанам, в условиях нехватки продовольствия в стране, разрешили взять землю для личных нужд в пользование (знаменитые мичуринские и дачи). Миллионы горожан, оставаясь в душе крестьянами, с радостью на это согласились. Затихают возобновленные Н.</w:t>
      </w:r>
      <w:r w:rsidR="005C2DE2">
        <w:rPr>
          <w:rFonts w:ascii="Times New Roman" w:hAnsi="Times New Roman"/>
          <w:sz w:val="28"/>
          <w:szCs w:val="28"/>
        </w:rPr>
        <w:t xml:space="preserve"> </w:t>
      </w:r>
      <w:r w:rsidRPr="004E5A7E">
        <w:rPr>
          <w:rFonts w:ascii="Times New Roman" w:hAnsi="Times New Roman"/>
          <w:sz w:val="28"/>
          <w:szCs w:val="28"/>
        </w:rPr>
        <w:t>С. Хрущёвым преследования церкви и религии.</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С </w:t>
      </w:r>
      <w:smartTag w:uri="urn:schemas-microsoft-com:office:smarttags" w:element="metricconverter">
        <w:smartTagPr>
          <w:attr w:name="ProductID" w:val="1965 г"/>
        </w:smartTagPr>
        <w:r w:rsidRPr="004E5A7E">
          <w:rPr>
            <w:rFonts w:ascii="Times New Roman" w:hAnsi="Times New Roman"/>
            <w:sz w:val="28"/>
            <w:szCs w:val="28"/>
          </w:rPr>
          <w:t>1965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стала проводиться хозяйственная реформа, задуманная ещё при хрущёвской администрации А.</w:t>
      </w:r>
      <w:r w:rsidR="005C2DE2">
        <w:rPr>
          <w:rFonts w:ascii="Times New Roman" w:hAnsi="Times New Roman"/>
          <w:sz w:val="28"/>
          <w:szCs w:val="28"/>
        </w:rPr>
        <w:t xml:space="preserve"> </w:t>
      </w:r>
      <w:r w:rsidRPr="004E5A7E">
        <w:rPr>
          <w:rFonts w:ascii="Times New Roman" w:hAnsi="Times New Roman"/>
          <w:sz w:val="28"/>
          <w:szCs w:val="28"/>
        </w:rPr>
        <w:t>Н. Косыгиным. Было сокращено число спускаемых сверху обязательных показателей, в распоряжении предприятий оставлялась доля прибыли, провозглашался хозрасчёт. Одновременно упраздняются совнархозы, и восстанавливается отраслевой принцип управления промышленностью через министерства. В целом реформа не посягала на директивную экономику, но пыталась внедрить механизмы внутренней самореализации, материальной заинтересованности производителей в результатах и качестве труда. Последний пункт вызывал даже сопротивления части населения: «как это, два слесаря, а получа</w:t>
      </w:r>
      <w:r w:rsidR="005C2DE2">
        <w:rPr>
          <w:rFonts w:ascii="Times New Roman" w:hAnsi="Times New Roman"/>
          <w:sz w:val="28"/>
          <w:szCs w:val="28"/>
        </w:rPr>
        <w:t>ть могут по-</w:t>
      </w:r>
      <w:r w:rsidRPr="004E5A7E">
        <w:rPr>
          <w:rFonts w:ascii="Times New Roman" w:hAnsi="Times New Roman"/>
          <w:sz w:val="28"/>
          <w:szCs w:val="28"/>
        </w:rPr>
        <w:t>разному?» Это входило в противоречие с русским пониманием социальной справедливости – «всем должно быть поровну».</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Реформа затронула и сельское хозяйство. С колхозов и совхозов вновь списали долги (к тому времени почти все они были убыточны), повысили закупочные цены. Была установлена надбавка за сверхплановую продажу</w:t>
      </w:r>
      <w:r w:rsidR="008F0517" w:rsidRPr="004E5A7E">
        <w:rPr>
          <w:rFonts w:ascii="Times New Roman" w:hAnsi="Times New Roman"/>
          <w:sz w:val="28"/>
          <w:szCs w:val="28"/>
        </w:rPr>
        <w:t xml:space="preserve"> </w:t>
      </w:r>
      <w:r w:rsidRPr="004E5A7E">
        <w:rPr>
          <w:rFonts w:ascii="Times New Roman" w:hAnsi="Times New Roman"/>
          <w:sz w:val="28"/>
          <w:szCs w:val="28"/>
        </w:rPr>
        <w:t>продукции государству. Резко усилилось финансирование аграрного сектора</w:t>
      </w:r>
      <w:r w:rsidR="008F0517" w:rsidRPr="004E5A7E">
        <w:rPr>
          <w:rFonts w:ascii="Times New Roman" w:hAnsi="Times New Roman"/>
          <w:sz w:val="28"/>
          <w:szCs w:val="28"/>
        </w:rPr>
        <w:t xml:space="preserve"> </w:t>
      </w:r>
      <w:r w:rsidRPr="004E5A7E">
        <w:rPr>
          <w:rFonts w:ascii="Times New Roman" w:hAnsi="Times New Roman"/>
          <w:sz w:val="28"/>
          <w:szCs w:val="28"/>
        </w:rPr>
        <w:t>в целом. В 1966</w:t>
      </w:r>
      <w:r w:rsidR="005C2DE2">
        <w:rPr>
          <w:rFonts w:ascii="Times New Roman" w:hAnsi="Times New Roman"/>
          <w:sz w:val="28"/>
          <w:szCs w:val="28"/>
        </w:rPr>
        <w:t xml:space="preserve"> – </w:t>
      </w:r>
      <w:r w:rsidRPr="004E5A7E">
        <w:rPr>
          <w:rFonts w:ascii="Times New Roman" w:hAnsi="Times New Roman"/>
          <w:sz w:val="28"/>
          <w:szCs w:val="28"/>
        </w:rPr>
        <w:t>1980г</w:t>
      </w:r>
      <w:r w:rsidR="008F0517" w:rsidRPr="004E5A7E">
        <w:rPr>
          <w:rFonts w:ascii="Times New Roman" w:hAnsi="Times New Roman"/>
          <w:sz w:val="28"/>
          <w:szCs w:val="28"/>
        </w:rPr>
        <w:t xml:space="preserve"> г.</w:t>
      </w:r>
      <w:r w:rsidRPr="004E5A7E">
        <w:rPr>
          <w:rFonts w:ascii="Times New Roman" w:hAnsi="Times New Roman"/>
          <w:sz w:val="28"/>
          <w:szCs w:val="28"/>
        </w:rPr>
        <w:t xml:space="preserve"> туда было направлено 383 млрд. рублей, что составляло 78</w:t>
      </w:r>
      <w:r w:rsidR="005C2DE2">
        <w:rPr>
          <w:rFonts w:ascii="Times New Roman" w:hAnsi="Times New Roman"/>
          <w:sz w:val="28"/>
          <w:szCs w:val="28"/>
        </w:rPr>
        <w:t xml:space="preserve"> </w:t>
      </w:r>
      <w:r w:rsidRPr="004E5A7E">
        <w:rPr>
          <w:rFonts w:ascii="Times New Roman" w:hAnsi="Times New Roman"/>
          <w:sz w:val="28"/>
          <w:szCs w:val="28"/>
        </w:rPr>
        <w:t>% капиталовложений в сельское хозяйство за все годы советской власти. За счёт этого мощного вливания средств началась реализация ряда программ: комплексной механизации аграрного производства, мелиорации и химизации почв.</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Эти новации благотворно повлияли на экономическую жизнь страны. Но их эффект оказался кратковременным. Прирост объема производства продукции, стабилизировавшийся в промышленно</w:t>
      </w:r>
      <w:r w:rsidR="005C2DE2">
        <w:rPr>
          <w:rFonts w:ascii="Times New Roman" w:hAnsi="Times New Roman"/>
          <w:sz w:val="28"/>
          <w:szCs w:val="28"/>
        </w:rPr>
        <w:t>сти за годы 8-й пятилетки (1966 – 1970 г</w:t>
      </w:r>
      <w:r w:rsidR="008F0517" w:rsidRPr="004E5A7E">
        <w:rPr>
          <w:rFonts w:ascii="Times New Roman" w:hAnsi="Times New Roman"/>
          <w:sz w:val="28"/>
          <w:szCs w:val="28"/>
        </w:rPr>
        <w:t>г.</w:t>
      </w:r>
      <w:r w:rsidRPr="004E5A7E">
        <w:rPr>
          <w:rFonts w:ascii="Times New Roman" w:hAnsi="Times New Roman"/>
          <w:sz w:val="28"/>
          <w:szCs w:val="28"/>
        </w:rPr>
        <w:t>) приблизительно на уровне предшествующего пятилетия (50%), а в сельском хозяйстве превысивший его на 21</w:t>
      </w:r>
      <w:r w:rsidR="005C2DE2">
        <w:rPr>
          <w:rFonts w:ascii="Times New Roman" w:hAnsi="Times New Roman"/>
          <w:sz w:val="28"/>
          <w:szCs w:val="28"/>
        </w:rPr>
        <w:t xml:space="preserve"> </w:t>
      </w:r>
      <w:r w:rsidRPr="004E5A7E">
        <w:rPr>
          <w:rFonts w:ascii="Times New Roman" w:hAnsi="Times New Roman"/>
          <w:sz w:val="28"/>
          <w:szCs w:val="28"/>
        </w:rPr>
        <w:t>%,</w:t>
      </w:r>
      <w:r w:rsidR="008F0517" w:rsidRPr="004E5A7E">
        <w:rPr>
          <w:rFonts w:ascii="Times New Roman" w:hAnsi="Times New Roman"/>
          <w:sz w:val="28"/>
          <w:szCs w:val="28"/>
        </w:rPr>
        <w:t xml:space="preserve"> </w:t>
      </w:r>
      <w:r w:rsidRPr="004E5A7E">
        <w:rPr>
          <w:rFonts w:ascii="Times New Roman" w:hAnsi="Times New Roman"/>
          <w:sz w:val="28"/>
          <w:szCs w:val="28"/>
        </w:rPr>
        <w:t>в дальнейшем вновь стал сокращаться: соответственно до 43</w:t>
      </w:r>
      <w:r w:rsidR="005C2DE2">
        <w:rPr>
          <w:rFonts w:ascii="Times New Roman" w:hAnsi="Times New Roman"/>
          <w:sz w:val="28"/>
          <w:szCs w:val="28"/>
        </w:rPr>
        <w:t xml:space="preserve"> </w:t>
      </w:r>
      <w:r w:rsidRPr="004E5A7E">
        <w:rPr>
          <w:rFonts w:ascii="Times New Roman" w:hAnsi="Times New Roman"/>
          <w:sz w:val="28"/>
          <w:szCs w:val="28"/>
        </w:rPr>
        <w:t>% и 13</w:t>
      </w:r>
      <w:r w:rsidR="005C2DE2">
        <w:rPr>
          <w:rFonts w:ascii="Times New Roman" w:hAnsi="Times New Roman"/>
          <w:sz w:val="28"/>
          <w:szCs w:val="28"/>
        </w:rPr>
        <w:t xml:space="preserve"> </w:t>
      </w:r>
      <w:r w:rsidRPr="004E5A7E">
        <w:rPr>
          <w:rFonts w:ascii="Times New Roman" w:hAnsi="Times New Roman"/>
          <w:sz w:val="28"/>
          <w:szCs w:val="28"/>
        </w:rPr>
        <w:t>% в 9-й пятилетке, 24</w:t>
      </w:r>
      <w:r w:rsidR="005C2DE2">
        <w:rPr>
          <w:rFonts w:ascii="Times New Roman" w:hAnsi="Times New Roman"/>
          <w:sz w:val="28"/>
          <w:szCs w:val="28"/>
        </w:rPr>
        <w:t xml:space="preserve"> </w:t>
      </w:r>
      <w:r w:rsidRPr="004E5A7E">
        <w:rPr>
          <w:rFonts w:ascii="Times New Roman" w:hAnsi="Times New Roman"/>
          <w:sz w:val="28"/>
          <w:szCs w:val="28"/>
        </w:rPr>
        <w:t>% и 9</w:t>
      </w:r>
      <w:r w:rsidR="005C2DE2">
        <w:rPr>
          <w:rFonts w:ascii="Times New Roman" w:hAnsi="Times New Roman"/>
          <w:sz w:val="28"/>
          <w:szCs w:val="28"/>
        </w:rPr>
        <w:t xml:space="preserve"> % – </w:t>
      </w:r>
      <w:r w:rsidRPr="004E5A7E">
        <w:rPr>
          <w:rFonts w:ascii="Times New Roman" w:hAnsi="Times New Roman"/>
          <w:sz w:val="28"/>
          <w:szCs w:val="28"/>
        </w:rPr>
        <w:t>в 10-й, 20</w:t>
      </w:r>
      <w:r w:rsidR="005C2DE2">
        <w:rPr>
          <w:rFonts w:ascii="Times New Roman" w:hAnsi="Times New Roman"/>
          <w:sz w:val="28"/>
          <w:szCs w:val="28"/>
        </w:rPr>
        <w:t xml:space="preserve"> </w:t>
      </w:r>
      <w:r w:rsidRPr="004E5A7E">
        <w:rPr>
          <w:rFonts w:ascii="Times New Roman" w:hAnsi="Times New Roman"/>
          <w:sz w:val="28"/>
          <w:szCs w:val="28"/>
        </w:rPr>
        <w:t>% и 6</w:t>
      </w:r>
      <w:r w:rsidR="005C2DE2">
        <w:rPr>
          <w:rFonts w:ascii="Times New Roman" w:hAnsi="Times New Roman"/>
          <w:sz w:val="28"/>
          <w:szCs w:val="28"/>
        </w:rPr>
        <w:t xml:space="preserve"> % –</w:t>
      </w:r>
      <w:r w:rsidRPr="004E5A7E">
        <w:rPr>
          <w:rFonts w:ascii="Times New Roman" w:hAnsi="Times New Roman"/>
          <w:sz w:val="28"/>
          <w:szCs w:val="28"/>
        </w:rPr>
        <w:t xml:space="preserve"> в 11 пятилетке. Объяснялось это двумя причинами: </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Во-первых, директивная экономика сумела довольно быстро нейтрализовать робкие</w:t>
      </w:r>
      <w:r w:rsidR="008F0517" w:rsidRPr="004E5A7E">
        <w:rPr>
          <w:rFonts w:ascii="Times New Roman" w:hAnsi="Times New Roman"/>
          <w:sz w:val="28"/>
          <w:szCs w:val="28"/>
        </w:rPr>
        <w:t xml:space="preserve"> </w:t>
      </w:r>
      <w:r w:rsidRPr="004E5A7E">
        <w:rPr>
          <w:rFonts w:ascii="Times New Roman" w:hAnsi="Times New Roman"/>
          <w:sz w:val="28"/>
          <w:szCs w:val="28"/>
        </w:rPr>
        <w:t>и непоследовательные меры по реформированию хозяйственного механизма. Например, спускаемую сверху норму прибыли можно получить двумя путями: за счёт снижения себестоимости продукции (</w:t>
      </w:r>
      <w:r w:rsidR="00162097" w:rsidRPr="004E5A7E">
        <w:rPr>
          <w:rFonts w:ascii="Times New Roman" w:hAnsi="Times New Roman"/>
          <w:sz w:val="28"/>
          <w:szCs w:val="28"/>
        </w:rPr>
        <w:t>т. е.</w:t>
      </w:r>
      <w:r w:rsidRPr="004E5A7E">
        <w:rPr>
          <w:rFonts w:ascii="Times New Roman" w:hAnsi="Times New Roman"/>
          <w:sz w:val="28"/>
          <w:szCs w:val="28"/>
        </w:rPr>
        <w:t xml:space="preserve"> оптимизация производства), или – искусственного завышения цен, особенно в условиях нерыночного «кабинетного» их назначения. Случилось последнее. Начался ползучий рост оптовых цен. И никакой контроль Госплана этого процесса остановить не мог, поскольку главный контролёр – потребитель к установлению цен отношения не имел. Уже к концу </w:t>
      </w:r>
      <w:r w:rsidR="005C2DE2">
        <w:rPr>
          <w:rFonts w:ascii="Times New Roman" w:hAnsi="Times New Roman"/>
          <w:sz w:val="28"/>
          <w:szCs w:val="28"/>
        </w:rPr>
        <w:t>19</w:t>
      </w:r>
      <w:r w:rsidRPr="004E5A7E">
        <w:rPr>
          <w:rFonts w:ascii="Times New Roman" w:hAnsi="Times New Roman"/>
          <w:sz w:val="28"/>
          <w:szCs w:val="28"/>
        </w:rPr>
        <w:t>60-х годов реформа промышленности выдыхается, так и не столкнув советскую экономику с наезженной колеи: расширенного воспроизводства с упором на традиционные индустриальные отрасли. Попытки внедрить наукоёмкие производства (микроэлектроника, робототехника, информатика, биотехника), развернуть сеть научно-производственных объединений не приносили ожидаемой отдачи. Становым хребтом экономики оставались топливно-энергетический и военно-промышленный комплексы (на последний работало до 80</w:t>
      </w:r>
      <w:r w:rsidR="005C2DE2">
        <w:rPr>
          <w:rFonts w:ascii="Times New Roman" w:hAnsi="Times New Roman"/>
          <w:sz w:val="28"/>
          <w:szCs w:val="28"/>
        </w:rPr>
        <w:t xml:space="preserve"> </w:t>
      </w:r>
      <w:r w:rsidRPr="004E5A7E">
        <w:rPr>
          <w:rFonts w:ascii="Times New Roman" w:hAnsi="Times New Roman"/>
          <w:sz w:val="28"/>
          <w:szCs w:val="28"/>
        </w:rPr>
        <w:t>% машиностроительных заводов). Являясь бездонным потребителем капиталовложений, советская экономика имела минимальный выход на человека, удовлетворение его потребностей.</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Во-вторых, директивная экономика, подавившая ростки нового, объективно подошла к пределу своих возможностей. На каждый новый процент прироста продукции приходилось затрачивать всё больше и больше средств. Если в годы 4-й пятилетки промышленность поглощала чуть более трети всех госбюджетных ассигнований, то в 11-ю – уже 56</w:t>
      </w:r>
      <w:r w:rsidR="005C2DE2">
        <w:rPr>
          <w:rFonts w:ascii="Times New Roman" w:hAnsi="Times New Roman"/>
          <w:sz w:val="28"/>
          <w:szCs w:val="28"/>
        </w:rPr>
        <w:t xml:space="preserve"> </w:t>
      </w:r>
      <w:r w:rsidRPr="004E5A7E">
        <w:rPr>
          <w:rFonts w:ascii="Times New Roman" w:hAnsi="Times New Roman"/>
          <w:sz w:val="28"/>
          <w:szCs w:val="28"/>
        </w:rPr>
        <w:t>%. Соответственно сокращалось финансирование других программ, например – социально-культурной – с 37</w:t>
      </w:r>
      <w:r w:rsidR="005C2DE2">
        <w:rPr>
          <w:rFonts w:ascii="Times New Roman" w:hAnsi="Times New Roman"/>
          <w:sz w:val="28"/>
          <w:szCs w:val="28"/>
        </w:rPr>
        <w:t xml:space="preserve"> </w:t>
      </w:r>
      <w:r w:rsidRPr="004E5A7E">
        <w:rPr>
          <w:rFonts w:ascii="Times New Roman" w:hAnsi="Times New Roman"/>
          <w:sz w:val="28"/>
          <w:szCs w:val="28"/>
        </w:rPr>
        <w:t>% до 32,5</w:t>
      </w:r>
      <w:r w:rsidR="005C2DE2">
        <w:rPr>
          <w:rFonts w:ascii="Times New Roman" w:hAnsi="Times New Roman"/>
          <w:sz w:val="28"/>
          <w:szCs w:val="28"/>
        </w:rPr>
        <w:t xml:space="preserve"> </w:t>
      </w:r>
      <w:r w:rsidRPr="004E5A7E">
        <w:rPr>
          <w:rFonts w:ascii="Times New Roman" w:hAnsi="Times New Roman"/>
          <w:sz w:val="28"/>
          <w:szCs w:val="28"/>
        </w:rPr>
        <w:t>%.</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Практически полностью были исчерпаны свободные людские ресурсы, снижалась доля молодёжи впервые приходящей на производство (с 12 млн. в 1971</w:t>
      </w:r>
      <w:r w:rsidR="005C2DE2">
        <w:rPr>
          <w:rFonts w:ascii="Times New Roman" w:hAnsi="Times New Roman"/>
          <w:sz w:val="28"/>
          <w:szCs w:val="28"/>
        </w:rPr>
        <w:t xml:space="preserve"> – </w:t>
      </w:r>
      <w:r w:rsidRPr="004E5A7E">
        <w:rPr>
          <w:rFonts w:ascii="Times New Roman" w:hAnsi="Times New Roman"/>
          <w:sz w:val="28"/>
          <w:szCs w:val="28"/>
        </w:rPr>
        <w:t>1975</w:t>
      </w:r>
      <w:r w:rsidR="00CB67AC">
        <w:rPr>
          <w:rFonts w:ascii="Times New Roman" w:hAnsi="Times New Roman"/>
          <w:sz w:val="28"/>
          <w:szCs w:val="28"/>
        </w:rPr>
        <w:t xml:space="preserve"> </w:t>
      </w:r>
      <w:r w:rsidRPr="004E5A7E">
        <w:rPr>
          <w:rFonts w:ascii="Times New Roman" w:hAnsi="Times New Roman"/>
          <w:sz w:val="28"/>
          <w:szCs w:val="28"/>
        </w:rPr>
        <w:t>г</w:t>
      </w:r>
      <w:r w:rsidR="008F0517" w:rsidRPr="004E5A7E">
        <w:rPr>
          <w:rFonts w:ascii="Times New Roman" w:hAnsi="Times New Roman"/>
          <w:sz w:val="28"/>
          <w:szCs w:val="28"/>
        </w:rPr>
        <w:t>г.</w:t>
      </w:r>
      <w:r w:rsidRPr="004E5A7E">
        <w:rPr>
          <w:rFonts w:ascii="Times New Roman" w:hAnsi="Times New Roman"/>
          <w:sz w:val="28"/>
          <w:szCs w:val="28"/>
        </w:rPr>
        <w:t xml:space="preserve"> до 3 млн. в 1981</w:t>
      </w:r>
      <w:r w:rsidR="005C2DE2">
        <w:rPr>
          <w:rFonts w:ascii="Times New Roman" w:hAnsi="Times New Roman"/>
          <w:sz w:val="28"/>
          <w:szCs w:val="28"/>
        </w:rPr>
        <w:t xml:space="preserve"> – </w:t>
      </w:r>
      <w:r w:rsidRPr="004E5A7E">
        <w:rPr>
          <w:rFonts w:ascii="Times New Roman" w:hAnsi="Times New Roman"/>
          <w:sz w:val="28"/>
          <w:szCs w:val="28"/>
        </w:rPr>
        <w:t>1985</w:t>
      </w:r>
      <w:r w:rsidR="00CB67AC">
        <w:rPr>
          <w:rFonts w:ascii="Times New Roman" w:hAnsi="Times New Roman"/>
          <w:sz w:val="28"/>
          <w:szCs w:val="28"/>
        </w:rPr>
        <w:t xml:space="preserve"> </w:t>
      </w:r>
      <w:r w:rsidRPr="004E5A7E">
        <w:rPr>
          <w:rFonts w:ascii="Times New Roman" w:hAnsi="Times New Roman"/>
          <w:sz w:val="28"/>
          <w:szCs w:val="28"/>
        </w:rPr>
        <w:t>гг</w:t>
      </w:r>
      <w:r w:rsidR="00CB67AC">
        <w:rPr>
          <w:rFonts w:ascii="Times New Roman" w:hAnsi="Times New Roman"/>
          <w:sz w:val="28"/>
          <w:szCs w:val="28"/>
        </w:rPr>
        <w:t>.</w:t>
      </w:r>
      <w:r w:rsidRPr="004E5A7E">
        <w:rPr>
          <w:rFonts w:ascii="Times New Roman" w:hAnsi="Times New Roman"/>
          <w:sz w:val="28"/>
          <w:szCs w:val="28"/>
        </w:rPr>
        <w:t>). На вновь строящихся заводах</w:t>
      </w:r>
      <w:r w:rsidR="008F0517" w:rsidRPr="004E5A7E">
        <w:rPr>
          <w:rFonts w:ascii="Times New Roman" w:hAnsi="Times New Roman"/>
          <w:sz w:val="28"/>
          <w:szCs w:val="28"/>
        </w:rPr>
        <w:t xml:space="preserve"> </w:t>
      </w:r>
      <w:r w:rsidRPr="004E5A7E">
        <w:rPr>
          <w:rFonts w:ascii="Times New Roman" w:hAnsi="Times New Roman"/>
          <w:sz w:val="28"/>
          <w:szCs w:val="28"/>
        </w:rPr>
        <w:t>и фабриках просто уже физически некому было работать.</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Из-за перемещения сырьевой базы в суровые и труднодоступные районы Севера и Сибири лавинообразно нарастали некогда незначительные затраты на добычу и доставку природных ресурсов. Началось сокращение пахотного клина в стране, особенно посл</w:t>
      </w:r>
      <w:r w:rsidR="005C2DE2">
        <w:rPr>
          <w:rFonts w:ascii="Times New Roman" w:hAnsi="Times New Roman"/>
          <w:sz w:val="28"/>
          <w:szCs w:val="28"/>
        </w:rPr>
        <w:t>е экологической катастрофы 1963 – 1965 г</w:t>
      </w:r>
      <w:r w:rsidR="008F0517" w:rsidRPr="004E5A7E">
        <w:rPr>
          <w:rFonts w:ascii="Times New Roman" w:hAnsi="Times New Roman"/>
          <w:sz w:val="28"/>
          <w:szCs w:val="28"/>
        </w:rPr>
        <w:t>г.</w:t>
      </w:r>
      <w:r w:rsidRPr="004E5A7E">
        <w:rPr>
          <w:rFonts w:ascii="Times New Roman" w:hAnsi="Times New Roman"/>
          <w:sz w:val="28"/>
          <w:szCs w:val="28"/>
        </w:rPr>
        <w:t xml:space="preserve"> на целине (эрозия степных почв). Обессилевшее за долгие годы нещадной государственной эксплуатации сельское хозяйство приходило во все больший упадок. Огромные финансовые вливания</w:t>
      </w:r>
      <w:r w:rsidR="008F0517" w:rsidRPr="004E5A7E">
        <w:rPr>
          <w:rFonts w:ascii="Times New Roman" w:hAnsi="Times New Roman"/>
          <w:sz w:val="28"/>
          <w:szCs w:val="28"/>
        </w:rPr>
        <w:t xml:space="preserve"> </w:t>
      </w:r>
      <w:r w:rsidRPr="004E5A7E">
        <w:rPr>
          <w:rFonts w:ascii="Times New Roman" w:hAnsi="Times New Roman"/>
          <w:sz w:val="28"/>
          <w:szCs w:val="28"/>
        </w:rPr>
        <w:t>в с</w:t>
      </w:r>
      <w:r w:rsidR="005C2DE2">
        <w:rPr>
          <w:rFonts w:ascii="Times New Roman" w:hAnsi="Times New Roman"/>
          <w:sz w:val="28"/>
          <w:szCs w:val="28"/>
        </w:rPr>
        <w:t>ельское хозяйство</w:t>
      </w:r>
      <w:r w:rsidRPr="004E5A7E">
        <w:rPr>
          <w:rFonts w:ascii="Times New Roman" w:hAnsi="Times New Roman"/>
          <w:sz w:val="28"/>
          <w:szCs w:val="28"/>
        </w:rPr>
        <w:t xml:space="preserve"> тут же выкачивались</w:t>
      </w:r>
      <w:r w:rsidR="008F0517" w:rsidRPr="004E5A7E">
        <w:rPr>
          <w:rFonts w:ascii="Times New Roman" w:hAnsi="Times New Roman"/>
          <w:sz w:val="28"/>
          <w:szCs w:val="28"/>
        </w:rPr>
        <w:t xml:space="preserve"> </w:t>
      </w:r>
      <w:r w:rsidRPr="004E5A7E">
        <w:rPr>
          <w:rFonts w:ascii="Times New Roman" w:hAnsi="Times New Roman"/>
          <w:sz w:val="28"/>
          <w:szCs w:val="28"/>
        </w:rPr>
        <w:t>обратно в казну через искусственно вздутые цены на с</w:t>
      </w:r>
      <w:r w:rsidR="005C2DE2">
        <w:rPr>
          <w:rFonts w:ascii="Times New Roman" w:hAnsi="Times New Roman"/>
          <w:sz w:val="28"/>
          <w:szCs w:val="28"/>
        </w:rPr>
        <w:t>ельскохозяйственную</w:t>
      </w:r>
      <w:r w:rsidRPr="004E5A7E">
        <w:rPr>
          <w:rFonts w:ascii="Times New Roman" w:hAnsi="Times New Roman"/>
          <w:sz w:val="28"/>
          <w:szCs w:val="28"/>
        </w:rPr>
        <w:t xml:space="preserve"> технику и строительство различных производственных объектов на селе (в среднем за 15 лет цены на них поднялись в 4 раза). Дело доходило до абсурда: в отдельных случаях стоимость одного стойла на ферме на корову равнялась стоимости однокомнатной кооперативной квартиры. Другая часть финансовых средств, в буквальном смысле уходила в песок – из-за коллективной безответственности, царившей в аграрном секторе, незаинтересованности сельских производителей в результатах своего нелёгкого труда. Страна, обладавшая самыми богатыми в мире чернозёмами, превратилась в лидера по закупкам зерна за границей.</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В этих условиях, власти видели лишь один способ избежать упадка в экономике – форсировать поставки на западный рынок энергоносителей (нефти и газа), цены на которые только в </w:t>
      </w:r>
      <w:r w:rsidR="005C2DE2">
        <w:rPr>
          <w:rFonts w:ascii="Times New Roman" w:hAnsi="Times New Roman"/>
          <w:sz w:val="28"/>
          <w:szCs w:val="28"/>
        </w:rPr>
        <w:t>19</w:t>
      </w:r>
      <w:r w:rsidRPr="004E5A7E">
        <w:rPr>
          <w:rFonts w:ascii="Times New Roman" w:hAnsi="Times New Roman"/>
          <w:sz w:val="28"/>
          <w:szCs w:val="28"/>
        </w:rPr>
        <w:t>70-е годы в</w:t>
      </w:r>
      <w:r w:rsidR="005C2DE2">
        <w:rPr>
          <w:rFonts w:ascii="Times New Roman" w:hAnsi="Times New Roman"/>
          <w:sz w:val="28"/>
          <w:szCs w:val="28"/>
        </w:rPr>
        <w:t>озросли почти в 20 раз. За 1960 – 1985 г</w:t>
      </w:r>
      <w:r w:rsidR="008F0517" w:rsidRPr="004E5A7E">
        <w:rPr>
          <w:rFonts w:ascii="Times New Roman" w:hAnsi="Times New Roman"/>
          <w:sz w:val="28"/>
          <w:szCs w:val="28"/>
        </w:rPr>
        <w:t>г.</w:t>
      </w:r>
      <w:r w:rsidRPr="004E5A7E">
        <w:rPr>
          <w:rFonts w:ascii="Times New Roman" w:hAnsi="Times New Roman"/>
          <w:sz w:val="28"/>
          <w:szCs w:val="28"/>
        </w:rPr>
        <w:t xml:space="preserve"> доля топливно-сырьевого экспорта в экономике СССР поднялась с 16,2</w:t>
      </w:r>
      <w:r w:rsidR="005C2DE2">
        <w:rPr>
          <w:rFonts w:ascii="Times New Roman" w:hAnsi="Times New Roman"/>
          <w:sz w:val="28"/>
          <w:szCs w:val="28"/>
        </w:rPr>
        <w:t xml:space="preserve"> </w:t>
      </w:r>
      <w:r w:rsidRPr="004E5A7E">
        <w:rPr>
          <w:rFonts w:ascii="Times New Roman" w:hAnsi="Times New Roman"/>
          <w:sz w:val="28"/>
          <w:szCs w:val="28"/>
        </w:rPr>
        <w:t>% до 54,4</w:t>
      </w:r>
      <w:r w:rsidR="005C2DE2">
        <w:rPr>
          <w:rFonts w:ascii="Times New Roman" w:hAnsi="Times New Roman"/>
          <w:sz w:val="28"/>
          <w:szCs w:val="28"/>
        </w:rPr>
        <w:t xml:space="preserve"> </w:t>
      </w:r>
      <w:r w:rsidRPr="004E5A7E">
        <w:rPr>
          <w:rFonts w:ascii="Times New Roman" w:hAnsi="Times New Roman"/>
          <w:sz w:val="28"/>
          <w:szCs w:val="28"/>
        </w:rPr>
        <w:t>%, а доля производства машин и сложной техники упала с 20,7</w:t>
      </w:r>
      <w:r w:rsidR="005C2DE2">
        <w:rPr>
          <w:rFonts w:ascii="Times New Roman" w:hAnsi="Times New Roman"/>
          <w:sz w:val="28"/>
          <w:szCs w:val="28"/>
        </w:rPr>
        <w:t xml:space="preserve"> </w:t>
      </w:r>
      <w:r w:rsidRPr="004E5A7E">
        <w:rPr>
          <w:rFonts w:ascii="Times New Roman" w:hAnsi="Times New Roman"/>
          <w:sz w:val="28"/>
          <w:szCs w:val="28"/>
        </w:rPr>
        <w:t>% до 12,5</w:t>
      </w:r>
      <w:r w:rsidR="005C2DE2">
        <w:rPr>
          <w:rFonts w:ascii="Times New Roman" w:hAnsi="Times New Roman"/>
          <w:sz w:val="28"/>
          <w:szCs w:val="28"/>
        </w:rPr>
        <w:t xml:space="preserve"> </w:t>
      </w:r>
      <w:r w:rsidRPr="004E5A7E">
        <w:rPr>
          <w:rFonts w:ascii="Times New Roman" w:hAnsi="Times New Roman"/>
          <w:sz w:val="28"/>
          <w:szCs w:val="28"/>
        </w:rPr>
        <w:t>%. Государственная казна сказочно обогатилась за счёт сотен миллиардов «нефтедолларов». Часть этих средств замораживалась в гигантских незавершённых стройках, тратилась на закупку западного оборудования, которое использовалось нерационально, поглощалась быстрорастущим бюрократическим аппаратом, «проедалась» на закупку импортного ширпотреба.</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К середине </w:t>
      </w:r>
      <w:r w:rsidR="005C2DE2">
        <w:rPr>
          <w:rFonts w:ascii="Times New Roman" w:hAnsi="Times New Roman"/>
          <w:sz w:val="28"/>
          <w:szCs w:val="28"/>
        </w:rPr>
        <w:t>19</w:t>
      </w:r>
      <w:r w:rsidRPr="004E5A7E">
        <w:rPr>
          <w:rFonts w:ascii="Times New Roman" w:hAnsi="Times New Roman"/>
          <w:sz w:val="28"/>
          <w:szCs w:val="28"/>
        </w:rPr>
        <w:t>80-х годов и этот живительный поток «нефтедолларов» стал иссякать. Гибкая рыночная экономика перестраивалась на энергосберегающие технологии, спрос на нефть снижался. Нельзя отрицать и действия противника СССР – США. Её администрация, воздействую на Саудовскую Аравию и ряд других нефтедобывающих стран, добилась снижения цен н</w:t>
      </w:r>
      <w:r w:rsidR="005C2DE2">
        <w:rPr>
          <w:rFonts w:ascii="Times New Roman" w:hAnsi="Times New Roman"/>
          <w:sz w:val="28"/>
          <w:szCs w:val="28"/>
        </w:rPr>
        <w:t>а нефть в 4 раза с 1979 по 1983 г</w:t>
      </w:r>
      <w:r w:rsidR="008F0517" w:rsidRPr="004E5A7E">
        <w:rPr>
          <w:rFonts w:ascii="Times New Roman" w:hAnsi="Times New Roman"/>
          <w:sz w:val="28"/>
          <w:szCs w:val="28"/>
        </w:rPr>
        <w:t>г.</w:t>
      </w:r>
      <w:r w:rsidRPr="004E5A7E">
        <w:rPr>
          <w:rFonts w:ascii="Times New Roman" w:hAnsi="Times New Roman"/>
          <w:sz w:val="28"/>
          <w:szCs w:val="28"/>
        </w:rPr>
        <w:t xml:space="preserve"> В этих условиях уже ничто не могло удержать на плаву тяжеловесную и неповоротливую директивно-затратную экономику СССР.</w:t>
      </w:r>
    </w:p>
    <w:p w:rsidR="000C0E6D" w:rsidRPr="004E5A7E" w:rsidRDefault="000C0E6D" w:rsidP="004E5A7E">
      <w:pPr>
        <w:tabs>
          <w:tab w:val="left" w:pos="0"/>
        </w:tabs>
        <w:ind w:firstLine="709"/>
        <w:jc w:val="both"/>
        <w:rPr>
          <w:rFonts w:ascii="Times New Roman" w:hAnsi="Times New Roman"/>
          <w:sz w:val="28"/>
          <w:szCs w:val="28"/>
        </w:rPr>
      </w:pPr>
    </w:p>
    <w:p w:rsidR="000C0E6D" w:rsidRPr="005C2DE2" w:rsidRDefault="000C0E6D" w:rsidP="005C2DE2">
      <w:pPr>
        <w:tabs>
          <w:tab w:val="left" w:pos="0"/>
        </w:tabs>
        <w:jc w:val="center"/>
        <w:rPr>
          <w:rFonts w:ascii="Times New Roman" w:hAnsi="Times New Roman"/>
          <w:i/>
          <w:sz w:val="28"/>
          <w:szCs w:val="28"/>
        </w:rPr>
      </w:pPr>
      <w:r w:rsidRPr="005C2DE2">
        <w:rPr>
          <w:rFonts w:ascii="Times New Roman" w:hAnsi="Times New Roman"/>
          <w:i/>
          <w:sz w:val="28"/>
          <w:szCs w:val="28"/>
        </w:rPr>
        <w:t>Общественно-политичес</w:t>
      </w:r>
      <w:r w:rsidR="00D76F68" w:rsidRPr="005C2DE2">
        <w:rPr>
          <w:rFonts w:ascii="Times New Roman" w:hAnsi="Times New Roman"/>
          <w:i/>
          <w:sz w:val="28"/>
          <w:szCs w:val="28"/>
        </w:rPr>
        <w:t>кая жизнь</w:t>
      </w:r>
    </w:p>
    <w:p w:rsidR="000C0E6D" w:rsidRPr="004E5A7E" w:rsidRDefault="00D76F68"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Различные слои населения по-</w:t>
      </w:r>
      <w:r w:rsidR="000C0E6D" w:rsidRPr="004E5A7E">
        <w:rPr>
          <w:rFonts w:ascii="Times New Roman" w:hAnsi="Times New Roman"/>
          <w:sz w:val="28"/>
          <w:szCs w:val="28"/>
        </w:rPr>
        <w:t>разному реагировали на происходившие в СССР процессы. Правящая элита замыкается в себе, переходит на режим самовоспроизводства. Номенклатура неустанно окружала себя всё новыми привилегиями и материальными</w:t>
      </w:r>
      <w:r w:rsidR="008F0517" w:rsidRPr="004E5A7E">
        <w:rPr>
          <w:rFonts w:ascii="Times New Roman" w:hAnsi="Times New Roman"/>
          <w:sz w:val="28"/>
          <w:szCs w:val="28"/>
        </w:rPr>
        <w:t xml:space="preserve"> </w:t>
      </w:r>
      <w:r w:rsidR="000C0E6D" w:rsidRPr="004E5A7E">
        <w:rPr>
          <w:rFonts w:ascii="Times New Roman" w:hAnsi="Times New Roman"/>
          <w:sz w:val="28"/>
          <w:szCs w:val="28"/>
        </w:rPr>
        <w:t xml:space="preserve">благами. Началось её сращивание, особенно коррумпированных групп, с теневой экономикой. По неофициальным оценкам, к середине </w:t>
      </w:r>
      <w:r w:rsidR="009C4DB4">
        <w:rPr>
          <w:rFonts w:ascii="Times New Roman" w:hAnsi="Times New Roman"/>
          <w:sz w:val="28"/>
          <w:szCs w:val="28"/>
        </w:rPr>
        <w:t>19</w:t>
      </w:r>
      <w:r w:rsidR="000C0E6D" w:rsidRPr="004E5A7E">
        <w:rPr>
          <w:rFonts w:ascii="Times New Roman" w:hAnsi="Times New Roman"/>
          <w:sz w:val="28"/>
          <w:szCs w:val="28"/>
        </w:rPr>
        <w:t>80-х годов в этой сфере более или менее постоянно было занято около 15 млн. человек. В стране шло формирование новой социальной группы – дельцов подпольного частного бизнеса, возникают первые мафиозные образования. Именно в то время формируются прогремевшие вскоре скандальные «дела»: «узбекское», «сочинское», «рыбное» и немало других. В них оказались замешанными руководители самого высокого ранга.</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В кругах интеллигенции зарождается диссидентское движение. Оно было чрезвычайно разнородным и разноплановым (политические диссиденты, экологи, либералы </w:t>
      </w:r>
      <w:r w:rsidR="00162097" w:rsidRPr="004E5A7E">
        <w:rPr>
          <w:rFonts w:ascii="Times New Roman" w:hAnsi="Times New Roman"/>
          <w:sz w:val="28"/>
          <w:szCs w:val="28"/>
        </w:rPr>
        <w:t>и т. д.</w:t>
      </w:r>
      <w:r w:rsidRPr="004E5A7E">
        <w:rPr>
          <w:rFonts w:ascii="Times New Roman" w:hAnsi="Times New Roman"/>
          <w:sz w:val="28"/>
          <w:szCs w:val="28"/>
        </w:rPr>
        <w:t>). Почти неизвестные в собственной стране, они вызывали широкую волну сочувствия и поддержки в мире.</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Недовольство рабочих и колхозников выражалось главным образом в пассивных и скрытых формах: прогулах, «текучке», низком качестве труда, растущем алкоголизме. По данным социологических опросов, проводившихся в середине </w:t>
      </w:r>
      <w:r w:rsidR="009C4DB4">
        <w:rPr>
          <w:rFonts w:ascii="Times New Roman" w:hAnsi="Times New Roman"/>
          <w:sz w:val="28"/>
          <w:szCs w:val="28"/>
        </w:rPr>
        <w:t>19</w:t>
      </w:r>
      <w:r w:rsidRPr="004E5A7E">
        <w:rPr>
          <w:rFonts w:ascii="Times New Roman" w:hAnsi="Times New Roman"/>
          <w:sz w:val="28"/>
          <w:szCs w:val="28"/>
        </w:rPr>
        <w:t>80-х</w:t>
      </w:r>
      <w:r w:rsidR="008F0517" w:rsidRPr="004E5A7E">
        <w:rPr>
          <w:rFonts w:ascii="Times New Roman" w:hAnsi="Times New Roman"/>
          <w:sz w:val="28"/>
          <w:szCs w:val="28"/>
        </w:rPr>
        <w:t xml:space="preserve"> </w:t>
      </w:r>
      <w:r w:rsidRPr="004E5A7E">
        <w:rPr>
          <w:rFonts w:ascii="Times New Roman" w:hAnsi="Times New Roman"/>
          <w:sz w:val="28"/>
          <w:szCs w:val="28"/>
        </w:rPr>
        <w:t>годов, в полную силу трудилась едва ли</w:t>
      </w:r>
      <w:r w:rsidR="008F0517" w:rsidRPr="004E5A7E">
        <w:rPr>
          <w:rFonts w:ascii="Times New Roman" w:hAnsi="Times New Roman"/>
          <w:sz w:val="28"/>
          <w:szCs w:val="28"/>
        </w:rPr>
        <w:t xml:space="preserve"> </w:t>
      </w:r>
      <w:r w:rsidRPr="004E5A7E">
        <w:rPr>
          <w:rFonts w:ascii="Times New Roman" w:hAnsi="Times New Roman"/>
          <w:sz w:val="28"/>
          <w:szCs w:val="28"/>
        </w:rPr>
        <w:t>треть работников.</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В </w:t>
      </w:r>
      <w:smartTag w:uri="urn:schemas-microsoft-com:office:smarttags" w:element="metricconverter">
        <w:smartTagPr>
          <w:attr w:name="ProductID" w:val="1977 г"/>
        </w:smartTagPr>
        <w:r w:rsidRPr="004E5A7E">
          <w:rPr>
            <w:rFonts w:ascii="Times New Roman" w:hAnsi="Times New Roman"/>
            <w:sz w:val="28"/>
            <w:szCs w:val="28"/>
          </w:rPr>
          <w:t>1977</w:t>
        </w:r>
        <w:r w:rsidR="00D76F68" w:rsidRPr="004E5A7E">
          <w:rPr>
            <w:rFonts w:ascii="Times New Roman" w:hAnsi="Times New Roman"/>
            <w:sz w:val="28"/>
            <w:szCs w:val="28"/>
          </w:rPr>
          <w:t xml:space="preserve"> </w:t>
        </w:r>
        <w:r w:rsidR="008F0517" w:rsidRPr="004E5A7E">
          <w:rPr>
            <w:rFonts w:ascii="Times New Roman" w:hAnsi="Times New Roman"/>
            <w:sz w:val="28"/>
            <w:szCs w:val="28"/>
          </w:rPr>
          <w:t>г</w:t>
        </w:r>
      </w:smartTag>
      <w:r w:rsidR="008F0517" w:rsidRPr="004E5A7E">
        <w:rPr>
          <w:rFonts w:ascii="Times New Roman" w:hAnsi="Times New Roman"/>
          <w:sz w:val="28"/>
          <w:szCs w:val="28"/>
        </w:rPr>
        <w:t>.</w:t>
      </w:r>
      <w:r w:rsidR="009C4DB4">
        <w:rPr>
          <w:rFonts w:ascii="Times New Roman" w:hAnsi="Times New Roman"/>
          <w:sz w:val="28"/>
          <w:szCs w:val="28"/>
        </w:rPr>
        <w:t xml:space="preserve"> была принята новая К</w:t>
      </w:r>
      <w:r w:rsidRPr="004E5A7E">
        <w:rPr>
          <w:rFonts w:ascii="Times New Roman" w:hAnsi="Times New Roman"/>
          <w:sz w:val="28"/>
          <w:szCs w:val="28"/>
        </w:rPr>
        <w:t>онституция СССР, наполненная декларативными статьями о правах и свободах советских граждан. Власти выделили часть получаемых «нефтедолларов» на повышение уровня жизни населения. Поэтому конституцию назвали «Конституцией победившего социализма».</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На практике же брежневская администрация ещё с </w:t>
      </w:r>
      <w:smartTag w:uri="urn:schemas-microsoft-com:office:smarttags" w:element="metricconverter">
        <w:smartTagPr>
          <w:attr w:name="ProductID" w:val="1966 г"/>
        </w:smartTagPr>
        <w:r w:rsidRPr="004E5A7E">
          <w:rPr>
            <w:rFonts w:ascii="Times New Roman" w:hAnsi="Times New Roman"/>
            <w:sz w:val="28"/>
            <w:szCs w:val="28"/>
          </w:rPr>
          <w:t>1966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перешла к открытым гонениям на инакомыслящих (диссидентов). Происходит ужесточение цензуры, затихает критика «культа личности», прекращается реабилитация жертв сталинских репрессий. Вынуждены были уехать за рубеж видные учёные и деятели культуры: И.</w:t>
      </w:r>
      <w:r w:rsidR="009C4DB4">
        <w:rPr>
          <w:rFonts w:ascii="Times New Roman" w:hAnsi="Times New Roman"/>
          <w:sz w:val="28"/>
          <w:szCs w:val="28"/>
        </w:rPr>
        <w:t xml:space="preserve"> </w:t>
      </w:r>
      <w:r w:rsidRPr="004E5A7E">
        <w:rPr>
          <w:rFonts w:ascii="Times New Roman" w:hAnsi="Times New Roman"/>
          <w:sz w:val="28"/>
          <w:szCs w:val="28"/>
        </w:rPr>
        <w:t>А. Бродский, Ю.</w:t>
      </w:r>
      <w:r w:rsidR="009C4DB4">
        <w:rPr>
          <w:rFonts w:ascii="Times New Roman" w:hAnsi="Times New Roman"/>
          <w:sz w:val="28"/>
          <w:szCs w:val="28"/>
        </w:rPr>
        <w:t xml:space="preserve"> </w:t>
      </w:r>
      <w:r w:rsidRPr="004E5A7E">
        <w:rPr>
          <w:rFonts w:ascii="Times New Roman" w:hAnsi="Times New Roman"/>
          <w:sz w:val="28"/>
          <w:szCs w:val="28"/>
        </w:rPr>
        <w:t>А. Любимов, В.</w:t>
      </w:r>
      <w:r w:rsidR="009C4DB4">
        <w:rPr>
          <w:rFonts w:ascii="Times New Roman" w:hAnsi="Times New Roman"/>
          <w:sz w:val="28"/>
          <w:szCs w:val="28"/>
        </w:rPr>
        <w:t xml:space="preserve"> </w:t>
      </w:r>
      <w:r w:rsidRPr="004E5A7E">
        <w:rPr>
          <w:rFonts w:ascii="Times New Roman" w:hAnsi="Times New Roman"/>
          <w:sz w:val="28"/>
          <w:szCs w:val="28"/>
        </w:rPr>
        <w:t>П. Некрасов, А.</w:t>
      </w:r>
      <w:r w:rsidR="009C4DB4">
        <w:rPr>
          <w:rFonts w:ascii="Times New Roman" w:hAnsi="Times New Roman"/>
          <w:sz w:val="28"/>
          <w:szCs w:val="28"/>
        </w:rPr>
        <w:t xml:space="preserve"> </w:t>
      </w:r>
      <w:r w:rsidRPr="004E5A7E">
        <w:rPr>
          <w:rFonts w:ascii="Times New Roman" w:hAnsi="Times New Roman"/>
          <w:sz w:val="28"/>
          <w:szCs w:val="28"/>
        </w:rPr>
        <w:t>А. Тарковский, А.</w:t>
      </w:r>
      <w:r w:rsidR="009C4DB4">
        <w:rPr>
          <w:rFonts w:ascii="Times New Roman" w:hAnsi="Times New Roman"/>
          <w:sz w:val="28"/>
          <w:szCs w:val="28"/>
        </w:rPr>
        <w:t xml:space="preserve"> </w:t>
      </w:r>
      <w:r w:rsidRPr="004E5A7E">
        <w:rPr>
          <w:rFonts w:ascii="Times New Roman" w:hAnsi="Times New Roman"/>
          <w:sz w:val="28"/>
          <w:szCs w:val="28"/>
        </w:rPr>
        <w:t>И. Солженицын и др. Некоторые поплатились за критику режима заключением в лагеря, в психбольницы или, как академик А.</w:t>
      </w:r>
      <w:r w:rsidR="009C4DB4">
        <w:rPr>
          <w:rFonts w:ascii="Times New Roman" w:hAnsi="Times New Roman"/>
          <w:sz w:val="28"/>
          <w:szCs w:val="28"/>
        </w:rPr>
        <w:t xml:space="preserve"> </w:t>
      </w:r>
      <w:r w:rsidRPr="004E5A7E">
        <w:rPr>
          <w:rFonts w:ascii="Times New Roman" w:hAnsi="Times New Roman"/>
          <w:sz w:val="28"/>
          <w:szCs w:val="28"/>
        </w:rPr>
        <w:t>Д. Сахаров, ссылкой.</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За внешним благополучием в сфере народного образования и науки (в </w:t>
      </w:r>
      <w:smartTag w:uri="urn:schemas-microsoft-com:office:smarttags" w:element="metricconverter">
        <w:smartTagPr>
          <w:attr w:name="ProductID" w:val="1966 г"/>
        </w:smartTagPr>
        <w:r w:rsidRPr="004E5A7E">
          <w:rPr>
            <w:rFonts w:ascii="Times New Roman" w:hAnsi="Times New Roman"/>
            <w:sz w:val="28"/>
            <w:szCs w:val="28"/>
          </w:rPr>
          <w:t>1966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 осуществлён переход к всеобщему среднему образованию; значительно – с 65,3</w:t>
      </w:r>
      <w:r w:rsidR="009C4DB4">
        <w:rPr>
          <w:rFonts w:ascii="Times New Roman" w:hAnsi="Times New Roman"/>
          <w:sz w:val="28"/>
          <w:szCs w:val="28"/>
        </w:rPr>
        <w:t xml:space="preserve"> </w:t>
      </w:r>
      <w:r w:rsidRPr="004E5A7E">
        <w:rPr>
          <w:rFonts w:ascii="Times New Roman" w:hAnsi="Times New Roman"/>
          <w:sz w:val="28"/>
          <w:szCs w:val="28"/>
        </w:rPr>
        <w:t xml:space="preserve">% в </w:t>
      </w:r>
      <w:smartTag w:uri="urn:schemas-microsoft-com:office:smarttags" w:element="metricconverter">
        <w:smartTagPr>
          <w:attr w:name="ProductID" w:val="1970 г"/>
        </w:smartTagPr>
        <w:r w:rsidRPr="004E5A7E">
          <w:rPr>
            <w:rFonts w:ascii="Times New Roman" w:hAnsi="Times New Roman"/>
            <w:sz w:val="28"/>
            <w:szCs w:val="28"/>
          </w:rPr>
          <w:t>1970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до 87</w:t>
      </w:r>
      <w:r w:rsidR="009C4DB4">
        <w:rPr>
          <w:rFonts w:ascii="Times New Roman" w:hAnsi="Times New Roman"/>
          <w:sz w:val="28"/>
          <w:szCs w:val="28"/>
        </w:rPr>
        <w:t xml:space="preserve"> </w:t>
      </w:r>
      <w:r w:rsidRPr="004E5A7E">
        <w:rPr>
          <w:rFonts w:ascii="Times New Roman" w:hAnsi="Times New Roman"/>
          <w:sz w:val="28"/>
          <w:szCs w:val="28"/>
        </w:rPr>
        <w:t xml:space="preserve">% в </w:t>
      </w:r>
      <w:smartTag w:uri="urn:schemas-microsoft-com:office:smarttags" w:element="metricconverter">
        <w:smartTagPr>
          <w:attr w:name="ProductID" w:val="1984 г"/>
        </w:smartTagPr>
        <w:r w:rsidRPr="004E5A7E">
          <w:rPr>
            <w:rFonts w:ascii="Times New Roman" w:hAnsi="Times New Roman"/>
            <w:sz w:val="28"/>
            <w:szCs w:val="28"/>
          </w:rPr>
          <w:t>1984</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выросла доля лиц с высшим и среднем образованием, намного больше стало научных учреждений и т.</w:t>
      </w:r>
      <w:r w:rsidR="009C4DB4">
        <w:rPr>
          <w:rFonts w:ascii="Times New Roman" w:hAnsi="Times New Roman"/>
          <w:sz w:val="28"/>
          <w:szCs w:val="28"/>
        </w:rPr>
        <w:t xml:space="preserve"> </w:t>
      </w:r>
      <w:r w:rsidRPr="004E5A7E">
        <w:rPr>
          <w:rFonts w:ascii="Times New Roman" w:hAnsi="Times New Roman"/>
          <w:sz w:val="28"/>
          <w:szCs w:val="28"/>
        </w:rPr>
        <w:t>п.) скрывалось всё более серьёзное отставание от требований времени, научно-технического прогресса (НТП).</w:t>
      </w:r>
    </w:p>
    <w:p w:rsidR="000C0E6D" w:rsidRPr="004E5A7E" w:rsidRDefault="000C0E6D" w:rsidP="004E5A7E">
      <w:pPr>
        <w:tabs>
          <w:tab w:val="left" w:pos="0"/>
        </w:tabs>
        <w:ind w:firstLine="709"/>
        <w:jc w:val="both"/>
        <w:rPr>
          <w:rFonts w:ascii="Times New Roman" w:hAnsi="Times New Roman"/>
          <w:b/>
          <w:sz w:val="28"/>
          <w:szCs w:val="28"/>
        </w:rPr>
      </w:pPr>
    </w:p>
    <w:p w:rsidR="000C0E6D" w:rsidRPr="004E5A7E" w:rsidRDefault="000C0E6D" w:rsidP="009C4DB4">
      <w:pPr>
        <w:tabs>
          <w:tab w:val="left" w:pos="0"/>
        </w:tabs>
        <w:jc w:val="center"/>
        <w:rPr>
          <w:rFonts w:ascii="Times New Roman" w:hAnsi="Times New Roman"/>
          <w:b/>
          <w:sz w:val="28"/>
          <w:szCs w:val="28"/>
        </w:rPr>
      </w:pPr>
      <w:r w:rsidRPr="004E5A7E">
        <w:rPr>
          <w:rFonts w:ascii="Times New Roman" w:hAnsi="Times New Roman"/>
          <w:b/>
          <w:sz w:val="28"/>
          <w:szCs w:val="28"/>
        </w:rPr>
        <w:t>Вопросы и задания.</w:t>
      </w:r>
    </w:p>
    <w:p w:rsidR="000C0E6D" w:rsidRPr="004E5A7E" w:rsidRDefault="000C0E6D" w:rsidP="009C4DB4">
      <w:pPr>
        <w:widowControl/>
        <w:numPr>
          <w:ilvl w:val="0"/>
          <w:numId w:val="37"/>
        </w:numPr>
        <w:tabs>
          <w:tab w:val="left" w:pos="0"/>
        </w:tabs>
        <w:suppressAutoHyphens w:val="0"/>
        <w:jc w:val="both"/>
        <w:rPr>
          <w:rFonts w:ascii="Times New Roman" w:hAnsi="Times New Roman"/>
          <w:sz w:val="28"/>
          <w:szCs w:val="28"/>
        </w:rPr>
      </w:pPr>
      <w:r w:rsidRPr="004E5A7E">
        <w:rPr>
          <w:rFonts w:ascii="Times New Roman" w:hAnsi="Times New Roman"/>
          <w:sz w:val="28"/>
          <w:szCs w:val="28"/>
        </w:rPr>
        <w:t>Почему период правления Л.И. Брежнева получил название «застойный период»?</w:t>
      </w:r>
    </w:p>
    <w:p w:rsidR="000C0E6D" w:rsidRPr="004E5A7E" w:rsidRDefault="000C0E6D" w:rsidP="009C4DB4">
      <w:pPr>
        <w:widowControl/>
        <w:numPr>
          <w:ilvl w:val="0"/>
          <w:numId w:val="37"/>
        </w:numPr>
        <w:tabs>
          <w:tab w:val="left" w:pos="0"/>
        </w:tabs>
        <w:suppressAutoHyphens w:val="0"/>
        <w:jc w:val="both"/>
        <w:rPr>
          <w:rFonts w:ascii="Times New Roman" w:hAnsi="Times New Roman"/>
          <w:sz w:val="28"/>
          <w:szCs w:val="28"/>
        </w:rPr>
      </w:pPr>
      <w:r w:rsidRPr="004E5A7E">
        <w:rPr>
          <w:rFonts w:ascii="Times New Roman" w:hAnsi="Times New Roman"/>
          <w:sz w:val="28"/>
          <w:szCs w:val="28"/>
        </w:rPr>
        <w:t>Были ли какие-то положительные изменен</w:t>
      </w:r>
      <w:r w:rsidR="009C4DB4">
        <w:rPr>
          <w:rFonts w:ascii="Times New Roman" w:hAnsi="Times New Roman"/>
          <w:sz w:val="28"/>
          <w:szCs w:val="28"/>
        </w:rPr>
        <w:t xml:space="preserve">ия в этот период в экономике, сельском </w:t>
      </w:r>
      <w:r w:rsidRPr="004E5A7E">
        <w:rPr>
          <w:rFonts w:ascii="Times New Roman" w:hAnsi="Times New Roman"/>
          <w:sz w:val="28"/>
          <w:szCs w:val="28"/>
        </w:rPr>
        <w:t>х</w:t>
      </w:r>
      <w:r w:rsidR="009C4DB4">
        <w:rPr>
          <w:rFonts w:ascii="Times New Roman" w:hAnsi="Times New Roman"/>
          <w:sz w:val="28"/>
          <w:szCs w:val="28"/>
        </w:rPr>
        <w:t>озяйстве</w:t>
      </w:r>
      <w:r w:rsidRPr="004E5A7E">
        <w:rPr>
          <w:rFonts w:ascii="Times New Roman" w:hAnsi="Times New Roman"/>
          <w:sz w:val="28"/>
          <w:szCs w:val="28"/>
        </w:rPr>
        <w:t>, социальной жизни?</w:t>
      </w:r>
    </w:p>
    <w:p w:rsidR="000C0E6D" w:rsidRPr="004E5A7E" w:rsidRDefault="009C4DB4" w:rsidP="009C4DB4">
      <w:pPr>
        <w:widowControl/>
        <w:numPr>
          <w:ilvl w:val="0"/>
          <w:numId w:val="37"/>
        </w:numPr>
        <w:tabs>
          <w:tab w:val="left" w:pos="0"/>
        </w:tabs>
        <w:suppressAutoHyphens w:val="0"/>
        <w:jc w:val="both"/>
        <w:rPr>
          <w:rFonts w:ascii="Times New Roman" w:hAnsi="Times New Roman"/>
          <w:sz w:val="28"/>
          <w:szCs w:val="28"/>
        </w:rPr>
      </w:pPr>
      <w:r>
        <w:rPr>
          <w:rFonts w:ascii="Times New Roman" w:hAnsi="Times New Roman"/>
          <w:sz w:val="28"/>
          <w:szCs w:val="28"/>
        </w:rPr>
        <w:t>С</w:t>
      </w:r>
      <w:r w:rsidR="000C0E6D" w:rsidRPr="004E5A7E">
        <w:rPr>
          <w:rFonts w:ascii="Times New Roman" w:hAnsi="Times New Roman"/>
          <w:sz w:val="28"/>
          <w:szCs w:val="28"/>
        </w:rPr>
        <w:t>равнить периоды правления Л.</w:t>
      </w:r>
      <w:r>
        <w:rPr>
          <w:rFonts w:ascii="Times New Roman" w:hAnsi="Times New Roman"/>
          <w:sz w:val="28"/>
          <w:szCs w:val="28"/>
        </w:rPr>
        <w:t xml:space="preserve"> </w:t>
      </w:r>
      <w:r w:rsidR="000C0E6D" w:rsidRPr="004E5A7E">
        <w:rPr>
          <w:rFonts w:ascii="Times New Roman" w:hAnsi="Times New Roman"/>
          <w:sz w:val="28"/>
          <w:szCs w:val="28"/>
        </w:rPr>
        <w:t xml:space="preserve">И. Брежнева и Николая </w:t>
      </w:r>
      <w:r w:rsidR="000C0E6D" w:rsidRPr="004E5A7E">
        <w:rPr>
          <w:rFonts w:ascii="Times New Roman" w:hAnsi="Times New Roman"/>
          <w:sz w:val="28"/>
          <w:szCs w:val="28"/>
          <w:lang w:val="en-US"/>
        </w:rPr>
        <w:t>I</w:t>
      </w:r>
      <w:r w:rsidR="000C0E6D" w:rsidRPr="004E5A7E">
        <w:rPr>
          <w:rFonts w:ascii="Times New Roman" w:hAnsi="Times New Roman"/>
          <w:sz w:val="28"/>
          <w:szCs w:val="28"/>
        </w:rPr>
        <w:t xml:space="preserve">. </w:t>
      </w:r>
      <w:r>
        <w:rPr>
          <w:rFonts w:ascii="Times New Roman" w:hAnsi="Times New Roman"/>
          <w:sz w:val="28"/>
          <w:szCs w:val="28"/>
        </w:rPr>
        <w:t>Можно ли выявить черты сходства двух правлений</w:t>
      </w:r>
      <w:r w:rsidR="000C0E6D" w:rsidRPr="004E5A7E">
        <w:rPr>
          <w:rFonts w:ascii="Times New Roman" w:hAnsi="Times New Roman"/>
          <w:sz w:val="28"/>
          <w:szCs w:val="28"/>
        </w:rPr>
        <w:t>?</w:t>
      </w:r>
      <w:r>
        <w:rPr>
          <w:rFonts w:ascii="Times New Roman" w:hAnsi="Times New Roman"/>
          <w:sz w:val="28"/>
          <w:szCs w:val="28"/>
        </w:rPr>
        <w:t xml:space="preserve"> В чем оно проявилось?</w:t>
      </w:r>
    </w:p>
    <w:p w:rsidR="000C0E6D" w:rsidRPr="004E5A7E" w:rsidRDefault="000C0E6D" w:rsidP="009C4DB4">
      <w:pPr>
        <w:widowControl/>
        <w:numPr>
          <w:ilvl w:val="0"/>
          <w:numId w:val="37"/>
        </w:numPr>
        <w:tabs>
          <w:tab w:val="left" w:pos="0"/>
        </w:tabs>
        <w:suppressAutoHyphens w:val="0"/>
        <w:jc w:val="both"/>
        <w:rPr>
          <w:rFonts w:ascii="Times New Roman" w:hAnsi="Times New Roman"/>
          <w:sz w:val="28"/>
          <w:szCs w:val="28"/>
        </w:rPr>
      </w:pPr>
      <w:r w:rsidRPr="004E5A7E">
        <w:rPr>
          <w:rFonts w:ascii="Times New Roman" w:hAnsi="Times New Roman"/>
          <w:sz w:val="28"/>
          <w:szCs w:val="28"/>
        </w:rPr>
        <w:t>Соответствовало ли понятие «развит</w:t>
      </w:r>
      <w:r w:rsidR="009C4DB4">
        <w:rPr>
          <w:rFonts w:ascii="Times New Roman" w:hAnsi="Times New Roman"/>
          <w:sz w:val="28"/>
          <w:szCs w:val="28"/>
        </w:rPr>
        <w:t>ой социализм», употреблённое в К</w:t>
      </w:r>
      <w:r w:rsidRPr="004E5A7E">
        <w:rPr>
          <w:rFonts w:ascii="Times New Roman" w:hAnsi="Times New Roman"/>
          <w:sz w:val="28"/>
          <w:szCs w:val="28"/>
        </w:rPr>
        <w:t xml:space="preserve">онституции </w:t>
      </w:r>
      <w:smartTag w:uri="urn:schemas-microsoft-com:office:smarttags" w:element="metricconverter">
        <w:smartTagPr>
          <w:attr w:name="ProductID" w:val="1977 г"/>
        </w:smartTagPr>
        <w:r w:rsidRPr="004E5A7E">
          <w:rPr>
            <w:rFonts w:ascii="Times New Roman" w:hAnsi="Times New Roman"/>
            <w:sz w:val="28"/>
            <w:szCs w:val="28"/>
          </w:rPr>
          <w:t>1977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реальности?</w:t>
      </w:r>
    </w:p>
    <w:p w:rsidR="000C0E6D" w:rsidRPr="004E5A7E" w:rsidRDefault="000C0E6D" w:rsidP="004E5A7E">
      <w:pPr>
        <w:tabs>
          <w:tab w:val="left" w:pos="0"/>
        </w:tabs>
        <w:ind w:firstLine="709"/>
        <w:jc w:val="both"/>
        <w:rPr>
          <w:rFonts w:ascii="Times New Roman" w:hAnsi="Times New Roman"/>
          <w:sz w:val="28"/>
          <w:szCs w:val="28"/>
        </w:rPr>
      </w:pPr>
    </w:p>
    <w:p w:rsidR="000C0E6D" w:rsidRPr="004E5A7E" w:rsidRDefault="000C0E6D" w:rsidP="004E5A7E">
      <w:pPr>
        <w:tabs>
          <w:tab w:val="left" w:pos="0"/>
        </w:tabs>
        <w:ind w:firstLine="709"/>
        <w:jc w:val="both"/>
        <w:rPr>
          <w:rFonts w:ascii="Times New Roman" w:hAnsi="Times New Roman"/>
          <w:sz w:val="28"/>
          <w:szCs w:val="28"/>
        </w:rPr>
      </w:pPr>
    </w:p>
    <w:p w:rsidR="000C0E6D" w:rsidRPr="009C4DB4" w:rsidRDefault="009C4DB4" w:rsidP="009C4DB4">
      <w:pPr>
        <w:tabs>
          <w:tab w:val="left" w:pos="0"/>
        </w:tabs>
        <w:jc w:val="center"/>
        <w:rPr>
          <w:rFonts w:ascii="Times New Roman" w:hAnsi="Times New Roman"/>
          <w:b/>
          <w:sz w:val="28"/>
          <w:szCs w:val="28"/>
        </w:rPr>
      </w:pPr>
      <w:r>
        <w:rPr>
          <w:rFonts w:ascii="Times New Roman" w:hAnsi="Times New Roman"/>
          <w:b/>
          <w:sz w:val="28"/>
          <w:szCs w:val="28"/>
          <w:u w:val="single"/>
        </w:rPr>
        <w:br w:type="page"/>
      </w:r>
      <w:r w:rsidRPr="009C4DB4">
        <w:rPr>
          <w:rFonts w:ascii="Times New Roman" w:hAnsi="Times New Roman"/>
          <w:b/>
          <w:sz w:val="28"/>
          <w:szCs w:val="28"/>
        </w:rPr>
        <w:t>Глава</w:t>
      </w:r>
      <w:r w:rsidR="00D76F68" w:rsidRPr="009C4DB4">
        <w:rPr>
          <w:rFonts w:ascii="Times New Roman" w:hAnsi="Times New Roman"/>
          <w:b/>
          <w:sz w:val="28"/>
          <w:szCs w:val="28"/>
        </w:rPr>
        <w:t xml:space="preserve"> </w:t>
      </w:r>
      <w:r w:rsidR="000C0E6D" w:rsidRPr="009C4DB4">
        <w:rPr>
          <w:rFonts w:ascii="Times New Roman" w:hAnsi="Times New Roman"/>
          <w:b/>
          <w:sz w:val="28"/>
          <w:szCs w:val="28"/>
        </w:rPr>
        <w:t>14</w:t>
      </w:r>
      <w:r w:rsidRPr="009C4DB4">
        <w:rPr>
          <w:rFonts w:ascii="Times New Roman" w:hAnsi="Times New Roman"/>
          <w:b/>
          <w:sz w:val="28"/>
          <w:szCs w:val="28"/>
        </w:rPr>
        <w:t xml:space="preserve">. </w:t>
      </w:r>
      <w:r>
        <w:rPr>
          <w:rFonts w:ascii="Times New Roman" w:hAnsi="Times New Roman"/>
          <w:b/>
          <w:sz w:val="28"/>
          <w:szCs w:val="28"/>
        </w:rPr>
        <w:t xml:space="preserve">Перестройка в СССР 1985 – </w:t>
      </w:r>
      <w:r w:rsidR="000C0E6D" w:rsidRPr="009C4DB4">
        <w:rPr>
          <w:rFonts w:ascii="Times New Roman" w:hAnsi="Times New Roman"/>
          <w:b/>
          <w:sz w:val="28"/>
          <w:szCs w:val="28"/>
        </w:rPr>
        <w:t>1991</w:t>
      </w:r>
      <w:r w:rsidR="00D76F68" w:rsidRPr="009C4DB4">
        <w:rPr>
          <w:rFonts w:ascii="Times New Roman" w:hAnsi="Times New Roman"/>
          <w:b/>
          <w:sz w:val="28"/>
          <w:szCs w:val="28"/>
        </w:rPr>
        <w:t xml:space="preserve"> </w:t>
      </w:r>
      <w:r w:rsidR="000C0E6D" w:rsidRPr="009C4DB4">
        <w:rPr>
          <w:rFonts w:ascii="Times New Roman" w:hAnsi="Times New Roman"/>
          <w:b/>
          <w:sz w:val="28"/>
          <w:szCs w:val="28"/>
        </w:rPr>
        <w:t>г</w:t>
      </w:r>
      <w:r w:rsidR="008F0517" w:rsidRPr="009C4DB4">
        <w:rPr>
          <w:rFonts w:ascii="Times New Roman" w:hAnsi="Times New Roman"/>
          <w:b/>
          <w:sz w:val="28"/>
          <w:szCs w:val="28"/>
        </w:rPr>
        <w:t>г.</w:t>
      </w:r>
    </w:p>
    <w:p w:rsidR="00474C9B" w:rsidRDefault="00474C9B" w:rsidP="004E5A7E">
      <w:pPr>
        <w:tabs>
          <w:tab w:val="left" w:pos="0"/>
        </w:tabs>
        <w:ind w:firstLine="709"/>
        <w:jc w:val="both"/>
        <w:rPr>
          <w:rFonts w:ascii="Times New Roman" w:hAnsi="Times New Roman"/>
          <w:sz w:val="28"/>
          <w:szCs w:val="28"/>
        </w:rPr>
      </w:pP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После смерти Л.И. Брежнева (ноябрь </w:t>
      </w:r>
      <w:smartTag w:uri="urn:schemas-microsoft-com:office:smarttags" w:element="metricconverter">
        <w:smartTagPr>
          <w:attr w:name="ProductID" w:val="1982 г"/>
        </w:smartTagPr>
        <w:r w:rsidRPr="004E5A7E">
          <w:rPr>
            <w:rFonts w:ascii="Times New Roman" w:hAnsi="Times New Roman"/>
            <w:sz w:val="28"/>
            <w:szCs w:val="28"/>
          </w:rPr>
          <w:t>1982</w:t>
        </w:r>
        <w:r w:rsidR="00D76F68" w:rsidRPr="004E5A7E">
          <w:rPr>
            <w:rFonts w:ascii="Times New Roman" w:hAnsi="Times New Roman"/>
            <w:sz w:val="28"/>
            <w:szCs w:val="28"/>
          </w:rPr>
          <w:t xml:space="preserve"> </w:t>
        </w:r>
        <w:r w:rsidR="008F0517" w:rsidRPr="004E5A7E">
          <w:rPr>
            <w:rFonts w:ascii="Times New Roman" w:hAnsi="Times New Roman"/>
            <w:sz w:val="28"/>
            <w:szCs w:val="28"/>
          </w:rPr>
          <w:t>г</w:t>
        </w:r>
      </w:smartTag>
      <w:r w:rsidR="008F0517" w:rsidRPr="004E5A7E">
        <w:rPr>
          <w:rFonts w:ascii="Times New Roman" w:hAnsi="Times New Roman"/>
          <w:sz w:val="28"/>
          <w:szCs w:val="28"/>
        </w:rPr>
        <w:t>.</w:t>
      </w:r>
      <w:r w:rsidRPr="004E5A7E">
        <w:rPr>
          <w:rFonts w:ascii="Times New Roman" w:hAnsi="Times New Roman"/>
          <w:sz w:val="28"/>
          <w:szCs w:val="28"/>
        </w:rPr>
        <w:t>) в высших эшелонах власти вновь началась</w:t>
      </w:r>
      <w:r w:rsidR="008F0517" w:rsidRPr="004E5A7E">
        <w:rPr>
          <w:rFonts w:ascii="Times New Roman" w:hAnsi="Times New Roman"/>
          <w:sz w:val="28"/>
          <w:szCs w:val="28"/>
        </w:rPr>
        <w:t xml:space="preserve"> </w:t>
      </w:r>
      <w:r w:rsidRPr="004E5A7E">
        <w:rPr>
          <w:rFonts w:ascii="Times New Roman" w:hAnsi="Times New Roman"/>
          <w:sz w:val="28"/>
          <w:szCs w:val="28"/>
        </w:rPr>
        <w:t xml:space="preserve">борьба за лидерство различных группировок. С ноября </w:t>
      </w:r>
      <w:smartTag w:uri="urn:schemas-microsoft-com:office:smarttags" w:element="metricconverter">
        <w:smartTagPr>
          <w:attr w:name="ProductID" w:val="1982 г"/>
        </w:smartTagPr>
        <w:r w:rsidRPr="004E5A7E">
          <w:rPr>
            <w:rFonts w:ascii="Times New Roman" w:hAnsi="Times New Roman"/>
            <w:sz w:val="28"/>
            <w:szCs w:val="28"/>
          </w:rPr>
          <w:t>1982</w:t>
        </w:r>
        <w:r w:rsidR="00D76F68" w:rsidRPr="004E5A7E">
          <w:rPr>
            <w:rFonts w:ascii="Times New Roman" w:hAnsi="Times New Roman"/>
            <w:sz w:val="28"/>
            <w:szCs w:val="28"/>
          </w:rPr>
          <w:t xml:space="preserve"> </w:t>
        </w:r>
        <w:r w:rsidR="008F0517" w:rsidRPr="004E5A7E">
          <w:rPr>
            <w:rFonts w:ascii="Times New Roman" w:hAnsi="Times New Roman"/>
            <w:sz w:val="28"/>
            <w:szCs w:val="28"/>
          </w:rPr>
          <w:t>г</w:t>
        </w:r>
      </w:smartTag>
      <w:r w:rsidR="008F0517" w:rsidRPr="004E5A7E">
        <w:rPr>
          <w:rFonts w:ascii="Times New Roman" w:hAnsi="Times New Roman"/>
          <w:sz w:val="28"/>
          <w:szCs w:val="28"/>
        </w:rPr>
        <w:t>.</w:t>
      </w:r>
      <w:r w:rsidRPr="004E5A7E">
        <w:rPr>
          <w:rFonts w:ascii="Times New Roman" w:hAnsi="Times New Roman"/>
          <w:sz w:val="28"/>
          <w:szCs w:val="28"/>
        </w:rPr>
        <w:t xml:space="preserve"> генеральным секретарём был Ю.</w:t>
      </w:r>
      <w:r w:rsidR="00474C9B">
        <w:rPr>
          <w:rFonts w:ascii="Times New Roman" w:hAnsi="Times New Roman"/>
          <w:sz w:val="28"/>
          <w:szCs w:val="28"/>
        </w:rPr>
        <w:t xml:space="preserve"> </w:t>
      </w:r>
      <w:r w:rsidRPr="004E5A7E">
        <w:rPr>
          <w:rFonts w:ascii="Times New Roman" w:hAnsi="Times New Roman"/>
          <w:sz w:val="28"/>
          <w:szCs w:val="28"/>
        </w:rPr>
        <w:t xml:space="preserve">В. Андропов – лидер группировки понимавшей необходимость реформ. Только методы опять были выбраны административные. В феврале </w:t>
      </w:r>
      <w:smartTag w:uri="urn:schemas-microsoft-com:office:smarttags" w:element="metricconverter">
        <w:smartTagPr>
          <w:attr w:name="ProductID" w:val="1984 г"/>
        </w:smartTagPr>
        <w:r w:rsidRPr="004E5A7E">
          <w:rPr>
            <w:rFonts w:ascii="Times New Roman" w:hAnsi="Times New Roman"/>
            <w:sz w:val="28"/>
            <w:szCs w:val="28"/>
          </w:rPr>
          <w:t>1984</w:t>
        </w:r>
        <w:r w:rsidR="00D76F68" w:rsidRPr="004E5A7E">
          <w:rPr>
            <w:rFonts w:ascii="Times New Roman" w:hAnsi="Times New Roman"/>
            <w:sz w:val="28"/>
            <w:szCs w:val="28"/>
          </w:rPr>
          <w:t xml:space="preserve"> </w:t>
        </w:r>
        <w:r w:rsidR="008F0517" w:rsidRPr="004E5A7E">
          <w:rPr>
            <w:rFonts w:ascii="Times New Roman" w:hAnsi="Times New Roman"/>
            <w:sz w:val="28"/>
            <w:szCs w:val="28"/>
          </w:rPr>
          <w:t>г</w:t>
        </w:r>
      </w:smartTag>
      <w:r w:rsidR="008F0517" w:rsidRPr="004E5A7E">
        <w:rPr>
          <w:rFonts w:ascii="Times New Roman" w:hAnsi="Times New Roman"/>
          <w:sz w:val="28"/>
          <w:szCs w:val="28"/>
        </w:rPr>
        <w:t>.</w:t>
      </w:r>
      <w:r w:rsidRPr="004E5A7E">
        <w:rPr>
          <w:rFonts w:ascii="Times New Roman" w:hAnsi="Times New Roman"/>
          <w:sz w:val="28"/>
          <w:szCs w:val="28"/>
        </w:rPr>
        <w:t xml:space="preserve"> больной и престарелый Ю.</w:t>
      </w:r>
      <w:r w:rsidR="00474C9B">
        <w:rPr>
          <w:rFonts w:ascii="Times New Roman" w:hAnsi="Times New Roman"/>
          <w:sz w:val="28"/>
          <w:szCs w:val="28"/>
        </w:rPr>
        <w:t xml:space="preserve"> </w:t>
      </w:r>
      <w:r w:rsidRPr="004E5A7E">
        <w:rPr>
          <w:rFonts w:ascii="Times New Roman" w:hAnsi="Times New Roman"/>
          <w:sz w:val="28"/>
          <w:szCs w:val="28"/>
        </w:rPr>
        <w:t>В. Андропов умер. Генсеком становится также престарелый К.</w:t>
      </w:r>
      <w:r w:rsidR="00474C9B">
        <w:rPr>
          <w:rFonts w:ascii="Times New Roman" w:hAnsi="Times New Roman"/>
          <w:sz w:val="28"/>
          <w:szCs w:val="28"/>
        </w:rPr>
        <w:t xml:space="preserve"> </w:t>
      </w:r>
      <w:r w:rsidRPr="004E5A7E">
        <w:rPr>
          <w:rFonts w:ascii="Times New Roman" w:hAnsi="Times New Roman"/>
          <w:sz w:val="28"/>
          <w:szCs w:val="28"/>
        </w:rPr>
        <w:t xml:space="preserve">У. Черненко – представитель группировки, не хотевшей никаких изменений. Он умер в марте </w:t>
      </w:r>
      <w:smartTag w:uri="urn:schemas-microsoft-com:office:smarttags" w:element="metricconverter">
        <w:smartTagPr>
          <w:attr w:name="ProductID" w:val="1985 г"/>
        </w:smartTagPr>
        <w:r w:rsidRPr="004E5A7E">
          <w:rPr>
            <w:rFonts w:ascii="Times New Roman" w:hAnsi="Times New Roman"/>
            <w:sz w:val="28"/>
            <w:szCs w:val="28"/>
          </w:rPr>
          <w:t>1985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 этой борьбе постепенно укрепляются позиции группы молодых</w:t>
      </w:r>
      <w:r w:rsidR="008F0517" w:rsidRPr="004E5A7E">
        <w:rPr>
          <w:rFonts w:ascii="Times New Roman" w:hAnsi="Times New Roman"/>
          <w:sz w:val="28"/>
          <w:szCs w:val="28"/>
        </w:rPr>
        <w:t xml:space="preserve"> </w:t>
      </w:r>
      <w:r w:rsidRPr="004E5A7E">
        <w:rPr>
          <w:rFonts w:ascii="Times New Roman" w:hAnsi="Times New Roman"/>
          <w:sz w:val="28"/>
          <w:szCs w:val="28"/>
        </w:rPr>
        <w:t>и энергичных политиков (М.</w:t>
      </w:r>
      <w:r w:rsidR="00474C9B">
        <w:rPr>
          <w:rFonts w:ascii="Times New Roman" w:hAnsi="Times New Roman"/>
          <w:sz w:val="28"/>
          <w:szCs w:val="28"/>
        </w:rPr>
        <w:t xml:space="preserve"> </w:t>
      </w:r>
      <w:r w:rsidRPr="004E5A7E">
        <w:rPr>
          <w:rFonts w:ascii="Times New Roman" w:hAnsi="Times New Roman"/>
          <w:sz w:val="28"/>
          <w:szCs w:val="28"/>
        </w:rPr>
        <w:t>С. Горбачев, Н.</w:t>
      </w:r>
      <w:r w:rsidR="00474C9B">
        <w:rPr>
          <w:rFonts w:ascii="Times New Roman" w:hAnsi="Times New Roman"/>
          <w:sz w:val="28"/>
          <w:szCs w:val="28"/>
        </w:rPr>
        <w:t xml:space="preserve"> </w:t>
      </w:r>
      <w:r w:rsidRPr="004E5A7E">
        <w:rPr>
          <w:rFonts w:ascii="Times New Roman" w:hAnsi="Times New Roman"/>
          <w:sz w:val="28"/>
          <w:szCs w:val="28"/>
        </w:rPr>
        <w:t>И. Рыжков, Э.</w:t>
      </w:r>
      <w:r w:rsidR="00474C9B">
        <w:rPr>
          <w:rFonts w:ascii="Times New Roman" w:hAnsi="Times New Roman"/>
          <w:sz w:val="28"/>
          <w:szCs w:val="28"/>
        </w:rPr>
        <w:t xml:space="preserve"> </w:t>
      </w:r>
      <w:r w:rsidRPr="004E5A7E">
        <w:rPr>
          <w:rFonts w:ascii="Times New Roman" w:hAnsi="Times New Roman"/>
          <w:sz w:val="28"/>
          <w:szCs w:val="28"/>
        </w:rPr>
        <w:t>А. Шеварднадзе, А.</w:t>
      </w:r>
      <w:r w:rsidR="00474C9B">
        <w:rPr>
          <w:rFonts w:ascii="Times New Roman" w:hAnsi="Times New Roman"/>
          <w:sz w:val="28"/>
          <w:szCs w:val="28"/>
        </w:rPr>
        <w:t xml:space="preserve"> </w:t>
      </w:r>
      <w:r w:rsidRPr="004E5A7E">
        <w:rPr>
          <w:rFonts w:ascii="Times New Roman" w:hAnsi="Times New Roman"/>
          <w:sz w:val="28"/>
          <w:szCs w:val="28"/>
        </w:rPr>
        <w:t>Н. Яковлев</w:t>
      </w:r>
      <w:r w:rsidR="008F0517" w:rsidRPr="004E5A7E">
        <w:rPr>
          <w:rFonts w:ascii="Times New Roman" w:hAnsi="Times New Roman"/>
          <w:sz w:val="28"/>
          <w:szCs w:val="28"/>
        </w:rPr>
        <w:t xml:space="preserve"> </w:t>
      </w:r>
      <w:r w:rsidRPr="004E5A7E">
        <w:rPr>
          <w:rFonts w:ascii="Times New Roman" w:hAnsi="Times New Roman"/>
          <w:sz w:val="28"/>
          <w:szCs w:val="28"/>
        </w:rPr>
        <w:t>и др.), не только боровшихся за передел власти, но и готовых к обновлению системы целиком.</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В марте </w:t>
      </w:r>
      <w:smartTag w:uri="urn:schemas-microsoft-com:office:smarttags" w:element="metricconverter">
        <w:smartTagPr>
          <w:attr w:name="ProductID" w:val="1985 г"/>
        </w:smartTagPr>
        <w:r w:rsidRPr="004E5A7E">
          <w:rPr>
            <w:rFonts w:ascii="Times New Roman" w:hAnsi="Times New Roman"/>
            <w:sz w:val="28"/>
            <w:szCs w:val="28"/>
          </w:rPr>
          <w:t>1985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генсеком ЦК КПСС стал М.</w:t>
      </w:r>
      <w:r w:rsidR="00474C9B">
        <w:rPr>
          <w:rFonts w:ascii="Times New Roman" w:hAnsi="Times New Roman"/>
          <w:sz w:val="28"/>
          <w:szCs w:val="28"/>
        </w:rPr>
        <w:t xml:space="preserve"> </w:t>
      </w:r>
      <w:r w:rsidRPr="004E5A7E">
        <w:rPr>
          <w:rFonts w:ascii="Times New Roman" w:hAnsi="Times New Roman"/>
          <w:sz w:val="28"/>
          <w:szCs w:val="28"/>
        </w:rPr>
        <w:t>С. Горбачёв, Председателем Совета министров СССР – Н.</w:t>
      </w:r>
      <w:r w:rsidR="00474C9B">
        <w:rPr>
          <w:rFonts w:ascii="Times New Roman" w:hAnsi="Times New Roman"/>
          <w:sz w:val="28"/>
          <w:szCs w:val="28"/>
        </w:rPr>
        <w:t xml:space="preserve"> </w:t>
      </w:r>
      <w:r w:rsidRPr="004E5A7E">
        <w:rPr>
          <w:rFonts w:ascii="Times New Roman" w:hAnsi="Times New Roman"/>
          <w:sz w:val="28"/>
          <w:szCs w:val="28"/>
        </w:rPr>
        <w:t xml:space="preserve">И. Рыжков (в декабре </w:t>
      </w:r>
      <w:smartTag w:uri="urn:schemas-microsoft-com:office:smarttags" w:element="metricconverter">
        <w:smartTagPr>
          <w:attr w:name="ProductID" w:val="1990 г"/>
        </w:smartTagPr>
        <w:r w:rsidRPr="004E5A7E">
          <w:rPr>
            <w:rFonts w:ascii="Times New Roman" w:hAnsi="Times New Roman"/>
            <w:sz w:val="28"/>
            <w:szCs w:val="28"/>
          </w:rPr>
          <w:t>1990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его сменил В.С. Павлов). Началась «перестройка». Первоначально главной задачей было остановить распад системы «государственного социализма» и обеспечить интересы его правящей элиты – номенклатуры. Позднее – реформирование общественных структур, прежде всего экономики. Решения горбачёвской администрации не опережали и направляли общественные процессы, а следовали за ними. В огромной степени это объясняло запоздалость реформ, глубину тотального кризиса, успевшего охватить основные звенья системы.</w:t>
      </w:r>
    </w:p>
    <w:p w:rsidR="000C0E6D" w:rsidRPr="004E5A7E" w:rsidRDefault="000C0E6D" w:rsidP="004E5A7E">
      <w:pPr>
        <w:tabs>
          <w:tab w:val="left" w:pos="0"/>
        </w:tabs>
        <w:ind w:firstLine="709"/>
        <w:jc w:val="both"/>
        <w:rPr>
          <w:rFonts w:ascii="Times New Roman" w:hAnsi="Times New Roman"/>
          <w:sz w:val="28"/>
          <w:szCs w:val="28"/>
        </w:rPr>
      </w:pPr>
    </w:p>
    <w:p w:rsidR="000C0E6D" w:rsidRPr="00474C9B" w:rsidRDefault="00D76F68" w:rsidP="00474C9B">
      <w:pPr>
        <w:tabs>
          <w:tab w:val="left" w:pos="0"/>
        </w:tabs>
        <w:jc w:val="center"/>
        <w:rPr>
          <w:rFonts w:ascii="Times New Roman" w:hAnsi="Times New Roman"/>
          <w:i/>
          <w:sz w:val="28"/>
          <w:szCs w:val="28"/>
        </w:rPr>
      </w:pPr>
      <w:r w:rsidRPr="00474C9B">
        <w:rPr>
          <w:rFonts w:ascii="Times New Roman" w:hAnsi="Times New Roman"/>
          <w:i/>
          <w:sz w:val="28"/>
          <w:szCs w:val="28"/>
        </w:rPr>
        <w:t xml:space="preserve">Реформы в </w:t>
      </w:r>
      <w:r w:rsidR="00CB67AC">
        <w:rPr>
          <w:rFonts w:ascii="Times New Roman" w:hAnsi="Times New Roman"/>
          <w:i/>
          <w:sz w:val="28"/>
          <w:szCs w:val="28"/>
        </w:rPr>
        <w:t>сфере экономики</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В апреле </w:t>
      </w:r>
      <w:smartTag w:uri="urn:schemas-microsoft-com:office:smarttags" w:element="metricconverter">
        <w:smartTagPr>
          <w:attr w:name="ProductID" w:val="1985 г"/>
        </w:smartTagPr>
        <w:r w:rsidRPr="004E5A7E">
          <w:rPr>
            <w:rFonts w:ascii="Times New Roman" w:hAnsi="Times New Roman"/>
            <w:sz w:val="28"/>
            <w:szCs w:val="28"/>
          </w:rPr>
          <w:t>1985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на пленуме ЦК КПСС был провозглашён курс на ускорение социально-экономического развития страны. Его рычаги виделись в научно-технической революции, технологическом перевооружении машиностроения и активизации «человеческого фактора». Ставка на энтузиазм, не подкреплённая необходимой техникой и квалификацией работников, привела не к «ускорению», а к увеличению числа аварий в народном хозяйстве. Самой крупной из них стала катастрофа на Чернобыльской АЭС в апреле </w:t>
      </w:r>
      <w:smartTag w:uri="urn:schemas-microsoft-com:office:smarttags" w:element="metricconverter">
        <w:smartTagPr>
          <w:attr w:name="ProductID" w:val="1986 г"/>
        </w:smartTagPr>
        <w:r w:rsidRPr="004E5A7E">
          <w:rPr>
            <w:rFonts w:ascii="Times New Roman" w:hAnsi="Times New Roman"/>
            <w:sz w:val="28"/>
            <w:szCs w:val="28"/>
          </w:rPr>
          <w:t>1986</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К собственно экономической реформе власти обратились лишь с лета </w:t>
      </w:r>
      <w:smartTag w:uri="urn:schemas-microsoft-com:office:smarttags" w:element="metricconverter">
        <w:smartTagPr>
          <w:attr w:name="ProductID" w:val="1987 г"/>
        </w:smartTagPr>
        <w:r w:rsidRPr="004E5A7E">
          <w:rPr>
            <w:rFonts w:ascii="Times New Roman" w:hAnsi="Times New Roman"/>
            <w:sz w:val="28"/>
            <w:szCs w:val="28"/>
          </w:rPr>
          <w:t>1987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 значительной степени это не вина центральных властей – нужно было время, чтобы сломить сопротивление среднего управленческого звена на местах. Были заметно расширены права предприятий. Они получили возможность самостоятельно искать партнёров, в том числе зарубежных. Сокращалось число министерств и ведомств </w:t>
      </w:r>
      <w:r w:rsidR="00162097" w:rsidRPr="004E5A7E">
        <w:rPr>
          <w:rFonts w:ascii="Times New Roman" w:hAnsi="Times New Roman"/>
          <w:sz w:val="28"/>
          <w:szCs w:val="28"/>
        </w:rPr>
        <w:t>и т. д.</w:t>
      </w:r>
      <w:r w:rsidRPr="004E5A7E">
        <w:rPr>
          <w:rFonts w:ascii="Times New Roman" w:hAnsi="Times New Roman"/>
          <w:sz w:val="28"/>
          <w:szCs w:val="28"/>
        </w:rPr>
        <w:t xml:space="preserve"> На селе было признано равенство пяти форм хозяйствования: совхоз, колхоз, агрофирм, арендных кооперативов и крестьянские (фермерские) хозяйств. </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В середине </w:t>
      </w:r>
      <w:smartTag w:uri="urn:schemas-microsoft-com:office:smarttags" w:element="metricconverter">
        <w:smartTagPr>
          <w:attr w:name="ProductID" w:val="1988 г"/>
        </w:smartTagPr>
        <w:r w:rsidRPr="004E5A7E">
          <w:rPr>
            <w:rFonts w:ascii="Times New Roman" w:hAnsi="Times New Roman"/>
            <w:sz w:val="28"/>
            <w:szCs w:val="28"/>
          </w:rPr>
          <w:t>1988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принимаются законы, разрешившие частную деятельность более чем в 30 видах производства. К сожалению, вместо подъёма бытовых отраслей началось отмывание капиталов «теневой экономики», возникшей в советское время. По скромным подсчётам частный сектор стал «отмывать» до 90 млрд. рублей в год (в ценах того времени).</w:t>
      </w:r>
    </w:p>
    <w:p w:rsidR="000C0E6D" w:rsidRPr="004E5A7E" w:rsidRDefault="00C71031" w:rsidP="004E5A7E">
      <w:pPr>
        <w:tabs>
          <w:tab w:val="left" w:pos="0"/>
        </w:tabs>
        <w:ind w:firstLine="709"/>
        <w:jc w:val="both"/>
        <w:rPr>
          <w:rFonts w:ascii="Times New Roman" w:hAnsi="Times New Roman"/>
          <w:sz w:val="28"/>
          <w:szCs w:val="28"/>
        </w:rPr>
      </w:pPr>
      <w:r>
        <w:rPr>
          <w:rFonts w:ascii="Times New Roman" w:hAnsi="Times New Roman"/>
          <w:sz w:val="28"/>
          <w:szCs w:val="28"/>
        </w:rPr>
        <w:t>П</w:t>
      </w:r>
      <w:r w:rsidR="000C0E6D" w:rsidRPr="004E5A7E">
        <w:rPr>
          <w:rFonts w:ascii="Times New Roman" w:hAnsi="Times New Roman"/>
          <w:sz w:val="28"/>
          <w:szCs w:val="28"/>
        </w:rPr>
        <w:t>остановление Верховного Совета СССР «О концепции перехода к ре</w:t>
      </w:r>
      <w:r>
        <w:rPr>
          <w:rFonts w:ascii="Times New Roman" w:hAnsi="Times New Roman"/>
          <w:sz w:val="28"/>
          <w:szCs w:val="28"/>
        </w:rPr>
        <w:t xml:space="preserve">гулируемой рыночной экономике» в июне </w:t>
      </w:r>
      <w:smartTag w:uri="urn:schemas-microsoft-com:office:smarttags" w:element="metricconverter">
        <w:smartTagPr>
          <w:attr w:name="ProductID" w:val="1990 г"/>
        </w:smartTagPr>
        <w:r>
          <w:rPr>
            <w:rFonts w:ascii="Times New Roman" w:hAnsi="Times New Roman"/>
            <w:sz w:val="28"/>
            <w:szCs w:val="28"/>
          </w:rPr>
          <w:t>1990 г</w:t>
        </w:r>
      </w:smartTag>
      <w:r>
        <w:rPr>
          <w:rFonts w:ascii="Times New Roman" w:hAnsi="Times New Roman"/>
          <w:sz w:val="28"/>
          <w:szCs w:val="28"/>
        </w:rPr>
        <w:t>. положило начало постепенной</w:t>
      </w:r>
      <w:r w:rsidR="000C0E6D" w:rsidRPr="004E5A7E">
        <w:rPr>
          <w:rFonts w:ascii="Times New Roman" w:hAnsi="Times New Roman"/>
          <w:sz w:val="28"/>
          <w:szCs w:val="28"/>
        </w:rPr>
        <w:t xml:space="preserve"> (</w:t>
      </w:r>
      <w:r>
        <w:rPr>
          <w:rFonts w:ascii="Times New Roman" w:hAnsi="Times New Roman"/>
          <w:sz w:val="28"/>
          <w:szCs w:val="28"/>
        </w:rPr>
        <w:t>в течение 5 лет) децентрализации</w:t>
      </w:r>
      <w:r w:rsidR="000C0E6D" w:rsidRPr="004E5A7E">
        <w:rPr>
          <w:rFonts w:ascii="Times New Roman" w:hAnsi="Times New Roman"/>
          <w:sz w:val="28"/>
          <w:szCs w:val="28"/>
        </w:rPr>
        <w:t xml:space="preserve"> и разгосударствление</w:t>
      </w:r>
      <w:r>
        <w:rPr>
          <w:rFonts w:ascii="Times New Roman" w:hAnsi="Times New Roman"/>
          <w:sz w:val="28"/>
          <w:szCs w:val="28"/>
        </w:rPr>
        <w:t xml:space="preserve">ю </w:t>
      </w:r>
      <w:r w:rsidR="000C0E6D" w:rsidRPr="004E5A7E">
        <w:rPr>
          <w:rFonts w:ascii="Times New Roman" w:hAnsi="Times New Roman"/>
          <w:sz w:val="28"/>
          <w:szCs w:val="28"/>
        </w:rPr>
        <w:t>собственности. Это означало полную хозяйственную самостоятельность предприятий, в том числе и в зарабатывании дене</w:t>
      </w:r>
      <w:r w:rsidR="008F0517" w:rsidRPr="004E5A7E">
        <w:rPr>
          <w:rFonts w:ascii="Times New Roman" w:hAnsi="Times New Roman"/>
          <w:sz w:val="28"/>
          <w:szCs w:val="28"/>
        </w:rPr>
        <w:t>г</w:t>
      </w:r>
      <w:r w:rsidR="008F0517" w:rsidRPr="00CB67AC">
        <w:rPr>
          <w:rFonts w:ascii="Times New Roman" w:hAnsi="Times New Roman"/>
          <w:sz w:val="28"/>
          <w:szCs w:val="28"/>
        </w:rPr>
        <w:t>.</w:t>
      </w:r>
      <w:r w:rsidR="000C0E6D" w:rsidRPr="00CB67AC">
        <w:rPr>
          <w:rFonts w:ascii="Times New Roman" w:hAnsi="Times New Roman"/>
          <w:sz w:val="28"/>
          <w:szCs w:val="28"/>
        </w:rPr>
        <w:t xml:space="preserve"> Группа экономистов во главе с С.</w:t>
      </w:r>
      <w:r w:rsidRPr="00CB67AC">
        <w:rPr>
          <w:rFonts w:ascii="Times New Roman" w:hAnsi="Times New Roman"/>
          <w:sz w:val="28"/>
          <w:szCs w:val="28"/>
        </w:rPr>
        <w:t xml:space="preserve"> </w:t>
      </w:r>
      <w:r w:rsidR="000C0E6D" w:rsidRPr="00CB67AC">
        <w:rPr>
          <w:rFonts w:ascii="Times New Roman" w:hAnsi="Times New Roman"/>
          <w:sz w:val="28"/>
          <w:szCs w:val="28"/>
        </w:rPr>
        <w:t xml:space="preserve">С. Шаталиным и </w:t>
      </w:r>
      <w:r w:rsidR="008F0517" w:rsidRPr="00CB67AC">
        <w:rPr>
          <w:rFonts w:ascii="Times New Roman" w:hAnsi="Times New Roman"/>
          <w:sz w:val="28"/>
          <w:szCs w:val="28"/>
        </w:rPr>
        <w:t xml:space="preserve"> Г.</w:t>
      </w:r>
      <w:r w:rsidRPr="00CB67AC">
        <w:rPr>
          <w:rFonts w:ascii="Times New Roman" w:hAnsi="Times New Roman"/>
          <w:sz w:val="28"/>
          <w:szCs w:val="28"/>
        </w:rPr>
        <w:t xml:space="preserve"> </w:t>
      </w:r>
      <w:r w:rsidR="000C0E6D" w:rsidRPr="00CB67AC">
        <w:rPr>
          <w:rFonts w:ascii="Times New Roman" w:hAnsi="Times New Roman"/>
          <w:sz w:val="28"/>
          <w:szCs w:val="28"/>
        </w:rPr>
        <w:t>А. Явлинским ра</w:t>
      </w:r>
      <w:r w:rsidR="00CB67AC">
        <w:rPr>
          <w:rFonts w:ascii="Times New Roman" w:hAnsi="Times New Roman"/>
          <w:sz w:val="28"/>
          <w:szCs w:val="28"/>
        </w:rPr>
        <w:t>зработала программу экономических реформ «500 дней», считая 5 лет очень долгим сроком, но п</w:t>
      </w:r>
      <w:r w:rsidR="000C0E6D" w:rsidRPr="00CB67AC">
        <w:rPr>
          <w:rFonts w:ascii="Times New Roman" w:hAnsi="Times New Roman"/>
          <w:sz w:val="28"/>
          <w:szCs w:val="28"/>
        </w:rPr>
        <w:t>равительство отклонило её.</w:t>
      </w:r>
      <w:r w:rsidR="000C0E6D" w:rsidRPr="004E5A7E">
        <w:rPr>
          <w:rFonts w:ascii="Times New Roman" w:hAnsi="Times New Roman"/>
          <w:sz w:val="28"/>
          <w:szCs w:val="28"/>
        </w:rPr>
        <w:t xml:space="preserve"> </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Большинство новых законов «глушилось» бюрократическим аппаратом на местах, усматривая в них прямую угрозу своему существованию и благополучию. Сами законы отличались непоследовательностью и половинчатостью. </w:t>
      </w:r>
      <w:r w:rsidR="00C71031">
        <w:rPr>
          <w:rFonts w:ascii="Times New Roman" w:hAnsi="Times New Roman"/>
          <w:sz w:val="28"/>
          <w:szCs w:val="28"/>
        </w:rPr>
        <w:t>Меры, предпринятые правительством,</w:t>
      </w:r>
      <w:r w:rsidRPr="004E5A7E">
        <w:rPr>
          <w:rFonts w:ascii="Times New Roman" w:hAnsi="Times New Roman"/>
          <w:sz w:val="28"/>
          <w:szCs w:val="28"/>
        </w:rPr>
        <w:t xml:space="preserve"> опоздали, </w:t>
      </w:r>
      <w:r w:rsidR="00C71031">
        <w:rPr>
          <w:rFonts w:ascii="Times New Roman" w:hAnsi="Times New Roman"/>
          <w:sz w:val="28"/>
          <w:szCs w:val="28"/>
        </w:rPr>
        <w:t>примерно</w:t>
      </w:r>
      <w:r w:rsidRPr="004E5A7E">
        <w:rPr>
          <w:rFonts w:ascii="Times New Roman" w:hAnsi="Times New Roman"/>
          <w:sz w:val="28"/>
          <w:szCs w:val="28"/>
        </w:rPr>
        <w:t xml:space="preserve"> лет на 30</w:t>
      </w:r>
      <w:r w:rsidR="00C71031">
        <w:rPr>
          <w:rFonts w:ascii="Times New Roman" w:hAnsi="Times New Roman"/>
          <w:sz w:val="28"/>
          <w:szCs w:val="28"/>
        </w:rPr>
        <w:t xml:space="preserve"> – во времена Н. С. Хрущёва еще возможно было изменить сложившуюся модель экономики. </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С </w:t>
      </w:r>
      <w:smartTag w:uri="urn:schemas-microsoft-com:office:smarttags" w:element="metricconverter">
        <w:smartTagPr>
          <w:attr w:name="ProductID" w:val="1988 г"/>
        </w:smartTagPr>
        <w:r w:rsidRPr="004E5A7E">
          <w:rPr>
            <w:rFonts w:ascii="Times New Roman" w:hAnsi="Times New Roman"/>
            <w:sz w:val="28"/>
            <w:szCs w:val="28"/>
          </w:rPr>
          <w:t>1988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началось катастрофическое падение производства в сельском хозяйстве, с </w:t>
      </w:r>
      <w:smartTag w:uri="urn:schemas-microsoft-com:office:smarttags" w:element="metricconverter">
        <w:smartTagPr>
          <w:attr w:name="ProductID" w:val="1990 г"/>
        </w:smartTagPr>
        <w:r w:rsidRPr="004E5A7E">
          <w:rPr>
            <w:rFonts w:ascii="Times New Roman" w:hAnsi="Times New Roman"/>
            <w:sz w:val="28"/>
            <w:szCs w:val="28"/>
          </w:rPr>
          <w:t>1990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в промышленности. Резко усилились инфляционные процессы в связи с огромным бюджетным дефицитом (в </w:t>
      </w:r>
      <w:smartTag w:uri="urn:schemas-microsoft-com:office:smarttags" w:element="metricconverter">
        <w:smartTagPr>
          <w:attr w:name="ProductID" w:val="1989 г"/>
        </w:smartTagPr>
        <w:r w:rsidRPr="004E5A7E">
          <w:rPr>
            <w:rFonts w:ascii="Times New Roman" w:hAnsi="Times New Roman"/>
            <w:sz w:val="28"/>
            <w:szCs w:val="28"/>
          </w:rPr>
          <w:t>1989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он превысил 11</w:t>
      </w:r>
      <w:r w:rsidR="00C71031">
        <w:rPr>
          <w:rFonts w:ascii="Times New Roman" w:hAnsi="Times New Roman"/>
          <w:sz w:val="28"/>
          <w:szCs w:val="28"/>
        </w:rPr>
        <w:t xml:space="preserve"> </w:t>
      </w:r>
      <w:r w:rsidRPr="004E5A7E">
        <w:rPr>
          <w:rFonts w:ascii="Times New Roman" w:hAnsi="Times New Roman"/>
          <w:sz w:val="28"/>
          <w:szCs w:val="28"/>
        </w:rPr>
        <w:t xml:space="preserve">% ВНП). Инфляция в </w:t>
      </w:r>
      <w:smartTag w:uri="urn:schemas-microsoft-com:office:smarttags" w:element="metricconverter">
        <w:smartTagPr>
          <w:attr w:name="ProductID" w:val="1990 г"/>
        </w:smartTagPr>
        <w:r w:rsidRPr="004E5A7E">
          <w:rPr>
            <w:rFonts w:ascii="Times New Roman" w:hAnsi="Times New Roman"/>
            <w:sz w:val="28"/>
            <w:szCs w:val="28"/>
          </w:rPr>
          <w:t>1990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составляла официально 10</w:t>
      </w:r>
      <w:r w:rsidR="00C71031">
        <w:rPr>
          <w:rFonts w:ascii="Times New Roman" w:hAnsi="Times New Roman"/>
          <w:sz w:val="28"/>
          <w:szCs w:val="28"/>
        </w:rPr>
        <w:t xml:space="preserve"> </w:t>
      </w:r>
      <w:r w:rsidRPr="004E5A7E">
        <w:rPr>
          <w:rFonts w:ascii="Times New Roman" w:hAnsi="Times New Roman"/>
          <w:sz w:val="28"/>
          <w:szCs w:val="28"/>
        </w:rPr>
        <w:t>%,</w:t>
      </w:r>
      <w:r w:rsidR="008F0517" w:rsidRPr="004E5A7E">
        <w:rPr>
          <w:rFonts w:ascii="Times New Roman" w:hAnsi="Times New Roman"/>
          <w:sz w:val="28"/>
          <w:szCs w:val="28"/>
        </w:rPr>
        <w:t xml:space="preserve"> </w:t>
      </w:r>
      <w:r w:rsidRPr="004E5A7E">
        <w:rPr>
          <w:rFonts w:ascii="Times New Roman" w:hAnsi="Times New Roman"/>
          <w:sz w:val="28"/>
          <w:szCs w:val="28"/>
        </w:rPr>
        <w:t xml:space="preserve">а в конце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C71031">
        <w:rPr>
          <w:rFonts w:ascii="Times New Roman" w:hAnsi="Times New Roman"/>
          <w:sz w:val="28"/>
          <w:szCs w:val="28"/>
        </w:rPr>
        <w:t xml:space="preserve"> – </w:t>
      </w:r>
      <w:r w:rsidRPr="004E5A7E">
        <w:rPr>
          <w:rFonts w:ascii="Times New Roman" w:hAnsi="Times New Roman"/>
          <w:sz w:val="28"/>
          <w:szCs w:val="28"/>
        </w:rPr>
        <w:t>25</w:t>
      </w:r>
      <w:r w:rsidR="006A1DEA">
        <w:rPr>
          <w:rFonts w:ascii="Times New Roman" w:hAnsi="Times New Roman"/>
          <w:sz w:val="28"/>
          <w:szCs w:val="28"/>
        </w:rPr>
        <w:t xml:space="preserve"> </w:t>
      </w:r>
      <w:r w:rsidRPr="004E5A7E">
        <w:rPr>
          <w:rFonts w:ascii="Times New Roman" w:hAnsi="Times New Roman"/>
          <w:sz w:val="28"/>
          <w:szCs w:val="28"/>
        </w:rPr>
        <w:t xml:space="preserve">% в неделю. В стране регионы вводят талонную систему на ряд основных товаров. Золотой запас с </w:t>
      </w:r>
      <w:smartTag w:uri="urn:schemas-microsoft-com:office:smarttags" w:element="metricconverter">
        <w:smartTagPr>
          <w:attr w:name="ProductID" w:val="1985 г"/>
        </w:smartTagPr>
        <w:r w:rsidRPr="004E5A7E">
          <w:rPr>
            <w:rFonts w:ascii="Times New Roman" w:hAnsi="Times New Roman"/>
            <w:sz w:val="28"/>
            <w:szCs w:val="28"/>
          </w:rPr>
          <w:t>1985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сократился в 10 раз – с 2400</w:t>
      </w:r>
      <w:r w:rsidR="00C71031">
        <w:rPr>
          <w:rFonts w:ascii="Times New Roman" w:hAnsi="Times New Roman"/>
          <w:sz w:val="28"/>
          <w:szCs w:val="28"/>
        </w:rPr>
        <w:t xml:space="preserve"> т.</w:t>
      </w:r>
      <w:r w:rsidRPr="004E5A7E">
        <w:rPr>
          <w:rFonts w:ascii="Times New Roman" w:hAnsi="Times New Roman"/>
          <w:sz w:val="28"/>
          <w:szCs w:val="28"/>
        </w:rPr>
        <w:t xml:space="preserve"> до 240</w:t>
      </w:r>
      <w:r w:rsidR="00C71031">
        <w:rPr>
          <w:rFonts w:ascii="Times New Roman" w:hAnsi="Times New Roman"/>
          <w:sz w:val="28"/>
          <w:szCs w:val="28"/>
        </w:rPr>
        <w:t xml:space="preserve"> </w:t>
      </w:r>
      <w:r w:rsidRPr="004E5A7E">
        <w:rPr>
          <w:rFonts w:ascii="Times New Roman" w:hAnsi="Times New Roman"/>
          <w:sz w:val="28"/>
          <w:szCs w:val="28"/>
        </w:rPr>
        <w:t>т</w:t>
      </w:r>
      <w:r w:rsidR="00C71031">
        <w:rPr>
          <w:rFonts w:ascii="Times New Roman" w:hAnsi="Times New Roman"/>
          <w:sz w:val="28"/>
          <w:szCs w:val="28"/>
        </w:rPr>
        <w:t>.</w:t>
      </w:r>
      <w:r w:rsidRPr="004E5A7E">
        <w:rPr>
          <w:rFonts w:ascii="Times New Roman" w:hAnsi="Times New Roman"/>
          <w:sz w:val="28"/>
          <w:szCs w:val="28"/>
        </w:rPr>
        <w:t xml:space="preserve"> Уровень жизни населения стремительно падал. Летом </w:t>
      </w:r>
      <w:smartTag w:uri="urn:schemas-microsoft-com:office:smarttags" w:element="metricconverter">
        <w:smartTagPr>
          <w:attr w:name="ProductID" w:val="1989 г"/>
        </w:smartTagPr>
        <w:r w:rsidRPr="004E5A7E">
          <w:rPr>
            <w:rFonts w:ascii="Times New Roman" w:hAnsi="Times New Roman"/>
            <w:sz w:val="28"/>
            <w:szCs w:val="28"/>
          </w:rPr>
          <w:t>1989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прошли первые массовые забастовки трудящихся, кото</w:t>
      </w:r>
      <w:r w:rsidR="00C71031">
        <w:rPr>
          <w:rFonts w:ascii="Times New Roman" w:hAnsi="Times New Roman"/>
          <w:sz w:val="28"/>
          <w:szCs w:val="28"/>
        </w:rPr>
        <w:t>рые потом становятся постоянным явлением для всего</w:t>
      </w:r>
      <w:r w:rsidRPr="004E5A7E">
        <w:rPr>
          <w:rFonts w:ascii="Times New Roman" w:hAnsi="Times New Roman"/>
          <w:sz w:val="28"/>
          <w:szCs w:val="28"/>
        </w:rPr>
        <w:t xml:space="preserve"> период</w:t>
      </w:r>
      <w:r w:rsidR="00C71031">
        <w:rPr>
          <w:rFonts w:ascii="Times New Roman" w:hAnsi="Times New Roman"/>
          <w:sz w:val="28"/>
          <w:szCs w:val="28"/>
        </w:rPr>
        <w:t>а</w:t>
      </w:r>
      <w:r w:rsidRPr="004E5A7E">
        <w:rPr>
          <w:rFonts w:ascii="Times New Roman" w:hAnsi="Times New Roman"/>
          <w:sz w:val="28"/>
          <w:szCs w:val="28"/>
        </w:rPr>
        <w:t xml:space="preserve"> «перестройки».</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ab/>
      </w:r>
    </w:p>
    <w:p w:rsidR="000C0E6D" w:rsidRPr="00C71031" w:rsidRDefault="000C0E6D" w:rsidP="00C71031">
      <w:pPr>
        <w:tabs>
          <w:tab w:val="left" w:pos="0"/>
        </w:tabs>
        <w:jc w:val="center"/>
        <w:rPr>
          <w:rFonts w:ascii="Times New Roman" w:hAnsi="Times New Roman"/>
          <w:i/>
          <w:sz w:val="28"/>
          <w:szCs w:val="28"/>
        </w:rPr>
      </w:pPr>
      <w:r w:rsidRPr="00C71031">
        <w:rPr>
          <w:rFonts w:ascii="Times New Roman" w:hAnsi="Times New Roman"/>
          <w:i/>
          <w:sz w:val="28"/>
          <w:szCs w:val="28"/>
        </w:rPr>
        <w:t>Политическая реформа</w:t>
      </w:r>
    </w:p>
    <w:p w:rsidR="000C0E6D" w:rsidRPr="004E5A7E" w:rsidRDefault="00C71031" w:rsidP="004E5A7E">
      <w:pPr>
        <w:tabs>
          <w:tab w:val="left" w:pos="0"/>
        </w:tabs>
        <w:ind w:firstLine="709"/>
        <w:jc w:val="both"/>
        <w:rPr>
          <w:rFonts w:ascii="Times New Roman" w:hAnsi="Times New Roman"/>
          <w:sz w:val="28"/>
          <w:szCs w:val="28"/>
        </w:rPr>
      </w:pPr>
      <w:r>
        <w:rPr>
          <w:rFonts w:ascii="Times New Roman" w:hAnsi="Times New Roman"/>
          <w:sz w:val="28"/>
          <w:szCs w:val="28"/>
        </w:rPr>
        <w:t>С</w:t>
      </w:r>
      <w:r w:rsidR="000C0E6D" w:rsidRPr="004E5A7E">
        <w:rPr>
          <w:rFonts w:ascii="Times New Roman" w:hAnsi="Times New Roman"/>
          <w:sz w:val="28"/>
          <w:szCs w:val="28"/>
        </w:rPr>
        <w:t xml:space="preserve"> лета </w:t>
      </w:r>
      <w:smartTag w:uri="urn:schemas-microsoft-com:office:smarttags" w:element="metricconverter">
        <w:smartTagPr>
          <w:attr w:name="ProductID" w:val="1988 г"/>
        </w:smartTagPr>
        <w:r w:rsidR="000C0E6D" w:rsidRPr="004E5A7E">
          <w:rPr>
            <w:rFonts w:ascii="Times New Roman" w:hAnsi="Times New Roman"/>
            <w:sz w:val="28"/>
            <w:szCs w:val="28"/>
          </w:rPr>
          <w:t>1988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0C0E6D" w:rsidRPr="004E5A7E">
        <w:rPr>
          <w:rFonts w:ascii="Times New Roman" w:hAnsi="Times New Roman"/>
          <w:sz w:val="28"/>
          <w:szCs w:val="28"/>
        </w:rPr>
        <w:t xml:space="preserve"> руководство страны обратилось, наконец, к реформированию политической системы СССР, расценивая её как главное звено «механизма торможения». Подталкивало к реформе и появление новых политических сил в стране.</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Первоначально попытались оживить Советы, подмятые под партийный контроль. В июне </w:t>
      </w:r>
      <w:smartTag w:uri="urn:schemas-microsoft-com:office:smarttags" w:element="metricconverter">
        <w:smartTagPr>
          <w:attr w:name="ProductID" w:val="1988 г"/>
        </w:smartTagPr>
        <w:r w:rsidRPr="004E5A7E">
          <w:rPr>
            <w:rFonts w:ascii="Times New Roman" w:hAnsi="Times New Roman"/>
            <w:sz w:val="28"/>
            <w:szCs w:val="28"/>
          </w:rPr>
          <w:t>1988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решению </w:t>
      </w:r>
      <w:r w:rsidRPr="004E5A7E">
        <w:rPr>
          <w:rFonts w:ascii="Times New Roman" w:hAnsi="Times New Roman"/>
          <w:sz w:val="28"/>
          <w:szCs w:val="28"/>
          <w:lang w:val="en-US"/>
        </w:rPr>
        <w:t>XIX</w:t>
      </w:r>
      <w:r w:rsidRPr="004E5A7E">
        <w:rPr>
          <w:rFonts w:ascii="Times New Roman" w:hAnsi="Times New Roman"/>
          <w:sz w:val="28"/>
          <w:szCs w:val="28"/>
        </w:rPr>
        <w:t xml:space="preserve"> партконференции КПСС, создаётся новый высший орган законодательной власти – Съезд народных депутатов СССР и соответствующие республиканские съезды. Председателем Верховного Совета СССР стал генсек ЦК КПСС М.</w:t>
      </w:r>
      <w:r w:rsidR="00C71031">
        <w:rPr>
          <w:rFonts w:ascii="Times New Roman" w:hAnsi="Times New Roman"/>
          <w:sz w:val="28"/>
          <w:szCs w:val="28"/>
        </w:rPr>
        <w:t xml:space="preserve"> </w:t>
      </w:r>
      <w:r w:rsidRPr="004E5A7E">
        <w:rPr>
          <w:rFonts w:ascii="Times New Roman" w:hAnsi="Times New Roman"/>
          <w:sz w:val="28"/>
          <w:szCs w:val="28"/>
        </w:rPr>
        <w:t xml:space="preserve">С. Горбачёв (март </w:t>
      </w:r>
      <w:smartTag w:uri="urn:schemas-microsoft-com:office:smarttags" w:element="metricconverter">
        <w:smartTagPr>
          <w:attr w:name="ProductID" w:val="1989 г"/>
        </w:smartTagPr>
        <w:r w:rsidRPr="004E5A7E">
          <w:rPr>
            <w:rFonts w:ascii="Times New Roman" w:hAnsi="Times New Roman"/>
            <w:sz w:val="28"/>
            <w:szCs w:val="28"/>
          </w:rPr>
          <w:t>1989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председателем Верховного Совета РСФСР – бывший кандидат в члены Политбюро ЦК КПСС Б.</w:t>
      </w:r>
      <w:r w:rsidR="000256AD">
        <w:rPr>
          <w:rFonts w:ascii="Times New Roman" w:hAnsi="Times New Roman"/>
          <w:sz w:val="28"/>
          <w:szCs w:val="28"/>
        </w:rPr>
        <w:t xml:space="preserve"> </w:t>
      </w:r>
      <w:r w:rsidRPr="004E5A7E">
        <w:rPr>
          <w:rFonts w:ascii="Times New Roman" w:hAnsi="Times New Roman"/>
          <w:sz w:val="28"/>
          <w:szCs w:val="28"/>
        </w:rPr>
        <w:t xml:space="preserve">Н. Ельцин (май </w:t>
      </w:r>
      <w:smartTag w:uri="urn:schemas-microsoft-com:office:smarttags" w:element="metricconverter">
        <w:smartTagPr>
          <w:attr w:name="ProductID" w:val="1990 г"/>
        </w:smartTagPr>
        <w:r w:rsidRPr="004E5A7E">
          <w:rPr>
            <w:rFonts w:ascii="Times New Roman" w:hAnsi="Times New Roman"/>
            <w:sz w:val="28"/>
            <w:szCs w:val="28"/>
          </w:rPr>
          <w:t>1990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Впервые выборы в эти органы проходят на альтернативной</w:t>
      </w:r>
      <w:r w:rsidR="008F0517" w:rsidRPr="004E5A7E">
        <w:rPr>
          <w:rFonts w:ascii="Times New Roman" w:hAnsi="Times New Roman"/>
          <w:sz w:val="28"/>
          <w:szCs w:val="28"/>
        </w:rPr>
        <w:t xml:space="preserve"> </w:t>
      </w:r>
      <w:r w:rsidR="000256AD">
        <w:rPr>
          <w:rFonts w:ascii="Times New Roman" w:hAnsi="Times New Roman"/>
          <w:sz w:val="28"/>
          <w:szCs w:val="28"/>
        </w:rPr>
        <w:t>основе (есть несолько</w:t>
      </w:r>
      <w:r w:rsidRPr="004E5A7E">
        <w:rPr>
          <w:rFonts w:ascii="Times New Roman" w:hAnsi="Times New Roman"/>
          <w:sz w:val="28"/>
          <w:szCs w:val="28"/>
        </w:rPr>
        <w:t xml:space="preserve"> кандидатов).</w:t>
      </w:r>
    </w:p>
    <w:p w:rsidR="000C0E6D" w:rsidRPr="004E5A7E" w:rsidRDefault="000C0E6D" w:rsidP="004E5A7E">
      <w:pPr>
        <w:tabs>
          <w:tab w:val="left" w:pos="0"/>
        </w:tabs>
        <w:ind w:firstLine="709"/>
        <w:jc w:val="both"/>
        <w:rPr>
          <w:rFonts w:ascii="Times New Roman" w:hAnsi="Times New Roman"/>
          <w:sz w:val="28"/>
          <w:szCs w:val="28"/>
        </w:rPr>
      </w:pPr>
      <w:r w:rsidRPr="004E5A7E">
        <w:rPr>
          <w:rFonts w:ascii="Times New Roman" w:hAnsi="Times New Roman"/>
          <w:sz w:val="28"/>
          <w:szCs w:val="28"/>
        </w:rPr>
        <w:t xml:space="preserve">С середины </w:t>
      </w:r>
      <w:smartTag w:uri="urn:schemas-microsoft-com:office:smarttags" w:element="metricconverter">
        <w:smartTagPr>
          <w:attr w:name="ProductID" w:val="1987 г"/>
        </w:smartTagPr>
        <w:r w:rsidRPr="004E5A7E">
          <w:rPr>
            <w:rFonts w:ascii="Times New Roman" w:hAnsi="Times New Roman"/>
            <w:sz w:val="28"/>
            <w:szCs w:val="28"/>
          </w:rPr>
          <w:t>1987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 провозглашён курс на «гласность», </w:t>
      </w:r>
      <w:r w:rsidR="00162097" w:rsidRPr="004E5A7E">
        <w:rPr>
          <w:rFonts w:ascii="Times New Roman" w:hAnsi="Times New Roman"/>
          <w:sz w:val="28"/>
          <w:szCs w:val="28"/>
        </w:rPr>
        <w:t>т. е.</w:t>
      </w:r>
      <w:r w:rsidRPr="004E5A7E">
        <w:rPr>
          <w:rFonts w:ascii="Times New Roman" w:hAnsi="Times New Roman"/>
          <w:sz w:val="28"/>
          <w:szCs w:val="28"/>
        </w:rPr>
        <w:t xml:space="preserve"> контролируемое </w:t>
      </w:r>
      <w:r w:rsidR="000256AD">
        <w:rPr>
          <w:rFonts w:ascii="Times New Roman" w:hAnsi="Times New Roman"/>
          <w:sz w:val="28"/>
          <w:szCs w:val="28"/>
        </w:rPr>
        <w:t>сверху смягчение цензуры. Цель этой политики</w:t>
      </w:r>
      <w:r w:rsidRPr="004E5A7E">
        <w:rPr>
          <w:rFonts w:ascii="Times New Roman" w:hAnsi="Times New Roman"/>
          <w:sz w:val="28"/>
          <w:szCs w:val="28"/>
        </w:rPr>
        <w:t xml:space="preserve"> –</w:t>
      </w:r>
      <w:r w:rsidR="000256AD">
        <w:rPr>
          <w:rFonts w:ascii="Times New Roman" w:hAnsi="Times New Roman"/>
          <w:sz w:val="28"/>
          <w:szCs w:val="28"/>
        </w:rPr>
        <w:t xml:space="preserve"> </w:t>
      </w:r>
      <w:r w:rsidRPr="004E5A7E">
        <w:rPr>
          <w:rFonts w:ascii="Times New Roman" w:hAnsi="Times New Roman"/>
          <w:sz w:val="28"/>
          <w:szCs w:val="28"/>
        </w:rPr>
        <w:t>психологически подготовить население к необходимости реформ</w:t>
      </w:r>
      <w:r w:rsidR="000256AD">
        <w:rPr>
          <w:rFonts w:ascii="Times New Roman" w:hAnsi="Times New Roman"/>
          <w:sz w:val="28"/>
          <w:szCs w:val="28"/>
        </w:rPr>
        <w:t>,</w:t>
      </w:r>
      <w:r w:rsidR="000256AD" w:rsidRPr="000256AD">
        <w:rPr>
          <w:rFonts w:ascii="Times New Roman" w:hAnsi="Times New Roman"/>
          <w:sz w:val="28"/>
          <w:szCs w:val="28"/>
        </w:rPr>
        <w:t xml:space="preserve"> </w:t>
      </w:r>
      <w:r w:rsidR="000256AD" w:rsidRPr="004E5A7E">
        <w:rPr>
          <w:rFonts w:ascii="Times New Roman" w:hAnsi="Times New Roman"/>
          <w:sz w:val="28"/>
          <w:szCs w:val="28"/>
        </w:rPr>
        <w:t>публикуя, ранее запрещённые материалы о недостатках</w:t>
      </w:r>
      <w:r w:rsidR="000256AD">
        <w:rPr>
          <w:rFonts w:ascii="Times New Roman" w:hAnsi="Times New Roman"/>
          <w:sz w:val="28"/>
          <w:szCs w:val="28"/>
        </w:rPr>
        <w:t xml:space="preserve"> жизни</w:t>
      </w:r>
      <w:r w:rsidR="000256AD" w:rsidRPr="004E5A7E">
        <w:rPr>
          <w:rFonts w:ascii="Times New Roman" w:hAnsi="Times New Roman"/>
          <w:sz w:val="28"/>
          <w:szCs w:val="28"/>
        </w:rPr>
        <w:t xml:space="preserve"> в СССР</w:t>
      </w:r>
      <w:r w:rsidRPr="004E5A7E">
        <w:rPr>
          <w:rFonts w:ascii="Times New Roman" w:hAnsi="Times New Roman"/>
          <w:sz w:val="28"/>
          <w:szCs w:val="28"/>
        </w:rPr>
        <w:t>. К сожалению</w:t>
      </w:r>
      <w:r w:rsidR="000256AD">
        <w:rPr>
          <w:rFonts w:ascii="Times New Roman" w:hAnsi="Times New Roman"/>
          <w:sz w:val="28"/>
          <w:szCs w:val="28"/>
        </w:rPr>
        <w:t>,</w:t>
      </w:r>
      <w:r w:rsidRPr="004E5A7E">
        <w:rPr>
          <w:rFonts w:ascii="Times New Roman" w:hAnsi="Times New Roman"/>
          <w:sz w:val="28"/>
          <w:szCs w:val="28"/>
        </w:rPr>
        <w:t xml:space="preserve"> э</w:t>
      </w:r>
      <w:r w:rsidR="000256AD">
        <w:rPr>
          <w:rFonts w:ascii="Times New Roman" w:hAnsi="Times New Roman"/>
          <w:sz w:val="28"/>
          <w:szCs w:val="28"/>
        </w:rPr>
        <w:t>ффект оказался неуправляемым</w:t>
      </w:r>
      <w:r w:rsidRPr="004E5A7E">
        <w:rPr>
          <w:rFonts w:ascii="Times New Roman" w:hAnsi="Times New Roman"/>
          <w:sz w:val="28"/>
          <w:szCs w:val="28"/>
        </w:rPr>
        <w:t xml:space="preserve">. В стране возникают десятки, затем тысячи независимых газет и журналов, </w:t>
      </w:r>
      <w:r w:rsidR="000256AD">
        <w:rPr>
          <w:rFonts w:ascii="Times New Roman" w:hAnsi="Times New Roman"/>
          <w:sz w:val="28"/>
          <w:szCs w:val="28"/>
        </w:rPr>
        <w:t>свободнее становится</w:t>
      </w:r>
      <w:r w:rsidRPr="004E5A7E">
        <w:rPr>
          <w:rFonts w:ascii="Times New Roman" w:hAnsi="Times New Roman"/>
          <w:sz w:val="28"/>
          <w:szCs w:val="28"/>
        </w:rPr>
        <w:t xml:space="preserve"> радио и телевидение.</w:t>
      </w:r>
      <w:r w:rsidR="000256AD">
        <w:rPr>
          <w:rFonts w:ascii="Times New Roman" w:hAnsi="Times New Roman"/>
          <w:sz w:val="28"/>
          <w:szCs w:val="28"/>
        </w:rPr>
        <w:t xml:space="preserve"> </w:t>
      </w:r>
      <w:r w:rsidRPr="004E5A7E">
        <w:rPr>
          <w:rFonts w:ascii="Times New Roman" w:hAnsi="Times New Roman"/>
          <w:sz w:val="28"/>
          <w:szCs w:val="28"/>
        </w:rPr>
        <w:t xml:space="preserve">Общество оказалось к этому не готово ни психологически, ни </w:t>
      </w:r>
      <w:r w:rsidR="000256AD">
        <w:rPr>
          <w:rFonts w:ascii="Times New Roman" w:hAnsi="Times New Roman"/>
          <w:sz w:val="28"/>
          <w:szCs w:val="28"/>
        </w:rPr>
        <w:t>по уровню образования, и оно раскололось на три группы. Это хорошо прослеживается</w:t>
      </w:r>
      <w:r w:rsidRPr="004E5A7E">
        <w:rPr>
          <w:rFonts w:ascii="Times New Roman" w:hAnsi="Times New Roman"/>
          <w:sz w:val="28"/>
          <w:szCs w:val="28"/>
        </w:rPr>
        <w:t xml:space="preserve"> на примере самого, как считалось, п</w:t>
      </w:r>
      <w:r w:rsidR="000256AD">
        <w:rPr>
          <w:rFonts w:ascii="Times New Roman" w:hAnsi="Times New Roman"/>
          <w:sz w:val="28"/>
          <w:szCs w:val="28"/>
        </w:rPr>
        <w:t>ередового слоя общества – КПСС.</w:t>
      </w:r>
    </w:p>
    <w:p w:rsidR="000C0E6D" w:rsidRPr="004E5A7E" w:rsidRDefault="00140851" w:rsidP="004E5A7E">
      <w:pPr>
        <w:tabs>
          <w:tab w:val="left" w:pos="3694"/>
        </w:tabs>
        <w:ind w:firstLine="709"/>
        <w:jc w:val="both"/>
        <w:rPr>
          <w:rFonts w:ascii="Times New Roman" w:hAnsi="Times New Roman"/>
          <w:b/>
          <w:sz w:val="28"/>
          <w:szCs w:val="28"/>
        </w:rPr>
      </w:pPr>
      <w:r>
        <w:rPr>
          <w:rFonts w:ascii="Times New Roman" w:hAnsi="Times New Roman"/>
          <w:noProof/>
          <w:sz w:val="28"/>
          <w:szCs w:val="28"/>
        </w:rPr>
        <w:pict>
          <v:line id="_x0000_s1059" style="position:absolute;left:0;text-align:left;flip:x;z-index:251661824" from="1in,9.6pt" to="3in,54.6pt">
            <v:stroke endarrow="block"/>
          </v:line>
        </w:pict>
      </w:r>
      <w:r>
        <w:rPr>
          <w:rFonts w:ascii="Times New Roman" w:hAnsi="Times New Roman"/>
          <w:noProof/>
          <w:sz w:val="28"/>
          <w:szCs w:val="28"/>
        </w:rPr>
        <w:pict>
          <v:line id="_x0000_s1060" style="position:absolute;left:0;text-align:left;z-index:251662848" from="270pt,9.6pt" to="405pt,54.6pt">
            <v:stroke endarrow="block"/>
          </v:line>
        </w:pict>
      </w:r>
      <w:r w:rsidR="000C0E6D" w:rsidRPr="004E5A7E">
        <w:rPr>
          <w:rFonts w:ascii="Times New Roman" w:hAnsi="Times New Roman"/>
          <w:sz w:val="28"/>
          <w:szCs w:val="28"/>
        </w:rPr>
        <w:tab/>
      </w:r>
      <w:r w:rsidR="000256AD">
        <w:rPr>
          <w:rFonts w:ascii="Times New Roman" w:hAnsi="Times New Roman"/>
          <w:sz w:val="28"/>
          <w:szCs w:val="28"/>
        </w:rPr>
        <w:t xml:space="preserve">        </w:t>
      </w:r>
      <w:r w:rsidR="008F0517" w:rsidRPr="004E5A7E">
        <w:rPr>
          <w:rFonts w:ascii="Times New Roman" w:hAnsi="Times New Roman"/>
          <w:b/>
          <w:sz w:val="28"/>
          <w:szCs w:val="28"/>
        </w:rPr>
        <w:t xml:space="preserve">  </w:t>
      </w:r>
      <w:r w:rsidR="000256AD">
        <w:rPr>
          <w:rFonts w:ascii="Times New Roman" w:hAnsi="Times New Roman"/>
          <w:b/>
          <w:sz w:val="28"/>
          <w:szCs w:val="28"/>
        </w:rPr>
        <w:t xml:space="preserve"> </w:t>
      </w:r>
      <w:r w:rsidR="000C0E6D" w:rsidRPr="004E5A7E">
        <w:rPr>
          <w:rFonts w:ascii="Times New Roman" w:hAnsi="Times New Roman"/>
          <w:b/>
          <w:sz w:val="28"/>
          <w:szCs w:val="28"/>
        </w:rPr>
        <w:t>КПСС</w:t>
      </w:r>
    </w:p>
    <w:p w:rsidR="000C0E6D" w:rsidRPr="004E5A7E" w:rsidRDefault="00140851" w:rsidP="004E5A7E">
      <w:pPr>
        <w:tabs>
          <w:tab w:val="left" w:pos="3694"/>
        </w:tabs>
        <w:ind w:firstLine="709"/>
        <w:jc w:val="both"/>
        <w:rPr>
          <w:rFonts w:ascii="Times New Roman" w:hAnsi="Times New Roman"/>
          <w:sz w:val="28"/>
          <w:szCs w:val="28"/>
        </w:rPr>
      </w:pPr>
      <w:r>
        <w:rPr>
          <w:rFonts w:ascii="Times New Roman" w:hAnsi="Times New Roman"/>
          <w:noProof/>
          <w:sz w:val="28"/>
          <w:szCs w:val="28"/>
        </w:rPr>
        <w:pict>
          <v:line id="_x0000_s1058" style="position:absolute;left:0;text-align:left;flip:x;z-index:251660800" from="243pt,10.9pt" to="243pt,46.9pt">
            <v:stroke endarrow="block"/>
          </v:line>
        </w:pict>
      </w:r>
    </w:p>
    <w:p w:rsidR="000C0E6D" w:rsidRPr="004E5A7E" w:rsidRDefault="000C0E6D" w:rsidP="004E5A7E">
      <w:pPr>
        <w:tabs>
          <w:tab w:val="left" w:pos="3694"/>
        </w:tabs>
        <w:ind w:firstLine="709"/>
        <w:jc w:val="both"/>
        <w:rPr>
          <w:rFonts w:ascii="Times New Roman" w:hAnsi="Times New Roman"/>
          <w:sz w:val="28"/>
          <w:szCs w:val="28"/>
        </w:rPr>
      </w:pPr>
    </w:p>
    <w:p w:rsidR="000C0E6D" w:rsidRPr="004E5A7E" w:rsidRDefault="000C0E6D" w:rsidP="004E5A7E">
      <w:pPr>
        <w:tabs>
          <w:tab w:val="left" w:pos="3694"/>
        </w:tabs>
        <w:ind w:firstLine="709"/>
        <w:jc w:val="both"/>
        <w:rPr>
          <w:rFonts w:ascii="Times New Roman" w:hAnsi="Times New Roman"/>
          <w:sz w:val="28"/>
          <w:szCs w:val="28"/>
        </w:rPr>
      </w:pPr>
    </w:p>
    <w:p w:rsidR="000C0E6D" w:rsidRPr="000256AD" w:rsidRDefault="000C0E6D" w:rsidP="000256AD">
      <w:pPr>
        <w:tabs>
          <w:tab w:val="left" w:pos="3694"/>
        </w:tabs>
        <w:jc w:val="both"/>
        <w:rPr>
          <w:rFonts w:ascii="Times New Roman" w:hAnsi="Times New Roman"/>
        </w:rPr>
      </w:pPr>
      <w:r w:rsidRPr="000256AD">
        <w:rPr>
          <w:rFonts w:ascii="Times New Roman" w:hAnsi="Times New Roman"/>
          <w:b/>
        </w:rPr>
        <w:t>Консервативное крыло</w:t>
      </w:r>
      <w:r w:rsidR="008F0517" w:rsidRPr="000256AD">
        <w:rPr>
          <w:rFonts w:ascii="Times New Roman" w:hAnsi="Times New Roman"/>
        </w:rPr>
        <w:t xml:space="preserve">  </w:t>
      </w:r>
      <w:r w:rsidR="000256AD">
        <w:rPr>
          <w:rFonts w:ascii="Times New Roman" w:hAnsi="Times New Roman"/>
        </w:rPr>
        <w:t xml:space="preserve">                      </w:t>
      </w:r>
      <w:r w:rsidR="003A2E38">
        <w:rPr>
          <w:rFonts w:ascii="Times New Roman" w:hAnsi="Times New Roman"/>
        </w:rPr>
        <w:t xml:space="preserve">    </w:t>
      </w:r>
      <w:r w:rsidR="008F0517" w:rsidRPr="000256AD">
        <w:rPr>
          <w:rFonts w:ascii="Times New Roman" w:hAnsi="Times New Roman"/>
        </w:rPr>
        <w:t xml:space="preserve"> </w:t>
      </w:r>
      <w:r w:rsidR="000256AD" w:rsidRPr="000256AD">
        <w:rPr>
          <w:rFonts w:ascii="Times New Roman" w:hAnsi="Times New Roman"/>
          <w:b/>
        </w:rPr>
        <w:t xml:space="preserve">Центристы </w:t>
      </w:r>
      <w:r w:rsidR="000256AD">
        <w:rPr>
          <w:rFonts w:ascii="Times New Roman" w:hAnsi="Times New Roman"/>
          <w:b/>
        </w:rPr>
        <w:t xml:space="preserve">      </w:t>
      </w:r>
      <w:r w:rsidR="000256AD">
        <w:rPr>
          <w:rFonts w:ascii="Times New Roman" w:hAnsi="Times New Roman"/>
        </w:rPr>
        <w:tab/>
        <w:t xml:space="preserve">                </w:t>
      </w:r>
      <w:r w:rsidRPr="000256AD">
        <w:rPr>
          <w:rFonts w:ascii="Times New Roman" w:hAnsi="Times New Roman"/>
          <w:b/>
        </w:rPr>
        <w:t>Реформаторы</w:t>
      </w:r>
      <w:r w:rsidRPr="000256AD">
        <w:rPr>
          <w:rFonts w:ascii="Times New Roman" w:hAnsi="Times New Roman"/>
        </w:rPr>
        <w:t xml:space="preserve"> </w:t>
      </w:r>
    </w:p>
    <w:p w:rsidR="000C0E6D" w:rsidRPr="000256AD" w:rsidRDefault="000C0E6D" w:rsidP="000256AD">
      <w:pPr>
        <w:tabs>
          <w:tab w:val="left" w:pos="3694"/>
        </w:tabs>
        <w:jc w:val="both"/>
        <w:rPr>
          <w:rFonts w:ascii="Times New Roman" w:hAnsi="Times New Roman"/>
        </w:rPr>
      </w:pPr>
      <w:r w:rsidRPr="000256AD">
        <w:rPr>
          <w:rFonts w:ascii="Times New Roman" w:hAnsi="Times New Roman"/>
        </w:rPr>
        <w:t>(не надо никаких реформ)</w:t>
      </w:r>
      <w:r w:rsidR="008F0517" w:rsidRPr="000256AD">
        <w:rPr>
          <w:rFonts w:ascii="Times New Roman" w:hAnsi="Times New Roman"/>
        </w:rPr>
        <w:t xml:space="preserve">   </w:t>
      </w:r>
      <w:r w:rsidR="000256AD">
        <w:rPr>
          <w:rFonts w:ascii="Times New Roman" w:hAnsi="Times New Roman"/>
        </w:rPr>
        <w:t xml:space="preserve">       (реформы нужны, </w:t>
      </w:r>
      <w:r w:rsidRPr="000256AD">
        <w:rPr>
          <w:rFonts w:ascii="Times New Roman" w:hAnsi="Times New Roman"/>
        </w:rPr>
        <w:t>но</w:t>
      </w:r>
      <w:r w:rsidR="000256AD">
        <w:rPr>
          <w:rFonts w:ascii="Times New Roman" w:hAnsi="Times New Roman"/>
        </w:rPr>
        <w:t xml:space="preserve"> под </w:t>
      </w:r>
      <w:r w:rsidR="008F0517" w:rsidRPr="000256AD">
        <w:rPr>
          <w:rFonts w:ascii="Times New Roman" w:hAnsi="Times New Roman"/>
        </w:rPr>
        <w:t xml:space="preserve">  </w:t>
      </w:r>
      <w:r w:rsidRPr="000256AD">
        <w:rPr>
          <w:rFonts w:ascii="Times New Roman" w:hAnsi="Times New Roman"/>
        </w:rPr>
        <w:t xml:space="preserve"> </w:t>
      </w:r>
      <w:r w:rsidR="000256AD">
        <w:rPr>
          <w:rFonts w:ascii="Times New Roman" w:hAnsi="Times New Roman"/>
        </w:rPr>
        <w:t xml:space="preserve">                     (нужны коренные </w:t>
      </w:r>
    </w:p>
    <w:p w:rsidR="000256AD" w:rsidRDefault="008F0517" w:rsidP="000256AD">
      <w:pPr>
        <w:tabs>
          <w:tab w:val="left" w:pos="3694"/>
        </w:tabs>
        <w:ind w:firstLine="709"/>
        <w:jc w:val="both"/>
        <w:rPr>
          <w:rFonts w:ascii="Times New Roman" w:hAnsi="Times New Roman"/>
        </w:rPr>
      </w:pPr>
      <w:r w:rsidRPr="000256AD">
        <w:rPr>
          <w:rFonts w:ascii="Times New Roman" w:hAnsi="Times New Roman"/>
        </w:rPr>
        <w:t xml:space="preserve">        </w:t>
      </w:r>
      <w:r w:rsidR="000256AD">
        <w:rPr>
          <w:rFonts w:ascii="Times New Roman" w:hAnsi="Times New Roman"/>
        </w:rPr>
        <w:t xml:space="preserve">                                   контролем центра в определенных</w:t>
      </w:r>
      <w:r w:rsidRPr="000256AD">
        <w:rPr>
          <w:rFonts w:ascii="Times New Roman" w:hAnsi="Times New Roman"/>
        </w:rPr>
        <w:t xml:space="preserve">  </w:t>
      </w:r>
      <w:r w:rsidR="000256AD">
        <w:rPr>
          <w:rFonts w:ascii="Times New Roman" w:hAnsi="Times New Roman"/>
        </w:rPr>
        <w:t xml:space="preserve">       реформы)</w:t>
      </w:r>
      <w:r w:rsidRPr="000256AD">
        <w:rPr>
          <w:rFonts w:ascii="Times New Roman" w:hAnsi="Times New Roman"/>
        </w:rPr>
        <w:t xml:space="preserve"> </w:t>
      </w:r>
      <w:r w:rsidR="000256AD">
        <w:rPr>
          <w:rFonts w:ascii="Times New Roman" w:hAnsi="Times New Roman"/>
        </w:rPr>
        <w:t xml:space="preserve">                        </w:t>
      </w:r>
    </w:p>
    <w:p w:rsidR="000C0E6D" w:rsidRPr="000256AD" w:rsidRDefault="000256AD" w:rsidP="000256AD">
      <w:pPr>
        <w:tabs>
          <w:tab w:val="left" w:pos="3694"/>
        </w:tabs>
        <w:jc w:val="both"/>
        <w:rPr>
          <w:rFonts w:ascii="Times New Roman" w:hAnsi="Times New Roman"/>
        </w:rPr>
      </w:pPr>
      <w:r>
        <w:rPr>
          <w:rFonts w:ascii="Times New Roman" w:hAnsi="Times New Roman"/>
        </w:rPr>
        <w:t xml:space="preserve">                                                       границах) </w:t>
      </w:r>
      <w:r w:rsidR="000C0E6D" w:rsidRPr="000256AD">
        <w:rPr>
          <w:rFonts w:ascii="Times New Roman" w:hAnsi="Times New Roman"/>
        </w:rPr>
        <w:t>М.С. Горбачёв</w:t>
      </w:r>
      <w:r>
        <w:rPr>
          <w:rFonts w:ascii="Times New Roman" w:hAnsi="Times New Roman"/>
        </w:rPr>
        <w:t xml:space="preserve">                          Б. Н. Ельцин</w:t>
      </w:r>
    </w:p>
    <w:p w:rsidR="003A2E38" w:rsidRDefault="003A2E38" w:rsidP="004E5A7E">
      <w:pPr>
        <w:tabs>
          <w:tab w:val="left" w:pos="720"/>
        </w:tabs>
        <w:ind w:firstLine="709"/>
        <w:jc w:val="both"/>
        <w:rPr>
          <w:rFonts w:ascii="Times New Roman" w:hAnsi="Times New Roman"/>
          <w:sz w:val="28"/>
          <w:szCs w:val="28"/>
        </w:rPr>
      </w:pP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Эти же явления происходили и среди простых людей. В обществе существовала ещё одна крупная группа людей. Они вообще перестали понимать, что происходит. 70 лет им говорили, что мы строили самое передовое и лучшее </w:t>
      </w:r>
      <w:r w:rsidR="008470C6">
        <w:rPr>
          <w:rFonts w:ascii="Times New Roman" w:hAnsi="Times New Roman"/>
          <w:sz w:val="28"/>
          <w:szCs w:val="28"/>
        </w:rPr>
        <w:t xml:space="preserve">общество, а теперь, в течение 3 – </w:t>
      </w:r>
      <w:r w:rsidRPr="004E5A7E">
        <w:rPr>
          <w:rFonts w:ascii="Times New Roman" w:hAnsi="Times New Roman"/>
          <w:sz w:val="28"/>
          <w:szCs w:val="28"/>
        </w:rPr>
        <w:t xml:space="preserve">4 лет на них обрушили массу отрицательных фактов из истории их «передового» общества. Кстати, и в КПСС, оказалось достаточное количество таких людей. Об этом свидетельствует резкое сокращение общей численности КПСС – с </w:t>
      </w:r>
      <w:smartTag w:uri="urn:schemas-microsoft-com:office:smarttags" w:element="metricconverter">
        <w:smartTagPr>
          <w:attr w:name="ProductID" w:val="1985 г"/>
        </w:smartTagPr>
        <w:r w:rsidRPr="004E5A7E">
          <w:rPr>
            <w:rFonts w:ascii="Times New Roman" w:hAnsi="Times New Roman"/>
            <w:sz w:val="28"/>
            <w:szCs w:val="28"/>
          </w:rPr>
          <w:t>1985</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 21 млн. до 15 млн. человек. Уходили не только противники партии, но и растерявшиеся.</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Начинается борьба республиканских центров власти с московскими, </w:t>
      </w:r>
      <w:r w:rsidR="008470C6">
        <w:rPr>
          <w:rFonts w:ascii="Times New Roman" w:hAnsi="Times New Roman"/>
          <w:sz w:val="28"/>
          <w:szCs w:val="28"/>
        </w:rPr>
        <w:t>т.</w:t>
      </w:r>
      <w:r w:rsidR="00162097" w:rsidRPr="004E5A7E">
        <w:rPr>
          <w:rFonts w:ascii="Times New Roman" w:hAnsi="Times New Roman"/>
          <w:sz w:val="28"/>
          <w:szCs w:val="28"/>
        </w:rPr>
        <w:t>е.</w:t>
      </w:r>
      <w:r w:rsidRPr="004E5A7E">
        <w:rPr>
          <w:rFonts w:ascii="Times New Roman" w:hAnsi="Times New Roman"/>
          <w:sz w:val="28"/>
          <w:szCs w:val="28"/>
        </w:rPr>
        <w:t xml:space="preserve"> федеральными центрами. Основной причиной являлась борьба за собственность. Если предприятия по экономической реформе станут самостоятельными, то кому они будут платит</w:t>
      </w:r>
      <w:r w:rsidR="008470C6">
        <w:rPr>
          <w:rFonts w:ascii="Times New Roman" w:hAnsi="Times New Roman"/>
          <w:sz w:val="28"/>
          <w:szCs w:val="28"/>
        </w:rPr>
        <w:t>ь налоги – Москве или регионам Возникал вопрос: чья это собственность?</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Весной и летом </w:t>
      </w:r>
      <w:smartTag w:uri="urn:schemas-microsoft-com:office:smarttags" w:element="metricconverter">
        <w:smartTagPr>
          <w:attr w:name="ProductID" w:val="1990 г"/>
        </w:smartTagPr>
        <w:r w:rsidRPr="004E5A7E">
          <w:rPr>
            <w:rFonts w:ascii="Times New Roman" w:hAnsi="Times New Roman"/>
            <w:sz w:val="28"/>
            <w:szCs w:val="28"/>
          </w:rPr>
          <w:t>1990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Латвия, Литва, Эстония, а за ними Российская Федерация, потом и другие республики приняли декларации о государственном суверенитете, устанавливавшие приоритет своих законов над законами СССР («парад суверенитетов»). Сепаратистские настроения в национальных регионах энергично поддерживались российским руководством во главе с Б.</w:t>
      </w:r>
      <w:r w:rsidR="008470C6">
        <w:rPr>
          <w:rFonts w:ascii="Times New Roman" w:hAnsi="Times New Roman"/>
          <w:sz w:val="28"/>
          <w:szCs w:val="28"/>
        </w:rPr>
        <w:t xml:space="preserve"> </w:t>
      </w:r>
      <w:r w:rsidRPr="004E5A7E">
        <w:rPr>
          <w:rFonts w:ascii="Times New Roman" w:hAnsi="Times New Roman"/>
          <w:sz w:val="28"/>
          <w:szCs w:val="28"/>
        </w:rPr>
        <w:t>Н. Ельциным. Последнее пыталось использовать их в собственной борьбе с центром. Страна вступила в полосу дезинтеграции. В ряде мест вспыхнули кров</w:t>
      </w:r>
      <w:r w:rsidR="008470C6">
        <w:rPr>
          <w:rFonts w:ascii="Times New Roman" w:hAnsi="Times New Roman"/>
          <w:sz w:val="28"/>
          <w:szCs w:val="28"/>
        </w:rPr>
        <w:t xml:space="preserve">авые межнациональные конфликты – </w:t>
      </w:r>
      <w:r w:rsidRPr="004E5A7E">
        <w:rPr>
          <w:rFonts w:ascii="Times New Roman" w:hAnsi="Times New Roman"/>
          <w:sz w:val="28"/>
          <w:szCs w:val="28"/>
        </w:rPr>
        <w:t>в Нагорном Карабахе, Южной Осетии, в Ошской области, Сумгаите и др.</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В этих условиях Центр постепенно отступает. Отменяется 6-я статья конституции СССР, закреплявшая «руководящую</w:t>
      </w:r>
      <w:r w:rsidR="008F0517" w:rsidRPr="004E5A7E">
        <w:rPr>
          <w:rFonts w:ascii="Times New Roman" w:hAnsi="Times New Roman"/>
          <w:sz w:val="28"/>
          <w:szCs w:val="28"/>
        </w:rPr>
        <w:t xml:space="preserve"> </w:t>
      </w:r>
      <w:r w:rsidRPr="004E5A7E">
        <w:rPr>
          <w:rFonts w:ascii="Times New Roman" w:hAnsi="Times New Roman"/>
          <w:sz w:val="28"/>
          <w:szCs w:val="28"/>
        </w:rPr>
        <w:t xml:space="preserve">и направляющую» роль КПСС, официально регистрируются с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другие политические партии, вводится новая высшая государственная должность – Президент СССР. </w:t>
      </w:r>
      <w:r w:rsidRPr="004E5A7E">
        <w:rPr>
          <w:rFonts w:ascii="Times New Roman" w:hAnsi="Times New Roman"/>
          <w:sz w:val="28"/>
          <w:szCs w:val="28"/>
          <w:lang w:val="en-US"/>
        </w:rPr>
        <w:t>III</w:t>
      </w:r>
      <w:r w:rsidRPr="004E5A7E">
        <w:rPr>
          <w:rFonts w:ascii="Times New Roman" w:hAnsi="Times New Roman"/>
          <w:sz w:val="28"/>
          <w:szCs w:val="28"/>
        </w:rPr>
        <w:t xml:space="preserve"> съезд народных депутатов СССР в марте </w:t>
      </w:r>
      <w:smartTag w:uri="urn:schemas-microsoft-com:office:smarttags" w:element="metricconverter">
        <w:smartTagPr>
          <w:attr w:name="ProductID" w:val="1990 г"/>
        </w:smartTagPr>
        <w:r w:rsidRPr="004E5A7E">
          <w:rPr>
            <w:rFonts w:ascii="Times New Roman" w:hAnsi="Times New Roman"/>
            <w:sz w:val="28"/>
            <w:szCs w:val="28"/>
          </w:rPr>
          <w:t>1990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избрал Президентом М.С. Горбачёва. КПСС теряла власть.</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Горбачёв понимает, что в прежнем виде сохранить СССР не удастся и начинает переговоры с лидерами республик о реформировании Союза. Иногда центр ещё пытался действовать силовыми методами – апрель </w:t>
      </w:r>
      <w:smartTag w:uri="urn:schemas-microsoft-com:office:smarttags" w:element="metricconverter">
        <w:smartTagPr>
          <w:attr w:name="ProductID" w:val="1989 г"/>
        </w:smartTagPr>
        <w:r w:rsidRPr="004E5A7E">
          <w:rPr>
            <w:rFonts w:ascii="Times New Roman" w:hAnsi="Times New Roman"/>
            <w:sz w:val="28"/>
            <w:szCs w:val="28"/>
          </w:rPr>
          <w:t>1989</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в Тбилиси, январь </w:t>
      </w:r>
      <w:smartTag w:uri="urn:schemas-microsoft-com:office:smarttags" w:element="metricconverter">
        <w:smartTagPr>
          <w:attr w:name="ProductID" w:val="1990 г"/>
        </w:smartTagPr>
        <w:r w:rsidRPr="004E5A7E">
          <w:rPr>
            <w:rFonts w:ascii="Times New Roman" w:hAnsi="Times New Roman"/>
            <w:sz w:val="28"/>
            <w:szCs w:val="28"/>
          </w:rPr>
          <w:t>1990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Баку, январь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 Вильнюс и Рига. Там силами ОМОНа и армейских подразделений разгонялись демонстрации жителей.</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Переговоры проходили в Ново-Огарёво. Из 15 республик</w:t>
      </w:r>
      <w:r w:rsidR="008F0517" w:rsidRPr="004E5A7E">
        <w:rPr>
          <w:rFonts w:ascii="Times New Roman" w:hAnsi="Times New Roman"/>
          <w:sz w:val="28"/>
          <w:szCs w:val="28"/>
        </w:rPr>
        <w:t xml:space="preserve"> </w:t>
      </w:r>
      <w:r w:rsidRPr="004E5A7E">
        <w:rPr>
          <w:rFonts w:ascii="Times New Roman" w:hAnsi="Times New Roman"/>
          <w:sz w:val="28"/>
          <w:szCs w:val="28"/>
        </w:rPr>
        <w:t xml:space="preserve">в них участвовало 9. Пользуюсь давлением рабочих на Центр (весной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бастовало более 1 млн. человек), руководители республик </w:t>
      </w:r>
      <w:r w:rsidR="008470C6">
        <w:rPr>
          <w:rFonts w:ascii="Times New Roman" w:hAnsi="Times New Roman"/>
          <w:sz w:val="28"/>
          <w:szCs w:val="28"/>
        </w:rPr>
        <w:t>боролись за свои интересы.</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К августу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с огромным трудом удалось согласовать в общих чертах проект нового государства. Фактически это была конфедерация – Содружество Суверенных Государств (ССГ). Республики получали полную независимость, при сохранении весьма ограниченной единой президентской власти. Подписание договора было намечено</w:t>
      </w:r>
      <w:r w:rsidR="008F0517" w:rsidRPr="004E5A7E">
        <w:rPr>
          <w:rFonts w:ascii="Times New Roman" w:hAnsi="Times New Roman"/>
          <w:sz w:val="28"/>
          <w:szCs w:val="28"/>
        </w:rPr>
        <w:t xml:space="preserve"> </w:t>
      </w:r>
      <w:r w:rsidRPr="004E5A7E">
        <w:rPr>
          <w:rFonts w:ascii="Times New Roman" w:hAnsi="Times New Roman"/>
          <w:sz w:val="28"/>
          <w:szCs w:val="28"/>
        </w:rPr>
        <w:t xml:space="preserve">на конец августа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После тяжёлых переговоров Горбачёв решил отдохнуть</w:t>
      </w:r>
      <w:r w:rsidR="008470C6">
        <w:rPr>
          <w:rFonts w:ascii="Times New Roman" w:hAnsi="Times New Roman"/>
          <w:sz w:val="28"/>
          <w:szCs w:val="28"/>
        </w:rPr>
        <w:t>,</w:t>
      </w:r>
      <w:r w:rsidRPr="004E5A7E">
        <w:rPr>
          <w:rFonts w:ascii="Times New Roman" w:hAnsi="Times New Roman"/>
          <w:sz w:val="28"/>
          <w:szCs w:val="28"/>
        </w:rPr>
        <w:t xml:space="preserve"> и уехал на дачу в Крым (местечко Форос).</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В ночь с 18 на 19 августа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консервативное крыло высшего руководства СССР предприняло попытку государственного переворота. Был провозглашен </w:t>
      </w:r>
      <w:r w:rsidR="008470C6">
        <w:rPr>
          <w:rFonts w:ascii="Times New Roman" w:hAnsi="Times New Roman"/>
          <w:sz w:val="28"/>
          <w:szCs w:val="28"/>
        </w:rPr>
        <w:t>патриотический лозунг –</w:t>
      </w:r>
      <w:r w:rsidRPr="004E5A7E">
        <w:rPr>
          <w:rFonts w:ascii="Times New Roman" w:hAnsi="Times New Roman"/>
          <w:sz w:val="28"/>
          <w:szCs w:val="28"/>
        </w:rPr>
        <w:t xml:space="preserve"> «спасение СССР». В состав Государственного комитета по чрезвычайному положению (ГКЧП) вошли: вице-президент СССР </w:t>
      </w:r>
      <w:r w:rsidR="008F0517" w:rsidRPr="004E5A7E">
        <w:rPr>
          <w:rFonts w:ascii="Times New Roman" w:hAnsi="Times New Roman"/>
          <w:sz w:val="28"/>
          <w:szCs w:val="28"/>
        </w:rPr>
        <w:t xml:space="preserve"> Г.</w:t>
      </w:r>
      <w:r w:rsidR="008470C6">
        <w:rPr>
          <w:rFonts w:ascii="Times New Roman" w:hAnsi="Times New Roman"/>
          <w:sz w:val="28"/>
          <w:szCs w:val="28"/>
        </w:rPr>
        <w:t xml:space="preserve"> </w:t>
      </w:r>
      <w:r w:rsidRPr="004E5A7E">
        <w:rPr>
          <w:rFonts w:ascii="Times New Roman" w:hAnsi="Times New Roman"/>
          <w:sz w:val="28"/>
          <w:szCs w:val="28"/>
        </w:rPr>
        <w:t>И. Янаев, премьер В.</w:t>
      </w:r>
      <w:r w:rsidR="008470C6">
        <w:rPr>
          <w:rFonts w:ascii="Times New Roman" w:hAnsi="Times New Roman"/>
          <w:sz w:val="28"/>
          <w:szCs w:val="28"/>
        </w:rPr>
        <w:t xml:space="preserve"> </w:t>
      </w:r>
      <w:r w:rsidRPr="004E5A7E">
        <w:rPr>
          <w:rFonts w:ascii="Times New Roman" w:hAnsi="Times New Roman"/>
          <w:sz w:val="28"/>
          <w:szCs w:val="28"/>
        </w:rPr>
        <w:t>С. Павлов, министр обороны Д.</w:t>
      </w:r>
      <w:r w:rsidR="008470C6">
        <w:rPr>
          <w:rFonts w:ascii="Times New Roman" w:hAnsi="Times New Roman"/>
          <w:sz w:val="28"/>
          <w:szCs w:val="28"/>
        </w:rPr>
        <w:t xml:space="preserve"> </w:t>
      </w:r>
      <w:r w:rsidRPr="004E5A7E">
        <w:rPr>
          <w:rFonts w:ascii="Times New Roman" w:hAnsi="Times New Roman"/>
          <w:sz w:val="28"/>
          <w:szCs w:val="28"/>
        </w:rPr>
        <w:t>Т. Язов, министр внутренних дел Б.</w:t>
      </w:r>
      <w:r w:rsidR="008470C6">
        <w:rPr>
          <w:rFonts w:ascii="Times New Roman" w:hAnsi="Times New Roman"/>
          <w:sz w:val="28"/>
          <w:szCs w:val="28"/>
        </w:rPr>
        <w:t xml:space="preserve"> </w:t>
      </w:r>
      <w:r w:rsidRPr="004E5A7E">
        <w:rPr>
          <w:rFonts w:ascii="Times New Roman" w:hAnsi="Times New Roman"/>
          <w:sz w:val="28"/>
          <w:szCs w:val="28"/>
        </w:rPr>
        <w:t>К. Пуго, председатель КГБ В.</w:t>
      </w:r>
      <w:r w:rsidR="008470C6">
        <w:rPr>
          <w:rFonts w:ascii="Times New Roman" w:hAnsi="Times New Roman"/>
          <w:sz w:val="28"/>
          <w:szCs w:val="28"/>
        </w:rPr>
        <w:t xml:space="preserve"> </w:t>
      </w:r>
      <w:r w:rsidRPr="004E5A7E">
        <w:rPr>
          <w:rFonts w:ascii="Times New Roman" w:hAnsi="Times New Roman"/>
          <w:sz w:val="28"/>
          <w:szCs w:val="28"/>
        </w:rPr>
        <w:t xml:space="preserve">А. Крючков и ряд других. ГКЧП объявил: о введении чрезвычайного положения в ряде районов, о восстановлении конституции СССР </w:t>
      </w:r>
      <w:smartTag w:uri="urn:schemas-microsoft-com:office:smarttags" w:element="metricconverter">
        <w:smartTagPr>
          <w:attr w:name="ProductID" w:val="1977 г"/>
        </w:smartTagPr>
        <w:r w:rsidRPr="004E5A7E">
          <w:rPr>
            <w:rFonts w:ascii="Times New Roman" w:hAnsi="Times New Roman"/>
            <w:sz w:val="28"/>
            <w:szCs w:val="28"/>
          </w:rPr>
          <w:t>1977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о приостановлении деятельности оппозиционных партий </w:t>
      </w:r>
      <w:r w:rsidR="00162097" w:rsidRPr="004E5A7E">
        <w:rPr>
          <w:rFonts w:ascii="Times New Roman" w:hAnsi="Times New Roman"/>
          <w:sz w:val="28"/>
          <w:szCs w:val="28"/>
        </w:rPr>
        <w:t>и т. д.</w:t>
      </w:r>
      <w:r w:rsidRPr="004E5A7E">
        <w:rPr>
          <w:rFonts w:ascii="Times New Roman" w:hAnsi="Times New Roman"/>
          <w:sz w:val="28"/>
          <w:szCs w:val="28"/>
        </w:rPr>
        <w:t xml:space="preserve"> В Москву были введены войска.</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Население страны в целом сохраняло спокойствие. Лишь в Москве и ряде других крупных городов президенту РСФСР Б.Н. Ельцину (избран на этот пост всенародным голосованием в июне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удалось организовать десятки тысяч своих сторонников на активное сопротивление ГКЧП. Однозначно проельцинские позиции заняли представители молодого частного сектора экономики. Они ясно понимали, что возврат к советским порядкам означает конец их деятельности. ГКЧП практически бездействовал. И вновь меньшая, но более активная и оформленная часть населения решила судьбу подавляющего большинства населения страны. (Так было в </w:t>
      </w:r>
      <w:r w:rsidRPr="004E5A7E">
        <w:rPr>
          <w:rFonts w:ascii="Times New Roman" w:hAnsi="Times New Roman"/>
          <w:sz w:val="28"/>
          <w:szCs w:val="28"/>
          <w:lang w:val="en-US"/>
        </w:rPr>
        <w:t>XVIII</w:t>
      </w:r>
      <w:r w:rsidRPr="004E5A7E">
        <w:rPr>
          <w:rFonts w:ascii="Times New Roman" w:hAnsi="Times New Roman"/>
          <w:sz w:val="28"/>
          <w:szCs w:val="28"/>
        </w:rPr>
        <w:t xml:space="preserve"> веке в эпоху дворцовых переворотов,</w:t>
      </w:r>
      <w:r w:rsidR="008F0517" w:rsidRPr="004E5A7E">
        <w:rPr>
          <w:rFonts w:ascii="Times New Roman" w:hAnsi="Times New Roman"/>
          <w:sz w:val="28"/>
          <w:szCs w:val="28"/>
        </w:rPr>
        <w:t xml:space="preserve"> </w:t>
      </w:r>
      <w:r w:rsidRPr="004E5A7E">
        <w:rPr>
          <w:rFonts w:ascii="Times New Roman" w:hAnsi="Times New Roman"/>
          <w:sz w:val="28"/>
          <w:szCs w:val="28"/>
        </w:rPr>
        <w:t xml:space="preserve">и в Октябре </w:t>
      </w:r>
      <w:smartTag w:uri="urn:schemas-microsoft-com:office:smarttags" w:element="metricconverter">
        <w:smartTagPr>
          <w:attr w:name="ProductID" w:val="1917 г"/>
        </w:smartTagPr>
        <w:r w:rsidRPr="004E5A7E">
          <w:rPr>
            <w:rFonts w:ascii="Times New Roman" w:hAnsi="Times New Roman"/>
            <w:sz w:val="28"/>
            <w:szCs w:val="28"/>
          </w:rPr>
          <w:t>1917</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22 августа члены ГКЧП были арестованы по обвинению в попытке государственного переворота. Сразу после упразднения ГКЧП Президент РСФСР Б.</w:t>
      </w:r>
      <w:r w:rsidR="008470C6">
        <w:rPr>
          <w:rFonts w:ascii="Times New Roman" w:hAnsi="Times New Roman"/>
          <w:sz w:val="28"/>
          <w:szCs w:val="28"/>
        </w:rPr>
        <w:t xml:space="preserve"> </w:t>
      </w:r>
      <w:r w:rsidRPr="004E5A7E">
        <w:rPr>
          <w:rFonts w:ascii="Times New Roman" w:hAnsi="Times New Roman"/>
          <w:sz w:val="28"/>
          <w:szCs w:val="28"/>
        </w:rPr>
        <w:t xml:space="preserve">Н. Ельцин приостановил деятельность КПСС, а в ноябре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запретил её вовсе. Уже в августе три прибалтийских республики заявили о своём выходе из СССР. 8 декабря </w:t>
      </w:r>
      <w:smartTag w:uri="urn:schemas-microsoft-com:office:smarttags" w:element="metricconverter">
        <w:smartTagPr>
          <w:attr w:name="ProductID" w:val="1991 г"/>
        </w:smartTagPr>
        <w:r w:rsidRPr="004E5A7E">
          <w:rPr>
            <w:rFonts w:ascii="Times New Roman" w:hAnsi="Times New Roman"/>
            <w:sz w:val="28"/>
            <w:szCs w:val="28"/>
          </w:rPr>
          <w:t>1991</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лидеры России (Б.Н. Ельцин), Украины (Л.</w:t>
      </w:r>
      <w:r w:rsidR="008470C6">
        <w:rPr>
          <w:rFonts w:ascii="Times New Roman" w:hAnsi="Times New Roman"/>
          <w:sz w:val="28"/>
          <w:szCs w:val="28"/>
        </w:rPr>
        <w:t xml:space="preserve"> </w:t>
      </w:r>
      <w:r w:rsidRPr="004E5A7E">
        <w:rPr>
          <w:rFonts w:ascii="Times New Roman" w:hAnsi="Times New Roman"/>
          <w:sz w:val="28"/>
          <w:szCs w:val="28"/>
        </w:rPr>
        <w:t>М. Кравчук), Белоруссии (С.</w:t>
      </w:r>
      <w:r w:rsidR="008470C6">
        <w:rPr>
          <w:rFonts w:ascii="Times New Roman" w:hAnsi="Times New Roman"/>
          <w:sz w:val="28"/>
          <w:szCs w:val="28"/>
        </w:rPr>
        <w:t xml:space="preserve"> </w:t>
      </w:r>
      <w:r w:rsidRPr="004E5A7E">
        <w:rPr>
          <w:rFonts w:ascii="Times New Roman" w:hAnsi="Times New Roman"/>
          <w:sz w:val="28"/>
          <w:szCs w:val="28"/>
        </w:rPr>
        <w:t>С. Шушкевич) объявили о роспуске СССР и создании Содружества Независимых Государств (СНГ). «Беловежское соглашение» – было подписано в заповеднике Беловежская пуща в Белоруссии. 21 декабря на встрече в Алма-Ате к СНГ присо</w:t>
      </w:r>
      <w:r w:rsidR="008470C6">
        <w:rPr>
          <w:rFonts w:ascii="Times New Roman" w:hAnsi="Times New Roman"/>
          <w:sz w:val="28"/>
          <w:szCs w:val="28"/>
        </w:rPr>
        <w:t>единились ещё восемь республик –</w:t>
      </w:r>
      <w:r w:rsidRPr="004E5A7E">
        <w:rPr>
          <w:rFonts w:ascii="Times New Roman" w:hAnsi="Times New Roman"/>
          <w:sz w:val="28"/>
          <w:szCs w:val="28"/>
        </w:rPr>
        <w:t xml:space="preserve"> Азербайджан, Армения, Казахстан, Киргизстан, Молдавия, Таджикистан, Туркменистан, Узбекистан. 25 декабря М.</w:t>
      </w:r>
      <w:r w:rsidR="008470C6">
        <w:rPr>
          <w:rFonts w:ascii="Times New Roman" w:hAnsi="Times New Roman"/>
          <w:sz w:val="28"/>
          <w:szCs w:val="28"/>
        </w:rPr>
        <w:t xml:space="preserve"> </w:t>
      </w:r>
      <w:r w:rsidRPr="004E5A7E">
        <w:rPr>
          <w:rFonts w:ascii="Times New Roman" w:hAnsi="Times New Roman"/>
          <w:sz w:val="28"/>
          <w:szCs w:val="28"/>
        </w:rPr>
        <w:t>С. Горбачёв, чьё мнение никто не спрашивал по этому вопросу, подал в отставку с поста Президента СССР в связи с исчезновением самого государства.</w:t>
      </w:r>
    </w:p>
    <w:p w:rsidR="000C0E6D" w:rsidRPr="004E5A7E" w:rsidRDefault="000C0E6D" w:rsidP="004E5A7E">
      <w:pPr>
        <w:tabs>
          <w:tab w:val="left" w:pos="720"/>
        </w:tabs>
        <w:ind w:firstLine="709"/>
        <w:jc w:val="both"/>
        <w:rPr>
          <w:rFonts w:ascii="Times New Roman" w:hAnsi="Times New Roman"/>
          <w:sz w:val="28"/>
          <w:szCs w:val="28"/>
        </w:rPr>
      </w:pPr>
    </w:p>
    <w:p w:rsidR="006A1DEA" w:rsidRDefault="006A1DEA" w:rsidP="008470C6">
      <w:pPr>
        <w:tabs>
          <w:tab w:val="left" w:pos="720"/>
        </w:tabs>
        <w:jc w:val="center"/>
        <w:rPr>
          <w:rFonts w:ascii="Times New Roman" w:hAnsi="Times New Roman"/>
          <w:b/>
          <w:sz w:val="28"/>
          <w:szCs w:val="28"/>
        </w:rPr>
      </w:pPr>
    </w:p>
    <w:p w:rsidR="000C0E6D" w:rsidRPr="004E5A7E" w:rsidRDefault="000C0E6D" w:rsidP="008470C6">
      <w:pPr>
        <w:tabs>
          <w:tab w:val="left" w:pos="720"/>
        </w:tabs>
        <w:jc w:val="center"/>
        <w:rPr>
          <w:rFonts w:ascii="Times New Roman" w:hAnsi="Times New Roman"/>
          <w:b/>
          <w:sz w:val="28"/>
          <w:szCs w:val="28"/>
        </w:rPr>
      </w:pPr>
      <w:r w:rsidRPr="004E5A7E">
        <w:rPr>
          <w:rFonts w:ascii="Times New Roman" w:hAnsi="Times New Roman"/>
          <w:b/>
          <w:sz w:val="28"/>
          <w:szCs w:val="28"/>
        </w:rPr>
        <w:t>Вопросы и задания</w:t>
      </w:r>
    </w:p>
    <w:p w:rsidR="000C0E6D" w:rsidRPr="004E5A7E" w:rsidRDefault="000C0E6D" w:rsidP="00D35933">
      <w:pPr>
        <w:widowControl/>
        <w:numPr>
          <w:ilvl w:val="0"/>
          <w:numId w:val="38"/>
        </w:numPr>
        <w:tabs>
          <w:tab w:val="left" w:pos="720"/>
        </w:tabs>
        <w:suppressAutoHyphens w:val="0"/>
        <w:jc w:val="both"/>
        <w:rPr>
          <w:rFonts w:ascii="Times New Roman" w:hAnsi="Times New Roman"/>
          <w:sz w:val="28"/>
          <w:szCs w:val="28"/>
        </w:rPr>
      </w:pPr>
      <w:r w:rsidRPr="004E5A7E">
        <w:rPr>
          <w:rFonts w:ascii="Times New Roman" w:hAnsi="Times New Roman"/>
          <w:sz w:val="28"/>
          <w:szCs w:val="28"/>
        </w:rPr>
        <w:t>Почему реформы М.</w:t>
      </w:r>
      <w:r w:rsidR="008470C6">
        <w:rPr>
          <w:rFonts w:ascii="Times New Roman" w:hAnsi="Times New Roman"/>
          <w:sz w:val="28"/>
          <w:szCs w:val="28"/>
        </w:rPr>
        <w:t xml:space="preserve"> </w:t>
      </w:r>
      <w:r w:rsidRPr="004E5A7E">
        <w:rPr>
          <w:rFonts w:ascii="Times New Roman" w:hAnsi="Times New Roman"/>
          <w:sz w:val="28"/>
          <w:szCs w:val="28"/>
        </w:rPr>
        <w:t>С. Горбачева не дали ожидаемых результатов?</w:t>
      </w:r>
    </w:p>
    <w:p w:rsidR="000C0E6D" w:rsidRPr="004E5A7E" w:rsidRDefault="000C0E6D" w:rsidP="00D35933">
      <w:pPr>
        <w:widowControl/>
        <w:numPr>
          <w:ilvl w:val="0"/>
          <w:numId w:val="38"/>
        </w:numPr>
        <w:tabs>
          <w:tab w:val="left" w:pos="720"/>
        </w:tabs>
        <w:suppressAutoHyphens w:val="0"/>
        <w:jc w:val="both"/>
        <w:rPr>
          <w:rFonts w:ascii="Times New Roman" w:hAnsi="Times New Roman"/>
          <w:sz w:val="28"/>
          <w:szCs w:val="28"/>
        </w:rPr>
      </w:pPr>
      <w:r w:rsidRPr="004E5A7E">
        <w:rPr>
          <w:rFonts w:ascii="Times New Roman" w:hAnsi="Times New Roman"/>
          <w:sz w:val="28"/>
          <w:szCs w:val="28"/>
        </w:rPr>
        <w:t>Какую роль в экономических проблемах ССС</w:t>
      </w:r>
      <w:r w:rsidR="006A1DEA">
        <w:rPr>
          <w:rFonts w:ascii="Times New Roman" w:hAnsi="Times New Roman"/>
          <w:sz w:val="28"/>
          <w:szCs w:val="28"/>
        </w:rPr>
        <w:t>Р сыграл внешний фактор – например</w:t>
      </w:r>
      <w:r w:rsidRPr="004E5A7E">
        <w:rPr>
          <w:rFonts w:ascii="Times New Roman" w:hAnsi="Times New Roman"/>
          <w:sz w:val="28"/>
          <w:szCs w:val="28"/>
        </w:rPr>
        <w:t xml:space="preserve">, изменение цены на нефть на мировом рынке в начале </w:t>
      </w:r>
      <w:r w:rsidR="008470C6">
        <w:rPr>
          <w:rFonts w:ascii="Times New Roman" w:hAnsi="Times New Roman"/>
          <w:sz w:val="28"/>
          <w:szCs w:val="28"/>
        </w:rPr>
        <w:t>19</w:t>
      </w:r>
      <w:r w:rsidRPr="004E5A7E">
        <w:rPr>
          <w:rFonts w:ascii="Times New Roman" w:hAnsi="Times New Roman"/>
          <w:sz w:val="28"/>
          <w:szCs w:val="28"/>
        </w:rPr>
        <w:t>80-х годов?</w:t>
      </w:r>
    </w:p>
    <w:p w:rsidR="000C0E6D" w:rsidRPr="004E5A7E" w:rsidRDefault="000C0E6D" w:rsidP="00D35933">
      <w:pPr>
        <w:widowControl/>
        <w:numPr>
          <w:ilvl w:val="0"/>
          <w:numId w:val="38"/>
        </w:numPr>
        <w:tabs>
          <w:tab w:val="left" w:pos="720"/>
        </w:tabs>
        <w:suppressAutoHyphens w:val="0"/>
        <w:jc w:val="both"/>
        <w:rPr>
          <w:rFonts w:ascii="Times New Roman" w:hAnsi="Times New Roman"/>
          <w:sz w:val="28"/>
          <w:szCs w:val="28"/>
        </w:rPr>
      </w:pPr>
      <w:r w:rsidRPr="004E5A7E">
        <w:rPr>
          <w:rFonts w:ascii="Times New Roman" w:hAnsi="Times New Roman"/>
          <w:sz w:val="28"/>
          <w:szCs w:val="28"/>
        </w:rPr>
        <w:t>Почему большая часть населения страны не выступила</w:t>
      </w:r>
      <w:r w:rsidR="008470C6">
        <w:rPr>
          <w:rFonts w:ascii="Times New Roman" w:hAnsi="Times New Roman"/>
          <w:sz w:val="28"/>
          <w:szCs w:val="28"/>
        </w:rPr>
        <w:t xml:space="preserve"> ни</w:t>
      </w:r>
      <w:r w:rsidRPr="004E5A7E">
        <w:rPr>
          <w:rFonts w:ascii="Times New Roman" w:hAnsi="Times New Roman"/>
          <w:sz w:val="28"/>
          <w:szCs w:val="28"/>
        </w:rPr>
        <w:t xml:space="preserve"> «за» ГКЧП, ни «против»? Понимали ли простые люди, на Ваш взгляд, что происходит?</w:t>
      </w:r>
    </w:p>
    <w:p w:rsidR="000C0E6D" w:rsidRPr="004E5A7E" w:rsidRDefault="008470C6" w:rsidP="00D35933">
      <w:pPr>
        <w:widowControl/>
        <w:numPr>
          <w:ilvl w:val="0"/>
          <w:numId w:val="38"/>
        </w:numPr>
        <w:tabs>
          <w:tab w:val="left" w:pos="720"/>
        </w:tabs>
        <w:suppressAutoHyphens w:val="0"/>
        <w:jc w:val="both"/>
        <w:rPr>
          <w:rFonts w:ascii="Times New Roman" w:hAnsi="Times New Roman"/>
          <w:sz w:val="28"/>
          <w:szCs w:val="28"/>
        </w:rPr>
      </w:pPr>
      <w:r>
        <w:rPr>
          <w:rFonts w:ascii="Times New Roman" w:hAnsi="Times New Roman"/>
          <w:sz w:val="28"/>
          <w:szCs w:val="28"/>
        </w:rPr>
        <w:t>О</w:t>
      </w:r>
      <w:r w:rsidR="000C0E6D" w:rsidRPr="004E5A7E">
        <w:rPr>
          <w:rFonts w:ascii="Times New Roman" w:hAnsi="Times New Roman"/>
          <w:sz w:val="28"/>
          <w:szCs w:val="28"/>
        </w:rPr>
        <w:t>цениваете роль М.</w:t>
      </w:r>
      <w:r>
        <w:rPr>
          <w:rFonts w:ascii="Times New Roman" w:hAnsi="Times New Roman"/>
          <w:sz w:val="28"/>
          <w:szCs w:val="28"/>
        </w:rPr>
        <w:t xml:space="preserve"> С. Горбачева в период 1985 – </w:t>
      </w:r>
      <w:r w:rsidR="000C0E6D" w:rsidRPr="004E5A7E">
        <w:rPr>
          <w:rFonts w:ascii="Times New Roman" w:hAnsi="Times New Roman"/>
          <w:sz w:val="28"/>
          <w:szCs w:val="28"/>
        </w:rPr>
        <w:t>1991</w:t>
      </w:r>
      <w:r>
        <w:rPr>
          <w:rFonts w:ascii="Times New Roman" w:hAnsi="Times New Roman"/>
          <w:sz w:val="28"/>
          <w:szCs w:val="28"/>
        </w:rPr>
        <w:t xml:space="preserve"> </w:t>
      </w:r>
      <w:r w:rsidR="000C0E6D" w:rsidRPr="004E5A7E">
        <w:rPr>
          <w:rFonts w:ascii="Times New Roman" w:hAnsi="Times New Roman"/>
          <w:sz w:val="28"/>
          <w:szCs w:val="28"/>
        </w:rPr>
        <w:t>г</w:t>
      </w:r>
      <w:r w:rsidR="008F0517" w:rsidRPr="004E5A7E">
        <w:rPr>
          <w:rFonts w:ascii="Times New Roman" w:hAnsi="Times New Roman"/>
          <w:sz w:val="28"/>
          <w:szCs w:val="28"/>
        </w:rPr>
        <w:t>г.</w:t>
      </w:r>
      <w:r>
        <w:rPr>
          <w:rFonts w:ascii="Times New Roman" w:hAnsi="Times New Roman"/>
          <w:sz w:val="28"/>
          <w:szCs w:val="28"/>
        </w:rPr>
        <w:t>? Аргументируйте свой ответ, опираясь на знание исторических фактов.</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 </w:t>
      </w:r>
    </w:p>
    <w:p w:rsidR="000C0E6D" w:rsidRPr="008470C6" w:rsidRDefault="008470C6" w:rsidP="008470C6">
      <w:pPr>
        <w:tabs>
          <w:tab w:val="left" w:pos="720"/>
        </w:tabs>
        <w:jc w:val="center"/>
        <w:rPr>
          <w:rFonts w:ascii="Times New Roman" w:hAnsi="Times New Roman"/>
          <w:b/>
          <w:sz w:val="28"/>
          <w:szCs w:val="28"/>
        </w:rPr>
      </w:pPr>
      <w:r>
        <w:rPr>
          <w:rFonts w:ascii="Times New Roman" w:hAnsi="Times New Roman"/>
          <w:b/>
          <w:sz w:val="28"/>
          <w:szCs w:val="28"/>
          <w:u w:val="single"/>
        </w:rPr>
        <w:br w:type="page"/>
      </w:r>
      <w:r w:rsidRPr="006A1DEA">
        <w:rPr>
          <w:rFonts w:ascii="Times New Roman" w:hAnsi="Times New Roman"/>
          <w:b/>
          <w:sz w:val="28"/>
          <w:szCs w:val="28"/>
        </w:rPr>
        <w:t xml:space="preserve">Глава </w:t>
      </w:r>
      <w:r w:rsidR="000C0E6D" w:rsidRPr="006A1DEA">
        <w:rPr>
          <w:rFonts w:ascii="Times New Roman" w:hAnsi="Times New Roman"/>
          <w:b/>
          <w:sz w:val="28"/>
          <w:szCs w:val="28"/>
        </w:rPr>
        <w:t>15</w:t>
      </w:r>
      <w:r w:rsidRPr="006A1DEA">
        <w:rPr>
          <w:rFonts w:ascii="Times New Roman" w:hAnsi="Times New Roman"/>
          <w:b/>
          <w:sz w:val="28"/>
          <w:szCs w:val="28"/>
        </w:rPr>
        <w:t xml:space="preserve">. </w:t>
      </w:r>
      <w:r w:rsidR="006A1DEA">
        <w:rPr>
          <w:rFonts w:ascii="Times New Roman" w:hAnsi="Times New Roman"/>
          <w:b/>
          <w:sz w:val="28"/>
          <w:szCs w:val="28"/>
        </w:rPr>
        <w:t>Россия в новейшее время (</w:t>
      </w:r>
      <w:r w:rsidR="000C0E6D" w:rsidRPr="006A1DEA">
        <w:rPr>
          <w:rFonts w:ascii="Times New Roman" w:hAnsi="Times New Roman"/>
          <w:b/>
          <w:sz w:val="28"/>
          <w:szCs w:val="28"/>
        </w:rPr>
        <w:t>1992</w:t>
      </w:r>
      <w:r w:rsidR="006A1DEA">
        <w:rPr>
          <w:rFonts w:ascii="Times New Roman" w:hAnsi="Times New Roman"/>
          <w:b/>
          <w:sz w:val="28"/>
          <w:szCs w:val="28"/>
        </w:rPr>
        <w:t xml:space="preserve"> – 2008 гг</w:t>
      </w:r>
      <w:r w:rsidR="008F0517" w:rsidRPr="006A1DEA">
        <w:rPr>
          <w:rFonts w:ascii="Times New Roman" w:hAnsi="Times New Roman"/>
          <w:b/>
          <w:sz w:val="28"/>
          <w:szCs w:val="28"/>
        </w:rPr>
        <w:t>.</w:t>
      </w:r>
      <w:r w:rsidR="006A1DEA">
        <w:rPr>
          <w:rFonts w:ascii="Times New Roman" w:hAnsi="Times New Roman"/>
          <w:b/>
          <w:sz w:val="28"/>
          <w:szCs w:val="28"/>
        </w:rPr>
        <w:t>)</w:t>
      </w:r>
    </w:p>
    <w:p w:rsidR="000C0E6D" w:rsidRPr="006A1DEA" w:rsidRDefault="000C0E6D" w:rsidP="006A1DEA">
      <w:pPr>
        <w:tabs>
          <w:tab w:val="left" w:pos="720"/>
        </w:tabs>
        <w:jc w:val="center"/>
        <w:rPr>
          <w:rFonts w:ascii="Times New Roman" w:hAnsi="Times New Roman"/>
          <w:b/>
          <w:i/>
          <w:sz w:val="28"/>
          <w:szCs w:val="28"/>
        </w:rPr>
      </w:pP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В январе </w:t>
      </w:r>
      <w:smartTag w:uri="urn:schemas-microsoft-com:office:smarttags" w:element="metricconverter">
        <w:smartTagPr>
          <w:attr w:name="ProductID" w:val="1992 г"/>
        </w:smartTagPr>
        <w:r w:rsidRPr="004E5A7E">
          <w:rPr>
            <w:rFonts w:ascii="Times New Roman" w:hAnsi="Times New Roman"/>
            <w:sz w:val="28"/>
            <w:szCs w:val="28"/>
          </w:rPr>
          <w:t>1992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реформаторское правительство Е.</w:t>
      </w:r>
      <w:r w:rsidR="008470C6">
        <w:rPr>
          <w:rFonts w:ascii="Times New Roman" w:hAnsi="Times New Roman"/>
          <w:sz w:val="28"/>
          <w:szCs w:val="28"/>
        </w:rPr>
        <w:t xml:space="preserve"> </w:t>
      </w:r>
      <w:r w:rsidRPr="004E5A7E">
        <w:rPr>
          <w:rFonts w:ascii="Times New Roman" w:hAnsi="Times New Roman"/>
          <w:sz w:val="28"/>
          <w:szCs w:val="28"/>
        </w:rPr>
        <w:t>Т. Гайдара, состоящее из молодых учёных-экономистов, объявило о рыночных реформах. Было проведено освобождение (либерализация) цен на большинство товаров и услуг, в основном упразднена централизованно-фондовая система распределения ресурсов. Правительство Гайдара стремилось добиться стабилизации, прежде всего, на макроэкономическом уровне (это общие экономические показатели в масштабах всего государства)</w:t>
      </w:r>
      <w:r w:rsidR="008F0517" w:rsidRPr="004E5A7E">
        <w:rPr>
          <w:rFonts w:ascii="Times New Roman" w:hAnsi="Times New Roman"/>
          <w:sz w:val="28"/>
          <w:szCs w:val="28"/>
        </w:rPr>
        <w:t xml:space="preserve"> </w:t>
      </w:r>
      <w:r w:rsidRPr="004E5A7E">
        <w:rPr>
          <w:rFonts w:ascii="Times New Roman" w:hAnsi="Times New Roman"/>
          <w:sz w:val="28"/>
          <w:szCs w:val="28"/>
        </w:rPr>
        <w:t xml:space="preserve">за счёт микроэкономических «переменных» (показатели отдельных предприятий, розничной цены </w:t>
      </w:r>
      <w:r w:rsidR="00162097" w:rsidRPr="004E5A7E">
        <w:rPr>
          <w:rFonts w:ascii="Times New Roman" w:hAnsi="Times New Roman"/>
          <w:sz w:val="28"/>
          <w:szCs w:val="28"/>
        </w:rPr>
        <w:t>и т. д.</w:t>
      </w:r>
      <w:r w:rsidRPr="004E5A7E">
        <w:rPr>
          <w:rFonts w:ascii="Times New Roman" w:hAnsi="Times New Roman"/>
          <w:sz w:val="28"/>
          <w:szCs w:val="28"/>
        </w:rPr>
        <w:t>). Такая политика называется «шоковой терапией». Её основные признаки: одномоментное освобождение цен, бездефицитный бюджет, резкое сокращение государственных расходов.</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Вмес</w:t>
      </w:r>
      <w:r w:rsidR="008470C6">
        <w:rPr>
          <w:rFonts w:ascii="Times New Roman" w:hAnsi="Times New Roman"/>
          <w:sz w:val="28"/>
          <w:szCs w:val="28"/>
        </w:rPr>
        <w:t xml:space="preserve">то ожидаемого роста цен на 100 % – </w:t>
      </w:r>
      <w:r w:rsidRPr="004E5A7E">
        <w:rPr>
          <w:rFonts w:ascii="Times New Roman" w:hAnsi="Times New Roman"/>
          <w:sz w:val="28"/>
          <w:szCs w:val="28"/>
        </w:rPr>
        <w:t>200</w:t>
      </w:r>
      <w:r w:rsidR="008470C6">
        <w:rPr>
          <w:rFonts w:ascii="Times New Roman" w:hAnsi="Times New Roman"/>
          <w:sz w:val="28"/>
          <w:szCs w:val="28"/>
        </w:rPr>
        <w:t xml:space="preserve"> </w:t>
      </w:r>
      <w:r w:rsidRPr="004E5A7E">
        <w:rPr>
          <w:rFonts w:ascii="Times New Roman" w:hAnsi="Times New Roman"/>
          <w:sz w:val="28"/>
          <w:szCs w:val="28"/>
        </w:rPr>
        <w:t xml:space="preserve">% (в </w:t>
      </w:r>
      <w:r w:rsidR="006A1DEA">
        <w:rPr>
          <w:rFonts w:ascii="Times New Roman" w:hAnsi="Times New Roman"/>
          <w:sz w:val="28"/>
          <w:szCs w:val="28"/>
        </w:rPr>
        <w:t>2 – 3</w:t>
      </w:r>
      <w:r w:rsidRPr="004E5A7E">
        <w:rPr>
          <w:rFonts w:ascii="Times New Roman" w:hAnsi="Times New Roman"/>
          <w:sz w:val="28"/>
          <w:szCs w:val="28"/>
        </w:rPr>
        <w:t xml:space="preserve"> раза), они выросли за 1992 год на 1000</w:t>
      </w:r>
      <w:r w:rsidR="008470C6">
        <w:rPr>
          <w:rFonts w:ascii="Times New Roman" w:hAnsi="Times New Roman"/>
          <w:sz w:val="28"/>
          <w:szCs w:val="28"/>
        </w:rPr>
        <w:t xml:space="preserve"> % – </w:t>
      </w:r>
      <w:r w:rsidRPr="004E5A7E">
        <w:rPr>
          <w:rFonts w:ascii="Times New Roman" w:hAnsi="Times New Roman"/>
          <w:sz w:val="28"/>
          <w:szCs w:val="28"/>
        </w:rPr>
        <w:t xml:space="preserve">1500% </w:t>
      </w:r>
      <w:r w:rsidR="008470C6">
        <w:rPr>
          <w:rFonts w:ascii="Times New Roman" w:hAnsi="Times New Roman"/>
          <w:sz w:val="28"/>
          <w:szCs w:val="28"/>
        </w:rPr>
        <w:t xml:space="preserve">(10 – </w:t>
      </w:r>
      <w:r w:rsidRPr="004E5A7E">
        <w:rPr>
          <w:rFonts w:ascii="Times New Roman" w:hAnsi="Times New Roman"/>
          <w:sz w:val="28"/>
          <w:szCs w:val="28"/>
        </w:rPr>
        <w:t>15 раз). В дальнейшем их рост продолжался из года в год.</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Некоторые основные причины:</w:t>
      </w:r>
    </w:p>
    <w:p w:rsidR="000C0E6D" w:rsidRPr="004E5A7E" w:rsidRDefault="000C0E6D" w:rsidP="009E4D2E">
      <w:pPr>
        <w:widowControl/>
        <w:numPr>
          <w:ilvl w:val="0"/>
          <w:numId w:val="12"/>
        </w:numPr>
        <w:tabs>
          <w:tab w:val="clear" w:pos="720"/>
          <w:tab w:val="num" w:pos="360"/>
        </w:tabs>
        <w:suppressAutoHyphens w:val="0"/>
        <w:ind w:left="0" w:firstLine="709"/>
        <w:jc w:val="both"/>
        <w:rPr>
          <w:rFonts w:ascii="Times New Roman" w:hAnsi="Times New Roman"/>
          <w:sz w:val="28"/>
          <w:szCs w:val="28"/>
        </w:rPr>
      </w:pPr>
      <w:r w:rsidRPr="004E5A7E">
        <w:rPr>
          <w:rFonts w:ascii="Times New Roman" w:hAnsi="Times New Roman"/>
          <w:sz w:val="28"/>
          <w:szCs w:val="28"/>
        </w:rPr>
        <w:t xml:space="preserve">Сверхмонополизация бывшей советской экономики. Без государственного контроля предприятия и отрасли </w:t>
      </w:r>
      <w:r w:rsidR="00F36B6E">
        <w:rPr>
          <w:rFonts w:ascii="Times New Roman" w:hAnsi="Times New Roman"/>
          <w:sz w:val="28"/>
          <w:szCs w:val="28"/>
        </w:rPr>
        <w:t xml:space="preserve">– </w:t>
      </w:r>
      <w:r w:rsidRPr="004E5A7E">
        <w:rPr>
          <w:rFonts w:ascii="Times New Roman" w:hAnsi="Times New Roman"/>
          <w:sz w:val="28"/>
          <w:szCs w:val="28"/>
        </w:rPr>
        <w:t xml:space="preserve"> монополисты (а таких было большинство), назначали цены – «не сколько нужно, а сколько хочется». Уйти</w:t>
      </w:r>
      <w:r w:rsidR="008F0517" w:rsidRPr="004E5A7E">
        <w:rPr>
          <w:rFonts w:ascii="Times New Roman" w:hAnsi="Times New Roman"/>
          <w:sz w:val="28"/>
          <w:szCs w:val="28"/>
        </w:rPr>
        <w:t xml:space="preserve"> </w:t>
      </w:r>
      <w:r w:rsidRPr="004E5A7E">
        <w:rPr>
          <w:rFonts w:ascii="Times New Roman" w:hAnsi="Times New Roman"/>
          <w:sz w:val="28"/>
          <w:szCs w:val="28"/>
        </w:rPr>
        <w:t>к другому производителю товаров и услуг потребитель не мог, их просто не было;</w:t>
      </w:r>
    </w:p>
    <w:p w:rsidR="000C0E6D" w:rsidRPr="004E5A7E" w:rsidRDefault="000C0E6D" w:rsidP="009E4D2E">
      <w:pPr>
        <w:widowControl/>
        <w:numPr>
          <w:ilvl w:val="0"/>
          <w:numId w:val="12"/>
        </w:numPr>
        <w:tabs>
          <w:tab w:val="clear" w:pos="720"/>
          <w:tab w:val="num" w:pos="360"/>
        </w:tabs>
        <w:suppressAutoHyphens w:val="0"/>
        <w:ind w:left="0" w:firstLine="709"/>
        <w:jc w:val="both"/>
        <w:rPr>
          <w:rFonts w:ascii="Times New Roman" w:hAnsi="Times New Roman"/>
          <w:sz w:val="28"/>
          <w:szCs w:val="28"/>
        </w:rPr>
      </w:pPr>
      <w:r w:rsidRPr="004E5A7E">
        <w:rPr>
          <w:rFonts w:ascii="Times New Roman" w:hAnsi="Times New Roman"/>
          <w:sz w:val="28"/>
          <w:szCs w:val="28"/>
        </w:rPr>
        <w:t xml:space="preserve">Распад СССР привёл в разрушению единой хозяйственной системы. Часть важнейших </w:t>
      </w:r>
      <w:r w:rsidR="00F36B6E">
        <w:rPr>
          <w:rFonts w:ascii="Times New Roman" w:hAnsi="Times New Roman"/>
          <w:sz w:val="28"/>
          <w:szCs w:val="28"/>
        </w:rPr>
        <w:t>предприятий-поставщиков осталась</w:t>
      </w:r>
      <w:r w:rsidRPr="004E5A7E">
        <w:rPr>
          <w:rFonts w:ascii="Times New Roman" w:hAnsi="Times New Roman"/>
          <w:sz w:val="28"/>
          <w:szCs w:val="28"/>
        </w:rPr>
        <w:t xml:space="preserve"> в бывших союзных республиках. И российские предприятия, и их республиканские коллеги</w:t>
      </w:r>
      <w:r w:rsidR="008F0517" w:rsidRPr="004E5A7E">
        <w:rPr>
          <w:rFonts w:ascii="Times New Roman" w:hAnsi="Times New Roman"/>
          <w:sz w:val="28"/>
          <w:szCs w:val="28"/>
        </w:rPr>
        <w:t xml:space="preserve"> </w:t>
      </w:r>
      <w:r w:rsidRPr="004E5A7E">
        <w:rPr>
          <w:rFonts w:ascii="Times New Roman" w:hAnsi="Times New Roman"/>
          <w:sz w:val="28"/>
          <w:szCs w:val="28"/>
        </w:rPr>
        <w:t xml:space="preserve">сразу же захотели за свою продукцию получать валюту, а её ни у кого не было. Поэтому, </w:t>
      </w:r>
      <w:r w:rsidR="00F36B6E">
        <w:rPr>
          <w:rFonts w:ascii="Times New Roman" w:hAnsi="Times New Roman"/>
          <w:sz w:val="28"/>
          <w:szCs w:val="28"/>
        </w:rPr>
        <w:t>многие</w:t>
      </w:r>
      <w:r w:rsidRPr="004E5A7E">
        <w:rPr>
          <w:rFonts w:ascii="Times New Roman" w:hAnsi="Times New Roman"/>
          <w:sz w:val="28"/>
          <w:szCs w:val="28"/>
        </w:rPr>
        <w:t xml:space="preserve"> предприяти</w:t>
      </w:r>
      <w:r w:rsidR="00F36B6E">
        <w:rPr>
          <w:rFonts w:ascii="Times New Roman" w:hAnsi="Times New Roman"/>
          <w:sz w:val="28"/>
          <w:szCs w:val="28"/>
        </w:rPr>
        <w:t>й после распада СССР простаивали</w:t>
      </w:r>
      <w:r w:rsidRPr="004E5A7E">
        <w:rPr>
          <w:rFonts w:ascii="Times New Roman" w:hAnsi="Times New Roman"/>
          <w:sz w:val="28"/>
          <w:szCs w:val="28"/>
        </w:rPr>
        <w:t xml:space="preserve"> не потому, что не было заказов, а потому что не было сырья и комплектующих;</w:t>
      </w:r>
    </w:p>
    <w:p w:rsidR="000C0E6D" w:rsidRPr="004E5A7E" w:rsidRDefault="000C0E6D" w:rsidP="009E4D2E">
      <w:pPr>
        <w:widowControl/>
        <w:numPr>
          <w:ilvl w:val="0"/>
          <w:numId w:val="12"/>
        </w:numPr>
        <w:tabs>
          <w:tab w:val="clear" w:pos="720"/>
          <w:tab w:val="num" w:pos="360"/>
        </w:tabs>
        <w:suppressAutoHyphens w:val="0"/>
        <w:ind w:left="0" w:firstLine="709"/>
        <w:jc w:val="both"/>
        <w:rPr>
          <w:rFonts w:ascii="Times New Roman" w:hAnsi="Times New Roman"/>
          <w:sz w:val="28"/>
          <w:szCs w:val="28"/>
        </w:rPr>
      </w:pPr>
      <w:r w:rsidRPr="004E5A7E">
        <w:rPr>
          <w:rFonts w:ascii="Times New Roman" w:hAnsi="Times New Roman"/>
          <w:sz w:val="28"/>
          <w:szCs w:val="28"/>
        </w:rPr>
        <w:t>Неправильная налоговая политика государства. В условиях массового закрытия предприятий миллионы людей стали заниматься «челночным» бизнесом. Приставить к каждому «челноку» налогового инспектора государство не могло физически, поэтому основную часть налогов оно собира</w:t>
      </w:r>
      <w:r w:rsidR="00F36B6E">
        <w:rPr>
          <w:rFonts w:ascii="Times New Roman" w:hAnsi="Times New Roman"/>
          <w:sz w:val="28"/>
          <w:szCs w:val="28"/>
        </w:rPr>
        <w:t>ло с тех, «кто убежать не мог» –</w:t>
      </w:r>
      <w:r w:rsidRPr="004E5A7E">
        <w:rPr>
          <w:rFonts w:ascii="Times New Roman" w:hAnsi="Times New Roman"/>
          <w:sz w:val="28"/>
          <w:szCs w:val="28"/>
        </w:rPr>
        <w:t xml:space="preserve"> </w:t>
      </w:r>
      <w:r w:rsidR="00162097" w:rsidRPr="004E5A7E">
        <w:rPr>
          <w:rFonts w:ascii="Times New Roman" w:hAnsi="Times New Roman"/>
          <w:sz w:val="28"/>
          <w:szCs w:val="28"/>
        </w:rPr>
        <w:t>т. е.</w:t>
      </w:r>
      <w:r w:rsidRPr="004E5A7E">
        <w:rPr>
          <w:rFonts w:ascii="Times New Roman" w:hAnsi="Times New Roman"/>
          <w:sz w:val="28"/>
          <w:szCs w:val="28"/>
        </w:rPr>
        <w:t xml:space="preserve"> предприятия и организации, лишая их остатков оборотных средств.</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Конечно, были и другие причины. </w:t>
      </w:r>
      <w:r w:rsidR="00F36B6E">
        <w:rPr>
          <w:rFonts w:ascii="Times New Roman" w:hAnsi="Times New Roman"/>
          <w:sz w:val="28"/>
          <w:szCs w:val="28"/>
        </w:rPr>
        <w:t xml:space="preserve">Здесь названы </w:t>
      </w:r>
      <w:r w:rsidRPr="004E5A7E">
        <w:rPr>
          <w:rFonts w:ascii="Times New Roman" w:hAnsi="Times New Roman"/>
          <w:sz w:val="28"/>
          <w:szCs w:val="28"/>
        </w:rPr>
        <w:t>лишь несколько важнейших для примера.</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Построение рынка невозможно без создания массового слоя собственников. Поэтому одновременно с реформами Гайдара, под руководством А.</w:t>
      </w:r>
      <w:r w:rsidR="00F36B6E">
        <w:rPr>
          <w:rFonts w:ascii="Times New Roman" w:hAnsi="Times New Roman"/>
          <w:sz w:val="28"/>
          <w:szCs w:val="28"/>
        </w:rPr>
        <w:t xml:space="preserve"> </w:t>
      </w:r>
      <w:r w:rsidRPr="004E5A7E">
        <w:rPr>
          <w:rFonts w:ascii="Times New Roman" w:hAnsi="Times New Roman"/>
          <w:sz w:val="28"/>
          <w:szCs w:val="28"/>
        </w:rPr>
        <w:t xml:space="preserve">Б. Чубайса в стране проводилась приватизация государственной собственности. </w:t>
      </w:r>
      <w:r w:rsidR="00F36B6E">
        <w:rPr>
          <w:rFonts w:ascii="Times New Roman" w:hAnsi="Times New Roman"/>
          <w:sz w:val="28"/>
          <w:szCs w:val="28"/>
        </w:rPr>
        <w:t xml:space="preserve">Принцип был прост: </w:t>
      </w:r>
      <w:r w:rsidR="00F36B6E" w:rsidRPr="004E5A7E">
        <w:rPr>
          <w:rFonts w:ascii="Times New Roman" w:hAnsi="Times New Roman"/>
          <w:sz w:val="28"/>
          <w:szCs w:val="28"/>
        </w:rPr>
        <w:t xml:space="preserve">посчитали стоимость госимущества </w:t>
      </w:r>
      <w:r w:rsidR="00F36B6E">
        <w:rPr>
          <w:rFonts w:ascii="Times New Roman" w:hAnsi="Times New Roman"/>
          <w:sz w:val="28"/>
          <w:szCs w:val="28"/>
        </w:rPr>
        <w:t xml:space="preserve">и разделили на </w:t>
      </w:r>
      <w:r w:rsidR="006A1DEA">
        <w:rPr>
          <w:rFonts w:ascii="Times New Roman" w:hAnsi="Times New Roman"/>
          <w:sz w:val="28"/>
          <w:szCs w:val="28"/>
        </w:rPr>
        <w:t xml:space="preserve">численность граждан России </w:t>
      </w:r>
      <w:r w:rsidRPr="004E5A7E">
        <w:rPr>
          <w:rFonts w:ascii="Times New Roman" w:hAnsi="Times New Roman"/>
          <w:sz w:val="28"/>
          <w:szCs w:val="28"/>
        </w:rPr>
        <w:t>– получилось по 10 тыс. рублей на человека</w:t>
      </w:r>
      <w:r w:rsidR="00F36B6E">
        <w:rPr>
          <w:rFonts w:ascii="Times New Roman" w:hAnsi="Times New Roman"/>
          <w:sz w:val="28"/>
          <w:szCs w:val="28"/>
        </w:rPr>
        <w:t>, которые выдавались в виде ценных бумаг – ваучеров. Ваучеры</w:t>
      </w:r>
      <w:r w:rsidRPr="004E5A7E">
        <w:rPr>
          <w:rFonts w:ascii="Times New Roman" w:hAnsi="Times New Roman"/>
          <w:sz w:val="28"/>
          <w:szCs w:val="28"/>
        </w:rPr>
        <w:t xml:space="preserve"> с весны </w:t>
      </w:r>
      <w:smartTag w:uri="urn:schemas-microsoft-com:office:smarttags" w:element="metricconverter">
        <w:smartTagPr>
          <w:attr w:name="ProductID" w:val="1993 г"/>
        </w:smartTagPr>
        <w:r w:rsidRPr="004E5A7E">
          <w:rPr>
            <w:rFonts w:ascii="Times New Roman" w:hAnsi="Times New Roman"/>
            <w:sz w:val="28"/>
            <w:szCs w:val="28"/>
          </w:rPr>
          <w:t>1993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разрешалось вкладывать в </w:t>
      </w:r>
      <w:r w:rsidR="006A1DEA">
        <w:rPr>
          <w:rFonts w:ascii="Times New Roman" w:hAnsi="Times New Roman"/>
          <w:sz w:val="28"/>
          <w:szCs w:val="28"/>
        </w:rPr>
        <w:t>акции некоторых предприятий. Но</w:t>
      </w:r>
      <w:r w:rsidRPr="004E5A7E">
        <w:rPr>
          <w:rFonts w:ascii="Times New Roman" w:hAnsi="Times New Roman"/>
          <w:sz w:val="28"/>
          <w:szCs w:val="28"/>
        </w:rPr>
        <w:t xml:space="preserve"> людей никто не учил обращаться с акциями и игре на бирже. Подавляющее большинство граждан, не зная и не понимая этих </w:t>
      </w:r>
      <w:r w:rsidR="00F36B6E">
        <w:rPr>
          <w:rFonts w:ascii="Times New Roman" w:hAnsi="Times New Roman"/>
          <w:sz w:val="28"/>
          <w:szCs w:val="28"/>
        </w:rPr>
        <w:t xml:space="preserve">экономических законов и </w:t>
      </w:r>
      <w:r w:rsidRPr="004E5A7E">
        <w:rPr>
          <w:rFonts w:ascii="Times New Roman" w:hAnsi="Times New Roman"/>
          <w:sz w:val="28"/>
          <w:szCs w:val="28"/>
        </w:rPr>
        <w:t>процессов, с</w:t>
      </w:r>
      <w:r w:rsidR="00F36B6E">
        <w:rPr>
          <w:rFonts w:ascii="Times New Roman" w:hAnsi="Times New Roman"/>
          <w:sz w:val="28"/>
          <w:szCs w:val="28"/>
        </w:rPr>
        <w:t xml:space="preserve">вои ваучеры продало, вложило в многочисленные для того времени </w:t>
      </w:r>
      <w:r w:rsidRPr="004E5A7E">
        <w:rPr>
          <w:rFonts w:ascii="Times New Roman" w:hAnsi="Times New Roman"/>
          <w:sz w:val="28"/>
          <w:szCs w:val="28"/>
        </w:rPr>
        <w:t xml:space="preserve">сомнительные финансовые </w:t>
      </w:r>
      <w:r w:rsidR="00F36B6E">
        <w:rPr>
          <w:rFonts w:ascii="Times New Roman" w:hAnsi="Times New Roman"/>
          <w:sz w:val="28"/>
          <w:szCs w:val="28"/>
        </w:rPr>
        <w:t>операции</w:t>
      </w:r>
      <w:r w:rsidRPr="004E5A7E">
        <w:rPr>
          <w:rFonts w:ascii="Times New Roman" w:hAnsi="Times New Roman"/>
          <w:sz w:val="28"/>
          <w:szCs w:val="28"/>
        </w:rPr>
        <w:t xml:space="preserve">. В результате огромная часть населения </w:t>
      </w:r>
      <w:r w:rsidR="00F36B6E">
        <w:rPr>
          <w:rFonts w:ascii="Times New Roman" w:hAnsi="Times New Roman"/>
          <w:sz w:val="28"/>
          <w:szCs w:val="28"/>
        </w:rPr>
        <w:t xml:space="preserve">только </w:t>
      </w:r>
      <w:r w:rsidRPr="004E5A7E">
        <w:rPr>
          <w:rFonts w:ascii="Times New Roman" w:hAnsi="Times New Roman"/>
          <w:sz w:val="28"/>
          <w:szCs w:val="28"/>
        </w:rPr>
        <w:t>проиграла</w:t>
      </w:r>
      <w:r w:rsidR="00F36B6E">
        <w:rPr>
          <w:rFonts w:ascii="Times New Roman" w:hAnsi="Times New Roman"/>
          <w:sz w:val="28"/>
          <w:szCs w:val="28"/>
        </w:rPr>
        <w:t>,</w:t>
      </w:r>
      <w:r w:rsidRPr="004E5A7E">
        <w:rPr>
          <w:rFonts w:ascii="Times New Roman" w:hAnsi="Times New Roman"/>
          <w:sz w:val="28"/>
          <w:szCs w:val="28"/>
        </w:rPr>
        <w:t xml:space="preserve"> и ещё больше обнищала (к этому добавились «сгоревшие» вклады</w:t>
      </w:r>
      <w:r w:rsidR="008F0517" w:rsidRPr="004E5A7E">
        <w:rPr>
          <w:rFonts w:ascii="Times New Roman" w:hAnsi="Times New Roman"/>
          <w:sz w:val="28"/>
          <w:szCs w:val="28"/>
        </w:rPr>
        <w:t xml:space="preserve"> </w:t>
      </w:r>
      <w:r w:rsidRPr="004E5A7E">
        <w:rPr>
          <w:rFonts w:ascii="Times New Roman" w:hAnsi="Times New Roman"/>
          <w:sz w:val="28"/>
          <w:szCs w:val="28"/>
        </w:rPr>
        <w:t xml:space="preserve">в Сбербанке). </w:t>
      </w:r>
      <w:r w:rsidR="00F36B6E">
        <w:rPr>
          <w:rFonts w:ascii="Times New Roman" w:hAnsi="Times New Roman"/>
          <w:sz w:val="28"/>
          <w:szCs w:val="28"/>
        </w:rPr>
        <w:t>И лишь незначительная</w:t>
      </w:r>
      <w:r w:rsidRPr="004E5A7E">
        <w:rPr>
          <w:rFonts w:ascii="Times New Roman" w:hAnsi="Times New Roman"/>
          <w:sz w:val="28"/>
          <w:szCs w:val="28"/>
        </w:rPr>
        <w:t xml:space="preserve"> часть</w:t>
      </w:r>
      <w:r w:rsidR="00F36B6E">
        <w:rPr>
          <w:rFonts w:ascii="Times New Roman" w:hAnsi="Times New Roman"/>
          <w:sz w:val="28"/>
          <w:szCs w:val="28"/>
        </w:rPr>
        <w:t xml:space="preserve"> общества</w:t>
      </w:r>
      <w:r w:rsidRPr="004E5A7E">
        <w:rPr>
          <w:rFonts w:ascii="Times New Roman" w:hAnsi="Times New Roman"/>
          <w:sz w:val="28"/>
          <w:szCs w:val="28"/>
        </w:rPr>
        <w:t xml:space="preserve"> смогла сориентироваться в этих условиях и обогатиться. Причины, которые позволили им это сделать могли быть разными: образование, </w:t>
      </w:r>
      <w:r w:rsidR="00F36B6E">
        <w:rPr>
          <w:rFonts w:ascii="Times New Roman" w:hAnsi="Times New Roman"/>
          <w:sz w:val="28"/>
          <w:szCs w:val="28"/>
        </w:rPr>
        <w:t>приобщение к иностранному опыту</w:t>
      </w:r>
      <w:r w:rsidRPr="004E5A7E">
        <w:rPr>
          <w:rFonts w:ascii="Times New Roman" w:hAnsi="Times New Roman"/>
          <w:sz w:val="28"/>
          <w:szCs w:val="28"/>
        </w:rPr>
        <w:t xml:space="preserve">, близость к определённым государственным структурам </w:t>
      </w:r>
      <w:r w:rsidR="00162097" w:rsidRPr="004E5A7E">
        <w:rPr>
          <w:rFonts w:ascii="Times New Roman" w:hAnsi="Times New Roman"/>
          <w:sz w:val="28"/>
          <w:szCs w:val="28"/>
        </w:rPr>
        <w:t>и т. д.</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Социальное напряжение в таких условиях в стране нарастало. Росла безработица, промышленное производство только за </w:t>
      </w:r>
      <w:smartTag w:uri="urn:schemas-microsoft-com:office:smarttags" w:element="metricconverter">
        <w:smartTagPr>
          <w:attr w:name="ProductID" w:val="1992 г"/>
        </w:smartTagPr>
        <w:r w:rsidRPr="004E5A7E">
          <w:rPr>
            <w:rFonts w:ascii="Times New Roman" w:hAnsi="Times New Roman"/>
            <w:sz w:val="28"/>
            <w:szCs w:val="28"/>
          </w:rPr>
          <w:t>1992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упало на 35</w:t>
      </w:r>
      <w:r w:rsidR="00D40C8D">
        <w:rPr>
          <w:rFonts w:ascii="Times New Roman" w:hAnsi="Times New Roman"/>
          <w:sz w:val="28"/>
          <w:szCs w:val="28"/>
        </w:rPr>
        <w:t xml:space="preserve"> </w:t>
      </w:r>
      <w:r w:rsidRPr="004E5A7E">
        <w:rPr>
          <w:rFonts w:ascii="Times New Roman" w:hAnsi="Times New Roman"/>
          <w:sz w:val="28"/>
          <w:szCs w:val="28"/>
        </w:rPr>
        <w:t>%, в оборонной промышленности – в 50 раз. В высшем руководстве страны произошёл раскол. Часть настаивала на продолжении реформ, другая часть (в основном представители Верховного Совета РСФСР во главе с его председателем Р.</w:t>
      </w:r>
      <w:r w:rsidR="00D40C8D">
        <w:rPr>
          <w:rFonts w:ascii="Times New Roman" w:hAnsi="Times New Roman"/>
          <w:sz w:val="28"/>
          <w:szCs w:val="28"/>
        </w:rPr>
        <w:t xml:space="preserve"> </w:t>
      </w:r>
      <w:r w:rsidRPr="004E5A7E">
        <w:rPr>
          <w:rFonts w:ascii="Times New Roman" w:hAnsi="Times New Roman"/>
          <w:sz w:val="28"/>
          <w:szCs w:val="28"/>
        </w:rPr>
        <w:t xml:space="preserve">К. Хасбулатовым) – на изменении курса реформ. В декабре </w:t>
      </w:r>
      <w:smartTag w:uri="urn:schemas-microsoft-com:office:smarttags" w:element="metricconverter">
        <w:smartTagPr>
          <w:attr w:name="ProductID" w:val="1992 г"/>
        </w:smartTagPr>
        <w:r w:rsidRPr="004E5A7E">
          <w:rPr>
            <w:rFonts w:ascii="Times New Roman" w:hAnsi="Times New Roman"/>
            <w:sz w:val="28"/>
            <w:szCs w:val="28"/>
          </w:rPr>
          <w:t>1992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под их давлением был отправлен в отставку Е.</w:t>
      </w:r>
      <w:r w:rsidR="00D40C8D">
        <w:rPr>
          <w:rFonts w:ascii="Times New Roman" w:hAnsi="Times New Roman"/>
          <w:sz w:val="28"/>
          <w:szCs w:val="28"/>
        </w:rPr>
        <w:t xml:space="preserve"> </w:t>
      </w:r>
      <w:r w:rsidRPr="004E5A7E">
        <w:rPr>
          <w:rFonts w:ascii="Times New Roman" w:hAnsi="Times New Roman"/>
          <w:sz w:val="28"/>
          <w:szCs w:val="28"/>
        </w:rPr>
        <w:t>Т. Гайдар. Премьером стал опытный управленец-хозяйственник В.</w:t>
      </w:r>
      <w:r w:rsidR="00D40C8D">
        <w:rPr>
          <w:rFonts w:ascii="Times New Roman" w:hAnsi="Times New Roman"/>
          <w:sz w:val="28"/>
          <w:szCs w:val="28"/>
        </w:rPr>
        <w:t xml:space="preserve"> </w:t>
      </w:r>
      <w:r w:rsidRPr="004E5A7E">
        <w:rPr>
          <w:rFonts w:ascii="Times New Roman" w:hAnsi="Times New Roman"/>
          <w:sz w:val="28"/>
          <w:szCs w:val="28"/>
        </w:rPr>
        <w:t xml:space="preserve">С. Черномырдин. Но разногласия обострялись. Осенью </w:t>
      </w:r>
      <w:smartTag w:uri="urn:schemas-microsoft-com:office:smarttags" w:element="metricconverter">
        <w:smartTagPr>
          <w:attr w:name="ProductID" w:val="1993 г"/>
        </w:smartTagPr>
        <w:r w:rsidRPr="004E5A7E">
          <w:rPr>
            <w:rFonts w:ascii="Times New Roman" w:hAnsi="Times New Roman"/>
            <w:sz w:val="28"/>
            <w:szCs w:val="28"/>
          </w:rPr>
          <w:t>1993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они вылились в открытое вооруж</w:t>
      </w:r>
      <w:r w:rsidR="00D40C8D">
        <w:rPr>
          <w:rFonts w:ascii="Times New Roman" w:hAnsi="Times New Roman"/>
          <w:sz w:val="28"/>
          <w:szCs w:val="28"/>
        </w:rPr>
        <w:t>енное столкновение в Москве –</w:t>
      </w:r>
      <w:r w:rsidRPr="004E5A7E">
        <w:rPr>
          <w:rFonts w:ascii="Times New Roman" w:hAnsi="Times New Roman"/>
          <w:sz w:val="28"/>
          <w:szCs w:val="28"/>
        </w:rPr>
        <w:t xml:space="preserve"> штурм Останкинского телецентра, осада и обстрел из танков Белого дома, где заседал Верховный Совет РСФСР. Победу одержали сторонники продолжения реформ во главе с Б.</w:t>
      </w:r>
      <w:r w:rsidR="00D40C8D">
        <w:rPr>
          <w:rFonts w:ascii="Times New Roman" w:hAnsi="Times New Roman"/>
          <w:sz w:val="28"/>
          <w:szCs w:val="28"/>
        </w:rPr>
        <w:t xml:space="preserve"> </w:t>
      </w:r>
      <w:r w:rsidRPr="004E5A7E">
        <w:rPr>
          <w:rFonts w:ascii="Times New Roman" w:hAnsi="Times New Roman"/>
          <w:sz w:val="28"/>
          <w:szCs w:val="28"/>
        </w:rPr>
        <w:t>Н. Ельциным. Советская власть окончательно закончилась. Верховный Совет был разогнан, съезды Советов перестали созываться.</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 xml:space="preserve">Срочно была разработана новая Конституция России (принята в декабре </w:t>
      </w:r>
      <w:smartTag w:uri="urn:schemas-microsoft-com:office:smarttags" w:element="metricconverter">
        <w:smartTagPr>
          <w:attr w:name="ProductID" w:val="1993 г"/>
        </w:smartTagPr>
        <w:r w:rsidRPr="004E5A7E">
          <w:rPr>
            <w:rFonts w:ascii="Times New Roman" w:hAnsi="Times New Roman"/>
            <w:sz w:val="28"/>
            <w:szCs w:val="28"/>
          </w:rPr>
          <w:t>1993</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В стране была установлена президентская республика. Но власти были вынуждены пойти на социальное смягчение реформ. Государство стало тратить на свои нужды на 5</w:t>
      </w:r>
      <w:r w:rsidR="00D40C8D">
        <w:rPr>
          <w:rFonts w:ascii="Times New Roman" w:hAnsi="Times New Roman"/>
          <w:sz w:val="28"/>
          <w:szCs w:val="28"/>
        </w:rPr>
        <w:t xml:space="preserve"> – </w:t>
      </w:r>
      <w:r w:rsidRPr="004E5A7E">
        <w:rPr>
          <w:rFonts w:ascii="Times New Roman" w:hAnsi="Times New Roman"/>
          <w:sz w:val="28"/>
          <w:szCs w:val="28"/>
        </w:rPr>
        <w:t>15</w:t>
      </w:r>
      <w:r w:rsidR="00D40C8D">
        <w:rPr>
          <w:rFonts w:ascii="Times New Roman" w:hAnsi="Times New Roman"/>
          <w:sz w:val="28"/>
          <w:szCs w:val="28"/>
        </w:rPr>
        <w:t xml:space="preserve"> </w:t>
      </w:r>
      <w:r w:rsidRPr="004E5A7E">
        <w:rPr>
          <w:rFonts w:ascii="Times New Roman" w:hAnsi="Times New Roman"/>
          <w:sz w:val="28"/>
          <w:szCs w:val="28"/>
        </w:rPr>
        <w:t>% больше производимого вало</w:t>
      </w:r>
      <w:r w:rsidR="00D40C8D">
        <w:rPr>
          <w:rFonts w:ascii="Times New Roman" w:hAnsi="Times New Roman"/>
          <w:sz w:val="28"/>
          <w:szCs w:val="28"/>
        </w:rPr>
        <w:t>вого внутреннего продукта (ВВП) (о</w:t>
      </w:r>
      <w:r w:rsidRPr="004E5A7E">
        <w:rPr>
          <w:rFonts w:ascii="Times New Roman" w:hAnsi="Times New Roman"/>
          <w:sz w:val="28"/>
          <w:szCs w:val="28"/>
        </w:rPr>
        <w:t>ценки специалистов по этому вопросу расходятся</w:t>
      </w:r>
      <w:r w:rsidR="00D40C8D">
        <w:rPr>
          <w:rFonts w:ascii="Times New Roman" w:hAnsi="Times New Roman"/>
          <w:sz w:val="28"/>
          <w:szCs w:val="28"/>
        </w:rPr>
        <w:t>)</w:t>
      </w:r>
      <w:r w:rsidRPr="004E5A7E">
        <w:rPr>
          <w:rFonts w:ascii="Times New Roman" w:hAnsi="Times New Roman"/>
          <w:sz w:val="28"/>
          <w:szCs w:val="28"/>
        </w:rPr>
        <w:t xml:space="preserve">. Эту разницу стали покрывать за счёт займов, в первую очередь из международных валютных структур (МВФ). К лету </w:t>
      </w:r>
      <w:smartTag w:uri="urn:schemas-microsoft-com:office:smarttags" w:element="metricconverter">
        <w:smartTagPr>
          <w:attr w:name="ProductID" w:val="1998 г"/>
        </w:smartTagPr>
        <w:r w:rsidRPr="004E5A7E">
          <w:rPr>
            <w:rFonts w:ascii="Times New Roman" w:hAnsi="Times New Roman"/>
            <w:sz w:val="28"/>
            <w:szCs w:val="28"/>
          </w:rPr>
          <w:t>1998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подошло время отдавать среднесрочные займы, а масштабного экономического улучше</w:t>
      </w:r>
      <w:r w:rsidR="00D40C8D">
        <w:rPr>
          <w:rFonts w:ascii="Times New Roman" w:hAnsi="Times New Roman"/>
          <w:sz w:val="28"/>
          <w:szCs w:val="28"/>
        </w:rPr>
        <w:t xml:space="preserve">ния в стране не наступило. Итогом этой политики стал </w:t>
      </w:r>
      <w:r w:rsidRPr="004E5A7E">
        <w:rPr>
          <w:rFonts w:ascii="Times New Roman" w:hAnsi="Times New Roman"/>
          <w:sz w:val="28"/>
          <w:szCs w:val="28"/>
        </w:rPr>
        <w:t>дефолт (обесценивание рубля относительно иностранных валют)</w:t>
      </w:r>
      <w:r w:rsidR="00D40C8D">
        <w:rPr>
          <w:rFonts w:ascii="Times New Roman" w:hAnsi="Times New Roman"/>
          <w:sz w:val="28"/>
          <w:szCs w:val="28"/>
        </w:rPr>
        <w:t>, произошедший</w:t>
      </w:r>
      <w:r w:rsidRPr="004E5A7E">
        <w:rPr>
          <w:rFonts w:ascii="Times New Roman" w:hAnsi="Times New Roman"/>
          <w:sz w:val="28"/>
          <w:szCs w:val="28"/>
        </w:rPr>
        <w:t xml:space="preserve"> в августе </w:t>
      </w:r>
      <w:smartTag w:uri="urn:schemas-microsoft-com:office:smarttags" w:element="metricconverter">
        <w:smartTagPr>
          <w:attr w:name="ProductID" w:val="1998 г"/>
        </w:smartTagPr>
        <w:r w:rsidRPr="004E5A7E">
          <w:rPr>
            <w:rFonts w:ascii="Times New Roman" w:hAnsi="Times New Roman"/>
            <w:sz w:val="28"/>
            <w:szCs w:val="28"/>
          </w:rPr>
          <w:t>1998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p>
    <w:p w:rsidR="00AE55EC" w:rsidRDefault="00D40C8D" w:rsidP="004E5A7E">
      <w:pPr>
        <w:tabs>
          <w:tab w:val="left" w:pos="720"/>
        </w:tabs>
        <w:ind w:firstLine="709"/>
        <w:jc w:val="both"/>
        <w:rPr>
          <w:rFonts w:ascii="Times New Roman" w:hAnsi="Times New Roman"/>
          <w:sz w:val="28"/>
          <w:szCs w:val="28"/>
        </w:rPr>
      </w:pPr>
      <w:r>
        <w:rPr>
          <w:rFonts w:ascii="Times New Roman" w:hAnsi="Times New Roman"/>
          <w:sz w:val="28"/>
          <w:szCs w:val="28"/>
        </w:rPr>
        <w:t xml:space="preserve">В этот момент </w:t>
      </w:r>
      <w:r w:rsidR="000C0E6D" w:rsidRPr="004E5A7E">
        <w:rPr>
          <w:rFonts w:ascii="Times New Roman" w:hAnsi="Times New Roman"/>
          <w:sz w:val="28"/>
          <w:szCs w:val="28"/>
        </w:rPr>
        <w:t>совпали два события – внутреннее и внешнее. Дефолт оказал положительное влияние на отечественных производителей продукции – их продукция оказалась значительно дешевле импортной, это подстегнуло рост промышленности в стране. На международных рынках, вновь начинается резкий рост цен на энергоносители. Резко выросли цены на нефть, газ, сырьё.</w:t>
      </w:r>
      <w:r w:rsidR="00AE55EC" w:rsidRPr="00AE55EC">
        <w:rPr>
          <w:rFonts w:ascii="Times New Roman" w:hAnsi="Times New Roman"/>
          <w:sz w:val="28"/>
          <w:szCs w:val="28"/>
        </w:rPr>
        <w:t xml:space="preserve"> </w:t>
      </w:r>
    </w:p>
    <w:p w:rsidR="000C0E6D" w:rsidRPr="004E5A7E" w:rsidRDefault="00AE55EC" w:rsidP="004E5A7E">
      <w:pPr>
        <w:tabs>
          <w:tab w:val="left" w:pos="720"/>
        </w:tabs>
        <w:ind w:firstLine="709"/>
        <w:jc w:val="both"/>
        <w:rPr>
          <w:rFonts w:ascii="Times New Roman" w:hAnsi="Times New Roman"/>
          <w:sz w:val="28"/>
          <w:szCs w:val="28"/>
        </w:rPr>
      </w:pPr>
      <w:r>
        <w:rPr>
          <w:rFonts w:ascii="Times New Roman" w:hAnsi="Times New Roman"/>
          <w:sz w:val="28"/>
          <w:szCs w:val="28"/>
        </w:rPr>
        <w:t>В</w:t>
      </w:r>
      <w:r w:rsidRPr="004E5A7E">
        <w:rPr>
          <w:rFonts w:ascii="Times New Roman" w:hAnsi="Times New Roman"/>
          <w:sz w:val="28"/>
          <w:szCs w:val="28"/>
        </w:rPr>
        <w:t xml:space="preserve"> декабре </w:t>
      </w:r>
      <w:smartTag w:uri="urn:schemas-microsoft-com:office:smarttags" w:element="metricconverter">
        <w:smartTagPr>
          <w:attr w:name="ProductID" w:val="1999 г"/>
        </w:smartTagPr>
        <w:r w:rsidRPr="004E5A7E">
          <w:rPr>
            <w:rFonts w:ascii="Times New Roman" w:hAnsi="Times New Roman"/>
            <w:sz w:val="28"/>
            <w:szCs w:val="28"/>
          </w:rPr>
          <w:t>1999 г</w:t>
        </w:r>
      </w:smartTag>
      <w:r w:rsidRPr="004E5A7E">
        <w:rPr>
          <w:rFonts w:ascii="Times New Roman" w:hAnsi="Times New Roman"/>
          <w:sz w:val="28"/>
          <w:szCs w:val="28"/>
        </w:rPr>
        <w:t>. сменился и Президент России – им стал В</w:t>
      </w:r>
      <w:r>
        <w:rPr>
          <w:rFonts w:ascii="Times New Roman" w:hAnsi="Times New Roman"/>
          <w:sz w:val="28"/>
          <w:szCs w:val="28"/>
        </w:rPr>
        <w:t xml:space="preserve">. </w:t>
      </w:r>
      <w:r w:rsidRPr="004E5A7E">
        <w:rPr>
          <w:rFonts w:ascii="Times New Roman" w:hAnsi="Times New Roman"/>
          <w:sz w:val="28"/>
          <w:szCs w:val="28"/>
        </w:rPr>
        <w:t>В. Путин.</w:t>
      </w:r>
      <w:r>
        <w:rPr>
          <w:rFonts w:ascii="Times New Roman" w:hAnsi="Times New Roman"/>
          <w:sz w:val="28"/>
          <w:szCs w:val="28"/>
        </w:rPr>
        <w:t xml:space="preserve"> </w:t>
      </w:r>
      <w:r w:rsidR="000C0E6D" w:rsidRPr="004E5A7E">
        <w:rPr>
          <w:rFonts w:ascii="Times New Roman" w:hAnsi="Times New Roman"/>
          <w:sz w:val="28"/>
          <w:szCs w:val="28"/>
        </w:rPr>
        <w:t xml:space="preserve">За восемь лет президентства </w:t>
      </w:r>
      <w:r>
        <w:rPr>
          <w:rFonts w:ascii="Times New Roman" w:hAnsi="Times New Roman"/>
          <w:sz w:val="28"/>
          <w:szCs w:val="28"/>
        </w:rPr>
        <w:t>(два срока) ему</w:t>
      </w:r>
      <w:r w:rsidR="000C0E6D" w:rsidRPr="004E5A7E">
        <w:rPr>
          <w:rFonts w:ascii="Times New Roman" w:hAnsi="Times New Roman"/>
          <w:sz w:val="28"/>
          <w:szCs w:val="28"/>
        </w:rPr>
        <w:t xml:space="preserve"> удалось стабилизировать внутренне положение – были ликвидированы сепаратистские тенденции в регионах (особенно в Чечне), начался внутренний экономический рост, стабилизировалась и даже улучшилась социальная обстановка. С </w:t>
      </w:r>
      <w:smartTag w:uri="urn:schemas-microsoft-com:office:smarttags" w:element="metricconverter">
        <w:smartTagPr>
          <w:attr w:name="ProductID" w:val="2000 г"/>
        </w:smartTagPr>
        <w:r w:rsidR="000C0E6D" w:rsidRPr="004E5A7E">
          <w:rPr>
            <w:rFonts w:ascii="Times New Roman" w:hAnsi="Times New Roman"/>
            <w:sz w:val="28"/>
            <w:szCs w:val="28"/>
          </w:rPr>
          <w:t>2000</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0C0E6D" w:rsidRPr="004E5A7E">
        <w:rPr>
          <w:rFonts w:ascii="Times New Roman" w:hAnsi="Times New Roman"/>
          <w:sz w:val="28"/>
          <w:szCs w:val="28"/>
        </w:rPr>
        <w:t xml:space="preserve"> по </w:t>
      </w:r>
      <w:smartTag w:uri="urn:schemas-microsoft-com:office:smarttags" w:element="metricconverter">
        <w:smartTagPr>
          <w:attr w:name="ProductID" w:val="2008 г"/>
        </w:smartTagPr>
        <w:r w:rsidR="000C0E6D" w:rsidRPr="004E5A7E">
          <w:rPr>
            <w:rFonts w:ascii="Times New Roman" w:hAnsi="Times New Roman"/>
            <w:sz w:val="28"/>
            <w:szCs w:val="28"/>
          </w:rPr>
          <w:t>2008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0C0E6D" w:rsidRPr="004E5A7E">
        <w:rPr>
          <w:rFonts w:ascii="Times New Roman" w:hAnsi="Times New Roman"/>
          <w:sz w:val="28"/>
          <w:szCs w:val="28"/>
        </w:rPr>
        <w:t xml:space="preserve"> Россия сумела создать третий в мире валютно-золотой запас. В таких условиях </w:t>
      </w:r>
      <w:r w:rsidR="008F0517" w:rsidRPr="004E5A7E">
        <w:rPr>
          <w:rFonts w:ascii="Times New Roman" w:hAnsi="Times New Roman"/>
          <w:sz w:val="28"/>
          <w:szCs w:val="28"/>
        </w:rPr>
        <w:t>В</w:t>
      </w:r>
      <w:r>
        <w:rPr>
          <w:rFonts w:ascii="Times New Roman" w:hAnsi="Times New Roman"/>
          <w:sz w:val="28"/>
          <w:szCs w:val="28"/>
        </w:rPr>
        <w:t xml:space="preserve">. </w:t>
      </w:r>
      <w:r w:rsidR="008F0517" w:rsidRPr="004E5A7E">
        <w:rPr>
          <w:rFonts w:ascii="Times New Roman" w:hAnsi="Times New Roman"/>
          <w:sz w:val="28"/>
          <w:szCs w:val="28"/>
        </w:rPr>
        <w:t>В.</w:t>
      </w:r>
      <w:r w:rsidR="000C0E6D" w:rsidRPr="004E5A7E">
        <w:rPr>
          <w:rFonts w:ascii="Times New Roman" w:hAnsi="Times New Roman"/>
          <w:sz w:val="28"/>
          <w:szCs w:val="28"/>
        </w:rPr>
        <w:t xml:space="preserve"> Путин передаёт пост президента Д.</w:t>
      </w:r>
      <w:r>
        <w:rPr>
          <w:rFonts w:ascii="Times New Roman" w:hAnsi="Times New Roman"/>
          <w:sz w:val="28"/>
          <w:szCs w:val="28"/>
        </w:rPr>
        <w:t xml:space="preserve"> </w:t>
      </w:r>
      <w:r w:rsidR="000C0E6D" w:rsidRPr="004E5A7E">
        <w:rPr>
          <w:rFonts w:ascii="Times New Roman" w:hAnsi="Times New Roman"/>
          <w:sz w:val="28"/>
          <w:szCs w:val="28"/>
        </w:rPr>
        <w:t xml:space="preserve">И. Медведеву. Сам Путин после президентских выборов </w:t>
      </w:r>
      <w:smartTag w:uri="urn:schemas-microsoft-com:office:smarttags" w:element="metricconverter">
        <w:smartTagPr>
          <w:attr w:name="ProductID" w:val="2008 г"/>
        </w:smartTagPr>
        <w:r w:rsidR="000C0E6D" w:rsidRPr="004E5A7E">
          <w:rPr>
            <w:rFonts w:ascii="Times New Roman" w:hAnsi="Times New Roman"/>
            <w:sz w:val="28"/>
            <w:szCs w:val="28"/>
          </w:rPr>
          <w:t>2008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0C0E6D" w:rsidRPr="004E5A7E">
        <w:rPr>
          <w:rFonts w:ascii="Times New Roman" w:hAnsi="Times New Roman"/>
          <w:sz w:val="28"/>
          <w:szCs w:val="28"/>
        </w:rPr>
        <w:t xml:space="preserve"> </w:t>
      </w:r>
      <w:r>
        <w:rPr>
          <w:rFonts w:ascii="Times New Roman" w:hAnsi="Times New Roman"/>
          <w:sz w:val="28"/>
          <w:szCs w:val="28"/>
        </w:rPr>
        <w:t>становится</w:t>
      </w:r>
      <w:r w:rsidR="000C0E6D" w:rsidRPr="004E5A7E">
        <w:rPr>
          <w:rFonts w:ascii="Times New Roman" w:hAnsi="Times New Roman"/>
          <w:sz w:val="28"/>
          <w:szCs w:val="28"/>
        </w:rPr>
        <w:t xml:space="preserve"> премьер-министром страны, что обеспечивает преемственность го</w:t>
      </w:r>
      <w:r>
        <w:rPr>
          <w:rFonts w:ascii="Times New Roman" w:hAnsi="Times New Roman"/>
          <w:sz w:val="28"/>
          <w:szCs w:val="28"/>
        </w:rPr>
        <w:t xml:space="preserve">сударственной политики. Однако </w:t>
      </w:r>
      <w:r w:rsidR="000C0E6D" w:rsidRPr="004E5A7E">
        <w:rPr>
          <w:rFonts w:ascii="Times New Roman" w:hAnsi="Times New Roman"/>
          <w:sz w:val="28"/>
          <w:szCs w:val="28"/>
        </w:rPr>
        <w:t xml:space="preserve">сегодняшняя ситуация обладает и отрицательными признаками. За период с </w:t>
      </w:r>
      <w:smartTag w:uri="urn:schemas-microsoft-com:office:smarttags" w:element="metricconverter">
        <w:smartTagPr>
          <w:attr w:name="ProductID" w:val="1992 г"/>
        </w:smartTagPr>
        <w:r w:rsidR="000C0E6D" w:rsidRPr="004E5A7E">
          <w:rPr>
            <w:rFonts w:ascii="Times New Roman" w:hAnsi="Times New Roman"/>
            <w:sz w:val="28"/>
            <w:szCs w:val="28"/>
          </w:rPr>
          <w:t>1992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0C0E6D" w:rsidRPr="004E5A7E">
        <w:rPr>
          <w:rFonts w:ascii="Times New Roman" w:hAnsi="Times New Roman"/>
          <w:sz w:val="28"/>
          <w:szCs w:val="28"/>
        </w:rPr>
        <w:t xml:space="preserve"> по </w:t>
      </w:r>
      <w:smartTag w:uri="urn:schemas-microsoft-com:office:smarttags" w:element="metricconverter">
        <w:smartTagPr>
          <w:attr w:name="ProductID" w:val="2008 г"/>
        </w:smartTagPr>
        <w:r w:rsidR="000C0E6D" w:rsidRPr="004E5A7E">
          <w:rPr>
            <w:rFonts w:ascii="Times New Roman" w:hAnsi="Times New Roman"/>
            <w:sz w:val="28"/>
            <w:szCs w:val="28"/>
          </w:rPr>
          <w:t>2008</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000C0E6D" w:rsidRPr="004E5A7E">
        <w:rPr>
          <w:rFonts w:ascii="Times New Roman" w:hAnsi="Times New Roman"/>
          <w:sz w:val="28"/>
          <w:szCs w:val="28"/>
        </w:rPr>
        <w:t xml:space="preserve"> в стране возник не рыночный, а олигополистический капитализм (напоминает Россию в конце </w:t>
      </w:r>
      <w:r w:rsidR="000C0E6D" w:rsidRPr="004E5A7E">
        <w:rPr>
          <w:rFonts w:ascii="Times New Roman" w:hAnsi="Times New Roman"/>
          <w:sz w:val="28"/>
          <w:szCs w:val="28"/>
          <w:lang w:val="en-US"/>
        </w:rPr>
        <w:t>XIX</w:t>
      </w:r>
      <w:r w:rsidR="000C0E6D" w:rsidRPr="004E5A7E">
        <w:rPr>
          <w:rFonts w:ascii="Times New Roman" w:hAnsi="Times New Roman"/>
          <w:sz w:val="28"/>
          <w:szCs w:val="28"/>
        </w:rPr>
        <w:t xml:space="preserve"> – начале </w:t>
      </w:r>
      <w:r w:rsidR="000C0E6D" w:rsidRPr="004E5A7E">
        <w:rPr>
          <w:rFonts w:ascii="Times New Roman" w:hAnsi="Times New Roman"/>
          <w:sz w:val="28"/>
          <w:szCs w:val="28"/>
          <w:lang w:val="en-US"/>
        </w:rPr>
        <w:t>XX</w:t>
      </w:r>
      <w:r>
        <w:rPr>
          <w:rFonts w:ascii="Times New Roman" w:hAnsi="Times New Roman"/>
          <w:sz w:val="28"/>
          <w:szCs w:val="28"/>
        </w:rPr>
        <w:t xml:space="preserve"> </w:t>
      </w:r>
      <w:r w:rsidR="000C0E6D" w:rsidRPr="004E5A7E">
        <w:rPr>
          <w:rFonts w:ascii="Times New Roman" w:hAnsi="Times New Roman"/>
          <w:sz w:val="28"/>
          <w:szCs w:val="28"/>
        </w:rPr>
        <w:t>вв.). В борьбе с этой формой экономики государство всё отчётливее выстраивает вертикаль власти (напоминает советскую модель развития), а это лишает все сферы общественной жизни возможности свободного манёвра. В таких условиях возникают сомнения в возможности провозглашённого руководством страны инновационного пути развития, в том числе в экономике (инновация – это новшество, что всегда означает отклонение от существующих стандартов). В условиях современного мирового кризиса такое состояние России затрудняет ее успешное развитие</w:t>
      </w:r>
      <w:r>
        <w:rPr>
          <w:rFonts w:ascii="Times New Roman" w:hAnsi="Times New Roman"/>
          <w:sz w:val="28"/>
          <w:szCs w:val="28"/>
        </w:rPr>
        <w:t xml:space="preserve"> в будущем</w:t>
      </w:r>
      <w:r w:rsidR="000C0E6D" w:rsidRPr="004E5A7E">
        <w:rPr>
          <w:rFonts w:ascii="Times New Roman" w:hAnsi="Times New Roman"/>
          <w:sz w:val="28"/>
          <w:szCs w:val="28"/>
        </w:rPr>
        <w:t>.</w:t>
      </w:r>
    </w:p>
    <w:p w:rsidR="000C0E6D" w:rsidRPr="004E5A7E" w:rsidRDefault="00AE55EC" w:rsidP="004E5A7E">
      <w:pPr>
        <w:tabs>
          <w:tab w:val="left" w:pos="720"/>
        </w:tabs>
        <w:ind w:firstLine="709"/>
        <w:jc w:val="both"/>
        <w:rPr>
          <w:rFonts w:ascii="Times New Roman" w:hAnsi="Times New Roman"/>
          <w:sz w:val="28"/>
          <w:szCs w:val="28"/>
        </w:rPr>
      </w:pPr>
      <w:r>
        <w:rPr>
          <w:rFonts w:ascii="Times New Roman" w:hAnsi="Times New Roman"/>
          <w:sz w:val="28"/>
          <w:szCs w:val="28"/>
        </w:rPr>
        <w:t>Российское общество</w:t>
      </w:r>
      <w:r w:rsidR="000C0E6D" w:rsidRPr="004E5A7E">
        <w:rPr>
          <w:rFonts w:ascii="Times New Roman" w:hAnsi="Times New Roman"/>
          <w:sz w:val="28"/>
          <w:szCs w:val="28"/>
        </w:rPr>
        <w:t xml:space="preserve"> на сегодняшний момент </w:t>
      </w:r>
      <w:r>
        <w:rPr>
          <w:rFonts w:ascii="Times New Roman" w:hAnsi="Times New Roman"/>
          <w:sz w:val="28"/>
          <w:szCs w:val="28"/>
        </w:rPr>
        <w:t>представлено тремя социальными категориями</w:t>
      </w:r>
      <w:r w:rsidR="000C0E6D" w:rsidRPr="004E5A7E">
        <w:rPr>
          <w:rFonts w:ascii="Times New Roman" w:hAnsi="Times New Roman"/>
          <w:sz w:val="28"/>
          <w:szCs w:val="28"/>
        </w:rPr>
        <w:t>:</w:t>
      </w:r>
    </w:p>
    <w:p w:rsidR="000C0E6D" w:rsidRPr="004E5A7E" w:rsidRDefault="000C0E6D" w:rsidP="00D35933">
      <w:pPr>
        <w:numPr>
          <w:ilvl w:val="0"/>
          <w:numId w:val="39"/>
        </w:numPr>
        <w:tabs>
          <w:tab w:val="left" w:pos="720"/>
        </w:tabs>
        <w:jc w:val="both"/>
        <w:rPr>
          <w:rFonts w:ascii="Times New Roman" w:hAnsi="Times New Roman"/>
          <w:sz w:val="28"/>
          <w:szCs w:val="28"/>
        </w:rPr>
      </w:pPr>
      <w:r w:rsidRPr="004E5A7E">
        <w:rPr>
          <w:rFonts w:ascii="Times New Roman" w:hAnsi="Times New Roman"/>
          <w:sz w:val="28"/>
          <w:szCs w:val="28"/>
        </w:rPr>
        <w:t>небольшую часть хорошо устроившихся</w:t>
      </w:r>
      <w:r w:rsidR="008F0517" w:rsidRPr="004E5A7E">
        <w:rPr>
          <w:rFonts w:ascii="Times New Roman" w:hAnsi="Times New Roman"/>
          <w:sz w:val="28"/>
          <w:szCs w:val="28"/>
        </w:rPr>
        <w:t xml:space="preserve"> </w:t>
      </w:r>
      <w:r w:rsidRPr="004E5A7E">
        <w:rPr>
          <w:rFonts w:ascii="Times New Roman" w:hAnsi="Times New Roman"/>
          <w:sz w:val="28"/>
          <w:szCs w:val="28"/>
        </w:rPr>
        <w:t>и чувствующих уверенность в завтрашнем дне людей. К этой группе близко расположена, хотя находится от неё на некотором отдалении группа социально и экономически активного населения – предприниматели. Они явно не хотят возврата под полный государственный контроль;</w:t>
      </w:r>
    </w:p>
    <w:p w:rsidR="000C0E6D" w:rsidRPr="004E5A7E" w:rsidRDefault="000C0E6D" w:rsidP="00D35933">
      <w:pPr>
        <w:numPr>
          <w:ilvl w:val="0"/>
          <w:numId w:val="39"/>
        </w:numPr>
        <w:tabs>
          <w:tab w:val="left" w:pos="720"/>
        </w:tabs>
        <w:jc w:val="both"/>
        <w:rPr>
          <w:rFonts w:ascii="Times New Roman" w:hAnsi="Times New Roman"/>
          <w:sz w:val="28"/>
          <w:szCs w:val="28"/>
        </w:rPr>
      </w:pPr>
      <w:r w:rsidRPr="004E5A7E">
        <w:rPr>
          <w:rFonts w:ascii="Times New Roman" w:hAnsi="Times New Roman"/>
          <w:sz w:val="28"/>
          <w:szCs w:val="28"/>
        </w:rPr>
        <w:t>подавляющее большинство населения страны – врачи, учителя, большая часть инженерно-технических работников, часть художественной интеллигенции и ряд других слоёв населения – из-за маленьких зарплат, постоянных реформирований в госструктурах ощущают неуверенность в своём будущем;</w:t>
      </w:r>
    </w:p>
    <w:p w:rsidR="000C0E6D" w:rsidRPr="004E5A7E" w:rsidRDefault="000C0E6D" w:rsidP="00D35933">
      <w:pPr>
        <w:numPr>
          <w:ilvl w:val="0"/>
          <w:numId w:val="39"/>
        </w:numPr>
        <w:tabs>
          <w:tab w:val="left" w:pos="720"/>
        </w:tabs>
        <w:jc w:val="both"/>
        <w:rPr>
          <w:rFonts w:ascii="Times New Roman" w:hAnsi="Times New Roman"/>
          <w:sz w:val="28"/>
          <w:szCs w:val="28"/>
        </w:rPr>
      </w:pPr>
      <w:r w:rsidRPr="004E5A7E">
        <w:rPr>
          <w:rFonts w:ascii="Times New Roman" w:hAnsi="Times New Roman"/>
          <w:sz w:val="28"/>
          <w:szCs w:val="28"/>
        </w:rPr>
        <w:t>достаточно крупная часть общества в лице пенсионеров, социально слабо защищенных групп населения, асоциальных групп – полностью зависят от государственной поддержки.</w:t>
      </w:r>
    </w:p>
    <w:p w:rsidR="000C0E6D" w:rsidRPr="004E5A7E" w:rsidRDefault="000C0E6D" w:rsidP="004E5A7E">
      <w:pPr>
        <w:tabs>
          <w:tab w:val="left" w:pos="720"/>
        </w:tabs>
        <w:ind w:firstLine="709"/>
        <w:jc w:val="both"/>
        <w:rPr>
          <w:rFonts w:ascii="Times New Roman" w:hAnsi="Times New Roman"/>
          <w:sz w:val="28"/>
          <w:szCs w:val="28"/>
        </w:rPr>
      </w:pPr>
      <w:r w:rsidRPr="004E5A7E">
        <w:rPr>
          <w:rFonts w:ascii="Times New Roman" w:hAnsi="Times New Roman"/>
          <w:sz w:val="28"/>
          <w:szCs w:val="28"/>
        </w:rPr>
        <w:t>В России снова подавляющая</w:t>
      </w:r>
      <w:r w:rsidR="008F0517" w:rsidRPr="004E5A7E">
        <w:rPr>
          <w:rFonts w:ascii="Times New Roman" w:hAnsi="Times New Roman"/>
          <w:sz w:val="28"/>
          <w:szCs w:val="28"/>
        </w:rPr>
        <w:t xml:space="preserve"> </w:t>
      </w:r>
      <w:r w:rsidRPr="004E5A7E">
        <w:rPr>
          <w:rFonts w:ascii="Times New Roman" w:hAnsi="Times New Roman"/>
          <w:sz w:val="28"/>
          <w:szCs w:val="28"/>
        </w:rPr>
        <w:t>часть населения либо не уверена в завтрашнем дне, либо не имеет е</w:t>
      </w:r>
      <w:r w:rsidR="00AE55EC">
        <w:rPr>
          <w:rFonts w:ascii="Times New Roman" w:hAnsi="Times New Roman"/>
          <w:sz w:val="28"/>
          <w:szCs w:val="28"/>
        </w:rPr>
        <w:t xml:space="preserve">го. Россия снова на перепутье: </w:t>
      </w:r>
      <w:r w:rsidRPr="004E5A7E">
        <w:rPr>
          <w:rFonts w:ascii="Times New Roman" w:hAnsi="Times New Roman"/>
          <w:sz w:val="28"/>
          <w:szCs w:val="28"/>
        </w:rPr>
        <w:t>можно постепенно приучать людей самостоятельно решить свои проблемы, финансируя из государственных валютных резервов развития частного предпринимательства</w:t>
      </w:r>
      <w:r w:rsidR="009E4D2E">
        <w:rPr>
          <w:rFonts w:ascii="Times New Roman" w:hAnsi="Times New Roman"/>
          <w:sz w:val="28"/>
          <w:szCs w:val="28"/>
        </w:rPr>
        <w:t>,</w:t>
      </w:r>
      <w:r w:rsidRPr="004E5A7E">
        <w:rPr>
          <w:rFonts w:ascii="Times New Roman" w:hAnsi="Times New Roman"/>
          <w:sz w:val="28"/>
          <w:szCs w:val="28"/>
        </w:rPr>
        <w:t xml:space="preserve"> и</w:t>
      </w:r>
      <w:r w:rsidR="009E4D2E">
        <w:rPr>
          <w:rFonts w:ascii="Times New Roman" w:hAnsi="Times New Roman"/>
          <w:sz w:val="28"/>
          <w:szCs w:val="28"/>
        </w:rPr>
        <w:t>,</w:t>
      </w:r>
      <w:r w:rsidRPr="004E5A7E">
        <w:rPr>
          <w:rFonts w:ascii="Times New Roman" w:hAnsi="Times New Roman"/>
          <w:sz w:val="28"/>
          <w:szCs w:val="28"/>
        </w:rPr>
        <w:t xml:space="preserve"> ограничивая господство олигополий </w:t>
      </w:r>
      <w:r w:rsidR="009E4D2E">
        <w:rPr>
          <w:rFonts w:ascii="Times New Roman" w:hAnsi="Times New Roman"/>
          <w:sz w:val="28"/>
          <w:szCs w:val="28"/>
        </w:rPr>
        <w:t>(в том числе и государственных), ли</w:t>
      </w:r>
      <w:r w:rsidRPr="004E5A7E">
        <w:rPr>
          <w:rFonts w:ascii="Times New Roman" w:hAnsi="Times New Roman"/>
          <w:sz w:val="28"/>
          <w:szCs w:val="28"/>
        </w:rPr>
        <w:t xml:space="preserve">бо </w:t>
      </w:r>
      <w:r w:rsidR="00AE55EC">
        <w:rPr>
          <w:rFonts w:ascii="Times New Roman" w:hAnsi="Times New Roman"/>
          <w:sz w:val="28"/>
          <w:szCs w:val="28"/>
        </w:rPr>
        <w:t>государство пойдет по привычному пути,</w:t>
      </w:r>
      <w:r w:rsidRPr="004E5A7E">
        <w:rPr>
          <w:rFonts w:ascii="Times New Roman" w:hAnsi="Times New Roman"/>
          <w:sz w:val="28"/>
          <w:szCs w:val="28"/>
        </w:rPr>
        <w:t xml:space="preserve"> взяв на себя </w:t>
      </w:r>
      <w:r w:rsidR="00AE55EC">
        <w:rPr>
          <w:rFonts w:ascii="Times New Roman" w:hAnsi="Times New Roman"/>
          <w:sz w:val="28"/>
          <w:szCs w:val="28"/>
        </w:rPr>
        <w:t xml:space="preserve">традиционную для России </w:t>
      </w:r>
      <w:r w:rsidRPr="004E5A7E">
        <w:rPr>
          <w:rFonts w:ascii="Times New Roman" w:hAnsi="Times New Roman"/>
          <w:sz w:val="28"/>
          <w:szCs w:val="28"/>
        </w:rPr>
        <w:t>роль «доброго барина» (</w:t>
      </w:r>
      <w:r w:rsidR="00162097" w:rsidRPr="004E5A7E">
        <w:rPr>
          <w:rFonts w:ascii="Times New Roman" w:hAnsi="Times New Roman"/>
          <w:sz w:val="28"/>
          <w:szCs w:val="28"/>
        </w:rPr>
        <w:t>т. е.</w:t>
      </w:r>
      <w:r w:rsidRPr="004E5A7E">
        <w:rPr>
          <w:rFonts w:ascii="Times New Roman" w:hAnsi="Times New Roman"/>
          <w:sz w:val="28"/>
          <w:szCs w:val="28"/>
        </w:rPr>
        <w:t xml:space="preserve"> социального гаранта без стимулирования самостоятельной активности населения). </w:t>
      </w:r>
    </w:p>
    <w:p w:rsidR="000C0E6D" w:rsidRPr="004E5A7E" w:rsidRDefault="000C0E6D" w:rsidP="004E5A7E">
      <w:pPr>
        <w:tabs>
          <w:tab w:val="left" w:pos="720"/>
        </w:tabs>
        <w:ind w:firstLine="709"/>
        <w:jc w:val="both"/>
        <w:rPr>
          <w:rFonts w:ascii="Times New Roman" w:hAnsi="Times New Roman"/>
          <w:sz w:val="28"/>
          <w:szCs w:val="28"/>
        </w:rPr>
      </w:pPr>
    </w:p>
    <w:p w:rsidR="000C0E6D" w:rsidRPr="004E5A7E" w:rsidRDefault="009E4D2E" w:rsidP="009E4D2E">
      <w:pPr>
        <w:tabs>
          <w:tab w:val="left" w:pos="720"/>
        </w:tabs>
        <w:jc w:val="center"/>
        <w:rPr>
          <w:rFonts w:ascii="Times New Roman" w:hAnsi="Times New Roman"/>
          <w:b/>
          <w:sz w:val="28"/>
          <w:szCs w:val="28"/>
        </w:rPr>
      </w:pPr>
      <w:r>
        <w:rPr>
          <w:rFonts w:ascii="Times New Roman" w:hAnsi="Times New Roman"/>
          <w:b/>
          <w:sz w:val="28"/>
          <w:szCs w:val="28"/>
        </w:rPr>
        <w:t>Вопросы и задания:</w:t>
      </w:r>
    </w:p>
    <w:p w:rsidR="000C0E6D" w:rsidRPr="004E5A7E" w:rsidRDefault="000C0E6D" w:rsidP="009E4D2E">
      <w:pPr>
        <w:widowControl/>
        <w:numPr>
          <w:ilvl w:val="0"/>
          <w:numId w:val="40"/>
        </w:numPr>
        <w:suppressAutoHyphens w:val="0"/>
        <w:jc w:val="both"/>
        <w:rPr>
          <w:rFonts w:ascii="Times New Roman" w:hAnsi="Times New Roman"/>
          <w:sz w:val="28"/>
          <w:szCs w:val="28"/>
        </w:rPr>
      </w:pPr>
      <w:r w:rsidRPr="004E5A7E">
        <w:rPr>
          <w:rFonts w:ascii="Times New Roman" w:hAnsi="Times New Roman"/>
          <w:sz w:val="28"/>
          <w:szCs w:val="28"/>
        </w:rPr>
        <w:t xml:space="preserve">Почему в </w:t>
      </w:r>
      <w:smartTag w:uri="urn:schemas-microsoft-com:office:smarttags" w:element="metricconverter">
        <w:smartTagPr>
          <w:attr w:name="ProductID" w:val="1992 г"/>
        </w:smartTagPr>
        <w:r w:rsidRPr="004E5A7E">
          <w:rPr>
            <w:rFonts w:ascii="Times New Roman" w:hAnsi="Times New Roman"/>
            <w:sz w:val="28"/>
            <w:szCs w:val="28"/>
          </w:rPr>
          <w:t>1992</w:t>
        </w:r>
        <w:r w:rsidR="008F0517" w:rsidRPr="004E5A7E">
          <w:rPr>
            <w:rFonts w:ascii="Times New Roman" w:hAnsi="Times New Roman"/>
            <w:sz w:val="28"/>
            <w:szCs w:val="28"/>
          </w:rPr>
          <w:t xml:space="preserve"> г</w:t>
        </w:r>
      </w:smartTag>
      <w:r w:rsidR="008F0517" w:rsidRPr="004E5A7E">
        <w:rPr>
          <w:rFonts w:ascii="Times New Roman" w:hAnsi="Times New Roman"/>
          <w:sz w:val="28"/>
          <w:szCs w:val="28"/>
        </w:rPr>
        <w:t>.</w:t>
      </w:r>
      <w:r w:rsidRPr="004E5A7E">
        <w:rPr>
          <w:rFonts w:ascii="Times New Roman" w:hAnsi="Times New Roman"/>
          <w:sz w:val="28"/>
          <w:szCs w:val="28"/>
        </w:rPr>
        <w:t xml:space="preserve"> была предпринята попытка резкого перехода к рыночным формам?</w:t>
      </w:r>
    </w:p>
    <w:p w:rsidR="000C0E6D" w:rsidRPr="004E5A7E" w:rsidRDefault="000C0E6D" w:rsidP="009E4D2E">
      <w:pPr>
        <w:widowControl/>
        <w:numPr>
          <w:ilvl w:val="0"/>
          <w:numId w:val="40"/>
        </w:numPr>
        <w:suppressAutoHyphens w:val="0"/>
        <w:jc w:val="both"/>
        <w:rPr>
          <w:rFonts w:ascii="Times New Roman" w:hAnsi="Times New Roman"/>
          <w:sz w:val="28"/>
          <w:szCs w:val="28"/>
        </w:rPr>
      </w:pPr>
      <w:r w:rsidRPr="004E5A7E">
        <w:rPr>
          <w:rFonts w:ascii="Times New Roman" w:hAnsi="Times New Roman"/>
          <w:sz w:val="28"/>
          <w:szCs w:val="28"/>
        </w:rPr>
        <w:t xml:space="preserve">Почему </w:t>
      </w:r>
      <w:r w:rsidR="009E4D2E">
        <w:rPr>
          <w:rFonts w:ascii="Times New Roman" w:hAnsi="Times New Roman"/>
          <w:sz w:val="28"/>
          <w:szCs w:val="28"/>
        </w:rPr>
        <w:t xml:space="preserve">экономическая реформа </w:t>
      </w:r>
      <w:smartTag w:uri="urn:schemas-microsoft-com:office:smarttags" w:element="metricconverter">
        <w:smartTagPr>
          <w:attr w:name="ProductID" w:val="1992 г"/>
        </w:smartTagPr>
        <w:r w:rsidR="009E4D2E">
          <w:rPr>
            <w:rFonts w:ascii="Times New Roman" w:hAnsi="Times New Roman"/>
            <w:sz w:val="28"/>
            <w:szCs w:val="28"/>
          </w:rPr>
          <w:t>1992 г</w:t>
        </w:r>
      </w:smartTag>
      <w:r w:rsidR="009E4D2E">
        <w:rPr>
          <w:rFonts w:ascii="Times New Roman" w:hAnsi="Times New Roman"/>
          <w:sz w:val="28"/>
          <w:szCs w:val="28"/>
        </w:rPr>
        <w:t>.</w:t>
      </w:r>
      <w:r w:rsidRPr="004E5A7E">
        <w:rPr>
          <w:rFonts w:ascii="Times New Roman" w:hAnsi="Times New Roman"/>
          <w:sz w:val="28"/>
          <w:szCs w:val="28"/>
        </w:rPr>
        <w:t xml:space="preserve"> не удалась?</w:t>
      </w:r>
    </w:p>
    <w:p w:rsidR="000C0E6D" w:rsidRPr="004E5A7E" w:rsidRDefault="000C0E6D" w:rsidP="009E4D2E">
      <w:pPr>
        <w:widowControl/>
        <w:numPr>
          <w:ilvl w:val="0"/>
          <w:numId w:val="40"/>
        </w:numPr>
        <w:suppressAutoHyphens w:val="0"/>
        <w:jc w:val="both"/>
        <w:rPr>
          <w:rFonts w:ascii="Times New Roman" w:hAnsi="Times New Roman"/>
          <w:sz w:val="28"/>
          <w:szCs w:val="28"/>
        </w:rPr>
      </w:pPr>
      <w:r w:rsidRPr="004E5A7E">
        <w:rPr>
          <w:rFonts w:ascii="Times New Roman" w:hAnsi="Times New Roman"/>
          <w:sz w:val="28"/>
          <w:szCs w:val="28"/>
        </w:rPr>
        <w:t>Попробуйте вы</w:t>
      </w:r>
      <w:r w:rsidR="009E4D2E">
        <w:rPr>
          <w:rFonts w:ascii="Times New Roman" w:hAnsi="Times New Roman"/>
          <w:sz w:val="28"/>
          <w:szCs w:val="28"/>
        </w:rPr>
        <w:t>явить</w:t>
      </w:r>
      <w:r w:rsidRPr="004E5A7E">
        <w:rPr>
          <w:rFonts w:ascii="Times New Roman" w:hAnsi="Times New Roman"/>
          <w:sz w:val="28"/>
          <w:szCs w:val="28"/>
        </w:rPr>
        <w:t xml:space="preserve"> в истории России</w:t>
      </w:r>
      <w:r w:rsidR="009E4D2E">
        <w:rPr>
          <w:rFonts w:ascii="Times New Roman" w:hAnsi="Times New Roman"/>
          <w:sz w:val="28"/>
          <w:szCs w:val="28"/>
        </w:rPr>
        <w:t xml:space="preserve"> периоды</w:t>
      </w:r>
      <w:r w:rsidRPr="004E5A7E">
        <w:rPr>
          <w:rFonts w:ascii="Times New Roman" w:hAnsi="Times New Roman"/>
          <w:sz w:val="28"/>
          <w:szCs w:val="28"/>
        </w:rPr>
        <w:t xml:space="preserve">, </w:t>
      </w:r>
      <w:r w:rsidR="009E4D2E">
        <w:rPr>
          <w:rFonts w:ascii="Times New Roman" w:hAnsi="Times New Roman"/>
          <w:sz w:val="28"/>
          <w:szCs w:val="28"/>
        </w:rPr>
        <w:t>похожие на ситуацию в стране после распада СССР.</w:t>
      </w:r>
      <w:r w:rsidRPr="004E5A7E">
        <w:rPr>
          <w:rFonts w:ascii="Times New Roman" w:hAnsi="Times New Roman"/>
          <w:sz w:val="28"/>
          <w:szCs w:val="28"/>
        </w:rPr>
        <w:t xml:space="preserve"> </w:t>
      </w:r>
      <w:r w:rsidR="009E4D2E">
        <w:rPr>
          <w:rFonts w:ascii="Times New Roman" w:hAnsi="Times New Roman"/>
          <w:sz w:val="28"/>
          <w:szCs w:val="28"/>
        </w:rPr>
        <w:t>Укажите общее и отличия.</w:t>
      </w:r>
    </w:p>
    <w:p w:rsidR="000C0E6D" w:rsidRPr="004E5A7E" w:rsidRDefault="000C0E6D" w:rsidP="009E4D2E">
      <w:pPr>
        <w:widowControl/>
        <w:numPr>
          <w:ilvl w:val="0"/>
          <w:numId w:val="40"/>
        </w:numPr>
        <w:suppressAutoHyphens w:val="0"/>
        <w:jc w:val="both"/>
        <w:rPr>
          <w:rFonts w:ascii="Times New Roman" w:hAnsi="Times New Roman"/>
          <w:sz w:val="28"/>
          <w:szCs w:val="28"/>
        </w:rPr>
      </w:pPr>
      <w:r w:rsidRPr="004E5A7E">
        <w:rPr>
          <w:rFonts w:ascii="Times New Roman" w:hAnsi="Times New Roman"/>
          <w:sz w:val="28"/>
          <w:szCs w:val="28"/>
        </w:rPr>
        <w:t>Какова, на Ваш взгляд, перспектива дальнейшего развития страны</w:t>
      </w:r>
      <w:r w:rsidR="009E4D2E">
        <w:rPr>
          <w:rFonts w:ascii="Times New Roman" w:hAnsi="Times New Roman"/>
          <w:sz w:val="28"/>
          <w:szCs w:val="28"/>
        </w:rPr>
        <w:t xml:space="preserve">? </w:t>
      </w:r>
    </w:p>
    <w:p w:rsidR="000C0E6D" w:rsidRPr="00C04612" w:rsidRDefault="00D76F68" w:rsidP="00C04612">
      <w:pPr>
        <w:tabs>
          <w:tab w:val="left" w:pos="720"/>
        </w:tabs>
        <w:jc w:val="center"/>
        <w:rPr>
          <w:rFonts w:ascii="Times New Roman" w:hAnsi="Times New Roman"/>
          <w:b/>
          <w:sz w:val="28"/>
          <w:szCs w:val="28"/>
        </w:rPr>
      </w:pPr>
      <w:r w:rsidRPr="00C04612">
        <w:rPr>
          <w:rFonts w:ascii="Times New Roman" w:hAnsi="Times New Roman"/>
          <w:b/>
          <w:sz w:val="28"/>
          <w:szCs w:val="28"/>
        </w:rPr>
        <w:br w:type="page"/>
      </w:r>
      <w:r w:rsidR="00C04612">
        <w:rPr>
          <w:rFonts w:ascii="Times New Roman" w:hAnsi="Times New Roman"/>
          <w:b/>
          <w:sz w:val="28"/>
          <w:szCs w:val="28"/>
        </w:rPr>
        <w:t>Заключение</w:t>
      </w:r>
    </w:p>
    <w:p w:rsidR="000C0E6D" w:rsidRPr="00C04612" w:rsidRDefault="000C0E6D" w:rsidP="00C04612">
      <w:pPr>
        <w:tabs>
          <w:tab w:val="left" w:pos="720"/>
        </w:tabs>
        <w:ind w:firstLine="709"/>
        <w:rPr>
          <w:rFonts w:ascii="Times New Roman" w:hAnsi="Times New Roman"/>
          <w:b/>
          <w:sz w:val="28"/>
          <w:szCs w:val="28"/>
        </w:rPr>
      </w:pPr>
    </w:p>
    <w:p w:rsidR="000C0E6D" w:rsidRPr="00C04612" w:rsidRDefault="000C0E6D" w:rsidP="00C04612">
      <w:pPr>
        <w:tabs>
          <w:tab w:val="left" w:pos="720"/>
        </w:tabs>
        <w:ind w:firstLine="709"/>
        <w:jc w:val="both"/>
        <w:rPr>
          <w:rFonts w:ascii="Times New Roman" w:hAnsi="Times New Roman"/>
          <w:sz w:val="28"/>
          <w:szCs w:val="28"/>
        </w:rPr>
      </w:pPr>
      <w:r w:rsidRPr="00C04612">
        <w:rPr>
          <w:rFonts w:ascii="Times New Roman" w:hAnsi="Times New Roman"/>
          <w:sz w:val="28"/>
          <w:szCs w:val="28"/>
        </w:rPr>
        <w:tab/>
        <w:t>Материал, изложенный в данном учёбно-методическом пособии, позволяет сделать несколько основных выводов:</w:t>
      </w:r>
    </w:p>
    <w:p w:rsidR="000C0E6D" w:rsidRPr="00C04612" w:rsidRDefault="000C0E6D" w:rsidP="00C04612">
      <w:pPr>
        <w:widowControl/>
        <w:numPr>
          <w:ilvl w:val="0"/>
          <w:numId w:val="13"/>
        </w:numPr>
        <w:tabs>
          <w:tab w:val="clear" w:pos="720"/>
          <w:tab w:val="num" w:pos="360"/>
        </w:tabs>
        <w:suppressAutoHyphens w:val="0"/>
        <w:ind w:left="0" w:firstLine="709"/>
        <w:jc w:val="both"/>
        <w:rPr>
          <w:rFonts w:ascii="Times New Roman" w:hAnsi="Times New Roman"/>
          <w:sz w:val="28"/>
          <w:szCs w:val="28"/>
        </w:rPr>
      </w:pPr>
      <w:r w:rsidRPr="00C04612">
        <w:rPr>
          <w:rFonts w:ascii="Times New Roman" w:hAnsi="Times New Roman"/>
          <w:sz w:val="28"/>
          <w:szCs w:val="28"/>
        </w:rPr>
        <w:t>Российское государство возникало в условиях чрезвычайной внешней опасности. Такие условия требовали концентрации экономических, политических, военных и социальных ресурсов в одном центре. Созданная система позволяет сосредоточить все силы общества на решение самых животрепещущих проблем. Важность проблем определялась не населением, а государственным аппаратом. К сожалению, не всегда интересы госаппарата и населения совпадали.</w:t>
      </w:r>
    </w:p>
    <w:p w:rsidR="000C0E6D" w:rsidRPr="00C04612" w:rsidRDefault="000C0E6D" w:rsidP="00C04612">
      <w:pPr>
        <w:widowControl/>
        <w:numPr>
          <w:ilvl w:val="0"/>
          <w:numId w:val="13"/>
        </w:numPr>
        <w:tabs>
          <w:tab w:val="clear" w:pos="720"/>
          <w:tab w:val="num" w:pos="360"/>
        </w:tabs>
        <w:suppressAutoHyphens w:val="0"/>
        <w:ind w:left="0" w:firstLine="709"/>
        <w:jc w:val="both"/>
        <w:rPr>
          <w:rFonts w:ascii="Times New Roman" w:hAnsi="Times New Roman"/>
          <w:sz w:val="28"/>
          <w:szCs w:val="28"/>
        </w:rPr>
      </w:pPr>
      <w:r w:rsidRPr="00C04612">
        <w:rPr>
          <w:rFonts w:ascii="Times New Roman" w:hAnsi="Times New Roman"/>
          <w:sz w:val="28"/>
          <w:szCs w:val="28"/>
        </w:rPr>
        <w:t>Население постепенно, в течение столетий,</w:t>
      </w:r>
      <w:r w:rsidR="008F0517" w:rsidRPr="00C04612">
        <w:rPr>
          <w:rFonts w:ascii="Times New Roman" w:hAnsi="Times New Roman"/>
          <w:sz w:val="28"/>
          <w:szCs w:val="28"/>
        </w:rPr>
        <w:t xml:space="preserve"> </w:t>
      </w:r>
      <w:r w:rsidRPr="00C04612">
        <w:rPr>
          <w:rFonts w:ascii="Times New Roman" w:hAnsi="Times New Roman"/>
          <w:sz w:val="28"/>
          <w:szCs w:val="28"/>
        </w:rPr>
        <w:t>привыкло отдавать инициативу в государственные руки. Это означало, что и ответственность за свою судьбу и материальное составляющее оно отдавало тоже. Тем более, что государство достаточно регулярно истребляло самую социально и экономически активную и самостоятельную часть общества.</w:t>
      </w:r>
    </w:p>
    <w:p w:rsidR="000C0E6D" w:rsidRPr="00C04612" w:rsidRDefault="000C0E6D" w:rsidP="00C04612">
      <w:pPr>
        <w:widowControl/>
        <w:numPr>
          <w:ilvl w:val="0"/>
          <w:numId w:val="13"/>
        </w:numPr>
        <w:tabs>
          <w:tab w:val="clear" w:pos="720"/>
          <w:tab w:val="num" w:pos="360"/>
        </w:tabs>
        <w:suppressAutoHyphens w:val="0"/>
        <w:ind w:left="0" w:firstLine="709"/>
        <w:jc w:val="both"/>
        <w:rPr>
          <w:rFonts w:ascii="Times New Roman" w:hAnsi="Times New Roman"/>
          <w:sz w:val="28"/>
          <w:szCs w:val="28"/>
        </w:rPr>
      </w:pPr>
      <w:r w:rsidRPr="00C04612">
        <w:rPr>
          <w:rFonts w:ascii="Times New Roman" w:hAnsi="Times New Roman"/>
          <w:sz w:val="28"/>
          <w:szCs w:val="28"/>
        </w:rPr>
        <w:t>Такая</w:t>
      </w:r>
      <w:r w:rsidR="008F0517" w:rsidRPr="00C04612">
        <w:rPr>
          <w:rFonts w:ascii="Times New Roman" w:hAnsi="Times New Roman"/>
          <w:sz w:val="28"/>
          <w:szCs w:val="28"/>
        </w:rPr>
        <w:t xml:space="preserve"> </w:t>
      </w:r>
      <w:r w:rsidRPr="00C04612">
        <w:rPr>
          <w:rFonts w:ascii="Times New Roman" w:hAnsi="Times New Roman"/>
          <w:sz w:val="28"/>
          <w:szCs w:val="28"/>
        </w:rPr>
        <w:t xml:space="preserve">социально-экономическая система наиболее жизнеспособна в экстремальных ситуациях. В более спокойной, мирной обстановке, она проигрывала в инициативности и самостоятельности населению европейской рыночной системы, </w:t>
      </w:r>
      <w:r w:rsidR="00162097" w:rsidRPr="00C04612">
        <w:rPr>
          <w:rFonts w:ascii="Times New Roman" w:hAnsi="Times New Roman"/>
          <w:sz w:val="28"/>
          <w:szCs w:val="28"/>
        </w:rPr>
        <w:t>т. к.</w:t>
      </w:r>
      <w:r w:rsidRPr="00C04612">
        <w:rPr>
          <w:rFonts w:ascii="Times New Roman" w:hAnsi="Times New Roman"/>
          <w:sz w:val="28"/>
          <w:szCs w:val="28"/>
        </w:rPr>
        <w:t xml:space="preserve"> отсутствовала срочная обратная связь (от населения) на принимаемые властью решения.</w:t>
      </w:r>
    </w:p>
    <w:p w:rsidR="000C0E6D" w:rsidRPr="00C04612" w:rsidRDefault="000C0E6D" w:rsidP="00C04612">
      <w:pPr>
        <w:widowControl/>
        <w:numPr>
          <w:ilvl w:val="0"/>
          <w:numId w:val="13"/>
        </w:numPr>
        <w:tabs>
          <w:tab w:val="clear" w:pos="720"/>
          <w:tab w:val="num" w:pos="360"/>
        </w:tabs>
        <w:suppressAutoHyphens w:val="0"/>
        <w:ind w:left="0" w:firstLine="709"/>
        <w:jc w:val="both"/>
        <w:rPr>
          <w:rFonts w:ascii="Times New Roman" w:hAnsi="Times New Roman"/>
          <w:sz w:val="28"/>
          <w:szCs w:val="28"/>
        </w:rPr>
      </w:pPr>
      <w:r w:rsidRPr="00C04612">
        <w:rPr>
          <w:rFonts w:ascii="Times New Roman" w:hAnsi="Times New Roman"/>
          <w:sz w:val="28"/>
          <w:szCs w:val="28"/>
        </w:rPr>
        <w:t>Необходима последовательность, целенаправленность и достаточная длительность в действиях государственной власти, если она действительно хочет восстановления и воспитания социально-экономической активности народа.</w:t>
      </w:r>
    </w:p>
    <w:p w:rsidR="000C0E6D" w:rsidRPr="00C04612" w:rsidRDefault="000C0E6D" w:rsidP="00C04612">
      <w:pPr>
        <w:widowControl/>
        <w:numPr>
          <w:ilvl w:val="0"/>
          <w:numId w:val="13"/>
        </w:numPr>
        <w:tabs>
          <w:tab w:val="clear" w:pos="720"/>
          <w:tab w:val="num" w:pos="360"/>
        </w:tabs>
        <w:suppressAutoHyphens w:val="0"/>
        <w:ind w:left="0" w:firstLine="709"/>
        <w:jc w:val="both"/>
        <w:rPr>
          <w:rFonts w:ascii="Times New Roman" w:hAnsi="Times New Roman"/>
          <w:sz w:val="28"/>
          <w:szCs w:val="28"/>
        </w:rPr>
      </w:pPr>
      <w:r w:rsidRPr="00C04612">
        <w:rPr>
          <w:rFonts w:ascii="Times New Roman" w:hAnsi="Times New Roman"/>
          <w:sz w:val="28"/>
          <w:szCs w:val="28"/>
        </w:rPr>
        <w:t>Кризисные явления в России связаны не с коммунистами или царизмом, а с преобладанием только одной формы хозяйственно-политической системы управления – централизации принятия всех решений.</w:t>
      </w:r>
    </w:p>
    <w:p w:rsidR="000C0E6D" w:rsidRPr="0060501E" w:rsidRDefault="000C0E6D">
      <w:pPr>
        <w:rPr>
          <w:rFonts w:ascii="Times New Roman" w:hAnsi="Times New Roman"/>
        </w:rPr>
      </w:pPr>
    </w:p>
    <w:p w:rsidR="000C0E6D" w:rsidRPr="0060501E" w:rsidRDefault="000C0E6D">
      <w:pPr>
        <w:rPr>
          <w:rFonts w:ascii="Times New Roman" w:hAnsi="Times New Roman"/>
        </w:rPr>
      </w:pPr>
    </w:p>
    <w:p w:rsidR="000C0E6D" w:rsidRPr="0060501E" w:rsidRDefault="000C0E6D">
      <w:pPr>
        <w:rPr>
          <w:rFonts w:ascii="Times New Roman" w:hAnsi="Times New Roman"/>
        </w:rPr>
      </w:pPr>
    </w:p>
    <w:p w:rsidR="000C0E6D" w:rsidRPr="0060501E" w:rsidRDefault="000C0E6D">
      <w:pPr>
        <w:rPr>
          <w:rFonts w:ascii="Times New Roman" w:hAnsi="Times New Roman"/>
        </w:rPr>
      </w:pPr>
    </w:p>
    <w:p w:rsidR="000C0E6D" w:rsidRPr="0060501E" w:rsidRDefault="000C0E6D">
      <w:pPr>
        <w:rPr>
          <w:rFonts w:ascii="Times New Roman" w:hAnsi="Times New Roman"/>
        </w:rPr>
      </w:pPr>
    </w:p>
    <w:p w:rsidR="000C0E6D" w:rsidRPr="0060501E" w:rsidRDefault="000C0E6D">
      <w:pPr>
        <w:rPr>
          <w:rFonts w:ascii="Times New Roman" w:hAnsi="Times New Roman"/>
        </w:rPr>
      </w:pPr>
    </w:p>
    <w:p w:rsidR="000C0E6D" w:rsidRPr="0060501E" w:rsidRDefault="000C0E6D">
      <w:pPr>
        <w:rPr>
          <w:rFonts w:ascii="Times New Roman" w:hAnsi="Times New Roman"/>
        </w:rPr>
      </w:pPr>
    </w:p>
    <w:p w:rsidR="000C0E6D" w:rsidRPr="0060501E" w:rsidRDefault="000C0E6D">
      <w:pPr>
        <w:rPr>
          <w:rFonts w:ascii="Times New Roman" w:hAnsi="Times New Roman"/>
        </w:rPr>
      </w:pPr>
    </w:p>
    <w:p w:rsidR="000C0E6D" w:rsidRPr="0060501E" w:rsidRDefault="000C0E6D">
      <w:pPr>
        <w:rPr>
          <w:rFonts w:ascii="Times New Roman" w:hAnsi="Times New Roman"/>
        </w:rPr>
      </w:pPr>
    </w:p>
    <w:p w:rsidR="000C0E6D" w:rsidRPr="0060501E" w:rsidRDefault="000C0E6D">
      <w:pPr>
        <w:rPr>
          <w:rFonts w:ascii="Times New Roman" w:hAnsi="Times New Roman"/>
        </w:rPr>
      </w:pPr>
    </w:p>
    <w:p w:rsidR="008E744A" w:rsidRPr="0060501E" w:rsidRDefault="008E744A">
      <w:pPr>
        <w:rPr>
          <w:rFonts w:ascii="Times New Roman" w:hAnsi="Times New Roman"/>
        </w:rPr>
      </w:pPr>
    </w:p>
    <w:p w:rsidR="008E744A" w:rsidRPr="0060501E" w:rsidRDefault="008E744A">
      <w:pPr>
        <w:rPr>
          <w:rFonts w:ascii="Times New Roman" w:hAnsi="Times New Roman"/>
        </w:rPr>
      </w:pPr>
    </w:p>
    <w:p w:rsidR="008E744A" w:rsidRPr="0060501E" w:rsidRDefault="008E744A">
      <w:pPr>
        <w:rPr>
          <w:rFonts w:ascii="Times New Roman" w:hAnsi="Times New Roman"/>
        </w:rPr>
      </w:pPr>
    </w:p>
    <w:p w:rsidR="008E744A" w:rsidRPr="0060501E" w:rsidRDefault="008E744A">
      <w:pPr>
        <w:rPr>
          <w:rFonts w:ascii="Times New Roman" w:hAnsi="Times New Roman"/>
        </w:rPr>
      </w:pPr>
    </w:p>
    <w:p w:rsidR="008E744A" w:rsidRPr="0060501E" w:rsidRDefault="008E744A">
      <w:pPr>
        <w:rPr>
          <w:rFonts w:ascii="Times New Roman" w:hAnsi="Times New Roman"/>
        </w:rPr>
      </w:pPr>
    </w:p>
    <w:p w:rsidR="008E744A" w:rsidRPr="0060501E" w:rsidRDefault="008E744A">
      <w:pPr>
        <w:rPr>
          <w:rFonts w:ascii="Times New Roman" w:hAnsi="Times New Roman"/>
        </w:rPr>
      </w:pPr>
    </w:p>
    <w:p w:rsidR="008E744A" w:rsidRPr="0060501E" w:rsidRDefault="008E744A">
      <w:pPr>
        <w:rPr>
          <w:rFonts w:ascii="Times New Roman" w:hAnsi="Times New Roman"/>
        </w:rPr>
      </w:pPr>
    </w:p>
    <w:p w:rsidR="008E744A" w:rsidRPr="0060501E" w:rsidRDefault="008E744A">
      <w:pPr>
        <w:rPr>
          <w:rFonts w:ascii="Times New Roman" w:hAnsi="Times New Roman"/>
        </w:rPr>
      </w:pPr>
    </w:p>
    <w:p w:rsidR="008E744A" w:rsidRPr="0060501E" w:rsidRDefault="008E744A">
      <w:pPr>
        <w:rPr>
          <w:rFonts w:ascii="Times New Roman" w:hAnsi="Times New Roman"/>
        </w:rPr>
      </w:pPr>
    </w:p>
    <w:p w:rsidR="00C04612" w:rsidRPr="00026ED6" w:rsidRDefault="00C04612" w:rsidP="00C04612">
      <w:pPr>
        <w:jc w:val="center"/>
        <w:rPr>
          <w:b/>
          <w:sz w:val="28"/>
          <w:szCs w:val="28"/>
        </w:rPr>
      </w:pPr>
      <w:r w:rsidRPr="00026ED6">
        <w:rPr>
          <w:b/>
          <w:sz w:val="28"/>
          <w:szCs w:val="28"/>
        </w:rPr>
        <w:t>Список литературы</w:t>
      </w:r>
    </w:p>
    <w:p w:rsidR="00026ED6" w:rsidRPr="00026ED6" w:rsidRDefault="00026ED6" w:rsidP="00026ED6">
      <w:pPr>
        <w:numPr>
          <w:ilvl w:val="0"/>
          <w:numId w:val="41"/>
        </w:numPr>
        <w:jc w:val="both"/>
        <w:rPr>
          <w:sz w:val="28"/>
          <w:szCs w:val="28"/>
        </w:rPr>
      </w:pPr>
      <w:r w:rsidRPr="00026ED6">
        <w:rPr>
          <w:sz w:val="28"/>
          <w:szCs w:val="28"/>
        </w:rPr>
        <w:t>Боффа, Дж. История Советского Союза : монография : в 2 т.: пер. с итал / Дж. Боффа. – М. : Международные отношения. Т.</w:t>
      </w:r>
      <w:r>
        <w:rPr>
          <w:sz w:val="28"/>
          <w:szCs w:val="28"/>
        </w:rPr>
        <w:t xml:space="preserve"> </w:t>
      </w:r>
      <w:r w:rsidRPr="00026ED6">
        <w:rPr>
          <w:sz w:val="28"/>
          <w:szCs w:val="28"/>
        </w:rPr>
        <w:t>1 : От революции до второй мировой войны. Ленин и Сталин. 1917 – 1939. 1990. – 703 с. Т. 2 : От Отечественной войны до положения второй мировой державы. Сталин и Хрущев. 1941 – 1964. – 1990. – 631 c.</w:t>
      </w:r>
    </w:p>
    <w:p w:rsidR="00026ED6" w:rsidRPr="00026ED6" w:rsidRDefault="00026ED6" w:rsidP="00026ED6">
      <w:pPr>
        <w:numPr>
          <w:ilvl w:val="0"/>
          <w:numId w:val="41"/>
        </w:numPr>
        <w:jc w:val="both"/>
        <w:rPr>
          <w:sz w:val="28"/>
          <w:szCs w:val="28"/>
        </w:rPr>
      </w:pPr>
      <w:r w:rsidRPr="00026ED6">
        <w:rPr>
          <w:sz w:val="28"/>
          <w:szCs w:val="28"/>
        </w:rPr>
        <w:t>Вернадский, Г. В. Русская история : учебник / Г. В. Вернадский. – М. : Аграф, 2001. – 541 с.</w:t>
      </w:r>
    </w:p>
    <w:p w:rsidR="00026ED6" w:rsidRPr="00026ED6" w:rsidRDefault="00026ED6" w:rsidP="00026ED6">
      <w:pPr>
        <w:numPr>
          <w:ilvl w:val="0"/>
          <w:numId w:val="41"/>
        </w:numPr>
        <w:jc w:val="both"/>
        <w:rPr>
          <w:sz w:val="28"/>
          <w:szCs w:val="28"/>
        </w:rPr>
      </w:pPr>
      <w:r w:rsidRPr="00026ED6">
        <w:rPr>
          <w:sz w:val="28"/>
          <w:szCs w:val="28"/>
        </w:rPr>
        <w:t>Гумилев, Л. Н. От Руси до России / Сост. А. И. Куркчи. –  М. : Ди-Дик, 1997. –  558 с.</w:t>
      </w:r>
    </w:p>
    <w:p w:rsidR="00026ED6" w:rsidRPr="00026ED6" w:rsidRDefault="00026ED6" w:rsidP="00026ED6">
      <w:pPr>
        <w:numPr>
          <w:ilvl w:val="0"/>
          <w:numId w:val="41"/>
        </w:numPr>
        <w:jc w:val="both"/>
        <w:rPr>
          <w:sz w:val="28"/>
          <w:szCs w:val="28"/>
        </w:rPr>
      </w:pPr>
      <w:r w:rsidRPr="00026ED6">
        <w:rPr>
          <w:sz w:val="28"/>
          <w:szCs w:val="28"/>
        </w:rPr>
        <w:t>Деревянко, А. П. История России : учебное пособие / А. П. Деревянко, Н. А. Шабельникова. – Изд. 2-е, перераб, и доп. – М. : Проспект, 2006. – 555 c.</w:t>
      </w:r>
    </w:p>
    <w:p w:rsidR="00026ED6" w:rsidRPr="00026ED6" w:rsidRDefault="00026ED6" w:rsidP="00026ED6">
      <w:pPr>
        <w:numPr>
          <w:ilvl w:val="0"/>
          <w:numId w:val="41"/>
        </w:numPr>
        <w:jc w:val="both"/>
        <w:rPr>
          <w:sz w:val="28"/>
          <w:szCs w:val="28"/>
        </w:rPr>
      </w:pPr>
      <w:r w:rsidRPr="00026ED6">
        <w:rPr>
          <w:sz w:val="28"/>
          <w:szCs w:val="28"/>
        </w:rPr>
        <w:t>Евразия. Люди и мифы / сост. и отв. ред. С. Панарин. – М. : Наталис, 2003. – 607  с.</w:t>
      </w:r>
    </w:p>
    <w:p w:rsidR="00026ED6" w:rsidRPr="00026ED6" w:rsidRDefault="00026ED6" w:rsidP="00026ED6">
      <w:pPr>
        <w:numPr>
          <w:ilvl w:val="0"/>
          <w:numId w:val="41"/>
        </w:numPr>
        <w:jc w:val="both"/>
        <w:rPr>
          <w:sz w:val="28"/>
          <w:szCs w:val="28"/>
        </w:rPr>
      </w:pPr>
      <w:r w:rsidRPr="00026ED6">
        <w:rPr>
          <w:sz w:val="28"/>
          <w:szCs w:val="28"/>
        </w:rPr>
        <w:t>Зуев, М. Н. История России : учебник для вузов / М. Н. Зуев. – М. : ПРИОР, 1998. – 687 с.</w:t>
      </w:r>
    </w:p>
    <w:p w:rsidR="00026ED6" w:rsidRPr="00026ED6" w:rsidRDefault="00026ED6" w:rsidP="00026ED6">
      <w:pPr>
        <w:numPr>
          <w:ilvl w:val="0"/>
          <w:numId w:val="41"/>
        </w:numPr>
        <w:jc w:val="both"/>
        <w:rPr>
          <w:sz w:val="28"/>
          <w:szCs w:val="28"/>
        </w:rPr>
      </w:pPr>
      <w:r w:rsidRPr="00026ED6">
        <w:rPr>
          <w:sz w:val="28"/>
          <w:szCs w:val="28"/>
        </w:rPr>
        <w:t>История государственного управления в России: в вопросах и ответах : учебное пособие для вузов / [Е. М. Трусов, В. Г. Игнатов, А. Г. Данилов, и др.] ; отв. ред. Е. М. Трусов. – М. : Проспект, 2005. – 317 с.</w:t>
      </w:r>
    </w:p>
    <w:p w:rsidR="00026ED6" w:rsidRPr="00026ED6" w:rsidRDefault="00026ED6" w:rsidP="00026ED6">
      <w:pPr>
        <w:numPr>
          <w:ilvl w:val="0"/>
          <w:numId w:val="41"/>
        </w:numPr>
        <w:jc w:val="both"/>
        <w:rPr>
          <w:sz w:val="28"/>
          <w:szCs w:val="28"/>
        </w:rPr>
      </w:pPr>
      <w:r w:rsidRPr="00026ED6">
        <w:rPr>
          <w:sz w:val="28"/>
          <w:szCs w:val="28"/>
        </w:rPr>
        <w:t>История и культура Отечества [Текст] : учебное пособие для вузов / [В. В. Гуляева, Л. Р. Горланов, А. Ф. Батраков и др.] ; под ред. В. В. Гуляевой. – М.: Академический проект [и др.], 2007. – 749 с.</w:t>
      </w:r>
    </w:p>
    <w:p w:rsidR="00026ED6" w:rsidRPr="00026ED6" w:rsidRDefault="00026ED6" w:rsidP="00026ED6">
      <w:pPr>
        <w:numPr>
          <w:ilvl w:val="0"/>
          <w:numId w:val="41"/>
        </w:numPr>
        <w:jc w:val="both"/>
        <w:rPr>
          <w:sz w:val="28"/>
          <w:szCs w:val="28"/>
        </w:rPr>
      </w:pPr>
      <w:r w:rsidRPr="00026ED6">
        <w:rPr>
          <w:sz w:val="28"/>
          <w:szCs w:val="28"/>
        </w:rPr>
        <w:t>История Отечества : учебное пособие для вузов / авт.-сост. И. Н. Кузнецов. – 2-е изд. – М. [и др.] : издательство деловой и научной литературы [и др.], 2004. – 544 с.</w:t>
      </w:r>
    </w:p>
    <w:p w:rsidR="00026ED6" w:rsidRPr="00026ED6" w:rsidRDefault="00026ED6" w:rsidP="00026ED6">
      <w:pPr>
        <w:numPr>
          <w:ilvl w:val="0"/>
          <w:numId w:val="41"/>
        </w:numPr>
        <w:jc w:val="both"/>
        <w:rPr>
          <w:sz w:val="28"/>
          <w:szCs w:val="28"/>
        </w:rPr>
      </w:pPr>
      <w:r w:rsidRPr="00026ED6">
        <w:rPr>
          <w:sz w:val="28"/>
          <w:szCs w:val="28"/>
        </w:rPr>
        <w:t>История Отечества с древнейших времён до конца XX века : В 2 ч. : учебное пособие / Р. А. Арсланов, В. В. Блохин, В. Г. Джангирян и др. – М. : Поматур. Ч.1. – 2000. –  368 с. Ч.2. – 2002. –  272 с.</w:t>
      </w:r>
    </w:p>
    <w:p w:rsidR="00026ED6" w:rsidRPr="00026ED6" w:rsidRDefault="00026ED6" w:rsidP="00026ED6">
      <w:pPr>
        <w:numPr>
          <w:ilvl w:val="0"/>
          <w:numId w:val="41"/>
        </w:numPr>
        <w:jc w:val="both"/>
        <w:rPr>
          <w:sz w:val="28"/>
          <w:szCs w:val="28"/>
        </w:rPr>
      </w:pPr>
      <w:r w:rsidRPr="00026ED6">
        <w:rPr>
          <w:sz w:val="28"/>
          <w:szCs w:val="28"/>
        </w:rPr>
        <w:t>История Отечества с древнейших времен до начала XXI века : учебное пособие для вузов / [И. Ю. Заорская, М. В. Зотова, А. В. Демидов [и др.]; под ред. М. В. Зотовой. - М. : АСТ [и др.], 2004. – 526 c.</w:t>
      </w:r>
    </w:p>
    <w:p w:rsidR="00026ED6" w:rsidRPr="00026ED6" w:rsidRDefault="00026ED6" w:rsidP="00026ED6">
      <w:pPr>
        <w:numPr>
          <w:ilvl w:val="0"/>
          <w:numId w:val="41"/>
        </w:numPr>
        <w:jc w:val="both"/>
        <w:rPr>
          <w:sz w:val="28"/>
          <w:szCs w:val="28"/>
        </w:rPr>
      </w:pPr>
      <w:r w:rsidRPr="00026ED6">
        <w:rPr>
          <w:sz w:val="28"/>
          <w:szCs w:val="28"/>
        </w:rPr>
        <w:t>История России : учебник для вузов / А. С. Орлов, В. А. Георгиев, Н. Г. Георгиева, Т. А. Сивохина ; МГУ, Исторический факультет. – Изд. 3-е, перераб. и доп. – М. : Проспект, 2007. – 525 с.</w:t>
      </w:r>
    </w:p>
    <w:p w:rsidR="00026ED6" w:rsidRPr="00026ED6" w:rsidRDefault="00026ED6" w:rsidP="00026ED6">
      <w:pPr>
        <w:numPr>
          <w:ilvl w:val="0"/>
          <w:numId w:val="41"/>
        </w:numPr>
        <w:jc w:val="both"/>
        <w:rPr>
          <w:sz w:val="28"/>
          <w:szCs w:val="28"/>
        </w:rPr>
      </w:pPr>
      <w:r w:rsidRPr="00026ED6">
        <w:rPr>
          <w:sz w:val="28"/>
          <w:szCs w:val="28"/>
        </w:rPr>
        <w:t>История России : учебное пособие для вузов / под ред. В. А. Бердинских. – М. [и др.] : Академический Проект [и др.], 2005. – 601 с.</w:t>
      </w:r>
    </w:p>
    <w:p w:rsidR="00026ED6" w:rsidRPr="00026ED6" w:rsidRDefault="00026ED6" w:rsidP="00026ED6">
      <w:pPr>
        <w:numPr>
          <w:ilvl w:val="0"/>
          <w:numId w:val="41"/>
        </w:numPr>
        <w:jc w:val="both"/>
        <w:rPr>
          <w:sz w:val="28"/>
          <w:szCs w:val="28"/>
        </w:rPr>
      </w:pPr>
      <w:r w:rsidRPr="00026ED6">
        <w:rPr>
          <w:sz w:val="28"/>
          <w:szCs w:val="28"/>
        </w:rPr>
        <w:t>История России с древнейших времен до наших дней : учебник для вузов : в 2 т. / [А. Н. Сахаров, А. Н. Боханов, В. А. Шестаков] ; под ред. А. Н. Сахарова. – М. : Проспект. Т. 1. – 2008. – 540 с. Т. 2. – 2008. – 718 с.</w:t>
      </w:r>
    </w:p>
    <w:p w:rsidR="00026ED6" w:rsidRPr="00026ED6" w:rsidRDefault="00026ED6" w:rsidP="00026ED6">
      <w:pPr>
        <w:numPr>
          <w:ilvl w:val="0"/>
          <w:numId w:val="41"/>
        </w:numPr>
        <w:jc w:val="both"/>
        <w:rPr>
          <w:sz w:val="28"/>
          <w:szCs w:val="28"/>
        </w:rPr>
      </w:pPr>
      <w:r w:rsidRPr="00026ED6">
        <w:rPr>
          <w:sz w:val="28"/>
          <w:szCs w:val="28"/>
        </w:rPr>
        <w:t>История России с древнейших времен до наших дней : учебник / [А. Н. Сахаров, А. Н. Боханов, В. А. Шестаков] ; под ред. А. Н. Сахарова. – М. : Проспект, 2007. – 766 с.</w:t>
      </w:r>
    </w:p>
    <w:p w:rsidR="00026ED6" w:rsidRPr="00026ED6" w:rsidRDefault="00E507C1" w:rsidP="00026ED6">
      <w:pPr>
        <w:numPr>
          <w:ilvl w:val="0"/>
          <w:numId w:val="41"/>
        </w:numPr>
        <w:jc w:val="both"/>
        <w:rPr>
          <w:sz w:val="28"/>
          <w:szCs w:val="28"/>
        </w:rPr>
      </w:pPr>
      <w:r>
        <w:rPr>
          <w:sz w:val="28"/>
          <w:szCs w:val="28"/>
        </w:rPr>
        <w:t>История России. IX –</w:t>
      </w:r>
      <w:r w:rsidR="00026ED6" w:rsidRPr="00026ED6">
        <w:rPr>
          <w:sz w:val="28"/>
          <w:szCs w:val="28"/>
        </w:rPr>
        <w:t xml:space="preserve"> начало XXI в. : учебник для вузов / [С. Н. Полторак, А. Ю. Дворниченко, З. О. Джалиашвили и др.] ; под ред. А. Ю. Дворниченко, В. С. Измозика. – 3-е изд., испр. и доп. – М. :  Гардарики, 2007. – 479 с.</w:t>
      </w:r>
    </w:p>
    <w:p w:rsidR="00026ED6" w:rsidRPr="00026ED6" w:rsidRDefault="00026ED6" w:rsidP="00026ED6">
      <w:pPr>
        <w:numPr>
          <w:ilvl w:val="0"/>
          <w:numId w:val="41"/>
        </w:numPr>
        <w:jc w:val="both"/>
        <w:rPr>
          <w:sz w:val="28"/>
          <w:szCs w:val="28"/>
        </w:rPr>
      </w:pPr>
      <w:r w:rsidRPr="00026ED6">
        <w:rPr>
          <w:sz w:val="28"/>
          <w:szCs w:val="28"/>
        </w:rPr>
        <w:t>История России. Россия в мировой цивилизации : курс лекций / Под ред. А. А. Радугина. – М. : Библионика, 2004. – 349 с.</w:t>
      </w:r>
    </w:p>
    <w:p w:rsidR="00026ED6" w:rsidRPr="00026ED6" w:rsidRDefault="00026ED6" w:rsidP="00026ED6">
      <w:pPr>
        <w:numPr>
          <w:ilvl w:val="0"/>
          <w:numId w:val="41"/>
        </w:numPr>
        <w:jc w:val="both"/>
        <w:rPr>
          <w:sz w:val="28"/>
          <w:szCs w:val="28"/>
        </w:rPr>
      </w:pPr>
      <w:r w:rsidRPr="00026ED6">
        <w:rPr>
          <w:sz w:val="28"/>
          <w:szCs w:val="28"/>
        </w:rPr>
        <w:t>История России : учебное пособие для вузов / [В. А. Кувшинов, С. В. Пронкин, К. А. Соловьев и др.]; Под ред. В. А. Кувшинова и др. – М. : Издательство МГУ, 2003. – 557 с.</w:t>
      </w:r>
    </w:p>
    <w:p w:rsidR="00026ED6" w:rsidRPr="00026ED6" w:rsidRDefault="00026ED6" w:rsidP="00026ED6">
      <w:pPr>
        <w:numPr>
          <w:ilvl w:val="0"/>
          <w:numId w:val="41"/>
        </w:numPr>
        <w:jc w:val="both"/>
        <w:rPr>
          <w:sz w:val="28"/>
          <w:szCs w:val="28"/>
        </w:rPr>
      </w:pPr>
      <w:r w:rsidRPr="00026ED6">
        <w:rPr>
          <w:sz w:val="28"/>
          <w:szCs w:val="28"/>
        </w:rPr>
        <w:t xml:space="preserve">Карамзин, Н. М. История государства Российского : XII т. в 4 кн. / [Вступ. ст. А. Ф. Смирнова ; Сост., коммент., указ. А. М. Кузнецова]. – М. : РИПОЛ КЛАССИК. – (Великая Россия). Кн. 1, т. </w:t>
      </w:r>
      <w:r w:rsidRPr="00026ED6">
        <w:rPr>
          <w:sz w:val="28"/>
          <w:szCs w:val="28"/>
          <w:lang w:val="en-US"/>
        </w:rPr>
        <w:t>I</w:t>
      </w:r>
      <w:r w:rsidRPr="00026ED6">
        <w:rPr>
          <w:sz w:val="28"/>
          <w:szCs w:val="28"/>
        </w:rPr>
        <w:t>–</w:t>
      </w:r>
      <w:r w:rsidRPr="00026ED6">
        <w:rPr>
          <w:sz w:val="28"/>
          <w:szCs w:val="28"/>
          <w:lang w:val="en-US"/>
        </w:rPr>
        <w:t>III</w:t>
      </w:r>
      <w:r w:rsidRPr="00026ED6">
        <w:rPr>
          <w:sz w:val="28"/>
          <w:szCs w:val="28"/>
        </w:rPr>
        <w:t xml:space="preserve">. – 2000. – 559 с. Кн. 2, т. </w:t>
      </w:r>
      <w:r w:rsidRPr="00026ED6">
        <w:rPr>
          <w:sz w:val="28"/>
          <w:szCs w:val="28"/>
          <w:lang w:val="en-US"/>
        </w:rPr>
        <w:t>IV</w:t>
      </w:r>
      <w:r w:rsidRPr="00026ED6">
        <w:rPr>
          <w:sz w:val="28"/>
          <w:szCs w:val="28"/>
        </w:rPr>
        <w:t>–</w:t>
      </w:r>
      <w:r w:rsidRPr="00026ED6">
        <w:rPr>
          <w:sz w:val="28"/>
          <w:szCs w:val="28"/>
          <w:lang w:val="en-US"/>
        </w:rPr>
        <w:t>VI</w:t>
      </w:r>
      <w:r w:rsidRPr="00026ED6">
        <w:rPr>
          <w:sz w:val="28"/>
          <w:szCs w:val="28"/>
        </w:rPr>
        <w:t xml:space="preserve">. – 1998. –  654 с. Кн. 3, т. </w:t>
      </w:r>
      <w:r w:rsidRPr="00026ED6">
        <w:rPr>
          <w:sz w:val="28"/>
          <w:szCs w:val="28"/>
          <w:lang w:val="en-US"/>
        </w:rPr>
        <w:t>VII</w:t>
      </w:r>
      <w:r w:rsidRPr="00026ED6">
        <w:rPr>
          <w:sz w:val="28"/>
          <w:szCs w:val="28"/>
        </w:rPr>
        <w:t>–</w:t>
      </w:r>
      <w:r w:rsidRPr="00026ED6">
        <w:rPr>
          <w:sz w:val="28"/>
          <w:szCs w:val="28"/>
          <w:lang w:val="en-US"/>
        </w:rPr>
        <w:t>IX</w:t>
      </w:r>
      <w:r w:rsidRPr="00026ED6">
        <w:rPr>
          <w:sz w:val="28"/>
          <w:szCs w:val="28"/>
        </w:rPr>
        <w:t>. – 1998. – 592 с. Кн. 4, т. X–XII. – 1998. – 735 с.</w:t>
      </w:r>
    </w:p>
    <w:p w:rsidR="00E507C1" w:rsidRDefault="00026ED6" w:rsidP="00026ED6">
      <w:pPr>
        <w:numPr>
          <w:ilvl w:val="0"/>
          <w:numId w:val="41"/>
        </w:numPr>
        <w:jc w:val="both"/>
        <w:rPr>
          <w:sz w:val="28"/>
          <w:szCs w:val="28"/>
        </w:rPr>
      </w:pPr>
      <w:r w:rsidRPr="00026ED6">
        <w:rPr>
          <w:sz w:val="28"/>
          <w:szCs w:val="28"/>
        </w:rPr>
        <w:t>Ключевский, В. О. О русской истории : сборник / В. О. Ключевский; Сост. В. В. Артемов ; Под ред. В. И. Буганова. – М. : Просвещение, 1993. – 574 c.</w:t>
      </w:r>
    </w:p>
    <w:p w:rsidR="00026ED6" w:rsidRPr="00026ED6" w:rsidRDefault="00026ED6" w:rsidP="00026ED6">
      <w:pPr>
        <w:numPr>
          <w:ilvl w:val="0"/>
          <w:numId w:val="41"/>
        </w:numPr>
        <w:jc w:val="both"/>
        <w:rPr>
          <w:sz w:val="28"/>
          <w:szCs w:val="28"/>
        </w:rPr>
      </w:pPr>
      <w:r w:rsidRPr="00026ED6">
        <w:rPr>
          <w:sz w:val="28"/>
          <w:szCs w:val="28"/>
        </w:rPr>
        <w:t>Ключевский, В. О. Сочинения = Курс русской истории : В 12 томах / В. О. Ключевский ; [под ред. В. Л. Янина]. – М. :  Мысль. Т. 1 : Курс русской истории: ч.1. – 1987. –  430 с. Т. 2 : Курс русской истории: ч. 2. – 1988. – 446 с. Т. 3 : Курс русской истории : ч 3. – 1988. –  414 с. Т. 4 : Курс русской истории : ч. 4. – 1989. – 398 с. Т. 5 : Курс русской истории : ч. 5. – 1989. – 476 с. Т. 6 : Специальные курсы. – 1989. – 476 с.</w:t>
      </w:r>
    </w:p>
    <w:p w:rsidR="00026ED6" w:rsidRPr="00026ED6" w:rsidRDefault="00026ED6" w:rsidP="00026ED6">
      <w:pPr>
        <w:numPr>
          <w:ilvl w:val="0"/>
          <w:numId w:val="41"/>
        </w:numPr>
        <w:jc w:val="both"/>
        <w:rPr>
          <w:sz w:val="28"/>
          <w:szCs w:val="28"/>
        </w:rPr>
      </w:pPr>
      <w:r w:rsidRPr="00026ED6">
        <w:rPr>
          <w:sz w:val="28"/>
          <w:szCs w:val="28"/>
        </w:rPr>
        <w:t>Семенникова, Л. И. Россия в мировом сообществе цивилизаций : учебник / Л. И. Семенникова. –  6-е изд., перераб. –  М. : КДУ,  2003. – 749 с.</w:t>
      </w:r>
    </w:p>
    <w:p w:rsidR="00E507C1" w:rsidRDefault="00026ED6" w:rsidP="00026ED6">
      <w:pPr>
        <w:numPr>
          <w:ilvl w:val="0"/>
          <w:numId w:val="41"/>
        </w:numPr>
        <w:jc w:val="both"/>
        <w:rPr>
          <w:sz w:val="28"/>
          <w:szCs w:val="28"/>
        </w:rPr>
      </w:pPr>
      <w:r w:rsidRPr="00026ED6">
        <w:rPr>
          <w:sz w:val="28"/>
          <w:szCs w:val="28"/>
        </w:rPr>
        <w:t>Снегирева, Л. И. Отечественная история : учебное пособие : курс лекций / Л. И. Снегирева, М. И. Агибалова ; Федеральное агентство по образованию, ТГПУ. –  Изд. 3-е, испр. – Томск : издательство ТГПУ,  2006. – 590 с.</w:t>
      </w:r>
    </w:p>
    <w:p w:rsidR="00026ED6" w:rsidRPr="00026ED6" w:rsidRDefault="00026ED6" w:rsidP="00026ED6">
      <w:pPr>
        <w:numPr>
          <w:ilvl w:val="0"/>
          <w:numId w:val="41"/>
        </w:numPr>
        <w:jc w:val="both"/>
        <w:rPr>
          <w:sz w:val="28"/>
          <w:szCs w:val="28"/>
        </w:rPr>
      </w:pPr>
      <w:r w:rsidRPr="00026ED6">
        <w:rPr>
          <w:sz w:val="28"/>
          <w:szCs w:val="28"/>
        </w:rPr>
        <w:t>Снегирева, Л. И. Практикум по отечественной истории : [в 2 ч.] : учебное пособие для самостоятельной работы студентов / Л. И. Снегирева ; Федеральное агентство по образованию, ТГПУ. – Изд. 3-е, стереотип. – Томск : издательство ТГПУ. Ч. 1. – 2007. Ч. 2. – 2007. – 302 с.</w:t>
      </w:r>
    </w:p>
    <w:p w:rsidR="00026ED6" w:rsidRPr="00026ED6" w:rsidRDefault="00026ED6" w:rsidP="00026ED6">
      <w:pPr>
        <w:numPr>
          <w:ilvl w:val="0"/>
          <w:numId w:val="41"/>
        </w:numPr>
        <w:jc w:val="both"/>
        <w:rPr>
          <w:sz w:val="28"/>
          <w:szCs w:val="28"/>
        </w:rPr>
      </w:pPr>
      <w:r w:rsidRPr="00026ED6">
        <w:rPr>
          <w:sz w:val="28"/>
          <w:szCs w:val="28"/>
        </w:rPr>
        <w:t>Соловьев, С. М. Сочинения: В 18 кн. / [Отв. ред. В. В. Копцова]. –  М. : Голос, Колокол – Пресс. Кн. 1, т. 1–2 : История России с древнейших времен. – 1998. – 752 с. Кн. 2, т. 3–4 : История России с древнейших времен. – 1993. – 768 с. Кн. 3, т. 5–6 : История России с древнейших времен. – 1993. – 759 с. Кн. 4, т. 7–8 : История России с древнейших времен. – 1994. – 758 с. Кн. 5, т. 9–10 : История России с древнейших времен. –  1995. – 748 с. Кн. 7, т. 13–14 : История России с древнейших времен. – 1997. – 746 с. Кн. 8, т. 15–16: История России с древнейших времен. – 1997. – 686 с. Кн. 9, т. 17 – 18 : История России с древнейших времен. – 1998. – 708 с. Кн.10, т. 19–20: История России с древнейших времен. – 1999. – 781 с. Кн.11, т. 21–22 : История России с древнейших времен. – 1999. – 666 с. Кн.12, т. 23–24 : История России с древнейших времен. – 1998. – 732 с. Кн. 13, т. 25–26 : История России с древнейших времен. – 1998. – 664 с. Кн. 14, т. 27–28 : История России с древнейших времен. –  1998. – 677 с. Кн. 15, т. 29: История России с древнейших времен. Работы разных лет. – 1998. – 598 с.</w:t>
      </w:r>
    </w:p>
    <w:p w:rsidR="00026ED6" w:rsidRPr="00026ED6" w:rsidRDefault="00026ED6" w:rsidP="00026ED6">
      <w:pPr>
        <w:numPr>
          <w:ilvl w:val="0"/>
          <w:numId w:val="41"/>
        </w:numPr>
        <w:jc w:val="both"/>
        <w:rPr>
          <w:sz w:val="28"/>
          <w:szCs w:val="28"/>
        </w:rPr>
      </w:pPr>
      <w:r w:rsidRPr="00026ED6">
        <w:rPr>
          <w:sz w:val="28"/>
          <w:szCs w:val="28"/>
        </w:rPr>
        <w:t>Федоров, В. А. История России с древнейших времен до наших дней : учебник / В. А. Федоров, В. И. Моряков, Ю. А. Щетинов ; МГУ. – М. : Кнорус, 2005. – 536 с.</w:t>
      </w:r>
    </w:p>
    <w:p w:rsidR="008E744A" w:rsidRPr="0060501E" w:rsidRDefault="008E744A" w:rsidP="00026ED6">
      <w:pPr>
        <w:jc w:val="both"/>
        <w:rPr>
          <w:rFonts w:ascii="Times New Roman" w:hAnsi="Times New Roman"/>
        </w:rPr>
      </w:pPr>
    </w:p>
    <w:p w:rsidR="008E744A" w:rsidRPr="0060501E" w:rsidRDefault="008E744A" w:rsidP="00026ED6">
      <w:pPr>
        <w:jc w:val="both"/>
        <w:rPr>
          <w:rFonts w:ascii="Times New Roman" w:hAnsi="Times New Roman"/>
        </w:rPr>
      </w:pPr>
    </w:p>
    <w:p w:rsidR="008E744A" w:rsidRPr="0060501E" w:rsidRDefault="008E744A" w:rsidP="00026ED6">
      <w:pPr>
        <w:jc w:val="both"/>
        <w:rPr>
          <w:rFonts w:ascii="Times New Roman" w:hAnsi="Times New Roman"/>
        </w:rPr>
      </w:pPr>
    </w:p>
    <w:p w:rsidR="008E744A" w:rsidRPr="0060501E" w:rsidRDefault="008E744A" w:rsidP="00026ED6">
      <w:pPr>
        <w:jc w:val="both"/>
        <w:rPr>
          <w:rFonts w:ascii="Times New Roman" w:hAnsi="Times New Roman"/>
        </w:rPr>
      </w:pPr>
    </w:p>
    <w:p w:rsidR="008E744A" w:rsidRPr="0060501E" w:rsidRDefault="008E744A" w:rsidP="00026ED6">
      <w:pPr>
        <w:jc w:val="both"/>
        <w:rPr>
          <w:rFonts w:ascii="Times New Roman" w:hAnsi="Times New Roman"/>
        </w:rPr>
      </w:pPr>
    </w:p>
    <w:p w:rsidR="008E744A" w:rsidRPr="0060501E" w:rsidRDefault="008E744A" w:rsidP="00026ED6">
      <w:pPr>
        <w:jc w:val="both"/>
        <w:rPr>
          <w:rFonts w:ascii="Times New Roman" w:hAnsi="Times New Roman"/>
        </w:rPr>
      </w:pPr>
    </w:p>
    <w:p w:rsidR="008E744A" w:rsidRPr="0060501E" w:rsidRDefault="008E744A" w:rsidP="00026ED6">
      <w:pPr>
        <w:jc w:val="both"/>
        <w:rPr>
          <w:rFonts w:ascii="Times New Roman" w:hAnsi="Times New Roman"/>
        </w:rPr>
      </w:pPr>
    </w:p>
    <w:p w:rsidR="008E744A" w:rsidRPr="0060501E" w:rsidRDefault="008E744A" w:rsidP="00026ED6">
      <w:pPr>
        <w:jc w:val="both"/>
        <w:rPr>
          <w:rFonts w:ascii="Times New Roman" w:hAnsi="Times New Roman"/>
        </w:rPr>
      </w:pPr>
    </w:p>
    <w:p w:rsidR="00585C75" w:rsidRPr="00660D76" w:rsidRDefault="00D76F68" w:rsidP="00585C75">
      <w:pPr>
        <w:jc w:val="center"/>
        <w:rPr>
          <w:rFonts w:ascii="Times New Roman" w:hAnsi="Times New Roman"/>
          <w:b/>
          <w:sz w:val="28"/>
          <w:szCs w:val="28"/>
        </w:rPr>
      </w:pPr>
      <w:r>
        <w:rPr>
          <w:rFonts w:ascii="Times New Roman" w:hAnsi="Times New Roman"/>
          <w:b/>
          <w:u w:val="single"/>
        </w:rPr>
        <w:br w:type="page"/>
      </w:r>
      <w:r w:rsidR="00585C75" w:rsidRPr="00660D76">
        <w:rPr>
          <w:rFonts w:ascii="Times New Roman" w:hAnsi="Times New Roman"/>
          <w:b/>
          <w:sz w:val="28"/>
          <w:szCs w:val="28"/>
        </w:rPr>
        <w:t>Оглавление</w:t>
      </w:r>
    </w:p>
    <w:p w:rsidR="00585C75" w:rsidRPr="00660D76" w:rsidRDefault="00585C75" w:rsidP="00585C75">
      <w:pPr>
        <w:jc w:val="center"/>
        <w:rPr>
          <w:rFonts w:ascii="Times New Roman" w:hAnsi="Times New Roman"/>
          <w:b/>
          <w:sz w:val="28"/>
          <w:szCs w:val="28"/>
          <w:u w:val="single"/>
        </w:rPr>
      </w:pPr>
    </w:p>
    <w:p w:rsidR="00585C75" w:rsidRPr="00660D76" w:rsidRDefault="00585C75" w:rsidP="00660D76">
      <w:pPr>
        <w:jc w:val="both"/>
        <w:rPr>
          <w:rFonts w:ascii="Times New Roman" w:hAnsi="Times New Roman"/>
          <w:sz w:val="28"/>
          <w:szCs w:val="28"/>
        </w:rPr>
      </w:pPr>
      <w:r w:rsidRPr="00660D76">
        <w:rPr>
          <w:rFonts w:ascii="Times New Roman" w:hAnsi="Times New Roman"/>
          <w:sz w:val="28"/>
          <w:szCs w:val="28"/>
        </w:rPr>
        <w:t>Введение</w:t>
      </w:r>
    </w:p>
    <w:p w:rsidR="00585C75" w:rsidRPr="00660D76" w:rsidRDefault="00660D76" w:rsidP="00660D76">
      <w:pPr>
        <w:jc w:val="both"/>
        <w:rPr>
          <w:rFonts w:ascii="Times New Roman" w:hAnsi="Times New Roman"/>
          <w:b/>
          <w:bCs/>
          <w:sz w:val="28"/>
          <w:szCs w:val="28"/>
        </w:rPr>
      </w:pPr>
      <w:r>
        <w:rPr>
          <w:rFonts w:ascii="Times New Roman" w:hAnsi="Times New Roman"/>
          <w:sz w:val="28"/>
          <w:szCs w:val="28"/>
        </w:rPr>
        <w:t xml:space="preserve">Глава 1. </w:t>
      </w:r>
      <w:r w:rsidR="00585C75" w:rsidRPr="00660D76">
        <w:rPr>
          <w:rFonts w:ascii="Times New Roman" w:hAnsi="Times New Roman"/>
          <w:bCs/>
          <w:sz w:val="28"/>
          <w:szCs w:val="28"/>
        </w:rPr>
        <w:t>Общая характеристика древних славян и Киевской Руси.</w:t>
      </w:r>
    </w:p>
    <w:p w:rsidR="00585C75" w:rsidRPr="00660D76" w:rsidRDefault="00660D76" w:rsidP="00660D76">
      <w:pPr>
        <w:jc w:val="both"/>
        <w:rPr>
          <w:rFonts w:ascii="Times New Roman" w:hAnsi="Times New Roman"/>
          <w:sz w:val="28"/>
          <w:szCs w:val="28"/>
        </w:rPr>
      </w:pPr>
      <w:r>
        <w:rPr>
          <w:rFonts w:ascii="Times New Roman" w:hAnsi="Times New Roman"/>
          <w:sz w:val="28"/>
          <w:szCs w:val="28"/>
        </w:rPr>
        <w:t>Глава 2.</w:t>
      </w:r>
      <w:r w:rsidR="00585C75" w:rsidRPr="00660D76">
        <w:rPr>
          <w:rFonts w:ascii="Times New Roman" w:hAnsi="Times New Roman"/>
          <w:sz w:val="28"/>
          <w:szCs w:val="28"/>
        </w:rPr>
        <w:t xml:space="preserve"> Период феодальной раздробленности.</w:t>
      </w:r>
    </w:p>
    <w:p w:rsidR="00585C75" w:rsidRPr="00660D76" w:rsidRDefault="00660D76" w:rsidP="00660D76">
      <w:pPr>
        <w:jc w:val="both"/>
        <w:rPr>
          <w:rFonts w:ascii="Times New Roman" w:hAnsi="Times New Roman"/>
          <w:b/>
          <w:sz w:val="28"/>
          <w:szCs w:val="28"/>
          <w:u w:val="single"/>
        </w:rPr>
      </w:pPr>
      <w:r>
        <w:rPr>
          <w:rFonts w:ascii="Times New Roman" w:hAnsi="Times New Roman"/>
          <w:sz w:val="28"/>
          <w:szCs w:val="28"/>
        </w:rPr>
        <w:t>Глава 3.</w:t>
      </w:r>
      <w:r w:rsidR="00585C75" w:rsidRPr="00660D76">
        <w:rPr>
          <w:rFonts w:ascii="Times New Roman" w:hAnsi="Times New Roman"/>
          <w:sz w:val="28"/>
          <w:szCs w:val="28"/>
        </w:rPr>
        <w:t xml:space="preserve"> Татаро-монгольское нашествие</w:t>
      </w:r>
    </w:p>
    <w:p w:rsidR="00585C75" w:rsidRPr="00660D76" w:rsidRDefault="00660D76" w:rsidP="00660D76">
      <w:pPr>
        <w:jc w:val="both"/>
        <w:rPr>
          <w:rFonts w:ascii="Times New Roman" w:hAnsi="Times New Roman"/>
          <w:bCs/>
          <w:sz w:val="28"/>
          <w:szCs w:val="28"/>
        </w:rPr>
      </w:pPr>
      <w:r>
        <w:rPr>
          <w:rFonts w:ascii="Times New Roman" w:hAnsi="Times New Roman"/>
          <w:sz w:val="28"/>
          <w:szCs w:val="28"/>
        </w:rPr>
        <w:t xml:space="preserve">Глава 4. </w:t>
      </w:r>
      <w:r w:rsidR="00585C75" w:rsidRPr="00660D76">
        <w:rPr>
          <w:rFonts w:ascii="Times New Roman" w:hAnsi="Times New Roman"/>
          <w:bCs/>
          <w:sz w:val="28"/>
          <w:szCs w:val="28"/>
        </w:rPr>
        <w:t xml:space="preserve">Образование московского </w:t>
      </w:r>
      <w:r>
        <w:rPr>
          <w:rFonts w:ascii="Times New Roman" w:hAnsi="Times New Roman"/>
          <w:bCs/>
          <w:sz w:val="28"/>
          <w:szCs w:val="28"/>
        </w:rPr>
        <w:t xml:space="preserve">централизованного государства </w:t>
      </w:r>
      <w:r>
        <w:rPr>
          <w:rFonts w:ascii="Times New Roman" w:hAnsi="Times New Roman"/>
          <w:bCs/>
          <w:sz w:val="28"/>
          <w:szCs w:val="28"/>
          <w:lang w:val="en-US"/>
        </w:rPr>
        <w:t>XIV</w:t>
      </w:r>
      <w:r>
        <w:rPr>
          <w:rFonts w:ascii="Times New Roman" w:hAnsi="Times New Roman"/>
          <w:bCs/>
          <w:sz w:val="28"/>
          <w:szCs w:val="28"/>
        </w:rPr>
        <w:t xml:space="preserve"> – начала</w:t>
      </w:r>
      <w:r w:rsidR="00585C75" w:rsidRPr="00660D76">
        <w:rPr>
          <w:rFonts w:ascii="Times New Roman" w:hAnsi="Times New Roman"/>
          <w:bCs/>
          <w:sz w:val="28"/>
          <w:szCs w:val="28"/>
        </w:rPr>
        <w:t xml:space="preserve"> </w:t>
      </w:r>
      <w:r>
        <w:rPr>
          <w:rFonts w:ascii="Times New Roman" w:hAnsi="Times New Roman"/>
          <w:bCs/>
          <w:sz w:val="28"/>
          <w:szCs w:val="28"/>
          <w:lang w:val="en-US"/>
        </w:rPr>
        <w:t>XVI</w:t>
      </w:r>
      <w:r w:rsidRPr="00660D76">
        <w:rPr>
          <w:rFonts w:ascii="Times New Roman" w:hAnsi="Times New Roman"/>
          <w:bCs/>
          <w:sz w:val="28"/>
          <w:szCs w:val="28"/>
        </w:rPr>
        <w:t xml:space="preserve"> </w:t>
      </w:r>
      <w:r w:rsidR="00585C75" w:rsidRPr="00660D76">
        <w:rPr>
          <w:rFonts w:ascii="Times New Roman" w:hAnsi="Times New Roman"/>
          <w:bCs/>
          <w:sz w:val="28"/>
          <w:szCs w:val="28"/>
        </w:rPr>
        <w:t>века.</w:t>
      </w:r>
    </w:p>
    <w:p w:rsidR="00585C75" w:rsidRPr="00660D76" w:rsidRDefault="00660D76" w:rsidP="00660D76">
      <w:pPr>
        <w:jc w:val="both"/>
        <w:rPr>
          <w:rFonts w:ascii="Times New Roman" w:hAnsi="Times New Roman"/>
          <w:b/>
          <w:sz w:val="28"/>
          <w:szCs w:val="28"/>
          <w:u w:val="single"/>
        </w:rPr>
      </w:pPr>
      <w:r>
        <w:rPr>
          <w:rFonts w:ascii="Times New Roman" w:hAnsi="Times New Roman"/>
          <w:bCs/>
          <w:sz w:val="28"/>
          <w:szCs w:val="28"/>
        </w:rPr>
        <w:t xml:space="preserve">Глава 5. </w:t>
      </w:r>
      <w:r w:rsidR="00585C75" w:rsidRPr="00660D76">
        <w:rPr>
          <w:rFonts w:ascii="Times New Roman" w:hAnsi="Times New Roman"/>
          <w:sz w:val="28"/>
          <w:szCs w:val="28"/>
        </w:rPr>
        <w:t>Россия в период правления</w:t>
      </w:r>
      <w:r w:rsidR="008F0517" w:rsidRPr="00660D76">
        <w:rPr>
          <w:rFonts w:ascii="Times New Roman" w:hAnsi="Times New Roman"/>
          <w:sz w:val="28"/>
          <w:szCs w:val="28"/>
        </w:rPr>
        <w:t xml:space="preserve"> </w:t>
      </w:r>
      <w:r w:rsidR="00585C75" w:rsidRPr="00660D76">
        <w:rPr>
          <w:rFonts w:ascii="Times New Roman" w:hAnsi="Times New Roman"/>
          <w:sz w:val="28"/>
          <w:szCs w:val="28"/>
        </w:rPr>
        <w:t xml:space="preserve">Ивана </w:t>
      </w:r>
      <w:r w:rsidR="00585C75" w:rsidRPr="00660D76">
        <w:rPr>
          <w:rFonts w:ascii="Times New Roman" w:hAnsi="Times New Roman"/>
          <w:sz w:val="28"/>
          <w:szCs w:val="28"/>
          <w:lang w:val="en-US"/>
        </w:rPr>
        <w:t>IV</w:t>
      </w:r>
      <w:r w:rsidR="00585C75" w:rsidRPr="00660D76">
        <w:rPr>
          <w:rFonts w:ascii="Times New Roman" w:hAnsi="Times New Roman"/>
          <w:sz w:val="28"/>
          <w:szCs w:val="28"/>
        </w:rPr>
        <w:t xml:space="preserve"> Грозного.</w:t>
      </w:r>
    </w:p>
    <w:p w:rsidR="00585C75" w:rsidRPr="00660D76" w:rsidRDefault="00660D76" w:rsidP="00660D76">
      <w:pPr>
        <w:jc w:val="both"/>
        <w:rPr>
          <w:rFonts w:ascii="Times New Roman" w:hAnsi="Times New Roman"/>
          <w:bCs/>
          <w:sz w:val="28"/>
          <w:szCs w:val="28"/>
        </w:rPr>
      </w:pPr>
      <w:r>
        <w:rPr>
          <w:rFonts w:ascii="Times New Roman" w:hAnsi="Times New Roman"/>
          <w:sz w:val="28"/>
          <w:szCs w:val="28"/>
        </w:rPr>
        <w:t>Глава 6.</w:t>
      </w:r>
      <w:r w:rsidR="00585C75" w:rsidRPr="00660D76">
        <w:rPr>
          <w:rFonts w:ascii="Times New Roman" w:hAnsi="Times New Roman"/>
          <w:sz w:val="28"/>
          <w:szCs w:val="28"/>
        </w:rPr>
        <w:t xml:space="preserve"> </w:t>
      </w:r>
      <w:r w:rsidR="00585C75" w:rsidRPr="00660D76">
        <w:rPr>
          <w:rFonts w:ascii="Times New Roman" w:hAnsi="Times New Roman"/>
          <w:bCs/>
          <w:sz w:val="28"/>
          <w:szCs w:val="28"/>
        </w:rPr>
        <w:t>Россия в XVII веке.</w:t>
      </w:r>
    </w:p>
    <w:p w:rsidR="00585C75" w:rsidRPr="00660D76" w:rsidRDefault="00660D76" w:rsidP="00660D76">
      <w:pPr>
        <w:jc w:val="both"/>
        <w:rPr>
          <w:rFonts w:ascii="Times New Roman" w:hAnsi="Times New Roman"/>
          <w:bCs/>
          <w:sz w:val="28"/>
          <w:szCs w:val="28"/>
        </w:rPr>
      </w:pPr>
      <w:r>
        <w:rPr>
          <w:rFonts w:ascii="Times New Roman" w:hAnsi="Times New Roman"/>
          <w:bCs/>
          <w:sz w:val="28"/>
          <w:szCs w:val="28"/>
        </w:rPr>
        <w:t xml:space="preserve">Глава 7. </w:t>
      </w:r>
      <w:r w:rsidR="00585C75" w:rsidRPr="00660D76">
        <w:rPr>
          <w:rFonts w:ascii="Times New Roman" w:hAnsi="Times New Roman"/>
          <w:bCs/>
          <w:sz w:val="28"/>
          <w:szCs w:val="28"/>
        </w:rPr>
        <w:t>Россия в XVIII веке.</w:t>
      </w:r>
    </w:p>
    <w:p w:rsidR="00585C75" w:rsidRPr="00660D76" w:rsidRDefault="00660D76" w:rsidP="00660D76">
      <w:pPr>
        <w:jc w:val="both"/>
        <w:rPr>
          <w:rFonts w:ascii="Times New Roman" w:hAnsi="Times New Roman"/>
          <w:sz w:val="28"/>
          <w:szCs w:val="28"/>
        </w:rPr>
      </w:pPr>
      <w:r>
        <w:rPr>
          <w:rFonts w:ascii="Times New Roman" w:hAnsi="Times New Roman"/>
          <w:bCs/>
          <w:sz w:val="28"/>
          <w:szCs w:val="28"/>
        </w:rPr>
        <w:t>Глава 8.</w:t>
      </w:r>
      <w:r w:rsidR="00585C75" w:rsidRPr="00660D76">
        <w:rPr>
          <w:rFonts w:ascii="Times New Roman" w:hAnsi="Times New Roman"/>
          <w:bCs/>
          <w:sz w:val="28"/>
          <w:szCs w:val="28"/>
        </w:rPr>
        <w:t xml:space="preserve"> </w:t>
      </w:r>
      <w:r w:rsidR="00585C75" w:rsidRPr="00660D76">
        <w:rPr>
          <w:rFonts w:ascii="Times New Roman" w:hAnsi="Times New Roman"/>
          <w:sz w:val="28"/>
          <w:szCs w:val="28"/>
        </w:rPr>
        <w:t xml:space="preserve">Россия в </w:t>
      </w:r>
      <w:r w:rsidR="00585C75" w:rsidRPr="00660D76">
        <w:rPr>
          <w:rFonts w:ascii="Times New Roman" w:hAnsi="Times New Roman"/>
          <w:sz w:val="28"/>
          <w:szCs w:val="28"/>
          <w:lang w:val="en-US"/>
        </w:rPr>
        <w:t>XIX</w:t>
      </w:r>
      <w:r w:rsidR="00585C75" w:rsidRPr="00660D76">
        <w:rPr>
          <w:rFonts w:ascii="Times New Roman" w:hAnsi="Times New Roman"/>
          <w:sz w:val="28"/>
          <w:szCs w:val="28"/>
        </w:rPr>
        <w:t xml:space="preserve"> веке.</w:t>
      </w:r>
    </w:p>
    <w:p w:rsidR="00585C75" w:rsidRPr="00660D76" w:rsidRDefault="00660D76" w:rsidP="00660D76">
      <w:pPr>
        <w:jc w:val="both"/>
        <w:rPr>
          <w:rFonts w:ascii="Times New Roman" w:hAnsi="Times New Roman"/>
          <w:bCs/>
          <w:sz w:val="28"/>
          <w:szCs w:val="28"/>
        </w:rPr>
      </w:pPr>
      <w:r>
        <w:rPr>
          <w:rFonts w:ascii="Times New Roman" w:hAnsi="Times New Roman"/>
          <w:sz w:val="28"/>
          <w:szCs w:val="28"/>
        </w:rPr>
        <w:t>Глава 9.</w:t>
      </w:r>
      <w:r w:rsidR="00585C75" w:rsidRPr="00660D76">
        <w:rPr>
          <w:rFonts w:ascii="Times New Roman" w:hAnsi="Times New Roman"/>
          <w:sz w:val="28"/>
          <w:szCs w:val="28"/>
        </w:rPr>
        <w:t xml:space="preserve"> </w:t>
      </w:r>
      <w:r w:rsidR="00585C75" w:rsidRPr="00660D76">
        <w:rPr>
          <w:rFonts w:ascii="Times New Roman" w:hAnsi="Times New Roman"/>
          <w:bCs/>
          <w:sz w:val="28"/>
          <w:szCs w:val="28"/>
        </w:rPr>
        <w:t>Россия в начале XX века.</w:t>
      </w:r>
    </w:p>
    <w:p w:rsidR="00585C75" w:rsidRPr="00660D76" w:rsidRDefault="00585C75" w:rsidP="00660D76">
      <w:pPr>
        <w:jc w:val="both"/>
        <w:rPr>
          <w:rFonts w:ascii="Times New Roman" w:hAnsi="Times New Roman"/>
          <w:sz w:val="28"/>
          <w:szCs w:val="28"/>
        </w:rPr>
      </w:pPr>
      <w:r w:rsidRPr="00660D76">
        <w:rPr>
          <w:rFonts w:ascii="Times New Roman" w:hAnsi="Times New Roman"/>
          <w:bCs/>
          <w:sz w:val="28"/>
          <w:szCs w:val="28"/>
        </w:rPr>
        <w:t>Глава 10</w:t>
      </w:r>
      <w:r w:rsidR="00660D76">
        <w:rPr>
          <w:rFonts w:ascii="Times New Roman" w:hAnsi="Times New Roman"/>
          <w:bCs/>
          <w:sz w:val="28"/>
          <w:szCs w:val="28"/>
        </w:rPr>
        <w:t>.</w:t>
      </w:r>
      <w:r w:rsidRPr="00660D76">
        <w:rPr>
          <w:rFonts w:ascii="Times New Roman" w:hAnsi="Times New Roman"/>
          <w:bCs/>
          <w:sz w:val="28"/>
          <w:szCs w:val="28"/>
        </w:rPr>
        <w:t xml:space="preserve"> </w:t>
      </w:r>
      <w:r w:rsidR="00660D76">
        <w:rPr>
          <w:rFonts w:ascii="Times New Roman" w:hAnsi="Times New Roman"/>
          <w:sz w:val="28"/>
          <w:szCs w:val="28"/>
        </w:rPr>
        <w:t>Россия с 1917 до конца 1920-</w:t>
      </w:r>
      <w:r w:rsidRPr="00660D76">
        <w:rPr>
          <w:rFonts w:ascii="Times New Roman" w:hAnsi="Times New Roman"/>
          <w:sz w:val="28"/>
          <w:szCs w:val="28"/>
        </w:rPr>
        <w:t xml:space="preserve">х годов. </w:t>
      </w:r>
      <w:r w:rsidR="00660D76">
        <w:rPr>
          <w:rFonts w:ascii="Times New Roman" w:hAnsi="Times New Roman"/>
          <w:sz w:val="28"/>
          <w:szCs w:val="28"/>
        </w:rPr>
        <w:t xml:space="preserve">1917 годы: </w:t>
      </w:r>
      <w:r w:rsidRPr="00660D76">
        <w:rPr>
          <w:rFonts w:ascii="Times New Roman" w:hAnsi="Times New Roman"/>
          <w:sz w:val="28"/>
          <w:szCs w:val="28"/>
        </w:rPr>
        <w:t>Выбор</w:t>
      </w:r>
      <w:r w:rsidR="00660D76">
        <w:rPr>
          <w:rFonts w:ascii="Times New Roman" w:hAnsi="Times New Roman"/>
          <w:sz w:val="28"/>
          <w:szCs w:val="28"/>
        </w:rPr>
        <w:t xml:space="preserve"> исторического</w:t>
      </w:r>
      <w:r w:rsidRPr="00660D76">
        <w:rPr>
          <w:rFonts w:ascii="Times New Roman" w:hAnsi="Times New Roman"/>
          <w:sz w:val="28"/>
          <w:szCs w:val="28"/>
        </w:rPr>
        <w:t xml:space="preserve"> пути.</w:t>
      </w:r>
    </w:p>
    <w:p w:rsidR="00585C75" w:rsidRPr="00660D76" w:rsidRDefault="00660D76" w:rsidP="00660D76">
      <w:pPr>
        <w:jc w:val="both"/>
        <w:rPr>
          <w:rFonts w:ascii="Times New Roman" w:hAnsi="Times New Roman"/>
          <w:sz w:val="28"/>
          <w:szCs w:val="28"/>
        </w:rPr>
      </w:pPr>
      <w:r>
        <w:rPr>
          <w:rFonts w:ascii="Times New Roman" w:hAnsi="Times New Roman"/>
          <w:sz w:val="28"/>
          <w:szCs w:val="28"/>
        </w:rPr>
        <w:t xml:space="preserve">Глава 11. СССР в 1930 </w:t>
      </w:r>
      <w:r w:rsidR="00585C75" w:rsidRPr="00660D76">
        <w:rPr>
          <w:rFonts w:ascii="Times New Roman" w:hAnsi="Times New Roman"/>
          <w:sz w:val="28"/>
          <w:szCs w:val="28"/>
        </w:rPr>
        <w:t>– 1953-е годы.</w:t>
      </w:r>
    </w:p>
    <w:p w:rsidR="00585C75" w:rsidRPr="00660D76" w:rsidRDefault="00660D76" w:rsidP="00660D76">
      <w:pPr>
        <w:tabs>
          <w:tab w:val="left" w:pos="360"/>
        </w:tabs>
        <w:jc w:val="both"/>
        <w:rPr>
          <w:rFonts w:ascii="Times New Roman" w:hAnsi="Times New Roman"/>
          <w:sz w:val="28"/>
          <w:szCs w:val="28"/>
        </w:rPr>
      </w:pPr>
      <w:r>
        <w:rPr>
          <w:rFonts w:ascii="Times New Roman" w:hAnsi="Times New Roman"/>
          <w:sz w:val="28"/>
          <w:szCs w:val="28"/>
        </w:rPr>
        <w:t xml:space="preserve">Глава 12. СССР в 1953 – </w:t>
      </w:r>
      <w:r w:rsidR="00585C75" w:rsidRPr="00660D76">
        <w:rPr>
          <w:rFonts w:ascii="Times New Roman" w:hAnsi="Times New Roman"/>
          <w:sz w:val="28"/>
          <w:szCs w:val="28"/>
        </w:rPr>
        <w:t>1964г</w:t>
      </w:r>
      <w:r w:rsidR="008F0517" w:rsidRPr="00660D76">
        <w:rPr>
          <w:rFonts w:ascii="Times New Roman" w:hAnsi="Times New Roman"/>
          <w:sz w:val="28"/>
          <w:szCs w:val="28"/>
        </w:rPr>
        <w:t xml:space="preserve"> г.</w:t>
      </w:r>
    </w:p>
    <w:p w:rsidR="00585C75" w:rsidRPr="00660D76" w:rsidRDefault="00585C75" w:rsidP="00660D76">
      <w:pPr>
        <w:tabs>
          <w:tab w:val="left" w:pos="360"/>
        </w:tabs>
        <w:jc w:val="both"/>
        <w:rPr>
          <w:rFonts w:ascii="Times New Roman" w:hAnsi="Times New Roman"/>
          <w:sz w:val="28"/>
          <w:szCs w:val="28"/>
        </w:rPr>
      </w:pPr>
      <w:r w:rsidRPr="00660D76">
        <w:rPr>
          <w:rFonts w:ascii="Times New Roman" w:hAnsi="Times New Roman"/>
          <w:sz w:val="28"/>
          <w:szCs w:val="28"/>
        </w:rPr>
        <w:t>Гл</w:t>
      </w:r>
      <w:r w:rsidR="00660D76">
        <w:rPr>
          <w:rFonts w:ascii="Times New Roman" w:hAnsi="Times New Roman"/>
          <w:sz w:val="28"/>
          <w:szCs w:val="28"/>
        </w:rPr>
        <w:t>ава 13.</w:t>
      </w:r>
      <w:r w:rsidRPr="00660D76">
        <w:rPr>
          <w:rFonts w:ascii="Times New Roman" w:hAnsi="Times New Roman"/>
          <w:sz w:val="28"/>
          <w:szCs w:val="28"/>
        </w:rPr>
        <w:t xml:space="preserve"> Нарастание кризисных явле</w:t>
      </w:r>
      <w:r w:rsidR="00660D76">
        <w:rPr>
          <w:rFonts w:ascii="Times New Roman" w:hAnsi="Times New Roman"/>
          <w:sz w:val="28"/>
          <w:szCs w:val="28"/>
        </w:rPr>
        <w:t xml:space="preserve">ний в советском обществе в 1965 – </w:t>
      </w:r>
      <w:r w:rsidRPr="00660D76">
        <w:rPr>
          <w:rFonts w:ascii="Times New Roman" w:hAnsi="Times New Roman"/>
          <w:sz w:val="28"/>
          <w:szCs w:val="28"/>
        </w:rPr>
        <w:t>1985</w:t>
      </w:r>
      <w:r w:rsidR="00660D76">
        <w:rPr>
          <w:rFonts w:ascii="Times New Roman" w:hAnsi="Times New Roman"/>
          <w:sz w:val="28"/>
          <w:szCs w:val="28"/>
        </w:rPr>
        <w:t xml:space="preserve"> </w:t>
      </w:r>
      <w:r w:rsidRPr="00660D76">
        <w:rPr>
          <w:rFonts w:ascii="Times New Roman" w:hAnsi="Times New Roman"/>
          <w:sz w:val="28"/>
          <w:szCs w:val="28"/>
        </w:rPr>
        <w:t>г</w:t>
      </w:r>
      <w:r w:rsidR="008F0517" w:rsidRPr="00660D76">
        <w:rPr>
          <w:rFonts w:ascii="Times New Roman" w:hAnsi="Times New Roman"/>
          <w:sz w:val="28"/>
          <w:szCs w:val="28"/>
        </w:rPr>
        <w:t>г.</w:t>
      </w:r>
    </w:p>
    <w:p w:rsidR="00585C75" w:rsidRPr="00660D76" w:rsidRDefault="00660D76" w:rsidP="00660D76">
      <w:pPr>
        <w:tabs>
          <w:tab w:val="left" w:pos="0"/>
        </w:tabs>
        <w:jc w:val="both"/>
        <w:rPr>
          <w:rFonts w:ascii="Times New Roman" w:hAnsi="Times New Roman"/>
          <w:sz w:val="28"/>
          <w:szCs w:val="28"/>
        </w:rPr>
      </w:pPr>
      <w:r>
        <w:rPr>
          <w:rFonts w:ascii="Times New Roman" w:hAnsi="Times New Roman"/>
          <w:sz w:val="28"/>
          <w:szCs w:val="28"/>
        </w:rPr>
        <w:t>Глава 14.</w:t>
      </w:r>
      <w:r w:rsidR="00585C75" w:rsidRPr="00660D76">
        <w:rPr>
          <w:rFonts w:ascii="Times New Roman" w:hAnsi="Times New Roman"/>
          <w:sz w:val="28"/>
          <w:szCs w:val="28"/>
        </w:rPr>
        <w:t xml:space="preserve"> Перестройка в СССР 1985</w:t>
      </w:r>
      <w:r>
        <w:rPr>
          <w:rFonts w:ascii="Times New Roman" w:hAnsi="Times New Roman"/>
          <w:sz w:val="28"/>
          <w:szCs w:val="28"/>
        </w:rPr>
        <w:t xml:space="preserve"> – </w:t>
      </w:r>
      <w:r w:rsidR="00585C75" w:rsidRPr="00660D76">
        <w:rPr>
          <w:rFonts w:ascii="Times New Roman" w:hAnsi="Times New Roman"/>
          <w:sz w:val="28"/>
          <w:szCs w:val="28"/>
        </w:rPr>
        <w:t>1991</w:t>
      </w:r>
      <w:r>
        <w:rPr>
          <w:rFonts w:ascii="Times New Roman" w:hAnsi="Times New Roman"/>
          <w:sz w:val="28"/>
          <w:szCs w:val="28"/>
        </w:rPr>
        <w:t xml:space="preserve"> </w:t>
      </w:r>
      <w:r w:rsidR="00585C75" w:rsidRPr="00660D76">
        <w:rPr>
          <w:rFonts w:ascii="Times New Roman" w:hAnsi="Times New Roman"/>
          <w:sz w:val="28"/>
          <w:szCs w:val="28"/>
        </w:rPr>
        <w:t>г</w:t>
      </w:r>
      <w:r w:rsidR="008F0517" w:rsidRPr="00660D76">
        <w:rPr>
          <w:rFonts w:ascii="Times New Roman" w:hAnsi="Times New Roman"/>
          <w:sz w:val="28"/>
          <w:szCs w:val="28"/>
        </w:rPr>
        <w:t>г.</w:t>
      </w:r>
    </w:p>
    <w:p w:rsidR="00585C75" w:rsidRPr="00660D76" w:rsidRDefault="00660D76" w:rsidP="00660D76">
      <w:pPr>
        <w:tabs>
          <w:tab w:val="left" w:pos="720"/>
        </w:tabs>
        <w:jc w:val="both"/>
        <w:rPr>
          <w:rFonts w:ascii="Times New Roman" w:hAnsi="Times New Roman"/>
          <w:sz w:val="28"/>
          <w:szCs w:val="28"/>
        </w:rPr>
      </w:pPr>
      <w:r>
        <w:rPr>
          <w:rFonts w:ascii="Times New Roman" w:hAnsi="Times New Roman"/>
          <w:sz w:val="28"/>
          <w:szCs w:val="28"/>
        </w:rPr>
        <w:t>Глава 15.</w:t>
      </w:r>
      <w:r w:rsidR="00585C75" w:rsidRPr="00660D76">
        <w:rPr>
          <w:rFonts w:ascii="Times New Roman" w:hAnsi="Times New Roman"/>
          <w:sz w:val="28"/>
          <w:szCs w:val="28"/>
        </w:rPr>
        <w:t xml:space="preserve"> Россия с </w:t>
      </w:r>
      <w:smartTag w:uri="urn:schemas-microsoft-com:office:smarttags" w:element="metricconverter">
        <w:smartTagPr>
          <w:attr w:name="ProductID" w:val="1992 г"/>
        </w:smartTagPr>
        <w:r w:rsidR="00585C75" w:rsidRPr="00660D76">
          <w:rPr>
            <w:rFonts w:ascii="Times New Roman" w:hAnsi="Times New Roman"/>
            <w:sz w:val="28"/>
            <w:szCs w:val="28"/>
          </w:rPr>
          <w:t>1992</w:t>
        </w:r>
        <w:r w:rsidR="008F0517" w:rsidRPr="00660D76">
          <w:rPr>
            <w:rFonts w:ascii="Times New Roman" w:hAnsi="Times New Roman"/>
            <w:sz w:val="28"/>
            <w:szCs w:val="28"/>
          </w:rPr>
          <w:t xml:space="preserve"> г</w:t>
        </w:r>
      </w:smartTag>
      <w:r w:rsidR="008F0517" w:rsidRPr="00660D76">
        <w:rPr>
          <w:rFonts w:ascii="Times New Roman" w:hAnsi="Times New Roman"/>
          <w:sz w:val="28"/>
          <w:szCs w:val="28"/>
        </w:rPr>
        <w:t>.</w:t>
      </w:r>
    </w:p>
    <w:p w:rsidR="00585C75" w:rsidRPr="00660D76" w:rsidRDefault="00660D76" w:rsidP="00585C75">
      <w:pPr>
        <w:tabs>
          <w:tab w:val="left" w:pos="720"/>
        </w:tabs>
        <w:rPr>
          <w:rFonts w:ascii="Times New Roman" w:hAnsi="Times New Roman"/>
          <w:sz w:val="28"/>
          <w:szCs w:val="28"/>
        </w:rPr>
      </w:pPr>
      <w:r>
        <w:rPr>
          <w:rFonts w:ascii="Times New Roman" w:hAnsi="Times New Roman"/>
          <w:sz w:val="28"/>
          <w:szCs w:val="28"/>
        </w:rPr>
        <w:t>Заключение</w:t>
      </w:r>
    </w:p>
    <w:p w:rsidR="008E744A" w:rsidRPr="00660D76" w:rsidRDefault="008E744A">
      <w:pPr>
        <w:rPr>
          <w:rFonts w:ascii="Times New Roman" w:hAnsi="Times New Roman"/>
          <w:sz w:val="28"/>
          <w:szCs w:val="28"/>
        </w:rPr>
      </w:pPr>
    </w:p>
    <w:p w:rsidR="008E744A" w:rsidRPr="0060501E" w:rsidRDefault="008E744A">
      <w:pPr>
        <w:rPr>
          <w:rFonts w:ascii="Times New Roman" w:hAnsi="Times New Roman"/>
        </w:rPr>
      </w:pPr>
    </w:p>
    <w:p w:rsidR="00D30A7E" w:rsidRDefault="00FE1721" w:rsidP="00D30A7E">
      <w:pPr>
        <w:jc w:val="center"/>
        <w:rPr>
          <w:rFonts w:ascii="Times New Roman" w:hAnsi="Times New Roman"/>
          <w:b/>
          <w:sz w:val="28"/>
          <w:szCs w:val="28"/>
        </w:rPr>
      </w:pPr>
      <w:r>
        <w:rPr>
          <w:rFonts w:ascii="Times New Roman" w:hAnsi="Times New Roman"/>
        </w:rPr>
        <w:br w:type="page"/>
      </w:r>
      <w:r w:rsidR="00D30A7E" w:rsidRPr="00D30A7E">
        <w:rPr>
          <w:rFonts w:ascii="Times New Roman" w:hAnsi="Times New Roman"/>
          <w:b/>
          <w:sz w:val="28"/>
          <w:szCs w:val="28"/>
        </w:rPr>
        <w:t>ПРИЛОЖЕНИЕ</w:t>
      </w:r>
    </w:p>
    <w:p w:rsidR="00D30A7E" w:rsidRPr="00D30A7E" w:rsidRDefault="00D30A7E" w:rsidP="00D30A7E">
      <w:pPr>
        <w:jc w:val="center"/>
        <w:rPr>
          <w:rFonts w:ascii="Times New Roman" w:hAnsi="Times New Roman"/>
          <w:i/>
          <w:sz w:val="28"/>
          <w:szCs w:val="28"/>
        </w:rPr>
      </w:pPr>
      <w:r w:rsidRPr="00D30A7E">
        <w:rPr>
          <w:rFonts w:ascii="Times New Roman" w:hAnsi="Times New Roman"/>
          <w:i/>
          <w:sz w:val="28"/>
          <w:szCs w:val="28"/>
        </w:rPr>
        <w:t xml:space="preserve">Учебно-методические рекомендации для подготовки </w:t>
      </w:r>
    </w:p>
    <w:p w:rsidR="00D30A7E" w:rsidRPr="00D30A7E" w:rsidRDefault="00D30A7E" w:rsidP="00D30A7E">
      <w:pPr>
        <w:jc w:val="center"/>
        <w:rPr>
          <w:rFonts w:ascii="Times New Roman" w:hAnsi="Times New Roman"/>
          <w:i/>
          <w:sz w:val="28"/>
          <w:szCs w:val="28"/>
        </w:rPr>
      </w:pPr>
      <w:r w:rsidRPr="00D30A7E">
        <w:rPr>
          <w:rFonts w:ascii="Times New Roman" w:hAnsi="Times New Roman"/>
          <w:i/>
          <w:sz w:val="28"/>
          <w:szCs w:val="28"/>
        </w:rPr>
        <w:t>к переаттестации по дисциплине «Отечественная история»</w:t>
      </w:r>
    </w:p>
    <w:p w:rsidR="00D30A7E" w:rsidRDefault="00D30A7E" w:rsidP="00D30A7E">
      <w:pPr>
        <w:ind w:firstLine="709"/>
        <w:jc w:val="both"/>
        <w:rPr>
          <w:rFonts w:ascii="Times New Roman" w:hAnsi="Times New Roman"/>
          <w:sz w:val="28"/>
          <w:szCs w:val="28"/>
        </w:rPr>
      </w:pPr>
      <w:r>
        <w:rPr>
          <w:rFonts w:ascii="Times New Roman" w:hAnsi="Times New Roman"/>
          <w:sz w:val="28"/>
          <w:szCs w:val="28"/>
        </w:rPr>
        <w:t xml:space="preserve">В качестве </w:t>
      </w:r>
      <w:r w:rsidR="00FE1721" w:rsidRPr="001C0515">
        <w:rPr>
          <w:rFonts w:ascii="Times New Roman" w:hAnsi="Times New Roman"/>
          <w:sz w:val="28"/>
          <w:szCs w:val="28"/>
        </w:rPr>
        <w:t>самостоятельной работы</w:t>
      </w:r>
      <w:r>
        <w:rPr>
          <w:rFonts w:ascii="Times New Roman" w:hAnsi="Times New Roman"/>
          <w:sz w:val="28"/>
          <w:szCs w:val="28"/>
        </w:rPr>
        <w:t xml:space="preserve"> и для подготовки к переаттестации</w:t>
      </w:r>
      <w:r w:rsidR="00FE1721" w:rsidRPr="001C0515">
        <w:rPr>
          <w:rFonts w:ascii="Times New Roman" w:hAnsi="Times New Roman"/>
          <w:sz w:val="28"/>
          <w:szCs w:val="28"/>
        </w:rPr>
        <w:t xml:space="preserve"> по дисциплине «Отечественная история» студентам необходимо написать реферат по одной из предлагаемых </w:t>
      </w:r>
      <w:r>
        <w:rPr>
          <w:rFonts w:ascii="Times New Roman" w:hAnsi="Times New Roman"/>
          <w:sz w:val="28"/>
          <w:szCs w:val="28"/>
        </w:rPr>
        <w:t>тем и выполнить один из вариантов предложенных преподавателем тестовых заданий.</w:t>
      </w:r>
    </w:p>
    <w:p w:rsidR="00FE1721" w:rsidRPr="001C0515" w:rsidRDefault="00FE1721" w:rsidP="00D30A7E">
      <w:pPr>
        <w:ind w:firstLine="709"/>
        <w:jc w:val="both"/>
        <w:rPr>
          <w:rFonts w:ascii="Times New Roman" w:hAnsi="Times New Roman"/>
          <w:sz w:val="28"/>
          <w:szCs w:val="28"/>
        </w:rPr>
      </w:pPr>
      <w:r w:rsidRPr="001C0515">
        <w:rPr>
          <w:rFonts w:ascii="Times New Roman" w:hAnsi="Times New Roman"/>
          <w:sz w:val="28"/>
          <w:szCs w:val="28"/>
        </w:rPr>
        <w:t xml:space="preserve">Выбор темы </w:t>
      </w:r>
      <w:r w:rsidR="00D30A7E">
        <w:rPr>
          <w:rFonts w:ascii="Times New Roman" w:hAnsi="Times New Roman"/>
          <w:sz w:val="28"/>
          <w:szCs w:val="28"/>
        </w:rPr>
        <w:t xml:space="preserve">реферата </w:t>
      </w:r>
      <w:r w:rsidRPr="001C0515">
        <w:rPr>
          <w:rFonts w:ascii="Times New Roman" w:hAnsi="Times New Roman"/>
          <w:sz w:val="28"/>
          <w:szCs w:val="28"/>
        </w:rPr>
        <w:t>студент осуществляет самост</w:t>
      </w:r>
      <w:r w:rsidR="00D30A7E">
        <w:rPr>
          <w:rFonts w:ascii="Times New Roman" w:hAnsi="Times New Roman"/>
          <w:sz w:val="28"/>
          <w:szCs w:val="28"/>
        </w:rPr>
        <w:t>оятельно. Объем реферата – 15–</w:t>
      </w:r>
      <w:r w:rsidRPr="001C0515">
        <w:rPr>
          <w:rFonts w:ascii="Times New Roman" w:hAnsi="Times New Roman"/>
          <w:sz w:val="28"/>
          <w:szCs w:val="28"/>
        </w:rPr>
        <w:t>20 машинописных страниц</w:t>
      </w:r>
      <w:r w:rsidR="00D30A7E">
        <w:rPr>
          <w:rFonts w:ascii="Times New Roman" w:hAnsi="Times New Roman"/>
          <w:sz w:val="28"/>
          <w:szCs w:val="28"/>
        </w:rPr>
        <w:t xml:space="preserve"> (кегль 14, шрифт </w:t>
      </w:r>
      <w:r w:rsidR="00D30A7E" w:rsidRPr="00D30A7E">
        <w:rPr>
          <w:rFonts w:ascii="Times New Roman" w:hAnsi="Times New Roman"/>
          <w:sz w:val="28"/>
          <w:szCs w:val="28"/>
        </w:rPr>
        <w:t>Times New Roman</w:t>
      </w:r>
      <w:r w:rsidR="00D30A7E">
        <w:rPr>
          <w:rFonts w:ascii="Times New Roman" w:hAnsi="Times New Roman"/>
          <w:sz w:val="28"/>
          <w:szCs w:val="28"/>
        </w:rPr>
        <w:t xml:space="preserve">, междустрочный интервал 1,5, поля – </w:t>
      </w:r>
      <w:smartTag w:uri="urn:schemas-microsoft-com:office:smarttags" w:element="metricconverter">
        <w:smartTagPr>
          <w:attr w:name="ProductID" w:val="2 см"/>
        </w:smartTagPr>
        <w:r w:rsidR="00D30A7E">
          <w:rPr>
            <w:rFonts w:ascii="Times New Roman" w:hAnsi="Times New Roman"/>
            <w:sz w:val="28"/>
            <w:szCs w:val="28"/>
          </w:rPr>
          <w:t>2 см</w:t>
        </w:r>
      </w:smartTag>
      <w:r w:rsidR="00D30A7E">
        <w:rPr>
          <w:rFonts w:ascii="Times New Roman" w:hAnsi="Times New Roman"/>
          <w:sz w:val="28"/>
          <w:szCs w:val="28"/>
        </w:rPr>
        <w:t xml:space="preserve"> со всех сторон)</w:t>
      </w:r>
      <w:r w:rsidRPr="001C0515">
        <w:rPr>
          <w:rFonts w:ascii="Times New Roman" w:hAnsi="Times New Roman"/>
          <w:sz w:val="28"/>
          <w:szCs w:val="28"/>
        </w:rPr>
        <w:t>. Реферат</w:t>
      </w:r>
      <w:r w:rsidR="00D30A7E">
        <w:rPr>
          <w:rFonts w:ascii="Times New Roman" w:hAnsi="Times New Roman"/>
          <w:sz w:val="28"/>
          <w:szCs w:val="28"/>
        </w:rPr>
        <w:t xml:space="preserve"> обязательно</w:t>
      </w:r>
      <w:r w:rsidRPr="001C0515">
        <w:rPr>
          <w:rFonts w:ascii="Times New Roman" w:hAnsi="Times New Roman"/>
          <w:sz w:val="28"/>
          <w:szCs w:val="28"/>
        </w:rPr>
        <w:t xml:space="preserve"> должен содержать:</w:t>
      </w:r>
    </w:p>
    <w:p w:rsidR="00FE1721" w:rsidRPr="001C0515" w:rsidRDefault="00FE1721" w:rsidP="00606857">
      <w:pPr>
        <w:widowControl/>
        <w:numPr>
          <w:ilvl w:val="0"/>
          <w:numId w:val="14"/>
        </w:numPr>
        <w:suppressAutoHyphens w:val="0"/>
        <w:ind w:left="0" w:firstLine="709"/>
        <w:jc w:val="both"/>
        <w:rPr>
          <w:rFonts w:ascii="Times New Roman" w:hAnsi="Times New Roman"/>
          <w:sz w:val="28"/>
          <w:szCs w:val="28"/>
        </w:rPr>
      </w:pPr>
      <w:r w:rsidRPr="001C0515">
        <w:rPr>
          <w:rFonts w:ascii="Times New Roman" w:hAnsi="Times New Roman"/>
          <w:sz w:val="28"/>
          <w:szCs w:val="28"/>
        </w:rPr>
        <w:t>Вводную часть, где студент формулирует цель работы.</w:t>
      </w:r>
    </w:p>
    <w:p w:rsidR="00FE1721" w:rsidRPr="001C0515" w:rsidRDefault="00FE1721" w:rsidP="00606857">
      <w:pPr>
        <w:widowControl/>
        <w:numPr>
          <w:ilvl w:val="0"/>
          <w:numId w:val="14"/>
        </w:numPr>
        <w:suppressAutoHyphens w:val="0"/>
        <w:ind w:left="0" w:firstLine="709"/>
        <w:jc w:val="both"/>
        <w:rPr>
          <w:rFonts w:ascii="Times New Roman" w:hAnsi="Times New Roman"/>
          <w:sz w:val="28"/>
          <w:szCs w:val="28"/>
        </w:rPr>
      </w:pPr>
      <w:r w:rsidRPr="001C0515">
        <w:rPr>
          <w:rFonts w:ascii="Times New Roman" w:hAnsi="Times New Roman"/>
          <w:sz w:val="28"/>
          <w:szCs w:val="28"/>
        </w:rPr>
        <w:t xml:space="preserve">Основную часть, которая </w:t>
      </w:r>
      <w:r w:rsidR="00D30A7E">
        <w:rPr>
          <w:rFonts w:ascii="Times New Roman" w:hAnsi="Times New Roman"/>
          <w:sz w:val="28"/>
          <w:szCs w:val="28"/>
        </w:rPr>
        <w:t xml:space="preserve">должна </w:t>
      </w:r>
      <w:r w:rsidRPr="001C0515">
        <w:rPr>
          <w:rFonts w:ascii="Times New Roman" w:hAnsi="Times New Roman"/>
          <w:sz w:val="28"/>
          <w:szCs w:val="28"/>
        </w:rPr>
        <w:t>состоять из отдельных глав.</w:t>
      </w:r>
    </w:p>
    <w:p w:rsidR="00FE1721" w:rsidRPr="001C0515" w:rsidRDefault="00FE1721" w:rsidP="00606857">
      <w:pPr>
        <w:widowControl/>
        <w:numPr>
          <w:ilvl w:val="0"/>
          <w:numId w:val="14"/>
        </w:numPr>
        <w:suppressAutoHyphens w:val="0"/>
        <w:ind w:left="0" w:firstLine="709"/>
        <w:jc w:val="both"/>
        <w:rPr>
          <w:rFonts w:ascii="Times New Roman" w:hAnsi="Times New Roman"/>
          <w:sz w:val="28"/>
          <w:szCs w:val="28"/>
        </w:rPr>
      </w:pPr>
      <w:r w:rsidRPr="001C0515">
        <w:rPr>
          <w:rFonts w:ascii="Times New Roman" w:hAnsi="Times New Roman"/>
          <w:sz w:val="28"/>
          <w:szCs w:val="28"/>
        </w:rPr>
        <w:t>Заключение (выводы), где студент формулирует свое отношение к изученной теме и свои выводы</w:t>
      </w:r>
      <w:r w:rsidR="00D30A7E">
        <w:rPr>
          <w:rFonts w:ascii="Times New Roman" w:hAnsi="Times New Roman"/>
          <w:sz w:val="28"/>
          <w:szCs w:val="28"/>
        </w:rPr>
        <w:t xml:space="preserve"> по теме</w:t>
      </w:r>
      <w:r w:rsidRPr="001C0515">
        <w:rPr>
          <w:rFonts w:ascii="Times New Roman" w:hAnsi="Times New Roman"/>
          <w:sz w:val="28"/>
          <w:szCs w:val="28"/>
        </w:rPr>
        <w:t>.</w:t>
      </w:r>
    </w:p>
    <w:p w:rsidR="00FE1721" w:rsidRPr="001C0515" w:rsidRDefault="00FE1721" w:rsidP="00606857">
      <w:pPr>
        <w:widowControl/>
        <w:numPr>
          <w:ilvl w:val="0"/>
          <w:numId w:val="14"/>
        </w:numPr>
        <w:suppressAutoHyphens w:val="0"/>
        <w:ind w:left="0" w:firstLine="709"/>
        <w:jc w:val="both"/>
        <w:rPr>
          <w:rFonts w:ascii="Times New Roman" w:hAnsi="Times New Roman"/>
          <w:sz w:val="28"/>
          <w:szCs w:val="28"/>
        </w:rPr>
      </w:pPr>
      <w:r w:rsidRPr="001C0515">
        <w:rPr>
          <w:rFonts w:ascii="Times New Roman" w:hAnsi="Times New Roman"/>
          <w:sz w:val="28"/>
          <w:szCs w:val="28"/>
        </w:rPr>
        <w:t>Список использованной литературы.</w:t>
      </w:r>
    </w:p>
    <w:p w:rsidR="00FE1721" w:rsidRPr="001C0515" w:rsidRDefault="00FE1721" w:rsidP="00D30A7E">
      <w:pPr>
        <w:ind w:firstLine="709"/>
        <w:jc w:val="both"/>
        <w:rPr>
          <w:rFonts w:ascii="Times New Roman" w:hAnsi="Times New Roman"/>
          <w:sz w:val="28"/>
          <w:szCs w:val="28"/>
        </w:rPr>
      </w:pPr>
      <w:r w:rsidRPr="001C0515">
        <w:rPr>
          <w:rFonts w:ascii="Times New Roman" w:hAnsi="Times New Roman"/>
          <w:sz w:val="28"/>
          <w:szCs w:val="28"/>
        </w:rPr>
        <w:t>Если в работе использованы данные других авторов – студент должен оформить это ссылкой на данного автора и его работу.</w:t>
      </w:r>
      <w:r w:rsidR="00D30A7E">
        <w:rPr>
          <w:rFonts w:ascii="Times New Roman" w:hAnsi="Times New Roman"/>
          <w:sz w:val="28"/>
          <w:szCs w:val="28"/>
        </w:rPr>
        <w:t xml:space="preserve"> </w:t>
      </w:r>
    </w:p>
    <w:p w:rsidR="00D30A7E" w:rsidRDefault="00D30A7E" w:rsidP="00FE1721">
      <w:pPr>
        <w:jc w:val="center"/>
        <w:rPr>
          <w:rFonts w:ascii="Times New Roman" w:hAnsi="Times New Roman"/>
          <w:sz w:val="28"/>
          <w:szCs w:val="28"/>
        </w:rPr>
      </w:pPr>
    </w:p>
    <w:p w:rsidR="00FE1721" w:rsidRPr="001C0515" w:rsidRDefault="00FE1721" w:rsidP="00FE1721">
      <w:pPr>
        <w:jc w:val="center"/>
        <w:rPr>
          <w:rFonts w:ascii="Times New Roman" w:hAnsi="Times New Roman"/>
          <w:sz w:val="28"/>
          <w:szCs w:val="28"/>
        </w:rPr>
      </w:pPr>
      <w:r w:rsidRPr="001C0515">
        <w:rPr>
          <w:rFonts w:ascii="Times New Roman" w:hAnsi="Times New Roman"/>
          <w:sz w:val="28"/>
          <w:szCs w:val="28"/>
        </w:rPr>
        <w:t xml:space="preserve">Темы </w:t>
      </w:r>
      <w:r w:rsidR="00D30A7E">
        <w:rPr>
          <w:rFonts w:ascii="Times New Roman" w:hAnsi="Times New Roman"/>
          <w:sz w:val="28"/>
          <w:szCs w:val="28"/>
        </w:rPr>
        <w:t xml:space="preserve">рефератов </w:t>
      </w:r>
      <w:r w:rsidRPr="001C0515">
        <w:rPr>
          <w:rFonts w:ascii="Times New Roman" w:hAnsi="Times New Roman"/>
          <w:sz w:val="28"/>
          <w:szCs w:val="28"/>
        </w:rPr>
        <w:t>на переатте</w:t>
      </w:r>
      <w:r w:rsidR="00D30A7E">
        <w:rPr>
          <w:rFonts w:ascii="Times New Roman" w:hAnsi="Times New Roman"/>
          <w:sz w:val="28"/>
          <w:szCs w:val="28"/>
        </w:rPr>
        <w:t>стацию по отечественной истории:</w:t>
      </w:r>
    </w:p>
    <w:p w:rsidR="00FE1721" w:rsidRPr="001C0515" w:rsidRDefault="00FE1721" w:rsidP="00FE1721">
      <w:pPr>
        <w:jc w:val="center"/>
        <w:rPr>
          <w:rFonts w:ascii="Times New Roman" w:hAnsi="Times New Roman"/>
          <w:sz w:val="28"/>
          <w:szCs w:val="28"/>
        </w:rPr>
      </w:pP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Восточные славяне в </w:t>
      </w:r>
      <w:r w:rsidRPr="001C0515">
        <w:rPr>
          <w:rFonts w:ascii="Times New Roman" w:hAnsi="Times New Roman"/>
          <w:sz w:val="28"/>
          <w:szCs w:val="28"/>
          <w:lang w:val="en-US"/>
        </w:rPr>
        <w:t>VIII</w:t>
      </w:r>
      <w:r w:rsidRPr="001C0515">
        <w:rPr>
          <w:rFonts w:ascii="Times New Roman" w:hAnsi="Times New Roman"/>
          <w:sz w:val="28"/>
          <w:szCs w:val="28"/>
        </w:rPr>
        <w:t xml:space="preserve"> – </w:t>
      </w:r>
      <w:r w:rsidRPr="001C0515">
        <w:rPr>
          <w:rFonts w:ascii="Times New Roman" w:hAnsi="Times New Roman"/>
          <w:sz w:val="28"/>
          <w:szCs w:val="28"/>
          <w:lang w:val="en-US"/>
        </w:rPr>
        <w:t>IX</w:t>
      </w:r>
      <w:r w:rsidRPr="001C0515">
        <w:rPr>
          <w:rFonts w:ascii="Times New Roman" w:hAnsi="Times New Roman"/>
          <w:sz w:val="28"/>
          <w:szCs w:val="28"/>
        </w:rPr>
        <w:t xml:space="preserve"> вв. Образование государства у восточных славян. «Норманнская теория». </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Государство Киевская Русь в </w:t>
      </w:r>
      <w:r w:rsidRPr="001C0515">
        <w:rPr>
          <w:rFonts w:ascii="Times New Roman" w:hAnsi="Times New Roman"/>
          <w:sz w:val="28"/>
          <w:szCs w:val="28"/>
          <w:lang w:val="en-US"/>
        </w:rPr>
        <w:t>X</w:t>
      </w:r>
      <w:r w:rsidR="00D30A7E">
        <w:rPr>
          <w:rFonts w:ascii="Times New Roman" w:hAnsi="Times New Roman"/>
          <w:sz w:val="28"/>
          <w:szCs w:val="28"/>
        </w:rPr>
        <w:t xml:space="preserve"> –</w:t>
      </w:r>
      <w:r w:rsidR="008F0517" w:rsidRPr="001C0515">
        <w:rPr>
          <w:rFonts w:ascii="Times New Roman" w:hAnsi="Times New Roman"/>
          <w:sz w:val="28"/>
          <w:szCs w:val="28"/>
        </w:rPr>
        <w:t xml:space="preserve"> </w:t>
      </w:r>
      <w:r w:rsidRPr="001C0515">
        <w:rPr>
          <w:rFonts w:ascii="Times New Roman" w:hAnsi="Times New Roman"/>
          <w:sz w:val="28"/>
          <w:szCs w:val="28"/>
        </w:rPr>
        <w:t xml:space="preserve">начале </w:t>
      </w:r>
      <w:r w:rsidRPr="001C0515">
        <w:rPr>
          <w:rFonts w:ascii="Times New Roman" w:hAnsi="Times New Roman"/>
          <w:sz w:val="28"/>
          <w:szCs w:val="28"/>
          <w:lang w:val="en-US"/>
        </w:rPr>
        <w:t>XII</w:t>
      </w:r>
      <w:r w:rsidRPr="001C0515">
        <w:rPr>
          <w:rFonts w:ascii="Times New Roman" w:hAnsi="Times New Roman"/>
          <w:sz w:val="28"/>
          <w:szCs w:val="28"/>
        </w:rPr>
        <w:t xml:space="preserve"> вв. Политика киевских князей от Игоря до Владимира Мономаха.</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Феодальная раздробленность на Руси </w:t>
      </w:r>
      <w:r w:rsidRPr="001C0515">
        <w:rPr>
          <w:rFonts w:ascii="Times New Roman" w:hAnsi="Times New Roman"/>
          <w:sz w:val="28"/>
          <w:szCs w:val="28"/>
          <w:lang w:val="en-US"/>
        </w:rPr>
        <w:t>XII</w:t>
      </w:r>
      <w:r w:rsidRPr="001C0515">
        <w:rPr>
          <w:rFonts w:ascii="Times New Roman" w:hAnsi="Times New Roman"/>
          <w:sz w:val="28"/>
          <w:szCs w:val="28"/>
        </w:rPr>
        <w:t xml:space="preserve"> – </w:t>
      </w:r>
      <w:r w:rsidRPr="001C0515">
        <w:rPr>
          <w:rFonts w:ascii="Times New Roman" w:hAnsi="Times New Roman"/>
          <w:sz w:val="28"/>
          <w:szCs w:val="28"/>
          <w:lang w:val="en-US"/>
        </w:rPr>
        <w:t>XIII</w:t>
      </w:r>
      <w:r w:rsidRPr="001C0515">
        <w:rPr>
          <w:rFonts w:ascii="Times New Roman" w:hAnsi="Times New Roman"/>
          <w:sz w:val="28"/>
          <w:szCs w:val="28"/>
        </w:rPr>
        <w:t xml:space="preserve"> вв. Характеристика тре</w:t>
      </w:r>
      <w:r w:rsidR="00D30A7E">
        <w:rPr>
          <w:rFonts w:ascii="Times New Roman" w:hAnsi="Times New Roman"/>
          <w:sz w:val="28"/>
          <w:szCs w:val="28"/>
        </w:rPr>
        <w:t>х политических центров: Галицко-</w:t>
      </w:r>
      <w:r w:rsidRPr="001C0515">
        <w:rPr>
          <w:rFonts w:ascii="Times New Roman" w:hAnsi="Times New Roman"/>
          <w:sz w:val="28"/>
          <w:szCs w:val="28"/>
        </w:rPr>
        <w:t>Волынское княжество, Владимиро-Суздальское княжество, Новгородская феодальная республика.</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Борьба Руси с монголо-татарским нашествием и агрессией немецких и шведских феодалов в </w:t>
      </w:r>
      <w:r w:rsidRPr="001C0515">
        <w:rPr>
          <w:rFonts w:ascii="Times New Roman" w:hAnsi="Times New Roman"/>
          <w:sz w:val="28"/>
          <w:szCs w:val="28"/>
          <w:lang w:val="en-US"/>
        </w:rPr>
        <w:t>XIII</w:t>
      </w:r>
      <w:r w:rsidRPr="001C0515">
        <w:rPr>
          <w:rFonts w:ascii="Times New Roman" w:hAnsi="Times New Roman"/>
          <w:sz w:val="28"/>
          <w:szCs w:val="28"/>
        </w:rPr>
        <w:t xml:space="preserve"> в. Монголо-татарское иго.</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Образование Московского централизованного государства в </w:t>
      </w:r>
      <w:r w:rsidRPr="001C0515">
        <w:rPr>
          <w:rFonts w:ascii="Times New Roman" w:hAnsi="Times New Roman"/>
          <w:sz w:val="28"/>
          <w:szCs w:val="28"/>
          <w:lang w:val="en-US"/>
        </w:rPr>
        <w:t>XIV</w:t>
      </w:r>
      <w:r w:rsidRPr="001C0515">
        <w:rPr>
          <w:rFonts w:ascii="Times New Roman" w:hAnsi="Times New Roman"/>
          <w:sz w:val="28"/>
          <w:szCs w:val="28"/>
        </w:rPr>
        <w:t xml:space="preserve"> –</w:t>
      </w:r>
      <w:r w:rsidR="00D30A7E">
        <w:rPr>
          <w:rFonts w:ascii="Times New Roman" w:hAnsi="Times New Roman"/>
          <w:sz w:val="28"/>
          <w:szCs w:val="28"/>
        </w:rPr>
        <w:t xml:space="preserve"> </w:t>
      </w:r>
      <w:r w:rsidRPr="001C0515">
        <w:rPr>
          <w:rFonts w:ascii="Times New Roman" w:hAnsi="Times New Roman"/>
          <w:sz w:val="28"/>
          <w:szCs w:val="28"/>
          <w:lang w:val="en-US"/>
        </w:rPr>
        <w:t>XV</w:t>
      </w:r>
      <w:r w:rsidRPr="001C0515">
        <w:rPr>
          <w:rFonts w:ascii="Times New Roman" w:hAnsi="Times New Roman"/>
          <w:sz w:val="28"/>
          <w:szCs w:val="28"/>
        </w:rPr>
        <w:t xml:space="preserve"> вв. (от Даниила Александровича до Ивана </w:t>
      </w:r>
      <w:r w:rsidRPr="001C0515">
        <w:rPr>
          <w:rFonts w:ascii="Times New Roman" w:hAnsi="Times New Roman"/>
          <w:sz w:val="28"/>
          <w:szCs w:val="28"/>
          <w:lang w:val="en-US"/>
        </w:rPr>
        <w:t>III</w:t>
      </w:r>
      <w:r w:rsidRPr="001C0515">
        <w:rPr>
          <w:rFonts w:ascii="Times New Roman" w:hAnsi="Times New Roman"/>
          <w:sz w:val="28"/>
          <w:szCs w:val="28"/>
        </w:rPr>
        <w:t>).</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Централизация государственной власти в </w:t>
      </w:r>
      <w:r w:rsidRPr="001C0515">
        <w:rPr>
          <w:rFonts w:ascii="Times New Roman" w:hAnsi="Times New Roman"/>
          <w:sz w:val="28"/>
          <w:szCs w:val="28"/>
          <w:lang w:val="en-US"/>
        </w:rPr>
        <w:t>XV</w:t>
      </w:r>
      <w:r w:rsidRPr="001C0515">
        <w:rPr>
          <w:rFonts w:ascii="Times New Roman" w:hAnsi="Times New Roman"/>
          <w:sz w:val="28"/>
          <w:szCs w:val="28"/>
        </w:rPr>
        <w:t xml:space="preserve"> –</w:t>
      </w:r>
      <w:r w:rsidR="00D30A7E">
        <w:rPr>
          <w:rFonts w:ascii="Times New Roman" w:hAnsi="Times New Roman"/>
          <w:sz w:val="28"/>
          <w:szCs w:val="28"/>
        </w:rPr>
        <w:t xml:space="preserve"> </w:t>
      </w:r>
      <w:r w:rsidRPr="001C0515">
        <w:rPr>
          <w:rFonts w:ascii="Times New Roman" w:hAnsi="Times New Roman"/>
          <w:sz w:val="28"/>
          <w:szCs w:val="28"/>
          <w:lang w:val="en-US"/>
        </w:rPr>
        <w:t>XVI</w:t>
      </w:r>
      <w:r w:rsidRPr="001C0515">
        <w:rPr>
          <w:rFonts w:ascii="Times New Roman" w:hAnsi="Times New Roman"/>
          <w:sz w:val="28"/>
          <w:szCs w:val="28"/>
        </w:rPr>
        <w:t xml:space="preserve"> </w:t>
      </w:r>
      <w:r w:rsidR="008F0517" w:rsidRPr="001C0515">
        <w:rPr>
          <w:rFonts w:ascii="Times New Roman" w:hAnsi="Times New Roman"/>
          <w:sz w:val="28"/>
          <w:szCs w:val="28"/>
        </w:rPr>
        <w:t>вв.</w:t>
      </w:r>
      <w:r w:rsidRPr="001C0515">
        <w:rPr>
          <w:rFonts w:ascii="Times New Roman" w:hAnsi="Times New Roman"/>
          <w:sz w:val="28"/>
          <w:szCs w:val="28"/>
        </w:rPr>
        <w:t xml:space="preserve"> Иван </w:t>
      </w:r>
      <w:r w:rsidRPr="001C0515">
        <w:rPr>
          <w:rFonts w:ascii="Times New Roman" w:hAnsi="Times New Roman"/>
          <w:sz w:val="28"/>
          <w:szCs w:val="28"/>
          <w:lang w:val="en-US"/>
        </w:rPr>
        <w:t>III</w:t>
      </w:r>
      <w:r w:rsidRPr="001C0515">
        <w:rPr>
          <w:rFonts w:ascii="Times New Roman" w:hAnsi="Times New Roman"/>
          <w:sz w:val="28"/>
          <w:szCs w:val="28"/>
        </w:rPr>
        <w:t xml:space="preserve"> и Иван </w:t>
      </w:r>
      <w:r w:rsidRPr="001C0515">
        <w:rPr>
          <w:rFonts w:ascii="Times New Roman" w:hAnsi="Times New Roman"/>
          <w:sz w:val="28"/>
          <w:szCs w:val="28"/>
          <w:lang w:val="en-US"/>
        </w:rPr>
        <w:t>IV</w:t>
      </w:r>
      <w:r w:rsidRPr="001C0515">
        <w:rPr>
          <w:rFonts w:ascii="Times New Roman" w:hAnsi="Times New Roman"/>
          <w:sz w:val="28"/>
          <w:szCs w:val="28"/>
        </w:rPr>
        <w:t xml:space="preserve"> Грозный.</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Смута </w:t>
      </w:r>
      <w:r w:rsidRPr="001C0515">
        <w:rPr>
          <w:rFonts w:ascii="Times New Roman" w:hAnsi="Times New Roman"/>
          <w:sz w:val="28"/>
          <w:szCs w:val="28"/>
          <w:lang w:val="en-US"/>
        </w:rPr>
        <w:t>XVII</w:t>
      </w:r>
      <w:r w:rsidRPr="001C0515">
        <w:rPr>
          <w:rFonts w:ascii="Times New Roman" w:hAnsi="Times New Roman"/>
          <w:sz w:val="28"/>
          <w:szCs w:val="28"/>
        </w:rPr>
        <w:t xml:space="preserve"> </w:t>
      </w:r>
      <w:r w:rsidR="008F0517" w:rsidRPr="001C0515">
        <w:rPr>
          <w:rFonts w:ascii="Times New Roman" w:hAnsi="Times New Roman"/>
          <w:sz w:val="28"/>
          <w:szCs w:val="28"/>
        </w:rPr>
        <w:t>вв.</w:t>
      </w:r>
      <w:r w:rsidRPr="001C0515">
        <w:rPr>
          <w:rFonts w:ascii="Times New Roman" w:hAnsi="Times New Roman"/>
          <w:sz w:val="28"/>
          <w:szCs w:val="28"/>
        </w:rPr>
        <w:t xml:space="preserve"> в России. Установление новой династии Романовых.</w:t>
      </w:r>
    </w:p>
    <w:p w:rsidR="00FE1721" w:rsidRPr="001C0515" w:rsidRDefault="00D30A7E" w:rsidP="00801C6A">
      <w:pPr>
        <w:numPr>
          <w:ilvl w:val="0"/>
          <w:numId w:val="42"/>
        </w:numPr>
        <w:jc w:val="both"/>
        <w:rPr>
          <w:rFonts w:ascii="Times New Roman" w:hAnsi="Times New Roman"/>
          <w:sz w:val="28"/>
          <w:szCs w:val="28"/>
        </w:rPr>
      </w:pPr>
      <w:r>
        <w:rPr>
          <w:rFonts w:ascii="Times New Roman" w:hAnsi="Times New Roman"/>
          <w:sz w:val="28"/>
          <w:szCs w:val="28"/>
        </w:rPr>
        <w:t xml:space="preserve">Соборное уложение </w:t>
      </w:r>
      <w:smartTag w:uri="urn:schemas-microsoft-com:office:smarttags" w:element="metricconverter">
        <w:smartTagPr>
          <w:attr w:name="ProductID" w:val="1649 г"/>
        </w:smartTagPr>
        <w:r>
          <w:rPr>
            <w:rFonts w:ascii="Times New Roman" w:hAnsi="Times New Roman"/>
            <w:sz w:val="28"/>
            <w:szCs w:val="28"/>
          </w:rPr>
          <w:t>1649</w:t>
        </w:r>
        <w:r w:rsidR="008F0517" w:rsidRPr="001C0515">
          <w:rPr>
            <w:rFonts w:ascii="Times New Roman" w:hAnsi="Times New Roman"/>
            <w:sz w:val="28"/>
            <w:szCs w:val="28"/>
          </w:rPr>
          <w:t xml:space="preserve"> г</w:t>
        </w:r>
      </w:smartTag>
      <w:r w:rsidR="008F0517" w:rsidRPr="001C0515">
        <w:rPr>
          <w:rFonts w:ascii="Times New Roman" w:hAnsi="Times New Roman"/>
          <w:sz w:val="28"/>
          <w:szCs w:val="28"/>
        </w:rPr>
        <w:t>.</w:t>
      </w:r>
      <w:r w:rsidR="00FE1721" w:rsidRPr="001C0515">
        <w:rPr>
          <w:rFonts w:ascii="Times New Roman" w:hAnsi="Times New Roman"/>
          <w:sz w:val="28"/>
          <w:szCs w:val="28"/>
        </w:rPr>
        <w:t xml:space="preserve"> </w:t>
      </w:r>
      <w:r w:rsidR="00D2349F">
        <w:rPr>
          <w:rFonts w:ascii="Times New Roman" w:hAnsi="Times New Roman"/>
          <w:sz w:val="28"/>
          <w:szCs w:val="28"/>
        </w:rPr>
        <w:t xml:space="preserve">Социальные протесты в </w:t>
      </w:r>
      <w:r w:rsidR="00D2349F" w:rsidRPr="001C0515">
        <w:rPr>
          <w:rFonts w:ascii="Times New Roman" w:hAnsi="Times New Roman"/>
          <w:sz w:val="28"/>
          <w:szCs w:val="28"/>
        </w:rPr>
        <w:t>Росси</w:t>
      </w:r>
      <w:r w:rsidR="00D2349F">
        <w:rPr>
          <w:rFonts w:ascii="Times New Roman" w:hAnsi="Times New Roman"/>
          <w:sz w:val="28"/>
          <w:szCs w:val="28"/>
        </w:rPr>
        <w:t>и</w:t>
      </w:r>
      <w:r w:rsidR="00D2349F" w:rsidRPr="001C0515">
        <w:rPr>
          <w:rFonts w:ascii="Times New Roman" w:hAnsi="Times New Roman"/>
          <w:sz w:val="28"/>
          <w:szCs w:val="28"/>
        </w:rPr>
        <w:t xml:space="preserve"> </w:t>
      </w:r>
      <w:r w:rsidR="00D2349F" w:rsidRPr="001C0515">
        <w:rPr>
          <w:rFonts w:ascii="Times New Roman" w:hAnsi="Times New Roman"/>
          <w:sz w:val="28"/>
          <w:szCs w:val="28"/>
          <w:lang w:val="en-US"/>
        </w:rPr>
        <w:t>XVII</w:t>
      </w:r>
      <w:r w:rsidR="00D2349F">
        <w:rPr>
          <w:rFonts w:ascii="Times New Roman" w:hAnsi="Times New Roman"/>
          <w:sz w:val="28"/>
          <w:szCs w:val="28"/>
        </w:rPr>
        <w:t xml:space="preserve"> в. и у</w:t>
      </w:r>
      <w:r w:rsidR="00FE1721" w:rsidRPr="001C0515">
        <w:rPr>
          <w:rFonts w:ascii="Times New Roman" w:hAnsi="Times New Roman"/>
          <w:sz w:val="28"/>
          <w:szCs w:val="28"/>
        </w:rPr>
        <w:t>силение центральной власти.</w:t>
      </w:r>
    </w:p>
    <w:p w:rsidR="00FE1721" w:rsidRPr="001C0515" w:rsidRDefault="00D30A7E" w:rsidP="00801C6A">
      <w:pPr>
        <w:numPr>
          <w:ilvl w:val="0"/>
          <w:numId w:val="42"/>
        </w:numPr>
        <w:jc w:val="both"/>
        <w:rPr>
          <w:rFonts w:ascii="Times New Roman" w:hAnsi="Times New Roman"/>
          <w:sz w:val="28"/>
          <w:szCs w:val="28"/>
        </w:rPr>
      </w:pPr>
      <w:r>
        <w:rPr>
          <w:rFonts w:ascii="Times New Roman" w:hAnsi="Times New Roman"/>
          <w:sz w:val="28"/>
          <w:szCs w:val="28"/>
        </w:rPr>
        <w:t>М</w:t>
      </w:r>
      <w:r w:rsidR="00FE1721" w:rsidRPr="001C0515">
        <w:rPr>
          <w:rFonts w:ascii="Times New Roman" w:hAnsi="Times New Roman"/>
          <w:sz w:val="28"/>
          <w:szCs w:val="28"/>
        </w:rPr>
        <w:t xml:space="preserve">одернизация России Петром </w:t>
      </w:r>
      <w:r w:rsidR="00FE1721" w:rsidRPr="001C0515">
        <w:rPr>
          <w:rFonts w:ascii="Times New Roman" w:hAnsi="Times New Roman"/>
          <w:sz w:val="28"/>
          <w:szCs w:val="28"/>
          <w:lang w:val="en-US"/>
        </w:rPr>
        <w:t>I</w:t>
      </w:r>
      <w:r w:rsidR="00FE1721" w:rsidRPr="001C0515">
        <w:rPr>
          <w:rFonts w:ascii="Times New Roman" w:hAnsi="Times New Roman"/>
          <w:sz w:val="28"/>
          <w:szCs w:val="28"/>
        </w:rPr>
        <w:t>: сущность, особенности, последствия. Рождение империи.</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Дворцовые перевороты </w:t>
      </w:r>
      <w:r w:rsidRPr="001C0515">
        <w:rPr>
          <w:rFonts w:ascii="Times New Roman" w:hAnsi="Times New Roman"/>
          <w:sz w:val="28"/>
          <w:szCs w:val="28"/>
          <w:lang w:val="en-US"/>
        </w:rPr>
        <w:t>XVIII</w:t>
      </w:r>
      <w:r w:rsidRPr="001C0515">
        <w:rPr>
          <w:rFonts w:ascii="Times New Roman" w:hAnsi="Times New Roman"/>
          <w:sz w:val="28"/>
          <w:szCs w:val="28"/>
        </w:rPr>
        <w:t xml:space="preserve"> в. </w:t>
      </w:r>
      <w:r w:rsidR="00801C6A">
        <w:rPr>
          <w:rFonts w:ascii="Times New Roman" w:hAnsi="Times New Roman"/>
          <w:sz w:val="28"/>
          <w:szCs w:val="28"/>
        </w:rPr>
        <w:t>и п</w:t>
      </w:r>
      <w:r w:rsidRPr="001C0515">
        <w:rPr>
          <w:rFonts w:ascii="Times New Roman" w:hAnsi="Times New Roman"/>
          <w:sz w:val="28"/>
          <w:szCs w:val="28"/>
        </w:rPr>
        <w:t xml:space="preserve">росвещенный абсолютизм Екатерины </w:t>
      </w:r>
      <w:r w:rsidRPr="001C0515">
        <w:rPr>
          <w:rFonts w:ascii="Times New Roman" w:hAnsi="Times New Roman"/>
          <w:sz w:val="28"/>
          <w:szCs w:val="28"/>
          <w:lang w:val="en-US"/>
        </w:rPr>
        <w:t>II</w:t>
      </w:r>
      <w:r w:rsidRPr="001C0515">
        <w:rPr>
          <w:rFonts w:ascii="Times New Roman" w:hAnsi="Times New Roman"/>
          <w:sz w:val="28"/>
          <w:szCs w:val="28"/>
        </w:rPr>
        <w:t>.</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Россия в первой половине </w:t>
      </w:r>
      <w:r w:rsidRPr="001C0515">
        <w:rPr>
          <w:rFonts w:ascii="Times New Roman" w:hAnsi="Times New Roman"/>
          <w:sz w:val="28"/>
          <w:szCs w:val="28"/>
          <w:lang w:val="en-US"/>
        </w:rPr>
        <w:t>XIX</w:t>
      </w:r>
      <w:r w:rsidRPr="001C0515">
        <w:rPr>
          <w:rFonts w:ascii="Times New Roman" w:hAnsi="Times New Roman"/>
          <w:sz w:val="28"/>
          <w:szCs w:val="28"/>
        </w:rPr>
        <w:t xml:space="preserve"> в. Александр </w:t>
      </w:r>
      <w:r w:rsidRPr="001C0515">
        <w:rPr>
          <w:rFonts w:ascii="Times New Roman" w:hAnsi="Times New Roman"/>
          <w:sz w:val="28"/>
          <w:szCs w:val="28"/>
          <w:lang w:val="en-US"/>
        </w:rPr>
        <w:t>I</w:t>
      </w:r>
      <w:r w:rsidRPr="001C0515">
        <w:rPr>
          <w:rFonts w:ascii="Times New Roman" w:hAnsi="Times New Roman"/>
          <w:sz w:val="28"/>
          <w:szCs w:val="28"/>
        </w:rPr>
        <w:t xml:space="preserve">: трагедия реформаторства. </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Николай </w:t>
      </w:r>
      <w:r w:rsidRPr="001C0515">
        <w:rPr>
          <w:rFonts w:ascii="Times New Roman" w:hAnsi="Times New Roman"/>
          <w:sz w:val="28"/>
          <w:szCs w:val="28"/>
          <w:lang w:val="en-US"/>
        </w:rPr>
        <w:t>I</w:t>
      </w:r>
      <w:r w:rsidRPr="001C0515">
        <w:rPr>
          <w:rFonts w:ascii="Times New Roman" w:hAnsi="Times New Roman"/>
          <w:sz w:val="28"/>
          <w:szCs w:val="28"/>
        </w:rPr>
        <w:t>: противоречия политики и экономики.</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Буржуазные реформы</w:t>
      </w:r>
      <w:r w:rsidR="00D2349F">
        <w:rPr>
          <w:rFonts w:ascii="Times New Roman" w:hAnsi="Times New Roman"/>
          <w:sz w:val="28"/>
          <w:szCs w:val="28"/>
        </w:rPr>
        <w:t xml:space="preserve"> и контрреформы</w:t>
      </w:r>
      <w:r w:rsidRPr="001C0515">
        <w:rPr>
          <w:rFonts w:ascii="Times New Roman" w:hAnsi="Times New Roman"/>
          <w:sz w:val="28"/>
          <w:szCs w:val="28"/>
        </w:rPr>
        <w:t xml:space="preserve"> второй половины </w:t>
      </w:r>
      <w:r w:rsidRPr="001C0515">
        <w:rPr>
          <w:rFonts w:ascii="Times New Roman" w:hAnsi="Times New Roman"/>
          <w:sz w:val="28"/>
          <w:szCs w:val="28"/>
          <w:lang w:val="en-US"/>
        </w:rPr>
        <w:t>XIX</w:t>
      </w:r>
      <w:r w:rsidR="00D2349F">
        <w:rPr>
          <w:rFonts w:ascii="Times New Roman" w:hAnsi="Times New Roman"/>
          <w:sz w:val="28"/>
          <w:szCs w:val="28"/>
        </w:rPr>
        <w:t xml:space="preserve"> в. </w:t>
      </w:r>
      <w:r w:rsidRPr="001C0515">
        <w:rPr>
          <w:rFonts w:ascii="Times New Roman" w:hAnsi="Times New Roman"/>
          <w:sz w:val="28"/>
          <w:szCs w:val="28"/>
        </w:rPr>
        <w:t xml:space="preserve">Противоречивость политики Александра </w:t>
      </w:r>
      <w:r w:rsidRPr="001C0515">
        <w:rPr>
          <w:rFonts w:ascii="Times New Roman" w:hAnsi="Times New Roman"/>
          <w:sz w:val="28"/>
          <w:szCs w:val="28"/>
          <w:lang w:val="en-US"/>
        </w:rPr>
        <w:t>II</w:t>
      </w:r>
      <w:r w:rsidRPr="001C0515">
        <w:rPr>
          <w:rFonts w:ascii="Times New Roman" w:hAnsi="Times New Roman"/>
          <w:sz w:val="28"/>
          <w:szCs w:val="28"/>
        </w:rPr>
        <w:t xml:space="preserve"> и Александра </w:t>
      </w:r>
      <w:r w:rsidRPr="001C0515">
        <w:rPr>
          <w:rFonts w:ascii="Times New Roman" w:hAnsi="Times New Roman"/>
          <w:sz w:val="28"/>
          <w:szCs w:val="28"/>
          <w:lang w:val="en-US"/>
        </w:rPr>
        <w:t>III</w:t>
      </w:r>
      <w:r w:rsidRPr="001C0515">
        <w:rPr>
          <w:rFonts w:ascii="Times New Roman" w:hAnsi="Times New Roman"/>
          <w:sz w:val="28"/>
          <w:szCs w:val="28"/>
        </w:rPr>
        <w:t>.</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Россия в начале </w:t>
      </w:r>
      <w:r w:rsidRPr="001C0515">
        <w:rPr>
          <w:rFonts w:ascii="Times New Roman" w:hAnsi="Times New Roman"/>
          <w:sz w:val="28"/>
          <w:szCs w:val="28"/>
          <w:lang w:val="en-US"/>
        </w:rPr>
        <w:t>XX</w:t>
      </w:r>
      <w:r w:rsidRPr="001C0515">
        <w:rPr>
          <w:rFonts w:ascii="Times New Roman" w:hAnsi="Times New Roman"/>
          <w:sz w:val="28"/>
          <w:szCs w:val="28"/>
        </w:rPr>
        <w:t xml:space="preserve"> в. Первая р</w:t>
      </w:r>
      <w:r w:rsidR="00D2349F">
        <w:rPr>
          <w:rFonts w:ascii="Times New Roman" w:hAnsi="Times New Roman"/>
          <w:sz w:val="28"/>
          <w:szCs w:val="28"/>
        </w:rPr>
        <w:t>оссийская</w:t>
      </w:r>
      <w:r w:rsidRPr="001C0515">
        <w:rPr>
          <w:rFonts w:ascii="Times New Roman" w:hAnsi="Times New Roman"/>
          <w:sz w:val="28"/>
          <w:szCs w:val="28"/>
        </w:rPr>
        <w:t xml:space="preserve"> революция 1905 – 1907 г</w:t>
      </w:r>
      <w:r w:rsidR="008F0517" w:rsidRPr="001C0515">
        <w:rPr>
          <w:rFonts w:ascii="Times New Roman" w:hAnsi="Times New Roman"/>
          <w:sz w:val="28"/>
          <w:szCs w:val="28"/>
        </w:rPr>
        <w:t>г.</w:t>
      </w:r>
      <w:r w:rsidRPr="001C0515">
        <w:rPr>
          <w:rFonts w:ascii="Times New Roman" w:hAnsi="Times New Roman"/>
          <w:sz w:val="28"/>
          <w:szCs w:val="28"/>
        </w:rPr>
        <w:t xml:space="preserve"> Столыпинская аграрная реформа. «Третьеиюньская» политическая система.</w:t>
      </w:r>
    </w:p>
    <w:p w:rsidR="00801C6A" w:rsidRDefault="00D2349F" w:rsidP="00801C6A">
      <w:pPr>
        <w:numPr>
          <w:ilvl w:val="0"/>
          <w:numId w:val="42"/>
        </w:numPr>
        <w:jc w:val="both"/>
        <w:rPr>
          <w:rFonts w:ascii="Times New Roman" w:hAnsi="Times New Roman"/>
          <w:sz w:val="28"/>
          <w:szCs w:val="28"/>
        </w:rPr>
      </w:pPr>
      <w:r>
        <w:rPr>
          <w:rFonts w:ascii="Times New Roman" w:hAnsi="Times New Roman"/>
          <w:sz w:val="28"/>
          <w:szCs w:val="28"/>
        </w:rPr>
        <w:t>России от Февраля к Октябрю.</w:t>
      </w:r>
      <w:r w:rsidR="00FE1721" w:rsidRPr="001C0515">
        <w:rPr>
          <w:rFonts w:ascii="Times New Roman" w:hAnsi="Times New Roman"/>
          <w:sz w:val="28"/>
          <w:szCs w:val="28"/>
        </w:rPr>
        <w:t xml:space="preserve"> Социалистический выбор </w:t>
      </w:r>
      <w:smartTag w:uri="urn:schemas-microsoft-com:office:smarttags" w:element="metricconverter">
        <w:smartTagPr>
          <w:attr w:name="ProductID" w:val="1917 г"/>
        </w:smartTagPr>
        <w:r w:rsidR="00801C6A">
          <w:rPr>
            <w:rFonts w:ascii="Times New Roman" w:hAnsi="Times New Roman"/>
            <w:sz w:val="28"/>
            <w:szCs w:val="28"/>
          </w:rPr>
          <w:t>1917 г</w:t>
        </w:r>
      </w:smartTag>
      <w:r w:rsidR="00801C6A">
        <w:rPr>
          <w:rFonts w:ascii="Times New Roman" w:hAnsi="Times New Roman"/>
          <w:sz w:val="28"/>
          <w:szCs w:val="28"/>
        </w:rPr>
        <w:t>.: Причины и итоги.</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Гражданская война и политика «военного коммунизма». Причины, ход, итоги.</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Россия в годы НЭПа: причины и ито</w:t>
      </w:r>
      <w:r w:rsidR="00D2349F">
        <w:rPr>
          <w:rFonts w:ascii="Times New Roman" w:hAnsi="Times New Roman"/>
          <w:sz w:val="28"/>
          <w:szCs w:val="28"/>
        </w:rPr>
        <w:t>ги.</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Коренные преобразования в СССР во второй половине 1920-х годов и в 1930-е годы. «Сталинский» рывок к социализму.</w:t>
      </w:r>
    </w:p>
    <w:p w:rsidR="00D2349F"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Образование СССР. </w:t>
      </w:r>
      <w:r w:rsidR="00D2349F">
        <w:rPr>
          <w:rFonts w:ascii="Times New Roman" w:hAnsi="Times New Roman"/>
          <w:sz w:val="28"/>
          <w:szCs w:val="28"/>
        </w:rPr>
        <w:t xml:space="preserve">Внутрипартийная борьба и </w:t>
      </w:r>
      <w:r w:rsidRPr="001C0515">
        <w:rPr>
          <w:rFonts w:ascii="Times New Roman" w:hAnsi="Times New Roman"/>
          <w:sz w:val="28"/>
          <w:szCs w:val="28"/>
        </w:rPr>
        <w:t>«Грузинское дело».</w:t>
      </w:r>
    </w:p>
    <w:p w:rsidR="00D2349F"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Международное положение </w:t>
      </w:r>
      <w:r w:rsidR="00D2349F">
        <w:rPr>
          <w:rFonts w:ascii="Times New Roman" w:hAnsi="Times New Roman"/>
          <w:sz w:val="28"/>
          <w:szCs w:val="28"/>
        </w:rPr>
        <w:t xml:space="preserve">и внешняя политика </w:t>
      </w:r>
      <w:r w:rsidRPr="001C0515">
        <w:rPr>
          <w:rFonts w:ascii="Times New Roman" w:hAnsi="Times New Roman"/>
          <w:sz w:val="28"/>
          <w:szCs w:val="28"/>
        </w:rPr>
        <w:t xml:space="preserve">СССР в </w:t>
      </w:r>
      <w:r w:rsidR="00D2349F">
        <w:rPr>
          <w:rFonts w:ascii="Times New Roman" w:hAnsi="Times New Roman"/>
          <w:sz w:val="28"/>
          <w:szCs w:val="28"/>
        </w:rPr>
        <w:t>19</w:t>
      </w:r>
      <w:r w:rsidRPr="001C0515">
        <w:rPr>
          <w:rFonts w:ascii="Times New Roman" w:hAnsi="Times New Roman"/>
          <w:sz w:val="28"/>
          <w:szCs w:val="28"/>
        </w:rPr>
        <w:t>20</w:t>
      </w:r>
      <w:r w:rsidR="00D2349F">
        <w:rPr>
          <w:rFonts w:ascii="Times New Roman" w:hAnsi="Times New Roman"/>
          <w:sz w:val="28"/>
          <w:szCs w:val="28"/>
        </w:rPr>
        <w:t xml:space="preserve"> – 19</w:t>
      </w:r>
      <w:r w:rsidRPr="001C0515">
        <w:rPr>
          <w:rFonts w:ascii="Times New Roman" w:hAnsi="Times New Roman"/>
          <w:sz w:val="28"/>
          <w:szCs w:val="28"/>
        </w:rPr>
        <w:t xml:space="preserve">50 годы. </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Великая </w:t>
      </w:r>
      <w:r w:rsidR="00D2349F">
        <w:rPr>
          <w:rFonts w:ascii="Times New Roman" w:hAnsi="Times New Roman"/>
          <w:sz w:val="28"/>
          <w:szCs w:val="28"/>
        </w:rPr>
        <w:t>О</w:t>
      </w:r>
      <w:r w:rsidRPr="001C0515">
        <w:rPr>
          <w:rFonts w:ascii="Times New Roman" w:hAnsi="Times New Roman"/>
          <w:sz w:val="28"/>
          <w:szCs w:val="28"/>
        </w:rPr>
        <w:t>течественная война. Причины, ход, итоги.</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Последние годы сталинского правления 1945 – 1953 г</w:t>
      </w:r>
      <w:r w:rsidR="008F0517" w:rsidRPr="001C0515">
        <w:rPr>
          <w:rFonts w:ascii="Times New Roman" w:hAnsi="Times New Roman"/>
          <w:sz w:val="28"/>
          <w:szCs w:val="28"/>
        </w:rPr>
        <w:t>г.</w:t>
      </w:r>
    </w:p>
    <w:p w:rsidR="00FE1721" w:rsidRPr="001C0515" w:rsidRDefault="00D2349F" w:rsidP="00801C6A">
      <w:pPr>
        <w:numPr>
          <w:ilvl w:val="0"/>
          <w:numId w:val="42"/>
        </w:numPr>
        <w:jc w:val="both"/>
        <w:rPr>
          <w:rFonts w:ascii="Times New Roman" w:hAnsi="Times New Roman"/>
          <w:sz w:val="28"/>
          <w:szCs w:val="28"/>
        </w:rPr>
      </w:pPr>
      <w:r>
        <w:rPr>
          <w:rFonts w:ascii="Times New Roman" w:hAnsi="Times New Roman"/>
          <w:sz w:val="28"/>
          <w:szCs w:val="28"/>
        </w:rPr>
        <w:t>СССР в 1953 –</w:t>
      </w:r>
      <w:r w:rsidR="00FE1721" w:rsidRPr="001C0515">
        <w:rPr>
          <w:rFonts w:ascii="Times New Roman" w:hAnsi="Times New Roman"/>
          <w:sz w:val="28"/>
          <w:szCs w:val="28"/>
        </w:rPr>
        <w:t xml:space="preserve"> 1964 г</w:t>
      </w:r>
      <w:r w:rsidR="008F0517" w:rsidRPr="001C0515">
        <w:rPr>
          <w:rFonts w:ascii="Times New Roman" w:hAnsi="Times New Roman"/>
          <w:sz w:val="28"/>
          <w:szCs w:val="28"/>
        </w:rPr>
        <w:t>г.</w:t>
      </w:r>
      <w:r w:rsidR="00FE1721" w:rsidRPr="001C0515">
        <w:rPr>
          <w:rFonts w:ascii="Times New Roman" w:hAnsi="Times New Roman"/>
          <w:sz w:val="28"/>
          <w:szCs w:val="28"/>
        </w:rPr>
        <w:t>: попытки реформирования «государственного социализма» Н.</w:t>
      </w:r>
      <w:r>
        <w:rPr>
          <w:rFonts w:ascii="Times New Roman" w:hAnsi="Times New Roman"/>
          <w:sz w:val="28"/>
          <w:szCs w:val="28"/>
        </w:rPr>
        <w:t xml:space="preserve"> </w:t>
      </w:r>
      <w:r w:rsidR="00FE1721" w:rsidRPr="001C0515">
        <w:rPr>
          <w:rFonts w:ascii="Times New Roman" w:hAnsi="Times New Roman"/>
          <w:sz w:val="28"/>
          <w:szCs w:val="28"/>
        </w:rPr>
        <w:t>С. Хрущевым.</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Нарастание кризисных явлений в советском обществе в 1965 – 1985 г</w:t>
      </w:r>
      <w:r w:rsidR="008F0517" w:rsidRPr="001C0515">
        <w:rPr>
          <w:rFonts w:ascii="Times New Roman" w:hAnsi="Times New Roman"/>
          <w:sz w:val="28"/>
          <w:szCs w:val="28"/>
        </w:rPr>
        <w:t>г.</w:t>
      </w:r>
      <w:r w:rsidR="00D2349F">
        <w:rPr>
          <w:rFonts w:ascii="Times New Roman" w:hAnsi="Times New Roman"/>
          <w:sz w:val="28"/>
          <w:szCs w:val="28"/>
        </w:rPr>
        <w:t xml:space="preserve"> </w:t>
      </w:r>
      <w:r w:rsidRPr="001C0515">
        <w:rPr>
          <w:rFonts w:ascii="Times New Roman" w:hAnsi="Times New Roman"/>
          <w:sz w:val="28"/>
          <w:szCs w:val="28"/>
        </w:rPr>
        <w:t>Л.</w:t>
      </w:r>
      <w:r w:rsidR="00D2349F">
        <w:rPr>
          <w:rFonts w:ascii="Times New Roman" w:hAnsi="Times New Roman"/>
          <w:sz w:val="28"/>
          <w:szCs w:val="28"/>
        </w:rPr>
        <w:t xml:space="preserve"> </w:t>
      </w:r>
      <w:r w:rsidRPr="001C0515">
        <w:rPr>
          <w:rFonts w:ascii="Times New Roman" w:hAnsi="Times New Roman"/>
          <w:sz w:val="28"/>
          <w:szCs w:val="28"/>
        </w:rPr>
        <w:t>И. Брежнев.</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 xml:space="preserve">Международное положение </w:t>
      </w:r>
      <w:r w:rsidR="00D2349F">
        <w:rPr>
          <w:rFonts w:ascii="Times New Roman" w:hAnsi="Times New Roman"/>
          <w:sz w:val="28"/>
          <w:szCs w:val="28"/>
        </w:rPr>
        <w:t xml:space="preserve">и внешняя политика </w:t>
      </w:r>
      <w:r w:rsidRPr="001C0515">
        <w:rPr>
          <w:rFonts w:ascii="Times New Roman" w:hAnsi="Times New Roman"/>
          <w:sz w:val="28"/>
          <w:szCs w:val="28"/>
        </w:rPr>
        <w:t>СССР в 1950 – 1970-е годы. Сходство и отличия внешней политики Н.</w:t>
      </w:r>
      <w:r w:rsidR="00D2349F">
        <w:rPr>
          <w:rFonts w:ascii="Times New Roman" w:hAnsi="Times New Roman"/>
          <w:sz w:val="28"/>
          <w:szCs w:val="28"/>
        </w:rPr>
        <w:t xml:space="preserve"> </w:t>
      </w:r>
      <w:r w:rsidRPr="001C0515">
        <w:rPr>
          <w:rFonts w:ascii="Times New Roman" w:hAnsi="Times New Roman"/>
          <w:sz w:val="28"/>
          <w:szCs w:val="28"/>
        </w:rPr>
        <w:t>С. Хрущева и Л.</w:t>
      </w:r>
      <w:r w:rsidR="00D2349F">
        <w:rPr>
          <w:rFonts w:ascii="Times New Roman" w:hAnsi="Times New Roman"/>
          <w:sz w:val="28"/>
          <w:szCs w:val="28"/>
        </w:rPr>
        <w:t xml:space="preserve"> </w:t>
      </w:r>
      <w:r w:rsidRPr="001C0515">
        <w:rPr>
          <w:rFonts w:ascii="Times New Roman" w:hAnsi="Times New Roman"/>
          <w:sz w:val="28"/>
          <w:szCs w:val="28"/>
        </w:rPr>
        <w:t xml:space="preserve">И. Брежнева. </w:t>
      </w:r>
    </w:p>
    <w:p w:rsidR="00FE1721" w:rsidRPr="001C0515" w:rsidRDefault="00FE1721" w:rsidP="00801C6A">
      <w:pPr>
        <w:numPr>
          <w:ilvl w:val="0"/>
          <w:numId w:val="42"/>
        </w:numPr>
        <w:jc w:val="both"/>
        <w:rPr>
          <w:rFonts w:ascii="Times New Roman" w:hAnsi="Times New Roman"/>
          <w:sz w:val="28"/>
          <w:szCs w:val="28"/>
        </w:rPr>
      </w:pPr>
      <w:r w:rsidRPr="001C0515">
        <w:rPr>
          <w:rFonts w:ascii="Times New Roman" w:hAnsi="Times New Roman"/>
          <w:sz w:val="28"/>
          <w:szCs w:val="28"/>
        </w:rPr>
        <w:t>М.</w:t>
      </w:r>
      <w:r w:rsidR="00D2349F">
        <w:rPr>
          <w:rFonts w:ascii="Times New Roman" w:hAnsi="Times New Roman"/>
          <w:sz w:val="28"/>
          <w:szCs w:val="28"/>
        </w:rPr>
        <w:t xml:space="preserve"> </w:t>
      </w:r>
      <w:r w:rsidRPr="001C0515">
        <w:rPr>
          <w:rFonts w:ascii="Times New Roman" w:hAnsi="Times New Roman"/>
          <w:sz w:val="28"/>
          <w:szCs w:val="28"/>
        </w:rPr>
        <w:t>С. Горбачев: политика перестройки и ее основные итоги. 1985 – 1991 годы. Распад СССР.</w:t>
      </w:r>
    </w:p>
    <w:p w:rsidR="00FE1721" w:rsidRPr="001C0515" w:rsidRDefault="00D2349F" w:rsidP="00801C6A">
      <w:pPr>
        <w:numPr>
          <w:ilvl w:val="0"/>
          <w:numId w:val="42"/>
        </w:numPr>
        <w:jc w:val="both"/>
        <w:rPr>
          <w:rFonts w:ascii="Times New Roman" w:hAnsi="Times New Roman"/>
          <w:sz w:val="28"/>
          <w:szCs w:val="28"/>
        </w:rPr>
      </w:pPr>
      <w:r>
        <w:rPr>
          <w:rFonts w:ascii="Times New Roman" w:hAnsi="Times New Roman"/>
          <w:sz w:val="28"/>
          <w:szCs w:val="28"/>
        </w:rPr>
        <w:t xml:space="preserve">Реформы </w:t>
      </w:r>
      <w:smartTag w:uri="urn:schemas-microsoft-com:office:smarttags" w:element="metricconverter">
        <w:smartTagPr>
          <w:attr w:name="ProductID" w:val="1992 г"/>
        </w:smartTagPr>
        <w:r>
          <w:rPr>
            <w:rFonts w:ascii="Times New Roman" w:hAnsi="Times New Roman"/>
            <w:sz w:val="28"/>
            <w:szCs w:val="28"/>
          </w:rPr>
          <w:t>1992</w:t>
        </w:r>
        <w:r w:rsidR="008F0517" w:rsidRPr="001C0515">
          <w:rPr>
            <w:rFonts w:ascii="Times New Roman" w:hAnsi="Times New Roman"/>
            <w:sz w:val="28"/>
            <w:szCs w:val="28"/>
          </w:rPr>
          <w:t xml:space="preserve"> г</w:t>
        </w:r>
      </w:smartTag>
      <w:r w:rsidR="008F0517" w:rsidRPr="001C0515">
        <w:rPr>
          <w:rFonts w:ascii="Times New Roman" w:hAnsi="Times New Roman"/>
          <w:sz w:val="28"/>
          <w:szCs w:val="28"/>
        </w:rPr>
        <w:t>.</w:t>
      </w:r>
      <w:r>
        <w:rPr>
          <w:rFonts w:ascii="Times New Roman" w:hAnsi="Times New Roman"/>
          <w:sz w:val="28"/>
          <w:szCs w:val="28"/>
        </w:rPr>
        <w:t xml:space="preserve"> и социально-политическое развитие России в условиях рыночной экономики</w:t>
      </w:r>
      <w:r w:rsidR="00FE1721" w:rsidRPr="001C0515">
        <w:rPr>
          <w:rFonts w:ascii="Times New Roman" w:hAnsi="Times New Roman"/>
          <w:sz w:val="28"/>
          <w:szCs w:val="28"/>
        </w:rPr>
        <w:t xml:space="preserve"> Формирование президентской республики.</w:t>
      </w:r>
      <w:r w:rsidR="008F0517" w:rsidRPr="001C0515">
        <w:rPr>
          <w:rFonts w:ascii="Times New Roman" w:hAnsi="Times New Roman"/>
          <w:sz w:val="28"/>
          <w:szCs w:val="28"/>
        </w:rPr>
        <w:t xml:space="preserve"> </w:t>
      </w: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pPr>
        <w:rPr>
          <w:rFonts w:ascii="Times New Roman" w:hAnsi="Times New Roman"/>
          <w:sz w:val="28"/>
          <w:szCs w:val="28"/>
        </w:rPr>
      </w:pPr>
    </w:p>
    <w:p w:rsidR="008E744A" w:rsidRPr="001C0515" w:rsidRDefault="008E744A" w:rsidP="008E744A">
      <w:pPr>
        <w:rPr>
          <w:rFonts w:ascii="Times New Roman" w:hAnsi="Times New Roman"/>
          <w:sz w:val="28"/>
          <w:szCs w:val="28"/>
        </w:rPr>
      </w:pPr>
    </w:p>
    <w:p w:rsidR="00801C6A" w:rsidRPr="00801C6A" w:rsidRDefault="00CB1D91" w:rsidP="00CB1D91">
      <w:pPr>
        <w:shd w:val="clear" w:color="auto" w:fill="FFFFFF"/>
        <w:jc w:val="center"/>
        <w:rPr>
          <w:rFonts w:ascii="Times New Roman" w:hAnsi="Times New Roman"/>
          <w:b/>
          <w:bCs/>
          <w:sz w:val="28"/>
          <w:szCs w:val="28"/>
        </w:rPr>
      </w:pPr>
      <w:r w:rsidRPr="00D2349F">
        <w:rPr>
          <w:rFonts w:ascii="Times New Roman" w:hAnsi="Times New Roman"/>
          <w:bCs/>
        </w:rPr>
        <w:br w:type="page"/>
      </w:r>
      <w:r w:rsidR="00801C6A" w:rsidRPr="00801C6A">
        <w:rPr>
          <w:rFonts w:ascii="Times New Roman" w:hAnsi="Times New Roman"/>
          <w:b/>
          <w:bCs/>
          <w:sz w:val="28"/>
          <w:szCs w:val="28"/>
        </w:rPr>
        <w:t>Примерные варианты тестовых заданий</w:t>
      </w:r>
    </w:p>
    <w:p w:rsidR="00FE1721" w:rsidRPr="00CB1D91" w:rsidRDefault="00FE1721" w:rsidP="00CB1D91">
      <w:pPr>
        <w:shd w:val="clear" w:color="auto" w:fill="FFFFFF"/>
        <w:jc w:val="center"/>
        <w:rPr>
          <w:rFonts w:ascii="Times New Roman" w:hAnsi="Times New Roman"/>
          <w:b/>
        </w:rPr>
      </w:pPr>
      <w:r w:rsidRPr="00CB1D91">
        <w:rPr>
          <w:rFonts w:ascii="Times New Roman" w:hAnsi="Times New Roman"/>
          <w:b/>
          <w:bCs/>
          <w:lang w:val="en-US"/>
        </w:rPr>
        <w:t>B</w:t>
      </w:r>
      <w:r w:rsidRPr="00CB1D91">
        <w:rPr>
          <w:rFonts w:ascii="Times New Roman" w:hAnsi="Times New Roman"/>
          <w:b/>
          <w:bCs/>
        </w:rPr>
        <w:t>-</w:t>
      </w:r>
      <w:r w:rsidRPr="00CB1D91">
        <w:rPr>
          <w:rFonts w:ascii="Times New Roman" w:hAnsi="Times New Roman"/>
          <w:b/>
          <w:bCs/>
          <w:lang w:val="en-US"/>
        </w:rPr>
        <w:t>l</w:t>
      </w:r>
    </w:p>
    <w:p w:rsidR="00FE1721" w:rsidRDefault="00FE1721" w:rsidP="00CB1D91">
      <w:pPr>
        <w:shd w:val="clear" w:color="auto" w:fill="FFFFFF"/>
        <w:tabs>
          <w:tab w:val="left" w:pos="250"/>
        </w:tabs>
        <w:jc w:val="both"/>
        <w:rPr>
          <w:rFonts w:ascii="Times New Roman" w:hAnsi="Times New Roman"/>
          <w:b/>
          <w:bCs/>
        </w:rPr>
      </w:pPr>
      <w:r w:rsidRPr="00CB1D91">
        <w:rPr>
          <w:rFonts w:ascii="Times New Roman" w:hAnsi="Times New Roman"/>
          <w:b/>
          <w:bCs/>
        </w:rPr>
        <w:t>1.</w:t>
      </w:r>
      <w:r w:rsidRPr="00CB1D91">
        <w:rPr>
          <w:rFonts w:ascii="Times New Roman" w:hAnsi="Times New Roman"/>
          <w:b/>
          <w:bCs/>
        </w:rPr>
        <w:tab/>
        <w:t>Назовите дату образования государства Киевская Русь?</w:t>
      </w:r>
    </w:p>
    <w:p w:rsidR="002F09FF" w:rsidRPr="002F09FF" w:rsidRDefault="002F09FF" w:rsidP="002F09FF">
      <w:pPr>
        <w:numPr>
          <w:ilvl w:val="0"/>
          <w:numId w:val="182"/>
        </w:numPr>
        <w:shd w:val="clear" w:color="auto" w:fill="FFFFFF"/>
        <w:tabs>
          <w:tab w:val="left" w:pos="250"/>
        </w:tabs>
        <w:jc w:val="both"/>
        <w:rPr>
          <w:rFonts w:ascii="Times New Roman" w:hAnsi="Times New Roman"/>
          <w:bCs/>
        </w:rPr>
      </w:pPr>
      <w:smartTag w:uri="urn:schemas-microsoft-com:office:smarttags" w:element="metricconverter">
        <w:smartTagPr>
          <w:attr w:name="ProductID" w:val="862 г"/>
        </w:smartTagPr>
        <w:r w:rsidRPr="002F09FF">
          <w:rPr>
            <w:rFonts w:ascii="Times New Roman" w:hAnsi="Times New Roman"/>
            <w:bCs/>
          </w:rPr>
          <w:t>862</w:t>
        </w:r>
        <w:r>
          <w:rPr>
            <w:rFonts w:ascii="Times New Roman" w:hAnsi="Times New Roman"/>
            <w:bCs/>
          </w:rPr>
          <w:t xml:space="preserve"> г</w:t>
        </w:r>
      </w:smartTag>
      <w:r>
        <w:rPr>
          <w:rFonts w:ascii="Times New Roman" w:hAnsi="Times New Roman"/>
          <w:bCs/>
        </w:rPr>
        <w:t>.</w:t>
      </w:r>
    </w:p>
    <w:p w:rsidR="002F09FF" w:rsidRPr="002F09FF" w:rsidRDefault="002F09FF" w:rsidP="002F09FF">
      <w:pPr>
        <w:numPr>
          <w:ilvl w:val="0"/>
          <w:numId w:val="182"/>
        </w:numPr>
        <w:shd w:val="clear" w:color="auto" w:fill="FFFFFF"/>
        <w:tabs>
          <w:tab w:val="left" w:pos="250"/>
        </w:tabs>
        <w:jc w:val="both"/>
        <w:rPr>
          <w:rFonts w:ascii="Times New Roman" w:hAnsi="Times New Roman"/>
          <w:bCs/>
        </w:rPr>
      </w:pPr>
      <w:smartTag w:uri="urn:schemas-microsoft-com:office:smarttags" w:element="metricconverter">
        <w:smartTagPr>
          <w:attr w:name="ProductID" w:val="882 г"/>
        </w:smartTagPr>
        <w:r w:rsidRPr="002F09FF">
          <w:rPr>
            <w:rFonts w:ascii="Times New Roman" w:hAnsi="Times New Roman"/>
            <w:bCs/>
          </w:rPr>
          <w:t>882</w:t>
        </w:r>
        <w:r>
          <w:rPr>
            <w:rFonts w:ascii="Times New Roman" w:hAnsi="Times New Roman"/>
            <w:bCs/>
          </w:rPr>
          <w:t xml:space="preserve"> г</w:t>
        </w:r>
      </w:smartTag>
      <w:r>
        <w:rPr>
          <w:rFonts w:ascii="Times New Roman" w:hAnsi="Times New Roman"/>
          <w:bCs/>
        </w:rPr>
        <w:t>.</w:t>
      </w:r>
    </w:p>
    <w:p w:rsidR="002F09FF" w:rsidRPr="002F09FF" w:rsidRDefault="002F09FF" w:rsidP="002F09FF">
      <w:pPr>
        <w:numPr>
          <w:ilvl w:val="0"/>
          <w:numId w:val="182"/>
        </w:numPr>
        <w:shd w:val="clear" w:color="auto" w:fill="FFFFFF"/>
        <w:tabs>
          <w:tab w:val="left" w:pos="250"/>
        </w:tabs>
        <w:jc w:val="both"/>
        <w:rPr>
          <w:rFonts w:ascii="Times New Roman" w:hAnsi="Times New Roman"/>
          <w:bCs/>
        </w:rPr>
      </w:pPr>
      <w:smartTag w:uri="urn:schemas-microsoft-com:office:smarttags" w:element="metricconverter">
        <w:smartTagPr>
          <w:attr w:name="ProductID" w:val="988 г"/>
        </w:smartTagPr>
        <w:r w:rsidRPr="002F09FF">
          <w:rPr>
            <w:rFonts w:ascii="Times New Roman" w:hAnsi="Times New Roman"/>
            <w:bCs/>
          </w:rPr>
          <w:t>988</w:t>
        </w:r>
        <w:r>
          <w:rPr>
            <w:rFonts w:ascii="Times New Roman" w:hAnsi="Times New Roman"/>
            <w:bCs/>
          </w:rPr>
          <w:t xml:space="preserve"> г</w:t>
        </w:r>
      </w:smartTag>
      <w:r>
        <w:rPr>
          <w:rFonts w:ascii="Times New Roman" w:hAnsi="Times New Roman"/>
          <w:bCs/>
        </w:rPr>
        <w:t>.</w:t>
      </w:r>
    </w:p>
    <w:p w:rsidR="002F09FF" w:rsidRPr="002F09FF" w:rsidRDefault="002F09FF" w:rsidP="002F09FF">
      <w:pPr>
        <w:numPr>
          <w:ilvl w:val="0"/>
          <w:numId w:val="182"/>
        </w:numPr>
        <w:shd w:val="clear" w:color="auto" w:fill="FFFFFF"/>
        <w:tabs>
          <w:tab w:val="left" w:pos="250"/>
        </w:tabs>
        <w:jc w:val="both"/>
        <w:rPr>
          <w:rFonts w:ascii="Times New Roman" w:hAnsi="Times New Roman"/>
        </w:rPr>
      </w:pPr>
      <w:smartTag w:uri="urn:schemas-microsoft-com:office:smarttags" w:element="metricconverter">
        <w:smartTagPr>
          <w:attr w:name="ProductID" w:val="1113 г"/>
        </w:smartTagPr>
        <w:r w:rsidRPr="002F09FF">
          <w:rPr>
            <w:rFonts w:ascii="Times New Roman" w:hAnsi="Times New Roman"/>
            <w:bCs/>
          </w:rPr>
          <w:t>1113</w:t>
        </w:r>
        <w:r>
          <w:rPr>
            <w:rFonts w:ascii="Times New Roman" w:hAnsi="Times New Roman"/>
            <w:bCs/>
          </w:rPr>
          <w:t xml:space="preserve"> г</w:t>
        </w:r>
      </w:smartTag>
      <w:r>
        <w:rPr>
          <w:rFonts w:ascii="Times New Roman" w:hAnsi="Times New Roman"/>
          <w:bCs/>
        </w:rPr>
        <w:t>.</w:t>
      </w:r>
    </w:p>
    <w:p w:rsidR="00CB1D91" w:rsidRDefault="00CB1D91" w:rsidP="00CB1D91">
      <w:pPr>
        <w:shd w:val="clear" w:color="auto" w:fill="FFFFFF"/>
        <w:tabs>
          <w:tab w:val="left" w:pos="250"/>
        </w:tabs>
        <w:jc w:val="both"/>
        <w:rPr>
          <w:rFonts w:ascii="Times New Roman" w:hAnsi="Times New Roman"/>
          <w:b/>
          <w:bCs/>
        </w:rPr>
      </w:pPr>
    </w:p>
    <w:p w:rsidR="00FE1721" w:rsidRPr="00CB1D91" w:rsidRDefault="00FE1721" w:rsidP="00CB1D91">
      <w:pPr>
        <w:shd w:val="clear" w:color="auto" w:fill="FFFFFF"/>
        <w:tabs>
          <w:tab w:val="left" w:pos="250"/>
        </w:tabs>
        <w:jc w:val="both"/>
        <w:rPr>
          <w:rFonts w:ascii="Times New Roman" w:hAnsi="Times New Roman"/>
          <w:b/>
        </w:rPr>
      </w:pPr>
      <w:r w:rsidRPr="00CB1D91">
        <w:rPr>
          <w:rFonts w:ascii="Times New Roman" w:hAnsi="Times New Roman"/>
          <w:b/>
          <w:bCs/>
        </w:rPr>
        <w:t>2.</w:t>
      </w:r>
      <w:r w:rsidRPr="00CB1D91">
        <w:rPr>
          <w:rFonts w:ascii="Times New Roman" w:hAnsi="Times New Roman"/>
          <w:b/>
          <w:bCs/>
        </w:rPr>
        <w:tab/>
        <w:t xml:space="preserve">Как на Руси </w:t>
      </w:r>
      <w:r w:rsidRPr="00CB1D91">
        <w:rPr>
          <w:rFonts w:ascii="Times New Roman" w:hAnsi="Times New Roman"/>
          <w:b/>
          <w:bCs/>
          <w:lang w:val="en-US"/>
        </w:rPr>
        <w:t>IX</w:t>
      </w:r>
      <w:r w:rsidR="00275A13">
        <w:rPr>
          <w:rFonts w:ascii="Times New Roman" w:hAnsi="Times New Roman"/>
          <w:b/>
          <w:bCs/>
        </w:rPr>
        <w:t xml:space="preserve"> – </w:t>
      </w:r>
      <w:r w:rsidRPr="00CB1D91">
        <w:rPr>
          <w:rFonts w:ascii="Times New Roman" w:hAnsi="Times New Roman"/>
          <w:b/>
          <w:bCs/>
          <w:lang w:val="en-US"/>
        </w:rPr>
        <w:t>XII</w:t>
      </w:r>
      <w:r w:rsidRPr="00CB1D91">
        <w:rPr>
          <w:rFonts w:ascii="Times New Roman" w:hAnsi="Times New Roman"/>
          <w:b/>
          <w:bCs/>
        </w:rPr>
        <w:t xml:space="preserve"> вв. называли людей, вышедших или «выжитых» в силу каких-либо обстоятельств из обычного общественного положения?</w:t>
      </w:r>
    </w:p>
    <w:p w:rsidR="00FE1721" w:rsidRPr="00CB1D91" w:rsidRDefault="002F09FF" w:rsidP="002F09FF">
      <w:pPr>
        <w:numPr>
          <w:ilvl w:val="0"/>
          <w:numId w:val="180"/>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Ч</w:t>
      </w:r>
      <w:r w:rsidR="00FE1721" w:rsidRPr="00CB1D91">
        <w:rPr>
          <w:rFonts w:ascii="Times New Roman" w:hAnsi="Times New Roman"/>
        </w:rPr>
        <w:t>елядь</w:t>
      </w:r>
    </w:p>
    <w:p w:rsidR="00FE1721" w:rsidRPr="00CB1D91" w:rsidRDefault="002F09FF" w:rsidP="002F09FF">
      <w:pPr>
        <w:numPr>
          <w:ilvl w:val="0"/>
          <w:numId w:val="180"/>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Х</w:t>
      </w:r>
      <w:r w:rsidR="00FE1721" w:rsidRPr="00CB1D91">
        <w:rPr>
          <w:rFonts w:ascii="Times New Roman" w:hAnsi="Times New Roman"/>
        </w:rPr>
        <w:t>олопы</w:t>
      </w:r>
    </w:p>
    <w:p w:rsidR="00FE1721" w:rsidRPr="00CB1D91" w:rsidRDefault="002F09FF" w:rsidP="002F09FF">
      <w:pPr>
        <w:numPr>
          <w:ilvl w:val="0"/>
          <w:numId w:val="180"/>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И</w:t>
      </w:r>
      <w:r w:rsidR="00FE1721" w:rsidRPr="00CB1D91">
        <w:rPr>
          <w:rFonts w:ascii="Times New Roman" w:hAnsi="Times New Roman"/>
        </w:rPr>
        <w:t>згои</w:t>
      </w:r>
    </w:p>
    <w:p w:rsidR="00FE1721" w:rsidRPr="00CB1D91" w:rsidRDefault="002F09FF" w:rsidP="002F09FF">
      <w:pPr>
        <w:numPr>
          <w:ilvl w:val="0"/>
          <w:numId w:val="180"/>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Т</w:t>
      </w:r>
      <w:r w:rsidR="00FE1721" w:rsidRPr="00CB1D91">
        <w:rPr>
          <w:rFonts w:ascii="Times New Roman" w:hAnsi="Times New Roman"/>
        </w:rPr>
        <w:t>иуны</w:t>
      </w:r>
    </w:p>
    <w:p w:rsidR="00CB1D91" w:rsidRDefault="00CB1D91" w:rsidP="00CB1D91">
      <w:pPr>
        <w:shd w:val="clear" w:color="auto" w:fill="FFFFFF"/>
        <w:tabs>
          <w:tab w:val="left" w:pos="250"/>
        </w:tabs>
        <w:jc w:val="both"/>
        <w:rPr>
          <w:rFonts w:ascii="Times New Roman" w:hAnsi="Times New Roman"/>
          <w:b/>
          <w:bCs/>
        </w:rPr>
      </w:pPr>
    </w:p>
    <w:p w:rsidR="00FE1721" w:rsidRPr="00CB1D91" w:rsidRDefault="00FE1721" w:rsidP="00CB1D91">
      <w:pPr>
        <w:shd w:val="clear" w:color="auto" w:fill="FFFFFF"/>
        <w:tabs>
          <w:tab w:val="left" w:pos="250"/>
        </w:tabs>
        <w:jc w:val="both"/>
        <w:rPr>
          <w:rFonts w:ascii="Times New Roman" w:hAnsi="Times New Roman"/>
          <w:b/>
        </w:rPr>
      </w:pPr>
      <w:r w:rsidRPr="00CB1D91">
        <w:rPr>
          <w:rFonts w:ascii="Times New Roman" w:hAnsi="Times New Roman"/>
          <w:b/>
          <w:bCs/>
        </w:rPr>
        <w:t>3.</w:t>
      </w:r>
      <w:r w:rsidRPr="00CB1D91">
        <w:rPr>
          <w:rFonts w:ascii="Times New Roman" w:hAnsi="Times New Roman"/>
          <w:b/>
          <w:bCs/>
        </w:rPr>
        <w:tab/>
        <w:t>Что было характерно для периода феодальной раздробленности?</w:t>
      </w:r>
    </w:p>
    <w:p w:rsidR="00FE1721" w:rsidRPr="00CB1D91" w:rsidRDefault="00FE1721" w:rsidP="00281108">
      <w:pPr>
        <w:numPr>
          <w:ilvl w:val="0"/>
          <w:numId w:val="181"/>
        </w:numPr>
        <w:shd w:val="clear" w:color="auto" w:fill="FFFFFF"/>
        <w:tabs>
          <w:tab w:val="left" w:pos="907"/>
        </w:tabs>
        <w:jc w:val="both"/>
        <w:rPr>
          <w:rFonts w:ascii="Times New Roman" w:hAnsi="Times New Roman"/>
        </w:rPr>
      </w:pPr>
      <w:r w:rsidRPr="00CB1D91">
        <w:rPr>
          <w:rFonts w:ascii="Times New Roman" w:hAnsi="Times New Roman"/>
        </w:rPr>
        <w:t>- экономический упадок</w:t>
      </w:r>
    </w:p>
    <w:p w:rsidR="00801C6A" w:rsidRDefault="002F09FF" w:rsidP="002F09FF">
      <w:pPr>
        <w:shd w:val="clear" w:color="auto" w:fill="FFFFFF"/>
        <w:tabs>
          <w:tab w:val="left" w:pos="907"/>
        </w:tabs>
        <w:jc w:val="both"/>
        <w:rPr>
          <w:rFonts w:ascii="Times New Roman" w:hAnsi="Times New Roman"/>
        </w:rPr>
      </w:pPr>
      <w:r>
        <w:rPr>
          <w:rFonts w:ascii="Times New Roman" w:hAnsi="Times New Roman"/>
        </w:rPr>
        <w:tab/>
      </w:r>
      <w:r w:rsidR="00FE1721" w:rsidRPr="00CB1D91">
        <w:rPr>
          <w:rFonts w:ascii="Times New Roman" w:hAnsi="Times New Roman"/>
        </w:rPr>
        <w:t xml:space="preserve">- снижение общей </w:t>
      </w:r>
      <w:r w:rsidR="00801C6A">
        <w:rPr>
          <w:rFonts w:ascii="Times New Roman" w:hAnsi="Times New Roman"/>
        </w:rPr>
        <w:t>о</w:t>
      </w:r>
      <w:r w:rsidR="00FE1721" w:rsidRPr="00CB1D91">
        <w:rPr>
          <w:rFonts w:ascii="Times New Roman" w:hAnsi="Times New Roman"/>
        </w:rPr>
        <w:t>бороноспособности</w:t>
      </w:r>
    </w:p>
    <w:p w:rsidR="00FE1721" w:rsidRPr="00CB1D91" w:rsidRDefault="002F09FF" w:rsidP="002F09FF">
      <w:pPr>
        <w:shd w:val="clear" w:color="auto" w:fill="FFFFFF"/>
        <w:tabs>
          <w:tab w:val="left" w:pos="907"/>
        </w:tabs>
        <w:jc w:val="both"/>
        <w:rPr>
          <w:rFonts w:ascii="Times New Roman" w:hAnsi="Times New Roman"/>
        </w:rPr>
      </w:pPr>
      <w:r>
        <w:rPr>
          <w:rFonts w:ascii="Times New Roman" w:hAnsi="Times New Roman"/>
        </w:rPr>
        <w:tab/>
      </w:r>
      <w:r w:rsidR="00FE1721" w:rsidRPr="00CB1D91">
        <w:rPr>
          <w:rFonts w:ascii="Times New Roman" w:hAnsi="Times New Roman"/>
        </w:rPr>
        <w:t>- разрыв всех отношений между княжествами</w:t>
      </w:r>
    </w:p>
    <w:p w:rsidR="00801C6A" w:rsidRDefault="00FE1721" w:rsidP="002F09FF">
      <w:pPr>
        <w:numPr>
          <w:ilvl w:val="0"/>
          <w:numId w:val="181"/>
        </w:numPr>
        <w:shd w:val="clear" w:color="auto" w:fill="FFFFFF"/>
        <w:tabs>
          <w:tab w:val="left" w:pos="907"/>
        </w:tabs>
        <w:jc w:val="both"/>
        <w:rPr>
          <w:rFonts w:ascii="Times New Roman" w:hAnsi="Times New Roman"/>
        </w:rPr>
      </w:pPr>
      <w:r w:rsidRPr="00CB1D91">
        <w:rPr>
          <w:rFonts w:ascii="Times New Roman" w:hAnsi="Times New Roman"/>
        </w:rPr>
        <w:t>- экономический подъем в княжествах</w:t>
      </w:r>
    </w:p>
    <w:p w:rsidR="00801C6A" w:rsidRDefault="002F09FF" w:rsidP="002F09FF">
      <w:pPr>
        <w:shd w:val="clear" w:color="auto" w:fill="FFFFFF"/>
        <w:tabs>
          <w:tab w:val="left" w:pos="907"/>
        </w:tabs>
        <w:jc w:val="both"/>
        <w:rPr>
          <w:rFonts w:ascii="Times New Roman" w:hAnsi="Times New Roman"/>
        </w:rPr>
      </w:pPr>
      <w:r>
        <w:rPr>
          <w:rFonts w:ascii="Times New Roman" w:hAnsi="Times New Roman"/>
        </w:rPr>
        <w:tab/>
      </w:r>
      <w:r w:rsidR="00801C6A">
        <w:rPr>
          <w:rFonts w:ascii="Times New Roman" w:hAnsi="Times New Roman"/>
        </w:rPr>
        <w:t xml:space="preserve">- </w:t>
      </w:r>
      <w:r w:rsidR="00FE1721" w:rsidRPr="00CB1D91">
        <w:rPr>
          <w:rFonts w:ascii="Times New Roman" w:hAnsi="Times New Roman"/>
        </w:rPr>
        <w:t>снижение общей обороноспособности</w:t>
      </w:r>
    </w:p>
    <w:p w:rsidR="00FE1721" w:rsidRPr="00CB1D91" w:rsidRDefault="002F09FF" w:rsidP="002F09FF">
      <w:pPr>
        <w:shd w:val="clear" w:color="auto" w:fill="FFFFFF"/>
        <w:tabs>
          <w:tab w:val="left" w:pos="907"/>
        </w:tabs>
        <w:jc w:val="both"/>
        <w:rPr>
          <w:rFonts w:ascii="Times New Roman" w:hAnsi="Times New Roman"/>
        </w:rPr>
      </w:pPr>
      <w:r>
        <w:rPr>
          <w:rFonts w:ascii="Times New Roman" w:hAnsi="Times New Roman"/>
        </w:rPr>
        <w:tab/>
      </w:r>
      <w:r w:rsidR="00801C6A">
        <w:rPr>
          <w:rFonts w:ascii="Times New Roman" w:hAnsi="Times New Roman"/>
        </w:rPr>
        <w:t>- р</w:t>
      </w:r>
      <w:r w:rsidR="00FE1721" w:rsidRPr="00CB1D91">
        <w:rPr>
          <w:rFonts w:ascii="Times New Roman" w:hAnsi="Times New Roman"/>
        </w:rPr>
        <w:t>азрыв всех отношений между княжествами</w:t>
      </w:r>
    </w:p>
    <w:p w:rsidR="00801C6A" w:rsidRDefault="00FE1721" w:rsidP="002F09FF">
      <w:pPr>
        <w:numPr>
          <w:ilvl w:val="0"/>
          <w:numId w:val="181"/>
        </w:numPr>
        <w:shd w:val="clear" w:color="auto" w:fill="FFFFFF"/>
        <w:tabs>
          <w:tab w:val="left" w:pos="907"/>
        </w:tabs>
        <w:jc w:val="both"/>
        <w:rPr>
          <w:rFonts w:ascii="Times New Roman" w:hAnsi="Times New Roman"/>
        </w:rPr>
      </w:pPr>
      <w:r w:rsidRPr="00CB1D91">
        <w:rPr>
          <w:rFonts w:ascii="Times New Roman" w:hAnsi="Times New Roman"/>
        </w:rPr>
        <w:t>- экономический подъем в княжествах</w:t>
      </w:r>
    </w:p>
    <w:p w:rsidR="00801C6A" w:rsidRDefault="002F09FF" w:rsidP="002F09FF">
      <w:pPr>
        <w:shd w:val="clear" w:color="auto" w:fill="FFFFFF"/>
        <w:tabs>
          <w:tab w:val="left" w:pos="907"/>
        </w:tabs>
        <w:jc w:val="both"/>
        <w:rPr>
          <w:rFonts w:ascii="Times New Roman" w:hAnsi="Times New Roman"/>
        </w:rPr>
      </w:pPr>
      <w:r>
        <w:rPr>
          <w:rFonts w:ascii="Times New Roman" w:hAnsi="Times New Roman"/>
        </w:rPr>
        <w:tab/>
      </w:r>
      <w:r w:rsidR="00801C6A">
        <w:rPr>
          <w:rFonts w:ascii="Times New Roman" w:hAnsi="Times New Roman"/>
        </w:rPr>
        <w:t xml:space="preserve">- </w:t>
      </w:r>
      <w:r w:rsidR="00FE1721" w:rsidRPr="00CB1D91">
        <w:rPr>
          <w:rFonts w:ascii="Times New Roman" w:hAnsi="Times New Roman"/>
        </w:rPr>
        <w:t>снижение общей обороноспособности</w:t>
      </w:r>
    </w:p>
    <w:p w:rsidR="00FE1721" w:rsidRPr="00CB1D91" w:rsidRDefault="002F09FF" w:rsidP="002F09FF">
      <w:pPr>
        <w:shd w:val="clear" w:color="auto" w:fill="FFFFFF"/>
        <w:tabs>
          <w:tab w:val="left" w:pos="907"/>
        </w:tabs>
        <w:jc w:val="both"/>
        <w:rPr>
          <w:rFonts w:ascii="Times New Roman" w:hAnsi="Times New Roman"/>
        </w:rPr>
      </w:pPr>
      <w:r>
        <w:rPr>
          <w:rFonts w:ascii="Times New Roman" w:hAnsi="Times New Roman"/>
        </w:rPr>
        <w:tab/>
      </w:r>
      <w:r w:rsidR="00801C6A">
        <w:rPr>
          <w:rFonts w:ascii="Times New Roman" w:hAnsi="Times New Roman"/>
        </w:rPr>
        <w:t xml:space="preserve">- </w:t>
      </w:r>
      <w:r w:rsidR="00FE1721" w:rsidRPr="00CB1D91">
        <w:rPr>
          <w:rFonts w:ascii="Times New Roman" w:hAnsi="Times New Roman"/>
        </w:rPr>
        <w:t>сохранения отношений между княжествами для обсуждения общих вопросов</w:t>
      </w:r>
    </w:p>
    <w:p w:rsidR="00CB1D91" w:rsidRDefault="00CB1D91" w:rsidP="00CB1D91">
      <w:pPr>
        <w:shd w:val="clear" w:color="auto" w:fill="FFFFFF"/>
        <w:tabs>
          <w:tab w:val="left" w:pos="250"/>
        </w:tabs>
        <w:jc w:val="both"/>
        <w:rPr>
          <w:rFonts w:ascii="Times New Roman" w:hAnsi="Times New Roman"/>
          <w:b/>
          <w:bCs/>
        </w:rPr>
      </w:pPr>
    </w:p>
    <w:p w:rsidR="00FE1721" w:rsidRPr="00CB1D91" w:rsidRDefault="00FE1721" w:rsidP="00CB1D91">
      <w:pPr>
        <w:shd w:val="clear" w:color="auto" w:fill="FFFFFF"/>
        <w:tabs>
          <w:tab w:val="left" w:pos="250"/>
        </w:tabs>
        <w:jc w:val="both"/>
        <w:rPr>
          <w:rFonts w:ascii="Times New Roman" w:hAnsi="Times New Roman"/>
          <w:b/>
        </w:rPr>
      </w:pPr>
      <w:r w:rsidRPr="00CB1D91">
        <w:rPr>
          <w:rFonts w:ascii="Times New Roman" w:hAnsi="Times New Roman"/>
          <w:b/>
          <w:bCs/>
        </w:rPr>
        <w:t>4.</w:t>
      </w:r>
      <w:r w:rsidRPr="00CB1D91">
        <w:rPr>
          <w:rFonts w:ascii="Times New Roman" w:hAnsi="Times New Roman"/>
          <w:b/>
          <w:bCs/>
        </w:rPr>
        <w:tab/>
        <w:t>С каким событием связано падение ордынского ига?</w:t>
      </w:r>
    </w:p>
    <w:p w:rsidR="00FE1721" w:rsidRPr="00CB1D91" w:rsidRDefault="00FE1721" w:rsidP="00053ED5">
      <w:pPr>
        <w:numPr>
          <w:ilvl w:val="0"/>
          <w:numId w:val="179"/>
        </w:numPr>
        <w:shd w:val="clear" w:color="auto" w:fill="FFFFFF"/>
        <w:tabs>
          <w:tab w:val="left" w:pos="912"/>
        </w:tabs>
        <w:suppressAutoHyphens w:val="0"/>
        <w:autoSpaceDE w:val="0"/>
        <w:autoSpaceDN w:val="0"/>
        <w:adjustRightInd w:val="0"/>
        <w:jc w:val="both"/>
        <w:rPr>
          <w:rFonts w:ascii="Times New Roman" w:hAnsi="Times New Roman"/>
          <w:bCs/>
        </w:rPr>
      </w:pPr>
      <w:r w:rsidRPr="00CB1D91">
        <w:rPr>
          <w:rFonts w:ascii="Times New Roman" w:hAnsi="Times New Roman"/>
        </w:rPr>
        <w:t>Сражение на</w:t>
      </w:r>
      <w:r w:rsidR="008F0517" w:rsidRPr="00CB1D91">
        <w:rPr>
          <w:rFonts w:ascii="Times New Roman" w:hAnsi="Times New Roman"/>
        </w:rPr>
        <w:t xml:space="preserve"> </w:t>
      </w:r>
      <w:r w:rsidRPr="00CB1D91">
        <w:rPr>
          <w:rFonts w:ascii="Times New Roman" w:hAnsi="Times New Roman"/>
        </w:rPr>
        <w:t>р. Сити</w:t>
      </w:r>
    </w:p>
    <w:p w:rsidR="00FE1721" w:rsidRPr="00CB1D91" w:rsidRDefault="00FE1721" w:rsidP="00053ED5">
      <w:pPr>
        <w:numPr>
          <w:ilvl w:val="0"/>
          <w:numId w:val="179"/>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Невская битва</w:t>
      </w:r>
    </w:p>
    <w:p w:rsidR="00FE1721" w:rsidRPr="00CB1D91" w:rsidRDefault="00FE1721" w:rsidP="00053ED5">
      <w:pPr>
        <w:numPr>
          <w:ilvl w:val="0"/>
          <w:numId w:val="179"/>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Куликовская битва</w:t>
      </w:r>
    </w:p>
    <w:p w:rsidR="00FE1721" w:rsidRPr="00CB1D91" w:rsidRDefault="00FE1721" w:rsidP="00053ED5">
      <w:pPr>
        <w:numPr>
          <w:ilvl w:val="0"/>
          <w:numId w:val="179"/>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«Стояние» на р. Угре</w:t>
      </w:r>
    </w:p>
    <w:p w:rsidR="00CB1D91" w:rsidRDefault="00CB1D91" w:rsidP="00CB1D91">
      <w:pPr>
        <w:shd w:val="clear" w:color="auto" w:fill="FFFFFF"/>
        <w:tabs>
          <w:tab w:val="left" w:pos="250"/>
        </w:tabs>
        <w:jc w:val="both"/>
        <w:rPr>
          <w:rFonts w:ascii="Times New Roman" w:hAnsi="Times New Roman"/>
          <w:bCs/>
        </w:rPr>
      </w:pPr>
    </w:p>
    <w:p w:rsidR="00FE1721" w:rsidRPr="00CB1D91" w:rsidRDefault="00FE1721" w:rsidP="00CB1D91">
      <w:pPr>
        <w:shd w:val="clear" w:color="auto" w:fill="FFFFFF"/>
        <w:tabs>
          <w:tab w:val="left" w:pos="250"/>
        </w:tabs>
        <w:jc w:val="both"/>
        <w:rPr>
          <w:rFonts w:ascii="Times New Roman" w:hAnsi="Times New Roman"/>
          <w:b/>
        </w:rPr>
      </w:pPr>
      <w:r w:rsidRPr="00CB1D91">
        <w:rPr>
          <w:rFonts w:ascii="Times New Roman" w:hAnsi="Times New Roman"/>
          <w:b/>
          <w:bCs/>
        </w:rPr>
        <w:t>5.</w:t>
      </w:r>
      <w:r w:rsidRPr="00CB1D91">
        <w:rPr>
          <w:rFonts w:ascii="Times New Roman" w:hAnsi="Times New Roman"/>
          <w:b/>
          <w:bCs/>
        </w:rPr>
        <w:tab/>
        <w:t xml:space="preserve">Как </w:t>
      </w:r>
      <w:r w:rsidR="00053ED5">
        <w:rPr>
          <w:rFonts w:ascii="Times New Roman" w:hAnsi="Times New Roman"/>
          <w:b/>
          <w:bCs/>
        </w:rPr>
        <w:t>называлась форма землевладения –</w:t>
      </w:r>
      <w:r w:rsidRPr="00CB1D91">
        <w:rPr>
          <w:rFonts w:ascii="Times New Roman" w:hAnsi="Times New Roman"/>
          <w:b/>
          <w:bCs/>
        </w:rPr>
        <w:t xml:space="preserve"> родовое имение, переходящее по</w:t>
      </w:r>
      <w:r w:rsidRPr="00CB1D91">
        <w:rPr>
          <w:rFonts w:ascii="Times New Roman" w:hAnsi="Times New Roman"/>
          <w:b/>
          <w:bCs/>
        </w:rPr>
        <w:br/>
        <w:t>наследству?</w:t>
      </w:r>
    </w:p>
    <w:p w:rsidR="00FE1721" w:rsidRPr="00CB1D91" w:rsidRDefault="00053ED5" w:rsidP="00053ED5">
      <w:pPr>
        <w:numPr>
          <w:ilvl w:val="0"/>
          <w:numId w:val="177"/>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П</w:t>
      </w:r>
      <w:r w:rsidR="00FE1721" w:rsidRPr="00CB1D91">
        <w:rPr>
          <w:rFonts w:ascii="Times New Roman" w:hAnsi="Times New Roman"/>
        </w:rPr>
        <w:t>оместье</w:t>
      </w:r>
    </w:p>
    <w:p w:rsidR="00FE1721" w:rsidRPr="00CB1D91" w:rsidRDefault="00053ED5" w:rsidP="00053ED5">
      <w:pPr>
        <w:numPr>
          <w:ilvl w:val="0"/>
          <w:numId w:val="177"/>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В</w:t>
      </w:r>
      <w:r w:rsidR="00FE1721" w:rsidRPr="00CB1D91">
        <w:rPr>
          <w:rFonts w:ascii="Times New Roman" w:hAnsi="Times New Roman"/>
        </w:rPr>
        <w:t>отчина</w:t>
      </w:r>
    </w:p>
    <w:p w:rsidR="00FE1721" w:rsidRPr="00CB1D91" w:rsidRDefault="00053ED5" w:rsidP="00053ED5">
      <w:pPr>
        <w:numPr>
          <w:ilvl w:val="0"/>
          <w:numId w:val="177"/>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И</w:t>
      </w:r>
      <w:r w:rsidR="00FE1721" w:rsidRPr="00CB1D91">
        <w:rPr>
          <w:rFonts w:ascii="Times New Roman" w:hAnsi="Times New Roman"/>
        </w:rPr>
        <w:t>мение</w:t>
      </w:r>
    </w:p>
    <w:p w:rsidR="00CB1D91" w:rsidRDefault="00CB1D91" w:rsidP="00CB1D91">
      <w:pPr>
        <w:shd w:val="clear" w:color="auto" w:fill="FFFFFF"/>
        <w:tabs>
          <w:tab w:val="left" w:pos="250"/>
        </w:tabs>
        <w:jc w:val="both"/>
        <w:rPr>
          <w:rFonts w:ascii="Times New Roman" w:hAnsi="Times New Roman"/>
          <w:bCs/>
        </w:rPr>
      </w:pPr>
    </w:p>
    <w:p w:rsidR="00FE1721" w:rsidRDefault="00FE1721" w:rsidP="00CB1D91">
      <w:pPr>
        <w:shd w:val="clear" w:color="auto" w:fill="FFFFFF"/>
        <w:tabs>
          <w:tab w:val="left" w:pos="250"/>
        </w:tabs>
        <w:jc w:val="both"/>
        <w:rPr>
          <w:rFonts w:ascii="Times New Roman" w:hAnsi="Times New Roman"/>
          <w:b/>
          <w:bCs/>
        </w:rPr>
      </w:pPr>
      <w:r w:rsidRPr="00CB1D91">
        <w:rPr>
          <w:rFonts w:ascii="Times New Roman" w:hAnsi="Times New Roman"/>
          <w:b/>
          <w:bCs/>
        </w:rPr>
        <w:t>6.</w:t>
      </w:r>
      <w:r w:rsidRPr="00CB1D91">
        <w:rPr>
          <w:rFonts w:ascii="Times New Roman" w:hAnsi="Times New Roman"/>
          <w:b/>
          <w:bCs/>
        </w:rPr>
        <w:tab/>
        <w:t>В каком году к России было присоединено Астраханское ханство?</w:t>
      </w:r>
    </w:p>
    <w:p w:rsidR="00053ED5" w:rsidRPr="00053ED5" w:rsidRDefault="00053ED5" w:rsidP="00053ED5">
      <w:pPr>
        <w:numPr>
          <w:ilvl w:val="0"/>
          <w:numId w:val="178"/>
        </w:numPr>
        <w:shd w:val="clear" w:color="auto" w:fill="FFFFFF"/>
        <w:tabs>
          <w:tab w:val="left" w:pos="250"/>
        </w:tabs>
        <w:jc w:val="both"/>
        <w:rPr>
          <w:rFonts w:ascii="Times New Roman" w:hAnsi="Times New Roman"/>
        </w:rPr>
      </w:pPr>
      <w:smartTag w:uri="urn:schemas-microsoft-com:office:smarttags" w:element="metricconverter">
        <w:smartTagPr>
          <w:attr w:name="ProductID" w:val="1552 г"/>
        </w:smartTagPr>
        <w:r w:rsidRPr="00053ED5">
          <w:rPr>
            <w:rFonts w:ascii="Times New Roman" w:hAnsi="Times New Roman"/>
          </w:rPr>
          <w:t>1552</w:t>
        </w:r>
        <w:r>
          <w:rPr>
            <w:rFonts w:ascii="Times New Roman" w:hAnsi="Times New Roman"/>
          </w:rPr>
          <w:t xml:space="preserve"> г</w:t>
        </w:r>
      </w:smartTag>
      <w:r>
        <w:rPr>
          <w:rFonts w:ascii="Times New Roman" w:hAnsi="Times New Roman"/>
        </w:rPr>
        <w:t>.</w:t>
      </w:r>
    </w:p>
    <w:p w:rsidR="00053ED5" w:rsidRPr="00053ED5" w:rsidRDefault="00053ED5" w:rsidP="00053ED5">
      <w:pPr>
        <w:numPr>
          <w:ilvl w:val="0"/>
          <w:numId w:val="178"/>
        </w:numPr>
        <w:shd w:val="clear" w:color="auto" w:fill="FFFFFF"/>
        <w:tabs>
          <w:tab w:val="left" w:pos="250"/>
        </w:tabs>
        <w:jc w:val="both"/>
        <w:rPr>
          <w:rFonts w:ascii="Times New Roman" w:hAnsi="Times New Roman"/>
        </w:rPr>
      </w:pPr>
      <w:smartTag w:uri="urn:schemas-microsoft-com:office:smarttags" w:element="metricconverter">
        <w:smartTagPr>
          <w:attr w:name="ProductID" w:val="1556 г"/>
        </w:smartTagPr>
        <w:r w:rsidRPr="00053ED5">
          <w:rPr>
            <w:rFonts w:ascii="Times New Roman" w:hAnsi="Times New Roman"/>
          </w:rPr>
          <w:t>1556</w:t>
        </w:r>
        <w:r>
          <w:rPr>
            <w:rFonts w:ascii="Times New Roman" w:hAnsi="Times New Roman"/>
          </w:rPr>
          <w:t xml:space="preserve"> г</w:t>
        </w:r>
      </w:smartTag>
      <w:r>
        <w:rPr>
          <w:rFonts w:ascii="Times New Roman" w:hAnsi="Times New Roman"/>
        </w:rPr>
        <w:t>.</w:t>
      </w:r>
    </w:p>
    <w:p w:rsidR="00053ED5" w:rsidRPr="00053ED5" w:rsidRDefault="00053ED5" w:rsidP="00053ED5">
      <w:pPr>
        <w:numPr>
          <w:ilvl w:val="0"/>
          <w:numId w:val="178"/>
        </w:numPr>
        <w:shd w:val="clear" w:color="auto" w:fill="FFFFFF"/>
        <w:tabs>
          <w:tab w:val="left" w:pos="250"/>
        </w:tabs>
        <w:jc w:val="both"/>
        <w:rPr>
          <w:rFonts w:ascii="Times New Roman" w:hAnsi="Times New Roman"/>
        </w:rPr>
      </w:pPr>
      <w:smartTag w:uri="urn:schemas-microsoft-com:office:smarttags" w:element="metricconverter">
        <w:smartTagPr>
          <w:attr w:name="ProductID" w:val="1557 г"/>
        </w:smartTagPr>
        <w:r w:rsidRPr="00053ED5">
          <w:rPr>
            <w:rFonts w:ascii="Times New Roman" w:hAnsi="Times New Roman"/>
          </w:rPr>
          <w:t>1557</w:t>
        </w:r>
        <w:r>
          <w:rPr>
            <w:rFonts w:ascii="Times New Roman" w:hAnsi="Times New Roman"/>
          </w:rPr>
          <w:t xml:space="preserve"> г</w:t>
        </w:r>
      </w:smartTag>
    </w:p>
    <w:p w:rsidR="00053ED5" w:rsidRPr="00053ED5" w:rsidRDefault="00053ED5" w:rsidP="00053ED5">
      <w:pPr>
        <w:numPr>
          <w:ilvl w:val="0"/>
          <w:numId w:val="178"/>
        </w:numPr>
        <w:shd w:val="clear" w:color="auto" w:fill="FFFFFF"/>
        <w:tabs>
          <w:tab w:val="left" w:pos="250"/>
        </w:tabs>
        <w:jc w:val="both"/>
        <w:rPr>
          <w:rFonts w:ascii="Times New Roman" w:hAnsi="Times New Roman"/>
        </w:rPr>
      </w:pPr>
      <w:smartTag w:uri="urn:schemas-microsoft-com:office:smarttags" w:element="metricconverter">
        <w:smartTagPr>
          <w:attr w:name="ProductID" w:val="1560 г"/>
        </w:smartTagPr>
        <w:r w:rsidRPr="00053ED5">
          <w:rPr>
            <w:rFonts w:ascii="Times New Roman" w:hAnsi="Times New Roman"/>
          </w:rPr>
          <w:t>1560</w:t>
        </w:r>
        <w:r>
          <w:rPr>
            <w:rFonts w:ascii="Times New Roman" w:hAnsi="Times New Roman"/>
          </w:rPr>
          <w:t xml:space="preserve"> г</w:t>
        </w:r>
      </w:smartTag>
      <w:r>
        <w:rPr>
          <w:rFonts w:ascii="Times New Roman" w:hAnsi="Times New Roman"/>
        </w:rPr>
        <w:t>.</w:t>
      </w:r>
    </w:p>
    <w:p w:rsidR="00CB1D91" w:rsidRDefault="00CB1D91" w:rsidP="00CB1D91">
      <w:pPr>
        <w:shd w:val="clear" w:color="auto" w:fill="FFFFFF"/>
        <w:tabs>
          <w:tab w:val="left" w:pos="250"/>
        </w:tabs>
        <w:jc w:val="both"/>
        <w:rPr>
          <w:rFonts w:ascii="Times New Roman" w:hAnsi="Times New Roman"/>
          <w:bCs/>
        </w:rPr>
      </w:pPr>
    </w:p>
    <w:p w:rsidR="00FE1721" w:rsidRPr="00CB1D91" w:rsidRDefault="00FE1721" w:rsidP="00CB1D91">
      <w:pPr>
        <w:shd w:val="clear" w:color="auto" w:fill="FFFFFF"/>
        <w:tabs>
          <w:tab w:val="left" w:pos="250"/>
        </w:tabs>
        <w:jc w:val="both"/>
        <w:rPr>
          <w:rFonts w:ascii="Times New Roman" w:hAnsi="Times New Roman"/>
          <w:b/>
        </w:rPr>
      </w:pPr>
      <w:r w:rsidRPr="00CB1D91">
        <w:rPr>
          <w:rFonts w:ascii="Times New Roman" w:hAnsi="Times New Roman"/>
          <w:b/>
          <w:bCs/>
        </w:rPr>
        <w:t>7.</w:t>
      </w:r>
      <w:r w:rsidRPr="00CB1D91">
        <w:rPr>
          <w:rFonts w:ascii="Times New Roman" w:hAnsi="Times New Roman"/>
          <w:b/>
          <w:bCs/>
        </w:rPr>
        <w:tab/>
        <w:t>Назо</w:t>
      </w:r>
      <w:r w:rsidR="00801C6A">
        <w:rPr>
          <w:rFonts w:ascii="Times New Roman" w:hAnsi="Times New Roman"/>
          <w:b/>
          <w:bCs/>
        </w:rPr>
        <w:t>вите имя митрополита всея Руси –</w:t>
      </w:r>
      <w:r w:rsidRPr="00CB1D91">
        <w:rPr>
          <w:rFonts w:ascii="Times New Roman" w:hAnsi="Times New Roman"/>
          <w:b/>
          <w:bCs/>
        </w:rPr>
        <w:t xml:space="preserve"> автора Четьих Миней, одного из</w:t>
      </w:r>
      <w:r w:rsidRPr="00CB1D91">
        <w:rPr>
          <w:rFonts w:ascii="Times New Roman" w:hAnsi="Times New Roman"/>
          <w:b/>
          <w:bCs/>
        </w:rPr>
        <w:br/>
        <w:t>вдохновителей реформ избранной Рады</w:t>
      </w:r>
    </w:p>
    <w:p w:rsidR="00FE1721" w:rsidRPr="00CB1D91" w:rsidRDefault="00FE1721" w:rsidP="00053ED5">
      <w:pPr>
        <w:numPr>
          <w:ilvl w:val="0"/>
          <w:numId w:val="176"/>
        </w:numPr>
        <w:shd w:val="clear" w:color="auto" w:fill="FFFFFF"/>
        <w:tabs>
          <w:tab w:val="left" w:pos="912"/>
        </w:tabs>
        <w:suppressAutoHyphens w:val="0"/>
        <w:autoSpaceDE w:val="0"/>
        <w:autoSpaceDN w:val="0"/>
        <w:adjustRightInd w:val="0"/>
        <w:jc w:val="both"/>
        <w:rPr>
          <w:rFonts w:ascii="Times New Roman" w:hAnsi="Times New Roman"/>
          <w:bCs/>
        </w:rPr>
      </w:pPr>
      <w:r w:rsidRPr="00CB1D91">
        <w:rPr>
          <w:rFonts w:ascii="Times New Roman" w:hAnsi="Times New Roman"/>
        </w:rPr>
        <w:t>Макарий</w:t>
      </w:r>
    </w:p>
    <w:p w:rsidR="00FE1721" w:rsidRPr="00CB1D91" w:rsidRDefault="00FE1721" w:rsidP="00053ED5">
      <w:pPr>
        <w:numPr>
          <w:ilvl w:val="0"/>
          <w:numId w:val="176"/>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lang w:val="en-US"/>
        </w:rPr>
        <w:t xml:space="preserve">A.M. </w:t>
      </w:r>
      <w:r w:rsidRPr="00CB1D91">
        <w:rPr>
          <w:rFonts w:ascii="Times New Roman" w:hAnsi="Times New Roman"/>
        </w:rPr>
        <w:t>Курбский</w:t>
      </w:r>
    </w:p>
    <w:p w:rsidR="00FE1721" w:rsidRPr="00CB1D91" w:rsidRDefault="00FE1721" w:rsidP="00053ED5">
      <w:pPr>
        <w:numPr>
          <w:ilvl w:val="0"/>
          <w:numId w:val="176"/>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А.Ф. Адашев</w:t>
      </w:r>
    </w:p>
    <w:p w:rsidR="00FE1721" w:rsidRPr="00CB1D91" w:rsidRDefault="00FE1721" w:rsidP="00053ED5">
      <w:pPr>
        <w:numPr>
          <w:ilvl w:val="0"/>
          <w:numId w:val="176"/>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Филофей</w:t>
      </w: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660D76" w:rsidRPr="00CB1D91" w:rsidRDefault="00660D76" w:rsidP="00CB1D91">
      <w:pPr>
        <w:shd w:val="clear" w:color="auto" w:fill="FFFFFF"/>
        <w:tabs>
          <w:tab w:val="left" w:pos="245"/>
        </w:tabs>
        <w:jc w:val="both"/>
        <w:rPr>
          <w:rFonts w:ascii="Times New Roman" w:hAnsi="Times New Roman"/>
          <w:b/>
        </w:rPr>
      </w:pPr>
      <w:r w:rsidRPr="00CB1D91">
        <w:rPr>
          <w:rFonts w:ascii="Times New Roman" w:hAnsi="Times New Roman"/>
          <w:b/>
          <w:bCs/>
        </w:rPr>
        <w:t>8.</w:t>
      </w:r>
      <w:r w:rsidRPr="00CB1D91">
        <w:rPr>
          <w:rFonts w:ascii="Times New Roman" w:hAnsi="Times New Roman"/>
          <w:b/>
          <w:bCs/>
        </w:rPr>
        <w:tab/>
        <w:t>Кто считается автором «Повести временных лет»?</w:t>
      </w:r>
    </w:p>
    <w:p w:rsidR="00660D76" w:rsidRPr="00CB1D91" w:rsidRDefault="00660D76" w:rsidP="00053ED5">
      <w:pPr>
        <w:numPr>
          <w:ilvl w:val="0"/>
          <w:numId w:val="175"/>
        </w:numPr>
        <w:shd w:val="clear" w:color="auto" w:fill="FFFFFF"/>
        <w:tabs>
          <w:tab w:val="left" w:pos="888"/>
        </w:tabs>
        <w:suppressAutoHyphens w:val="0"/>
        <w:autoSpaceDE w:val="0"/>
        <w:autoSpaceDN w:val="0"/>
        <w:adjustRightInd w:val="0"/>
        <w:jc w:val="both"/>
        <w:rPr>
          <w:rFonts w:ascii="Times New Roman" w:hAnsi="Times New Roman"/>
          <w:bCs/>
        </w:rPr>
      </w:pPr>
      <w:r w:rsidRPr="00CB1D91">
        <w:rPr>
          <w:rFonts w:ascii="Times New Roman" w:hAnsi="Times New Roman"/>
        </w:rPr>
        <w:t>Ярослав Мудрый</w:t>
      </w:r>
    </w:p>
    <w:p w:rsidR="00660D76" w:rsidRPr="00CB1D91" w:rsidRDefault="00660D76" w:rsidP="00053ED5">
      <w:pPr>
        <w:numPr>
          <w:ilvl w:val="0"/>
          <w:numId w:val="175"/>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Нестор</w:t>
      </w:r>
    </w:p>
    <w:p w:rsidR="00660D76" w:rsidRPr="00CB1D91" w:rsidRDefault="00660D76" w:rsidP="00053ED5">
      <w:pPr>
        <w:numPr>
          <w:ilvl w:val="0"/>
          <w:numId w:val="175"/>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Владимир Мономах</w:t>
      </w:r>
    </w:p>
    <w:p w:rsidR="00660D76" w:rsidRPr="00CB1D91" w:rsidRDefault="00660D76" w:rsidP="00053ED5">
      <w:pPr>
        <w:numPr>
          <w:ilvl w:val="0"/>
          <w:numId w:val="175"/>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Святослав</w:t>
      </w:r>
    </w:p>
    <w:p w:rsidR="00CB1D91" w:rsidRDefault="00CB1D91" w:rsidP="00CB1D91">
      <w:pPr>
        <w:shd w:val="clear" w:color="auto" w:fill="FFFFFF"/>
        <w:tabs>
          <w:tab w:val="left" w:pos="245"/>
        </w:tabs>
        <w:jc w:val="both"/>
        <w:rPr>
          <w:rFonts w:ascii="Times New Roman" w:hAnsi="Times New Roman"/>
          <w:bCs/>
        </w:rPr>
      </w:pPr>
    </w:p>
    <w:p w:rsidR="00660D76" w:rsidRPr="00CB1D91" w:rsidRDefault="00660D76" w:rsidP="00CB1D91">
      <w:pPr>
        <w:shd w:val="clear" w:color="auto" w:fill="FFFFFF"/>
        <w:tabs>
          <w:tab w:val="left" w:pos="245"/>
        </w:tabs>
        <w:jc w:val="both"/>
        <w:rPr>
          <w:rFonts w:ascii="Times New Roman" w:hAnsi="Times New Roman"/>
          <w:b/>
        </w:rPr>
      </w:pPr>
      <w:r w:rsidRPr="00CB1D91">
        <w:rPr>
          <w:rFonts w:ascii="Times New Roman" w:hAnsi="Times New Roman"/>
          <w:b/>
          <w:bCs/>
        </w:rPr>
        <w:t>9.</w:t>
      </w:r>
      <w:r w:rsidRPr="00CB1D91">
        <w:rPr>
          <w:rFonts w:ascii="Times New Roman" w:hAnsi="Times New Roman"/>
          <w:b/>
          <w:bCs/>
        </w:rPr>
        <w:tab/>
        <w:t>Назовите имя первого царя из рода Романовых?</w:t>
      </w:r>
    </w:p>
    <w:p w:rsidR="00660D76" w:rsidRPr="00CB1D91" w:rsidRDefault="00660D76" w:rsidP="00053ED5">
      <w:pPr>
        <w:numPr>
          <w:ilvl w:val="0"/>
          <w:numId w:val="174"/>
        </w:numPr>
        <w:shd w:val="clear" w:color="auto" w:fill="FFFFFF"/>
        <w:tabs>
          <w:tab w:val="left" w:pos="898"/>
        </w:tabs>
        <w:suppressAutoHyphens w:val="0"/>
        <w:autoSpaceDE w:val="0"/>
        <w:autoSpaceDN w:val="0"/>
        <w:adjustRightInd w:val="0"/>
        <w:jc w:val="both"/>
        <w:rPr>
          <w:rFonts w:ascii="Times New Roman" w:hAnsi="Times New Roman"/>
          <w:bCs/>
        </w:rPr>
      </w:pPr>
      <w:r w:rsidRPr="00CB1D91">
        <w:rPr>
          <w:rFonts w:ascii="Times New Roman" w:hAnsi="Times New Roman"/>
        </w:rPr>
        <w:t>Рюрик</w:t>
      </w:r>
    </w:p>
    <w:p w:rsidR="00660D76" w:rsidRPr="00CB1D91" w:rsidRDefault="00660D76" w:rsidP="00053ED5">
      <w:pPr>
        <w:numPr>
          <w:ilvl w:val="0"/>
          <w:numId w:val="174"/>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 xml:space="preserve">Иван </w:t>
      </w:r>
      <w:r w:rsidRPr="00CB1D91">
        <w:rPr>
          <w:rFonts w:ascii="Times New Roman" w:hAnsi="Times New Roman"/>
          <w:lang w:val="en-US"/>
        </w:rPr>
        <w:t>IV</w:t>
      </w:r>
    </w:p>
    <w:p w:rsidR="00660D76" w:rsidRPr="00CB1D91" w:rsidRDefault="00660D76" w:rsidP="00053ED5">
      <w:pPr>
        <w:numPr>
          <w:ilvl w:val="0"/>
          <w:numId w:val="174"/>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Михаил</w:t>
      </w:r>
    </w:p>
    <w:p w:rsidR="00660D76" w:rsidRPr="00CB1D91" w:rsidRDefault="00660D76" w:rsidP="00053ED5">
      <w:pPr>
        <w:numPr>
          <w:ilvl w:val="0"/>
          <w:numId w:val="174"/>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Петр</w:t>
      </w:r>
    </w:p>
    <w:p w:rsidR="00CB1D91" w:rsidRPr="00CB1D91" w:rsidRDefault="00CB1D91" w:rsidP="00CB1D91">
      <w:pPr>
        <w:shd w:val="clear" w:color="auto" w:fill="FFFFFF"/>
        <w:tabs>
          <w:tab w:val="left" w:pos="379"/>
        </w:tabs>
        <w:jc w:val="both"/>
        <w:rPr>
          <w:rFonts w:ascii="Times New Roman" w:hAnsi="Times New Roman"/>
          <w:b/>
          <w:bCs/>
        </w:rPr>
      </w:pPr>
    </w:p>
    <w:p w:rsidR="00660D76" w:rsidRPr="00CB1D91" w:rsidRDefault="00660D76" w:rsidP="00CB1D91">
      <w:pPr>
        <w:shd w:val="clear" w:color="auto" w:fill="FFFFFF"/>
        <w:tabs>
          <w:tab w:val="left" w:pos="379"/>
        </w:tabs>
        <w:jc w:val="both"/>
        <w:rPr>
          <w:rFonts w:ascii="Times New Roman" w:hAnsi="Times New Roman"/>
          <w:b/>
        </w:rPr>
      </w:pPr>
      <w:r w:rsidRPr="00CB1D91">
        <w:rPr>
          <w:rFonts w:ascii="Times New Roman" w:hAnsi="Times New Roman"/>
          <w:b/>
          <w:bCs/>
        </w:rPr>
        <w:t>10.</w:t>
      </w:r>
      <w:r w:rsidRPr="00CB1D91">
        <w:rPr>
          <w:rFonts w:ascii="Times New Roman" w:hAnsi="Times New Roman"/>
          <w:b/>
          <w:bCs/>
        </w:rPr>
        <w:tab/>
        <w:t>Какое известное событие во внутриполитической жизни России произошло в</w:t>
      </w:r>
      <w:r w:rsidRPr="00CB1D91">
        <w:rPr>
          <w:rFonts w:ascii="Times New Roman" w:hAnsi="Times New Roman"/>
          <w:b/>
          <w:bCs/>
        </w:rPr>
        <w:br/>
        <w:t>1721, в честь победы в Северной войне?</w:t>
      </w:r>
    </w:p>
    <w:p w:rsidR="00660D76" w:rsidRPr="00CB1D91" w:rsidRDefault="00660D76" w:rsidP="00053ED5">
      <w:pPr>
        <w:numPr>
          <w:ilvl w:val="0"/>
          <w:numId w:val="173"/>
        </w:numPr>
        <w:shd w:val="clear" w:color="auto" w:fill="FFFFFF"/>
        <w:tabs>
          <w:tab w:val="left" w:pos="907"/>
        </w:tabs>
        <w:suppressAutoHyphens w:val="0"/>
        <w:autoSpaceDE w:val="0"/>
        <w:autoSpaceDN w:val="0"/>
        <w:adjustRightInd w:val="0"/>
        <w:jc w:val="both"/>
        <w:rPr>
          <w:rFonts w:ascii="Times New Roman" w:hAnsi="Times New Roman"/>
          <w:bCs/>
        </w:rPr>
      </w:pPr>
      <w:r w:rsidRPr="00CB1D91">
        <w:rPr>
          <w:rFonts w:ascii="Times New Roman" w:hAnsi="Times New Roman"/>
        </w:rPr>
        <w:t>Созван Земский Собор</w:t>
      </w:r>
    </w:p>
    <w:p w:rsidR="00660D76" w:rsidRPr="00CB1D91" w:rsidRDefault="00660D76" w:rsidP="00053ED5">
      <w:pPr>
        <w:numPr>
          <w:ilvl w:val="0"/>
          <w:numId w:val="173"/>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Создан Сенат</w:t>
      </w:r>
    </w:p>
    <w:p w:rsidR="00660D76" w:rsidRPr="00CB1D91" w:rsidRDefault="00660D76" w:rsidP="00053ED5">
      <w:pPr>
        <w:numPr>
          <w:ilvl w:val="0"/>
          <w:numId w:val="173"/>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Россия провозглашена империей</w:t>
      </w:r>
    </w:p>
    <w:p w:rsidR="00660D76" w:rsidRPr="00CB1D91" w:rsidRDefault="00660D76" w:rsidP="00053ED5">
      <w:pPr>
        <w:numPr>
          <w:ilvl w:val="0"/>
          <w:numId w:val="173"/>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Россия провозглашена республикой</w:t>
      </w:r>
    </w:p>
    <w:p w:rsidR="00CB1D91" w:rsidRDefault="00CB1D91" w:rsidP="00CB1D91">
      <w:pPr>
        <w:shd w:val="clear" w:color="auto" w:fill="FFFFFF"/>
        <w:tabs>
          <w:tab w:val="left" w:pos="379"/>
        </w:tabs>
        <w:jc w:val="both"/>
        <w:rPr>
          <w:rFonts w:ascii="Times New Roman" w:hAnsi="Times New Roman"/>
          <w:bCs/>
        </w:rPr>
      </w:pPr>
    </w:p>
    <w:p w:rsidR="00660D76" w:rsidRPr="00CB1D91" w:rsidRDefault="00660D76" w:rsidP="00CB1D91">
      <w:pPr>
        <w:shd w:val="clear" w:color="auto" w:fill="FFFFFF"/>
        <w:tabs>
          <w:tab w:val="left" w:pos="379"/>
        </w:tabs>
        <w:jc w:val="both"/>
        <w:rPr>
          <w:rFonts w:ascii="Times New Roman" w:hAnsi="Times New Roman"/>
          <w:b/>
        </w:rPr>
      </w:pPr>
      <w:r w:rsidRPr="00CB1D91">
        <w:rPr>
          <w:rFonts w:ascii="Times New Roman" w:hAnsi="Times New Roman"/>
          <w:b/>
          <w:bCs/>
        </w:rPr>
        <w:t>11.</w:t>
      </w:r>
      <w:r w:rsidRPr="00CB1D91">
        <w:rPr>
          <w:rFonts w:ascii="Times New Roman" w:hAnsi="Times New Roman"/>
          <w:b/>
          <w:bCs/>
        </w:rPr>
        <w:tab/>
        <w:t xml:space="preserve">С каким государством вела Семилетнюю войну в </w:t>
      </w:r>
      <w:r w:rsidRPr="00CB1D91">
        <w:rPr>
          <w:rFonts w:ascii="Times New Roman" w:hAnsi="Times New Roman"/>
          <w:b/>
          <w:bCs/>
          <w:lang w:val="en-US"/>
        </w:rPr>
        <w:t>XVIII</w:t>
      </w:r>
      <w:r w:rsidRPr="00CB1D91">
        <w:rPr>
          <w:rFonts w:ascii="Times New Roman" w:hAnsi="Times New Roman"/>
          <w:b/>
          <w:bCs/>
        </w:rPr>
        <w:t xml:space="preserve"> в. Россия?</w:t>
      </w:r>
    </w:p>
    <w:p w:rsidR="00660D76" w:rsidRPr="00CB1D91" w:rsidRDefault="00660D76" w:rsidP="00053ED5">
      <w:pPr>
        <w:numPr>
          <w:ilvl w:val="0"/>
          <w:numId w:val="172"/>
        </w:numPr>
        <w:shd w:val="clear" w:color="auto" w:fill="FFFFFF"/>
        <w:tabs>
          <w:tab w:val="left" w:pos="912"/>
        </w:tabs>
        <w:suppressAutoHyphens w:val="0"/>
        <w:autoSpaceDE w:val="0"/>
        <w:autoSpaceDN w:val="0"/>
        <w:adjustRightInd w:val="0"/>
        <w:jc w:val="both"/>
        <w:rPr>
          <w:rFonts w:ascii="Times New Roman" w:hAnsi="Times New Roman"/>
          <w:bCs/>
        </w:rPr>
      </w:pPr>
      <w:r w:rsidRPr="00CB1D91">
        <w:rPr>
          <w:rFonts w:ascii="Times New Roman" w:hAnsi="Times New Roman"/>
          <w:bCs/>
        </w:rPr>
        <w:t>Турция</w:t>
      </w:r>
    </w:p>
    <w:p w:rsidR="00660D76" w:rsidRPr="00CB1D91" w:rsidRDefault="00660D76" w:rsidP="00053ED5">
      <w:pPr>
        <w:numPr>
          <w:ilvl w:val="0"/>
          <w:numId w:val="172"/>
        </w:numPr>
        <w:shd w:val="clear" w:color="auto" w:fill="FFFFFF"/>
        <w:tabs>
          <w:tab w:val="left" w:pos="912"/>
        </w:tabs>
        <w:suppressAutoHyphens w:val="0"/>
        <w:autoSpaceDE w:val="0"/>
        <w:autoSpaceDN w:val="0"/>
        <w:adjustRightInd w:val="0"/>
        <w:jc w:val="both"/>
        <w:rPr>
          <w:rFonts w:ascii="Times New Roman" w:hAnsi="Times New Roman"/>
          <w:bCs/>
        </w:rPr>
      </w:pPr>
      <w:r w:rsidRPr="00CB1D91">
        <w:rPr>
          <w:rFonts w:ascii="Times New Roman" w:hAnsi="Times New Roman"/>
        </w:rPr>
        <w:t>Швеция</w:t>
      </w:r>
    </w:p>
    <w:p w:rsidR="00660D76" w:rsidRPr="00CB1D91" w:rsidRDefault="00660D76" w:rsidP="00053ED5">
      <w:pPr>
        <w:numPr>
          <w:ilvl w:val="0"/>
          <w:numId w:val="172"/>
        </w:numPr>
        <w:shd w:val="clear" w:color="auto" w:fill="FFFFFF"/>
        <w:tabs>
          <w:tab w:val="left" w:pos="912"/>
        </w:tabs>
        <w:suppressAutoHyphens w:val="0"/>
        <w:autoSpaceDE w:val="0"/>
        <w:autoSpaceDN w:val="0"/>
        <w:adjustRightInd w:val="0"/>
        <w:jc w:val="both"/>
        <w:rPr>
          <w:rFonts w:ascii="Times New Roman" w:hAnsi="Times New Roman"/>
          <w:bCs/>
        </w:rPr>
      </w:pPr>
      <w:r w:rsidRPr="00CB1D91">
        <w:rPr>
          <w:rFonts w:ascii="Times New Roman" w:hAnsi="Times New Roman"/>
        </w:rPr>
        <w:t>Пруссия</w:t>
      </w:r>
    </w:p>
    <w:p w:rsidR="00660D76" w:rsidRPr="00CB1D91" w:rsidRDefault="00660D76" w:rsidP="00053ED5">
      <w:pPr>
        <w:numPr>
          <w:ilvl w:val="0"/>
          <w:numId w:val="172"/>
        </w:numPr>
        <w:shd w:val="clear" w:color="auto" w:fill="FFFFFF"/>
        <w:tabs>
          <w:tab w:val="left" w:pos="912"/>
        </w:tabs>
        <w:suppressAutoHyphens w:val="0"/>
        <w:autoSpaceDE w:val="0"/>
        <w:autoSpaceDN w:val="0"/>
        <w:adjustRightInd w:val="0"/>
        <w:jc w:val="both"/>
        <w:rPr>
          <w:rFonts w:ascii="Times New Roman" w:hAnsi="Times New Roman"/>
          <w:bCs/>
        </w:rPr>
      </w:pPr>
      <w:r w:rsidRPr="00CB1D91">
        <w:rPr>
          <w:rFonts w:ascii="Times New Roman" w:hAnsi="Times New Roman"/>
        </w:rPr>
        <w:t>Иран</w:t>
      </w:r>
    </w:p>
    <w:p w:rsidR="00CB1D91" w:rsidRDefault="00CB1D91" w:rsidP="00CB1D91">
      <w:pPr>
        <w:shd w:val="clear" w:color="auto" w:fill="FFFFFF"/>
        <w:tabs>
          <w:tab w:val="left" w:pos="379"/>
        </w:tabs>
        <w:jc w:val="both"/>
        <w:rPr>
          <w:rFonts w:ascii="Times New Roman" w:hAnsi="Times New Roman"/>
          <w:bCs/>
        </w:rPr>
      </w:pPr>
    </w:p>
    <w:p w:rsidR="00660D76" w:rsidRPr="00CB1D91" w:rsidRDefault="00660D76" w:rsidP="00CB1D91">
      <w:pPr>
        <w:shd w:val="clear" w:color="auto" w:fill="FFFFFF"/>
        <w:tabs>
          <w:tab w:val="left" w:pos="379"/>
        </w:tabs>
        <w:jc w:val="both"/>
        <w:rPr>
          <w:rFonts w:ascii="Times New Roman" w:hAnsi="Times New Roman"/>
          <w:b/>
        </w:rPr>
      </w:pPr>
      <w:r w:rsidRPr="00CB1D91">
        <w:rPr>
          <w:rFonts w:ascii="Times New Roman" w:hAnsi="Times New Roman"/>
          <w:b/>
          <w:bCs/>
        </w:rPr>
        <w:t>12.</w:t>
      </w:r>
      <w:r w:rsidRPr="00CB1D91">
        <w:rPr>
          <w:rFonts w:ascii="Times New Roman" w:hAnsi="Times New Roman"/>
          <w:b/>
          <w:bCs/>
        </w:rPr>
        <w:tab/>
        <w:t xml:space="preserve">В каком году Аляска была продана Александром </w:t>
      </w:r>
      <w:r w:rsidRPr="00CB1D91">
        <w:rPr>
          <w:rFonts w:ascii="Times New Roman" w:hAnsi="Times New Roman"/>
          <w:b/>
          <w:bCs/>
          <w:lang w:val="en-US"/>
        </w:rPr>
        <w:t>II</w:t>
      </w:r>
      <w:r w:rsidRPr="00CB1D91">
        <w:rPr>
          <w:rFonts w:ascii="Times New Roman" w:hAnsi="Times New Roman"/>
          <w:b/>
          <w:bCs/>
        </w:rPr>
        <w:t xml:space="preserve"> США?</w:t>
      </w:r>
    </w:p>
    <w:p w:rsidR="00660D76" w:rsidRPr="00CB1D91" w:rsidRDefault="00660D76" w:rsidP="00053ED5">
      <w:pPr>
        <w:numPr>
          <w:ilvl w:val="0"/>
          <w:numId w:val="171"/>
        </w:numPr>
        <w:shd w:val="clear" w:color="auto" w:fill="FFFFFF"/>
        <w:tabs>
          <w:tab w:val="left" w:pos="94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56 г"/>
        </w:smartTagPr>
        <w:r w:rsidRPr="00CB1D91">
          <w:rPr>
            <w:rFonts w:ascii="Times New Roman" w:hAnsi="Times New Roman"/>
          </w:rPr>
          <w:t>1856</w:t>
        </w:r>
        <w:r w:rsidR="00801C6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53ED5">
      <w:pPr>
        <w:numPr>
          <w:ilvl w:val="0"/>
          <w:numId w:val="171"/>
        </w:numPr>
        <w:shd w:val="clear" w:color="auto" w:fill="FFFFFF"/>
        <w:tabs>
          <w:tab w:val="left" w:pos="94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53 г"/>
        </w:smartTagPr>
        <w:r w:rsidRPr="00CB1D91">
          <w:rPr>
            <w:rFonts w:ascii="Times New Roman" w:hAnsi="Times New Roman"/>
          </w:rPr>
          <w:t>1853</w:t>
        </w:r>
        <w:r w:rsidR="00801C6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DE40EC" w:rsidRDefault="00660D76" w:rsidP="00053ED5">
      <w:pPr>
        <w:numPr>
          <w:ilvl w:val="0"/>
          <w:numId w:val="171"/>
        </w:numPr>
        <w:shd w:val="clear" w:color="auto" w:fill="FFFFFF"/>
        <w:tabs>
          <w:tab w:val="left" w:pos="94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61 г"/>
        </w:smartTagPr>
        <w:r w:rsidRPr="00CB1D91">
          <w:rPr>
            <w:rFonts w:ascii="Times New Roman" w:hAnsi="Times New Roman"/>
          </w:rPr>
          <w:t>1861</w:t>
        </w:r>
        <w:r w:rsidR="00801C6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53ED5">
      <w:pPr>
        <w:numPr>
          <w:ilvl w:val="0"/>
          <w:numId w:val="171"/>
        </w:numPr>
        <w:shd w:val="clear" w:color="auto" w:fill="FFFFFF"/>
        <w:tabs>
          <w:tab w:val="left" w:pos="94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67 г"/>
        </w:smartTagPr>
        <w:r w:rsidRPr="00CB1D91">
          <w:rPr>
            <w:rFonts w:ascii="Times New Roman" w:hAnsi="Times New Roman"/>
          </w:rPr>
          <w:t>1867</w:t>
        </w:r>
        <w:r w:rsidR="00801C6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CB1D91" w:rsidRDefault="00CB1D91" w:rsidP="00CB1D91">
      <w:pPr>
        <w:shd w:val="clear" w:color="auto" w:fill="FFFFFF"/>
        <w:tabs>
          <w:tab w:val="left" w:pos="379"/>
        </w:tabs>
        <w:jc w:val="both"/>
        <w:rPr>
          <w:rFonts w:ascii="Times New Roman" w:hAnsi="Times New Roman"/>
          <w:bCs/>
        </w:rPr>
      </w:pPr>
    </w:p>
    <w:p w:rsidR="00660D76" w:rsidRPr="00CB1D91" w:rsidRDefault="00660D76" w:rsidP="00CB1D91">
      <w:pPr>
        <w:shd w:val="clear" w:color="auto" w:fill="FFFFFF"/>
        <w:tabs>
          <w:tab w:val="left" w:pos="379"/>
        </w:tabs>
        <w:jc w:val="both"/>
        <w:rPr>
          <w:rFonts w:ascii="Times New Roman" w:hAnsi="Times New Roman"/>
          <w:b/>
        </w:rPr>
      </w:pPr>
      <w:r w:rsidRPr="00CB1D91">
        <w:rPr>
          <w:rFonts w:ascii="Times New Roman" w:hAnsi="Times New Roman"/>
          <w:b/>
          <w:bCs/>
        </w:rPr>
        <w:t>13.</w:t>
      </w:r>
      <w:r w:rsidRPr="00CB1D91">
        <w:rPr>
          <w:rFonts w:ascii="Times New Roman" w:hAnsi="Times New Roman"/>
          <w:b/>
          <w:bCs/>
        </w:rPr>
        <w:tab/>
        <w:t>Назовите имя автора программного документа Южного общества декабристов?</w:t>
      </w:r>
    </w:p>
    <w:p w:rsidR="00660D76" w:rsidRPr="00CB1D91" w:rsidRDefault="00660D76" w:rsidP="00053ED5">
      <w:pPr>
        <w:numPr>
          <w:ilvl w:val="0"/>
          <w:numId w:val="170"/>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М.</w:t>
      </w:r>
      <w:r w:rsidR="00053ED5">
        <w:rPr>
          <w:rFonts w:ascii="Times New Roman" w:hAnsi="Times New Roman"/>
        </w:rPr>
        <w:t xml:space="preserve"> </w:t>
      </w:r>
      <w:r w:rsidRPr="00CB1D91">
        <w:rPr>
          <w:rFonts w:ascii="Times New Roman" w:hAnsi="Times New Roman"/>
        </w:rPr>
        <w:t>М. Сперанский</w:t>
      </w:r>
    </w:p>
    <w:p w:rsidR="00660D76" w:rsidRPr="00CB1D91" w:rsidRDefault="00660D76" w:rsidP="00053ED5">
      <w:pPr>
        <w:numPr>
          <w:ilvl w:val="0"/>
          <w:numId w:val="170"/>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П.</w:t>
      </w:r>
      <w:r w:rsidR="00053ED5">
        <w:rPr>
          <w:rFonts w:ascii="Times New Roman" w:hAnsi="Times New Roman"/>
        </w:rPr>
        <w:t xml:space="preserve"> </w:t>
      </w:r>
      <w:r w:rsidRPr="00CB1D91">
        <w:rPr>
          <w:rFonts w:ascii="Times New Roman" w:hAnsi="Times New Roman"/>
        </w:rPr>
        <w:t>И. Пестель</w:t>
      </w:r>
    </w:p>
    <w:p w:rsidR="00660D76" w:rsidRPr="00CB1D91" w:rsidRDefault="00660D76" w:rsidP="00053ED5">
      <w:pPr>
        <w:numPr>
          <w:ilvl w:val="0"/>
          <w:numId w:val="170"/>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И. Муравьев</w:t>
      </w:r>
    </w:p>
    <w:p w:rsidR="00660D76" w:rsidRPr="00CB1D91" w:rsidRDefault="00660D76" w:rsidP="00053ED5">
      <w:pPr>
        <w:numPr>
          <w:ilvl w:val="0"/>
          <w:numId w:val="170"/>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А.</w:t>
      </w:r>
      <w:r w:rsidR="00053ED5">
        <w:rPr>
          <w:rFonts w:ascii="Times New Roman" w:hAnsi="Times New Roman"/>
        </w:rPr>
        <w:t xml:space="preserve"> </w:t>
      </w:r>
      <w:r w:rsidRPr="00CB1D91">
        <w:rPr>
          <w:rFonts w:ascii="Times New Roman" w:hAnsi="Times New Roman"/>
        </w:rPr>
        <w:t>Н. Радищев</w:t>
      </w:r>
    </w:p>
    <w:p w:rsidR="00CB1D91" w:rsidRDefault="00CB1D91" w:rsidP="00CB1D91">
      <w:pPr>
        <w:shd w:val="clear" w:color="auto" w:fill="FFFFFF"/>
        <w:tabs>
          <w:tab w:val="left" w:pos="379"/>
        </w:tabs>
        <w:jc w:val="both"/>
        <w:rPr>
          <w:rFonts w:ascii="Times New Roman" w:hAnsi="Times New Roman"/>
          <w:bCs/>
        </w:rPr>
      </w:pPr>
    </w:p>
    <w:p w:rsidR="00660D76" w:rsidRPr="00CB1D91" w:rsidRDefault="00660D76" w:rsidP="00CB1D91">
      <w:pPr>
        <w:shd w:val="clear" w:color="auto" w:fill="FFFFFF"/>
        <w:tabs>
          <w:tab w:val="left" w:pos="379"/>
        </w:tabs>
        <w:jc w:val="both"/>
        <w:rPr>
          <w:rFonts w:ascii="Times New Roman" w:hAnsi="Times New Roman"/>
          <w:b/>
        </w:rPr>
      </w:pPr>
      <w:r w:rsidRPr="00CB1D91">
        <w:rPr>
          <w:rFonts w:ascii="Times New Roman" w:hAnsi="Times New Roman"/>
          <w:b/>
          <w:bCs/>
        </w:rPr>
        <w:t>14.</w:t>
      </w:r>
      <w:r w:rsidRPr="00CB1D91">
        <w:rPr>
          <w:rFonts w:ascii="Times New Roman" w:hAnsi="Times New Roman"/>
          <w:b/>
          <w:bCs/>
        </w:rPr>
        <w:tab/>
        <w:t>Какое событие произошло в истории России в 1904</w:t>
      </w:r>
      <w:r w:rsidR="00275A13">
        <w:rPr>
          <w:rFonts w:ascii="Times New Roman" w:hAnsi="Times New Roman"/>
          <w:b/>
          <w:bCs/>
        </w:rPr>
        <w:t xml:space="preserve"> – </w:t>
      </w:r>
      <w:r w:rsidRPr="00CB1D91">
        <w:rPr>
          <w:rFonts w:ascii="Times New Roman" w:hAnsi="Times New Roman"/>
          <w:b/>
          <w:bCs/>
        </w:rPr>
        <w:t>1905 гг.?</w:t>
      </w:r>
    </w:p>
    <w:p w:rsidR="00660D76" w:rsidRPr="00CB1D91" w:rsidRDefault="00053ED5" w:rsidP="00053ED5">
      <w:pPr>
        <w:numPr>
          <w:ilvl w:val="0"/>
          <w:numId w:val="169"/>
        </w:numPr>
        <w:shd w:val="clear" w:color="auto" w:fill="FFFFFF"/>
        <w:tabs>
          <w:tab w:val="left" w:pos="922"/>
        </w:tabs>
        <w:suppressAutoHyphens w:val="0"/>
        <w:autoSpaceDE w:val="0"/>
        <w:autoSpaceDN w:val="0"/>
        <w:adjustRightInd w:val="0"/>
        <w:jc w:val="both"/>
        <w:rPr>
          <w:rFonts w:ascii="Times New Roman" w:hAnsi="Times New Roman"/>
          <w:bCs/>
        </w:rPr>
      </w:pPr>
      <w:r>
        <w:rPr>
          <w:rFonts w:ascii="Times New Roman" w:hAnsi="Times New Roman"/>
        </w:rPr>
        <w:t>Р</w:t>
      </w:r>
      <w:r w:rsidR="00660D76" w:rsidRPr="00CB1D91">
        <w:rPr>
          <w:rFonts w:ascii="Times New Roman" w:hAnsi="Times New Roman"/>
        </w:rPr>
        <w:t>еволюция</w:t>
      </w:r>
    </w:p>
    <w:p w:rsidR="00660D76" w:rsidRPr="00CB1D91" w:rsidRDefault="00053ED5" w:rsidP="00053ED5">
      <w:pPr>
        <w:numPr>
          <w:ilvl w:val="0"/>
          <w:numId w:val="169"/>
        </w:numPr>
        <w:shd w:val="clear" w:color="auto" w:fill="FFFFFF"/>
        <w:tabs>
          <w:tab w:val="left" w:pos="922"/>
        </w:tabs>
        <w:suppressAutoHyphens w:val="0"/>
        <w:autoSpaceDE w:val="0"/>
        <w:autoSpaceDN w:val="0"/>
        <w:adjustRightInd w:val="0"/>
        <w:jc w:val="both"/>
        <w:rPr>
          <w:rFonts w:ascii="Times New Roman" w:hAnsi="Times New Roman"/>
        </w:rPr>
      </w:pPr>
      <w:r>
        <w:rPr>
          <w:rFonts w:ascii="Times New Roman" w:hAnsi="Times New Roman"/>
        </w:rPr>
        <w:t>Р</w:t>
      </w:r>
      <w:r w:rsidR="00660D76" w:rsidRPr="00CB1D91">
        <w:rPr>
          <w:rFonts w:ascii="Times New Roman" w:hAnsi="Times New Roman"/>
        </w:rPr>
        <w:t>усско-японская война</w:t>
      </w:r>
    </w:p>
    <w:p w:rsidR="00660D76" w:rsidRPr="00CB1D91" w:rsidRDefault="00053ED5" w:rsidP="00053ED5">
      <w:pPr>
        <w:numPr>
          <w:ilvl w:val="0"/>
          <w:numId w:val="169"/>
        </w:numPr>
        <w:shd w:val="clear" w:color="auto" w:fill="FFFFFF"/>
        <w:tabs>
          <w:tab w:val="left" w:pos="922"/>
        </w:tabs>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родажа Аляски</w:t>
      </w:r>
    </w:p>
    <w:p w:rsidR="00660D76" w:rsidRPr="00CB1D91" w:rsidRDefault="00801C6A" w:rsidP="00053ED5">
      <w:pPr>
        <w:numPr>
          <w:ilvl w:val="0"/>
          <w:numId w:val="169"/>
        </w:numPr>
        <w:shd w:val="clear" w:color="auto" w:fill="FFFFFF"/>
        <w:tabs>
          <w:tab w:val="left" w:pos="922"/>
        </w:tabs>
        <w:suppressAutoHyphens w:val="0"/>
        <w:autoSpaceDE w:val="0"/>
        <w:autoSpaceDN w:val="0"/>
        <w:adjustRightInd w:val="0"/>
        <w:jc w:val="both"/>
        <w:rPr>
          <w:rFonts w:ascii="Times New Roman" w:hAnsi="Times New Roman"/>
        </w:rPr>
      </w:pPr>
      <w:r>
        <w:rPr>
          <w:rFonts w:ascii="Times New Roman" w:hAnsi="Times New Roman"/>
        </w:rPr>
        <w:t>Первая</w:t>
      </w:r>
      <w:r w:rsidR="00660D76" w:rsidRPr="00CB1D91">
        <w:rPr>
          <w:rFonts w:ascii="Times New Roman" w:hAnsi="Times New Roman"/>
        </w:rPr>
        <w:t xml:space="preserve"> мировая война</w:t>
      </w:r>
    </w:p>
    <w:p w:rsidR="00CB1D91" w:rsidRDefault="00CB1D91" w:rsidP="00CB1D91">
      <w:pPr>
        <w:shd w:val="clear" w:color="auto" w:fill="FFFFFF"/>
        <w:tabs>
          <w:tab w:val="left" w:pos="379"/>
        </w:tabs>
        <w:jc w:val="both"/>
        <w:rPr>
          <w:rFonts w:ascii="Times New Roman" w:hAnsi="Times New Roman"/>
          <w:bCs/>
        </w:rPr>
      </w:pPr>
    </w:p>
    <w:p w:rsidR="00660D76" w:rsidRPr="00CB1D91" w:rsidRDefault="00660D76" w:rsidP="00CB1D91">
      <w:pPr>
        <w:shd w:val="clear" w:color="auto" w:fill="FFFFFF"/>
        <w:tabs>
          <w:tab w:val="left" w:pos="379"/>
        </w:tabs>
        <w:jc w:val="both"/>
        <w:rPr>
          <w:rFonts w:ascii="Times New Roman" w:hAnsi="Times New Roman"/>
          <w:b/>
        </w:rPr>
      </w:pPr>
      <w:r w:rsidRPr="00CB1D91">
        <w:rPr>
          <w:rFonts w:ascii="Times New Roman" w:hAnsi="Times New Roman"/>
          <w:b/>
          <w:bCs/>
        </w:rPr>
        <w:t>15.</w:t>
      </w:r>
      <w:r w:rsidRPr="00CB1D91">
        <w:rPr>
          <w:rFonts w:ascii="Times New Roman" w:hAnsi="Times New Roman"/>
          <w:b/>
          <w:bCs/>
        </w:rPr>
        <w:tab/>
        <w:t xml:space="preserve">Временное правительство было создано в </w:t>
      </w:r>
      <w:r w:rsidRPr="00CB1D91">
        <w:rPr>
          <w:rFonts w:ascii="Times New Roman" w:hAnsi="Times New Roman"/>
          <w:b/>
        </w:rPr>
        <w:t>:</w:t>
      </w:r>
    </w:p>
    <w:p w:rsidR="00660D76" w:rsidRPr="00CB1D91" w:rsidRDefault="00053ED5" w:rsidP="00053ED5">
      <w:pPr>
        <w:numPr>
          <w:ilvl w:val="0"/>
          <w:numId w:val="168"/>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Я</w:t>
      </w:r>
      <w:r w:rsidR="00660D76" w:rsidRPr="00CB1D91">
        <w:rPr>
          <w:rFonts w:ascii="Times New Roman" w:hAnsi="Times New Roman"/>
        </w:rPr>
        <w:t xml:space="preserve">нваре </w:t>
      </w:r>
      <w:smartTag w:uri="urn:schemas-microsoft-com:office:smarttags" w:element="metricconverter">
        <w:smartTagPr>
          <w:attr w:name="ProductID" w:val="1917 г"/>
        </w:smartTagPr>
        <w:r w:rsidR="00660D76" w:rsidRPr="00CB1D91">
          <w:rPr>
            <w:rFonts w:ascii="Times New Roman" w:hAnsi="Times New Roman"/>
          </w:rPr>
          <w:t>1917</w:t>
        </w:r>
        <w:r w:rsidR="00801C6A">
          <w:rPr>
            <w:rFonts w:ascii="Times New Roman" w:hAnsi="Times New Roman"/>
          </w:rPr>
          <w:t xml:space="preserve"> </w:t>
        </w:r>
        <w:r w:rsidR="00660D76" w:rsidRPr="00CB1D91">
          <w:rPr>
            <w:rFonts w:ascii="Times New Roman" w:hAnsi="Times New Roman"/>
          </w:rPr>
          <w:t>г</w:t>
        </w:r>
      </w:smartTag>
      <w:r w:rsidR="00660D76" w:rsidRPr="00CB1D91">
        <w:rPr>
          <w:rFonts w:ascii="Times New Roman" w:hAnsi="Times New Roman"/>
        </w:rPr>
        <w:t>.</w:t>
      </w:r>
    </w:p>
    <w:p w:rsidR="00660D76" w:rsidRPr="00CB1D91" w:rsidRDefault="00053ED5" w:rsidP="00053ED5">
      <w:pPr>
        <w:numPr>
          <w:ilvl w:val="0"/>
          <w:numId w:val="168"/>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М</w:t>
      </w:r>
      <w:r w:rsidR="00660D76" w:rsidRPr="00CB1D91">
        <w:rPr>
          <w:rFonts w:ascii="Times New Roman" w:hAnsi="Times New Roman"/>
        </w:rPr>
        <w:t xml:space="preserve">арте </w:t>
      </w:r>
      <w:smartTag w:uri="urn:schemas-microsoft-com:office:smarttags" w:element="metricconverter">
        <w:smartTagPr>
          <w:attr w:name="ProductID" w:val="1917 г"/>
        </w:smartTagPr>
        <w:r w:rsidR="00660D76" w:rsidRPr="00CB1D91">
          <w:rPr>
            <w:rFonts w:ascii="Times New Roman" w:hAnsi="Times New Roman"/>
          </w:rPr>
          <w:t>1917</w:t>
        </w:r>
        <w:r w:rsidR="00801C6A">
          <w:rPr>
            <w:rFonts w:ascii="Times New Roman" w:hAnsi="Times New Roman"/>
          </w:rPr>
          <w:t xml:space="preserve"> </w:t>
        </w:r>
        <w:r w:rsidR="00660D76" w:rsidRPr="00CB1D91">
          <w:rPr>
            <w:rFonts w:ascii="Times New Roman" w:hAnsi="Times New Roman"/>
          </w:rPr>
          <w:t>г</w:t>
        </w:r>
      </w:smartTag>
      <w:r w:rsidR="00660D76" w:rsidRPr="00CB1D91">
        <w:rPr>
          <w:rFonts w:ascii="Times New Roman" w:hAnsi="Times New Roman"/>
        </w:rPr>
        <w:t>.</w:t>
      </w:r>
    </w:p>
    <w:p w:rsidR="00660D76" w:rsidRPr="00CB1D91" w:rsidRDefault="00053ED5" w:rsidP="00053ED5">
      <w:pPr>
        <w:numPr>
          <w:ilvl w:val="0"/>
          <w:numId w:val="168"/>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А</w:t>
      </w:r>
      <w:r w:rsidR="00660D76" w:rsidRPr="00CB1D91">
        <w:rPr>
          <w:rFonts w:ascii="Times New Roman" w:hAnsi="Times New Roman"/>
        </w:rPr>
        <w:t xml:space="preserve">вгусте </w:t>
      </w:r>
      <w:smartTag w:uri="urn:schemas-microsoft-com:office:smarttags" w:element="metricconverter">
        <w:smartTagPr>
          <w:attr w:name="ProductID" w:val="1917 г"/>
        </w:smartTagPr>
        <w:r w:rsidR="00660D76" w:rsidRPr="00CB1D91">
          <w:rPr>
            <w:rFonts w:ascii="Times New Roman" w:hAnsi="Times New Roman"/>
          </w:rPr>
          <w:t>1917</w:t>
        </w:r>
        <w:r w:rsidR="00801C6A">
          <w:rPr>
            <w:rFonts w:ascii="Times New Roman" w:hAnsi="Times New Roman"/>
          </w:rPr>
          <w:t xml:space="preserve"> </w:t>
        </w:r>
        <w:r w:rsidR="00660D76" w:rsidRPr="00CB1D91">
          <w:rPr>
            <w:rFonts w:ascii="Times New Roman" w:hAnsi="Times New Roman"/>
          </w:rPr>
          <w:t>г</w:t>
        </w:r>
      </w:smartTag>
      <w:r w:rsidR="00660D76" w:rsidRPr="00CB1D91">
        <w:rPr>
          <w:rFonts w:ascii="Times New Roman" w:hAnsi="Times New Roman"/>
        </w:rPr>
        <w:t>.</w:t>
      </w:r>
    </w:p>
    <w:p w:rsidR="00660D76" w:rsidRPr="00CB1D91" w:rsidRDefault="00053ED5" w:rsidP="00053ED5">
      <w:pPr>
        <w:numPr>
          <w:ilvl w:val="0"/>
          <w:numId w:val="168"/>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 xml:space="preserve">ктябре </w:t>
      </w:r>
      <w:smartTag w:uri="urn:schemas-microsoft-com:office:smarttags" w:element="metricconverter">
        <w:smartTagPr>
          <w:attr w:name="ProductID" w:val="1917 г"/>
        </w:smartTagPr>
        <w:r w:rsidR="00660D76" w:rsidRPr="00CB1D91">
          <w:rPr>
            <w:rFonts w:ascii="Times New Roman" w:hAnsi="Times New Roman"/>
          </w:rPr>
          <w:t>1917</w:t>
        </w:r>
        <w:r w:rsidR="00801C6A">
          <w:rPr>
            <w:rFonts w:ascii="Times New Roman" w:hAnsi="Times New Roman"/>
          </w:rPr>
          <w:t xml:space="preserve"> </w:t>
        </w:r>
        <w:r w:rsidR="00660D76" w:rsidRPr="00CB1D91">
          <w:rPr>
            <w:rFonts w:ascii="Times New Roman" w:hAnsi="Times New Roman"/>
          </w:rPr>
          <w:t>г</w:t>
        </w:r>
      </w:smartTag>
      <w:r w:rsidR="00660D76" w:rsidRPr="00CB1D91">
        <w:rPr>
          <w:rFonts w:ascii="Times New Roman" w:hAnsi="Times New Roman"/>
        </w:rPr>
        <w:t>.</w:t>
      </w: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660D76" w:rsidRPr="00CB1D91" w:rsidRDefault="00660D76" w:rsidP="00CB1D91">
      <w:pPr>
        <w:shd w:val="clear" w:color="auto" w:fill="FFFFFF"/>
        <w:tabs>
          <w:tab w:val="left" w:pos="360"/>
        </w:tabs>
        <w:jc w:val="both"/>
        <w:rPr>
          <w:rFonts w:ascii="Times New Roman" w:hAnsi="Times New Roman"/>
          <w:b/>
        </w:rPr>
      </w:pPr>
      <w:r w:rsidRPr="00CB1D91">
        <w:rPr>
          <w:rFonts w:ascii="Times New Roman" w:hAnsi="Times New Roman"/>
          <w:b/>
          <w:bCs/>
        </w:rPr>
        <w:t>16.</w:t>
      </w:r>
      <w:r w:rsidRPr="00CB1D91">
        <w:rPr>
          <w:rFonts w:ascii="Times New Roman" w:hAnsi="Times New Roman"/>
          <w:b/>
          <w:bCs/>
        </w:rPr>
        <w:tab/>
        <w:t xml:space="preserve">О переходе к НЭПу было объявлено на </w:t>
      </w:r>
      <w:r w:rsidRPr="00CB1D91">
        <w:rPr>
          <w:rFonts w:ascii="Times New Roman" w:hAnsi="Times New Roman"/>
          <w:b/>
          <w:bCs/>
          <w:lang w:val="en-US"/>
        </w:rPr>
        <w:t>X</w:t>
      </w:r>
      <w:r w:rsidRPr="00CB1D91">
        <w:rPr>
          <w:rFonts w:ascii="Times New Roman" w:hAnsi="Times New Roman"/>
          <w:b/>
          <w:bCs/>
        </w:rPr>
        <w:t xml:space="preserve"> съезде РКП(б) в:</w:t>
      </w:r>
    </w:p>
    <w:p w:rsidR="00660D76" w:rsidRPr="00CB1D91" w:rsidRDefault="00660D76" w:rsidP="00053ED5">
      <w:pPr>
        <w:numPr>
          <w:ilvl w:val="0"/>
          <w:numId w:val="167"/>
        </w:numPr>
        <w:shd w:val="clear" w:color="auto" w:fill="FFFFFF"/>
        <w:tabs>
          <w:tab w:val="left" w:pos="90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19 г"/>
        </w:smartTagPr>
        <w:r w:rsidRPr="00CB1D91">
          <w:rPr>
            <w:rFonts w:ascii="Times New Roman" w:hAnsi="Times New Roman"/>
          </w:rPr>
          <w:t>1919</w:t>
        </w:r>
        <w:r w:rsidR="00801C6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53ED5">
      <w:pPr>
        <w:numPr>
          <w:ilvl w:val="0"/>
          <w:numId w:val="167"/>
        </w:numPr>
        <w:shd w:val="clear" w:color="auto" w:fill="FFFFFF"/>
        <w:tabs>
          <w:tab w:val="left" w:pos="90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21 г"/>
        </w:smartTagPr>
        <w:r w:rsidRPr="00CB1D91">
          <w:rPr>
            <w:rFonts w:ascii="Times New Roman" w:hAnsi="Times New Roman"/>
          </w:rPr>
          <w:t>1921</w:t>
        </w:r>
        <w:r w:rsidR="00801C6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53ED5">
      <w:pPr>
        <w:numPr>
          <w:ilvl w:val="0"/>
          <w:numId w:val="167"/>
        </w:numPr>
        <w:shd w:val="clear" w:color="auto" w:fill="FFFFFF"/>
        <w:tabs>
          <w:tab w:val="left" w:pos="90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22 г"/>
        </w:smartTagPr>
        <w:r w:rsidRPr="00CB1D91">
          <w:rPr>
            <w:rFonts w:ascii="Times New Roman" w:hAnsi="Times New Roman"/>
          </w:rPr>
          <w:t>1922</w:t>
        </w:r>
        <w:r w:rsidR="00801C6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53ED5">
      <w:pPr>
        <w:numPr>
          <w:ilvl w:val="0"/>
          <w:numId w:val="167"/>
        </w:numPr>
        <w:shd w:val="clear" w:color="auto" w:fill="FFFFFF"/>
        <w:tabs>
          <w:tab w:val="left" w:pos="90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24 г"/>
        </w:smartTagPr>
        <w:r w:rsidRPr="00CB1D91">
          <w:rPr>
            <w:rFonts w:ascii="Times New Roman" w:hAnsi="Times New Roman"/>
          </w:rPr>
          <w:t>1924</w:t>
        </w:r>
        <w:r w:rsidR="00801C6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CB1D91" w:rsidRPr="00CB1D91" w:rsidRDefault="00CB1D91" w:rsidP="00CB1D91">
      <w:pPr>
        <w:shd w:val="clear" w:color="auto" w:fill="FFFFFF"/>
        <w:tabs>
          <w:tab w:val="left" w:pos="360"/>
        </w:tabs>
        <w:jc w:val="both"/>
        <w:rPr>
          <w:rFonts w:ascii="Times New Roman" w:hAnsi="Times New Roman"/>
          <w:b/>
          <w:bCs/>
        </w:rPr>
      </w:pPr>
    </w:p>
    <w:p w:rsidR="00660D76" w:rsidRPr="00CB1D91" w:rsidRDefault="00660D76" w:rsidP="00CB1D91">
      <w:pPr>
        <w:shd w:val="clear" w:color="auto" w:fill="FFFFFF"/>
        <w:tabs>
          <w:tab w:val="left" w:pos="360"/>
        </w:tabs>
        <w:jc w:val="both"/>
        <w:rPr>
          <w:rFonts w:ascii="Times New Roman" w:hAnsi="Times New Roman"/>
          <w:b/>
        </w:rPr>
      </w:pPr>
      <w:r w:rsidRPr="00CB1D91">
        <w:rPr>
          <w:rFonts w:ascii="Times New Roman" w:hAnsi="Times New Roman"/>
          <w:b/>
          <w:bCs/>
        </w:rPr>
        <w:t>17.</w:t>
      </w:r>
      <w:r w:rsidRPr="00CB1D91">
        <w:rPr>
          <w:rFonts w:ascii="Times New Roman" w:hAnsi="Times New Roman"/>
          <w:b/>
          <w:bCs/>
        </w:rPr>
        <w:tab/>
        <w:t>Кто из представителей высшего советского руководства первым обратился по</w:t>
      </w:r>
      <w:r w:rsidRPr="00CB1D91">
        <w:rPr>
          <w:rFonts w:ascii="Times New Roman" w:hAnsi="Times New Roman"/>
          <w:b/>
          <w:bCs/>
        </w:rPr>
        <w:br/>
        <w:t>радио к населению с сообщением о нападении фашистской Германии на СССР?</w:t>
      </w:r>
    </w:p>
    <w:p w:rsidR="00660D76" w:rsidRPr="00CB1D91" w:rsidRDefault="00660D76" w:rsidP="00053ED5">
      <w:pPr>
        <w:numPr>
          <w:ilvl w:val="0"/>
          <w:numId w:val="166"/>
        </w:numPr>
        <w:shd w:val="clear" w:color="auto" w:fill="FFFFFF"/>
        <w:tabs>
          <w:tab w:val="left" w:pos="902"/>
        </w:tabs>
        <w:suppressAutoHyphens w:val="0"/>
        <w:autoSpaceDE w:val="0"/>
        <w:autoSpaceDN w:val="0"/>
        <w:adjustRightInd w:val="0"/>
        <w:jc w:val="both"/>
        <w:rPr>
          <w:rFonts w:ascii="Times New Roman" w:hAnsi="Times New Roman"/>
          <w:bCs/>
        </w:rPr>
      </w:pPr>
      <w:r w:rsidRPr="00CB1D91">
        <w:rPr>
          <w:rFonts w:ascii="Times New Roman" w:hAnsi="Times New Roman"/>
        </w:rPr>
        <w:t>В.</w:t>
      </w:r>
      <w:r w:rsidR="00053ED5">
        <w:rPr>
          <w:rFonts w:ascii="Times New Roman" w:hAnsi="Times New Roman"/>
        </w:rPr>
        <w:t xml:space="preserve"> </w:t>
      </w:r>
      <w:r w:rsidRPr="00CB1D91">
        <w:rPr>
          <w:rFonts w:ascii="Times New Roman" w:hAnsi="Times New Roman"/>
        </w:rPr>
        <w:t>М. Молотов</w:t>
      </w:r>
    </w:p>
    <w:p w:rsidR="00660D76" w:rsidRPr="00CB1D91" w:rsidRDefault="00660D76" w:rsidP="00053ED5">
      <w:pPr>
        <w:numPr>
          <w:ilvl w:val="0"/>
          <w:numId w:val="166"/>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М.</w:t>
      </w:r>
      <w:r w:rsidR="00053ED5">
        <w:rPr>
          <w:rFonts w:ascii="Times New Roman" w:hAnsi="Times New Roman"/>
        </w:rPr>
        <w:t xml:space="preserve"> </w:t>
      </w:r>
      <w:r w:rsidRPr="00CB1D91">
        <w:rPr>
          <w:rFonts w:ascii="Times New Roman" w:hAnsi="Times New Roman"/>
        </w:rPr>
        <w:t>И. Калинин</w:t>
      </w:r>
    </w:p>
    <w:p w:rsidR="00660D76" w:rsidRPr="00CB1D91" w:rsidRDefault="00660D76" w:rsidP="00053ED5">
      <w:pPr>
        <w:numPr>
          <w:ilvl w:val="0"/>
          <w:numId w:val="166"/>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И.</w:t>
      </w:r>
      <w:r w:rsidR="00053ED5">
        <w:rPr>
          <w:rFonts w:ascii="Times New Roman" w:hAnsi="Times New Roman"/>
        </w:rPr>
        <w:t xml:space="preserve"> </w:t>
      </w:r>
      <w:r w:rsidRPr="00CB1D91">
        <w:rPr>
          <w:rFonts w:ascii="Times New Roman" w:hAnsi="Times New Roman"/>
        </w:rPr>
        <w:t>В. Сталин</w:t>
      </w:r>
    </w:p>
    <w:p w:rsidR="00660D76" w:rsidRPr="00CB1D91" w:rsidRDefault="00660D76" w:rsidP="00053ED5">
      <w:pPr>
        <w:numPr>
          <w:ilvl w:val="0"/>
          <w:numId w:val="166"/>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К.</w:t>
      </w:r>
      <w:r w:rsidR="00053ED5">
        <w:rPr>
          <w:rFonts w:ascii="Times New Roman" w:hAnsi="Times New Roman"/>
        </w:rPr>
        <w:t xml:space="preserve"> </w:t>
      </w:r>
      <w:r w:rsidRPr="00CB1D91">
        <w:rPr>
          <w:rFonts w:ascii="Times New Roman" w:hAnsi="Times New Roman"/>
        </w:rPr>
        <w:t>Е. Ворошилов</w:t>
      </w:r>
    </w:p>
    <w:p w:rsidR="00CB1D91" w:rsidRPr="00CB1D91" w:rsidRDefault="00CB1D91" w:rsidP="00CB1D91">
      <w:pPr>
        <w:shd w:val="clear" w:color="auto" w:fill="FFFFFF"/>
        <w:tabs>
          <w:tab w:val="left" w:pos="360"/>
        </w:tabs>
        <w:jc w:val="both"/>
        <w:rPr>
          <w:rFonts w:ascii="Times New Roman" w:hAnsi="Times New Roman"/>
          <w:b/>
          <w:bCs/>
        </w:rPr>
      </w:pPr>
    </w:p>
    <w:p w:rsidR="00660D76" w:rsidRPr="00CB1D91" w:rsidRDefault="00660D76" w:rsidP="00CB1D91">
      <w:pPr>
        <w:shd w:val="clear" w:color="auto" w:fill="FFFFFF"/>
        <w:tabs>
          <w:tab w:val="left" w:pos="360"/>
        </w:tabs>
        <w:jc w:val="both"/>
        <w:rPr>
          <w:rFonts w:ascii="Times New Roman" w:hAnsi="Times New Roman"/>
          <w:b/>
        </w:rPr>
      </w:pPr>
      <w:r w:rsidRPr="00CB1D91">
        <w:rPr>
          <w:rFonts w:ascii="Times New Roman" w:hAnsi="Times New Roman"/>
          <w:b/>
          <w:bCs/>
        </w:rPr>
        <w:t>18.</w:t>
      </w:r>
      <w:r w:rsidRPr="00CB1D91">
        <w:rPr>
          <w:rFonts w:ascii="Times New Roman" w:hAnsi="Times New Roman"/>
          <w:b/>
          <w:bCs/>
        </w:rPr>
        <w:tab/>
        <w:t>В годы Великой Отечественной войны СССР подписал соглашение о помощи по</w:t>
      </w:r>
      <w:r w:rsidRPr="00CB1D91">
        <w:rPr>
          <w:rFonts w:ascii="Times New Roman" w:hAnsi="Times New Roman"/>
          <w:b/>
          <w:bCs/>
        </w:rPr>
        <w:br/>
        <w:t>ленд-лизу с:</w:t>
      </w:r>
    </w:p>
    <w:p w:rsidR="00660D76" w:rsidRPr="00CB1D91" w:rsidRDefault="00660D76" w:rsidP="00053ED5">
      <w:pPr>
        <w:numPr>
          <w:ilvl w:val="0"/>
          <w:numId w:val="165"/>
        </w:numPr>
        <w:shd w:val="clear" w:color="auto" w:fill="FFFFFF"/>
        <w:tabs>
          <w:tab w:val="left" w:pos="902"/>
        </w:tabs>
        <w:suppressAutoHyphens w:val="0"/>
        <w:autoSpaceDE w:val="0"/>
        <w:autoSpaceDN w:val="0"/>
        <w:adjustRightInd w:val="0"/>
        <w:jc w:val="both"/>
        <w:rPr>
          <w:rFonts w:ascii="Times New Roman" w:hAnsi="Times New Roman"/>
          <w:bCs/>
        </w:rPr>
      </w:pPr>
      <w:r w:rsidRPr="00CB1D91">
        <w:rPr>
          <w:rFonts w:ascii="Times New Roman" w:hAnsi="Times New Roman"/>
        </w:rPr>
        <w:t>Великобританией</w:t>
      </w:r>
    </w:p>
    <w:p w:rsidR="00660D76" w:rsidRPr="00CB1D91" w:rsidRDefault="00660D76" w:rsidP="00053ED5">
      <w:pPr>
        <w:numPr>
          <w:ilvl w:val="0"/>
          <w:numId w:val="165"/>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Францией</w:t>
      </w:r>
    </w:p>
    <w:p w:rsidR="00660D76" w:rsidRPr="00CB1D91" w:rsidRDefault="00660D76" w:rsidP="00053ED5">
      <w:pPr>
        <w:numPr>
          <w:ilvl w:val="0"/>
          <w:numId w:val="165"/>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США</w:t>
      </w:r>
    </w:p>
    <w:p w:rsidR="00660D76" w:rsidRPr="00CB1D91" w:rsidRDefault="00660D76" w:rsidP="00053ED5">
      <w:pPr>
        <w:numPr>
          <w:ilvl w:val="0"/>
          <w:numId w:val="165"/>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Канадой</w:t>
      </w:r>
    </w:p>
    <w:p w:rsidR="00CB1D91" w:rsidRDefault="00CB1D91" w:rsidP="00CB1D91">
      <w:pPr>
        <w:shd w:val="clear" w:color="auto" w:fill="FFFFFF"/>
        <w:tabs>
          <w:tab w:val="left" w:pos="360"/>
        </w:tabs>
        <w:jc w:val="both"/>
        <w:rPr>
          <w:rFonts w:ascii="Times New Roman" w:hAnsi="Times New Roman"/>
          <w:bCs/>
        </w:rPr>
      </w:pPr>
    </w:p>
    <w:p w:rsidR="00660D76" w:rsidRPr="00CB1D91" w:rsidRDefault="00660D76" w:rsidP="00CB1D91">
      <w:pPr>
        <w:shd w:val="clear" w:color="auto" w:fill="FFFFFF"/>
        <w:tabs>
          <w:tab w:val="left" w:pos="360"/>
        </w:tabs>
        <w:jc w:val="both"/>
        <w:rPr>
          <w:rFonts w:ascii="Times New Roman" w:hAnsi="Times New Roman"/>
          <w:b/>
        </w:rPr>
      </w:pPr>
      <w:r w:rsidRPr="00CB1D91">
        <w:rPr>
          <w:rFonts w:ascii="Times New Roman" w:hAnsi="Times New Roman"/>
          <w:b/>
          <w:bCs/>
        </w:rPr>
        <w:t>19.</w:t>
      </w:r>
      <w:r w:rsidRPr="00CB1D91">
        <w:rPr>
          <w:rFonts w:ascii="Times New Roman" w:hAnsi="Times New Roman"/>
          <w:b/>
          <w:bCs/>
        </w:rPr>
        <w:tab/>
        <w:t>Что свидетельствов</w:t>
      </w:r>
      <w:r w:rsidR="00E507C1">
        <w:rPr>
          <w:rFonts w:ascii="Times New Roman" w:hAnsi="Times New Roman"/>
          <w:b/>
          <w:bCs/>
        </w:rPr>
        <w:t>ало о повороте руководства СССР</w:t>
      </w:r>
      <w:r w:rsidRPr="00CB1D91">
        <w:rPr>
          <w:rFonts w:ascii="Times New Roman" w:hAnsi="Times New Roman"/>
          <w:b/>
          <w:bCs/>
        </w:rPr>
        <w:t xml:space="preserve"> при Л.</w:t>
      </w:r>
      <w:r w:rsidR="00053ED5">
        <w:rPr>
          <w:rFonts w:ascii="Times New Roman" w:hAnsi="Times New Roman"/>
          <w:b/>
          <w:bCs/>
        </w:rPr>
        <w:t xml:space="preserve"> </w:t>
      </w:r>
      <w:r w:rsidRPr="00CB1D91">
        <w:rPr>
          <w:rFonts w:ascii="Times New Roman" w:hAnsi="Times New Roman"/>
          <w:b/>
          <w:bCs/>
        </w:rPr>
        <w:t>И. Брежневе к</w:t>
      </w:r>
      <w:r w:rsidRPr="00CB1D91">
        <w:rPr>
          <w:rFonts w:ascii="Times New Roman" w:hAnsi="Times New Roman"/>
          <w:b/>
          <w:bCs/>
        </w:rPr>
        <w:br/>
        <w:t>консервативному курсу после хрущевской «оттепели»?</w:t>
      </w:r>
    </w:p>
    <w:p w:rsidR="00660D76" w:rsidRPr="00CB1D91" w:rsidRDefault="00660D76" w:rsidP="00053ED5">
      <w:pPr>
        <w:numPr>
          <w:ilvl w:val="0"/>
          <w:numId w:val="164"/>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активизация деятельности Верховного Совета СССР</w:t>
      </w:r>
    </w:p>
    <w:p w:rsidR="00660D76" w:rsidRPr="00CB1D91" w:rsidRDefault="00660D76" w:rsidP="00053ED5">
      <w:pPr>
        <w:numPr>
          <w:ilvl w:val="0"/>
          <w:numId w:val="164"/>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прекращение реабилитации жертв политических репрессий</w:t>
      </w:r>
    </w:p>
    <w:p w:rsidR="00660D76" w:rsidRPr="00CB1D91" w:rsidRDefault="00660D76" w:rsidP="00053ED5">
      <w:pPr>
        <w:numPr>
          <w:ilvl w:val="0"/>
          <w:numId w:val="164"/>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усиление критики «лысенковщины»</w:t>
      </w:r>
    </w:p>
    <w:p w:rsidR="00660D76" w:rsidRPr="00CB1D91" w:rsidRDefault="00660D76" w:rsidP="00053ED5">
      <w:pPr>
        <w:numPr>
          <w:ilvl w:val="0"/>
          <w:numId w:val="164"/>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обновление рядов партийного аппарата</w:t>
      </w:r>
    </w:p>
    <w:p w:rsidR="00CB1D91" w:rsidRDefault="00CB1D91" w:rsidP="00CB1D91">
      <w:pPr>
        <w:shd w:val="clear" w:color="auto" w:fill="FFFFFF"/>
        <w:tabs>
          <w:tab w:val="left" w:pos="360"/>
        </w:tabs>
        <w:jc w:val="both"/>
        <w:rPr>
          <w:rFonts w:ascii="Times New Roman" w:hAnsi="Times New Roman"/>
          <w:bCs/>
        </w:rPr>
      </w:pPr>
    </w:p>
    <w:p w:rsidR="00660D76" w:rsidRPr="00CB1D91" w:rsidRDefault="007278AC" w:rsidP="00CB1D91">
      <w:pPr>
        <w:shd w:val="clear" w:color="auto" w:fill="FFFFFF"/>
        <w:tabs>
          <w:tab w:val="left" w:pos="360"/>
        </w:tabs>
        <w:jc w:val="both"/>
        <w:rPr>
          <w:rFonts w:ascii="Times New Roman" w:hAnsi="Times New Roman"/>
          <w:b/>
        </w:rPr>
      </w:pPr>
      <w:r>
        <w:rPr>
          <w:rFonts w:ascii="Times New Roman" w:hAnsi="Times New Roman"/>
          <w:b/>
          <w:bCs/>
        </w:rPr>
        <w:t>20.</w:t>
      </w:r>
      <w:r>
        <w:rPr>
          <w:rFonts w:ascii="Times New Roman" w:hAnsi="Times New Roman"/>
          <w:b/>
          <w:bCs/>
        </w:rPr>
        <w:tab/>
        <w:t xml:space="preserve">Какие события произошли 3 – </w:t>
      </w:r>
      <w:r w:rsidR="00660D76" w:rsidRPr="00CB1D91">
        <w:rPr>
          <w:rFonts w:ascii="Times New Roman" w:hAnsi="Times New Roman"/>
          <w:b/>
          <w:bCs/>
        </w:rPr>
        <w:t xml:space="preserve">4 октября </w:t>
      </w:r>
      <w:smartTag w:uri="urn:schemas-microsoft-com:office:smarttags" w:element="metricconverter">
        <w:smartTagPr>
          <w:attr w:name="ProductID" w:val="1993 г"/>
        </w:smartTagPr>
        <w:r w:rsidR="00660D76" w:rsidRPr="00CB1D91">
          <w:rPr>
            <w:rFonts w:ascii="Times New Roman" w:hAnsi="Times New Roman"/>
            <w:b/>
            <w:bCs/>
          </w:rPr>
          <w:t>1993 г</w:t>
        </w:r>
      </w:smartTag>
      <w:r w:rsidR="00660D76" w:rsidRPr="00CB1D91">
        <w:rPr>
          <w:rFonts w:ascii="Times New Roman" w:hAnsi="Times New Roman"/>
          <w:b/>
          <w:bCs/>
        </w:rPr>
        <w:t>. в Москве?</w:t>
      </w:r>
    </w:p>
    <w:p w:rsidR="00660D76" w:rsidRPr="00CB1D91" w:rsidRDefault="00053ED5" w:rsidP="00053ED5">
      <w:pPr>
        <w:numPr>
          <w:ilvl w:val="0"/>
          <w:numId w:val="163"/>
        </w:numPr>
        <w:shd w:val="clear" w:color="auto" w:fill="FFFFFF"/>
        <w:tabs>
          <w:tab w:val="left" w:pos="878"/>
        </w:tabs>
        <w:suppressAutoHyphens w:val="0"/>
        <w:autoSpaceDE w:val="0"/>
        <w:autoSpaceDN w:val="0"/>
        <w:adjustRightInd w:val="0"/>
        <w:jc w:val="both"/>
        <w:rPr>
          <w:rFonts w:ascii="Times New Roman" w:hAnsi="Times New Roman"/>
          <w:bCs/>
        </w:rPr>
      </w:pPr>
      <w:r>
        <w:rPr>
          <w:rFonts w:ascii="Times New Roman" w:hAnsi="Times New Roman"/>
        </w:rPr>
        <w:t>Д</w:t>
      </w:r>
      <w:r w:rsidR="00660D76" w:rsidRPr="00CB1D91">
        <w:rPr>
          <w:rFonts w:ascii="Times New Roman" w:hAnsi="Times New Roman"/>
        </w:rPr>
        <w:t>емонстрация представителей регионов России</w:t>
      </w:r>
    </w:p>
    <w:p w:rsidR="00660D76" w:rsidRPr="00CB1D91" w:rsidRDefault="00053ED5" w:rsidP="00053ED5">
      <w:pPr>
        <w:numPr>
          <w:ilvl w:val="0"/>
          <w:numId w:val="163"/>
        </w:numPr>
        <w:shd w:val="clear" w:color="auto" w:fill="FFFFFF"/>
        <w:tabs>
          <w:tab w:val="left" w:pos="878"/>
        </w:tabs>
        <w:suppressAutoHyphens w:val="0"/>
        <w:autoSpaceDE w:val="0"/>
        <w:autoSpaceDN w:val="0"/>
        <w:adjustRightInd w:val="0"/>
        <w:jc w:val="both"/>
        <w:rPr>
          <w:rFonts w:ascii="Times New Roman" w:hAnsi="Times New Roman"/>
        </w:rPr>
      </w:pPr>
      <w:r>
        <w:rPr>
          <w:rFonts w:ascii="Times New Roman" w:hAnsi="Times New Roman"/>
        </w:rPr>
        <w:t>Ш</w:t>
      </w:r>
      <w:r w:rsidR="00660D76" w:rsidRPr="00CB1D91">
        <w:rPr>
          <w:rFonts w:ascii="Times New Roman" w:hAnsi="Times New Roman"/>
        </w:rPr>
        <w:t>турм Белого дома и Останкино в ходе противостояния Президента РФ и Верховного Совета РФ</w:t>
      </w:r>
    </w:p>
    <w:p w:rsidR="00660D76" w:rsidRPr="00CB1D91" w:rsidRDefault="00053ED5" w:rsidP="00053ED5">
      <w:pPr>
        <w:numPr>
          <w:ilvl w:val="0"/>
          <w:numId w:val="163"/>
        </w:numPr>
        <w:shd w:val="clear" w:color="auto" w:fill="FFFFFF"/>
        <w:tabs>
          <w:tab w:val="left" w:pos="878"/>
        </w:tabs>
        <w:suppressAutoHyphens w:val="0"/>
        <w:autoSpaceDE w:val="0"/>
        <w:autoSpaceDN w:val="0"/>
        <w:adjustRightInd w:val="0"/>
        <w:jc w:val="both"/>
        <w:rPr>
          <w:rFonts w:ascii="Times New Roman" w:hAnsi="Times New Roman"/>
        </w:rPr>
      </w:pPr>
      <w:r>
        <w:rPr>
          <w:rFonts w:ascii="Times New Roman" w:hAnsi="Times New Roman"/>
        </w:rPr>
        <w:t>М</w:t>
      </w:r>
      <w:r w:rsidR="00660D76" w:rsidRPr="00CB1D91">
        <w:rPr>
          <w:rFonts w:ascii="Times New Roman" w:hAnsi="Times New Roman"/>
        </w:rPr>
        <w:t>итинги протеста</w:t>
      </w:r>
    </w:p>
    <w:p w:rsidR="00660D76" w:rsidRPr="00CB1D91" w:rsidRDefault="00053ED5" w:rsidP="00053ED5">
      <w:pPr>
        <w:numPr>
          <w:ilvl w:val="0"/>
          <w:numId w:val="163"/>
        </w:numPr>
        <w:shd w:val="clear" w:color="auto" w:fill="FFFFFF"/>
        <w:tabs>
          <w:tab w:val="left" w:pos="878"/>
        </w:tabs>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одписание Союзного договора</w:t>
      </w: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660D76" w:rsidRPr="00CB1D91" w:rsidRDefault="00CB1D91" w:rsidP="00CB1D91">
      <w:pPr>
        <w:shd w:val="clear" w:color="auto" w:fill="FFFFFF"/>
        <w:jc w:val="center"/>
        <w:rPr>
          <w:rFonts w:ascii="Times New Roman" w:hAnsi="Times New Roman"/>
          <w:b/>
          <w:bCs/>
        </w:rPr>
      </w:pPr>
      <w:r w:rsidRPr="00CB1D91">
        <w:rPr>
          <w:rFonts w:ascii="Times New Roman" w:hAnsi="Times New Roman"/>
          <w:bCs/>
        </w:rPr>
        <w:br w:type="page"/>
      </w:r>
      <w:r w:rsidR="00660D76" w:rsidRPr="00CB1D91">
        <w:rPr>
          <w:rFonts w:ascii="Times New Roman" w:hAnsi="Times New Roman"/>
          <w:b/>
          <w:bCs/>
        </w:rPr>
        <w:t>В-2</w:t>
      </w:r>
    </w:p>
    <w:p w:rsidR="00660D76" w:rsidRPr="00CB1D91" w:rsidRDefault="00053ED5" w:rsidP="00CB1D91">
      <w:pPr>
        <w:shd w:val="clear" w:color="auto" w:fill="FFFFFF"/>
        <w:jc w:val="both"/>
        <w:rPr>
          <w:rFonts w:ascii="Times New Roman" w:hAnsi="Times New Roman"/>
          <w:b/>
        </w:rPr>
      </w:pPr>
      <w:r>
        <w:rPr>
          <w:rFonts w:ascii="Times New Roman" w:hAnsi="Times New Roman"/>
          <w:b/>
          <w:bCs/>
        </w:rPr>
        <w:t xml:space="preserve">1. </w:t>
      </w:r>
      <w:r w:rsidR="00660D76" w:rsidRPr="00CB1D91">
        <w:rPr>
          <w:rFonts w:ascii="Times New Roman" w:hAnsi="Times New Roman"/>
          <w:b/>
          <w:bCs/>
        </w:rPr>
        <w:t>Назовите дату, когда в Новгород на княжение был приз</w:t>
      </w:r>
      <w:r w:rsidR="00801C6A">
        <w:rPr>
          <w:rFonts w:ascii="Times New Roman" w:hAnsi="Times New Roman"/>
          <w:b/>
          <w:bCs/>
        </w:rPr>
        <w:t>ван скандинавский конунг Рюрик?</w:t>
      </w:r>
    </w:p>
    <w:p w:rsidR="00660D76" w:rsidRPr="00CB1D91" w:rsidRDefault="00660D76" w:rsidP="00053ED5">
      <w:pPr>
        <w:numPr>
          <w:ilvl w:val="0"/>
          <w:numId w:val="162"/>
        </w:numPr>
        <w:shd w:val="clear" w:color="auto" w:fill="FFFFFF"/>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862 г"/>
        </w:smartTagPr>
        <w:r w:rsidRPr="00CB1D91">
          <w:rPr>
            <w:rFonts w:ascii="Times New Roman" w:hAnsi="Times New Roman"/>
          </w:rPr>
          <w:t>862</w:t>
        </w:r>
        <w:r w:rsidR="00952CF6">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53ED5">
      <w:pPr>
        <w:numPr>
          <w:ilvl w:val="0"/>
          <w:numId w:val="162"/>
        </w:numPr>
        <w:shd w:val="clear" w:color="auto" w:fill="FFFFFF"/>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882 г"/>
        </w:smartTagPr>
        <w:r w:rsidRPr="00CB1D91">
          <w:rPr>
            <w:rFonts w:ascii="Times New Roman" w:hAnsi="Times New Roman"/>
          </w:rPr>
          <w:t>882</w:t>
        </w:r>
        <w:r w:rsidR="00952CF6">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53ED5">
      <w:pPr>
        <w:numPr>
          <w:ilvl w:val="0"/>
          <w:numId w:val="162"/>
        </w:numPr>
        <w:shd w:val="clear" w:color="auto" w:fill="FFFFFF"/>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988 г"/>
        </w:smartTagPr>
        <w:r w:rsidRPr="00CB1D91">
          <w:rPr>
            <w:rFonts w:ascii="Times New Roman" w:hAnsi="Times New Roman"/>
          </w:rPr>
          <w:t>988</w:t>
        </w:r>
        <w:r w:rsidR="00952CF6">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53ED5">
      <w:pPr>
        <w:numPr>
          <w:ilvl w:val="0"/>
          <w:numId w:val="162"/>
        </w:numPr>
        <w:shd w:val="clear" w:color="auto" w:fill="FFFFFF"/>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980 г"/>
        </w:smartTagPr>
        <w:r w:rsidRPr="00CB1D91">
          <w:rPr>
            <w:rFonts w:ascii="Times New Roman" w:hAnsi="Times New Roman"/>
          </w:rPr>
          <w:t>980</w:t>
        </w:r>
        <w:r w:rsidR="00952CF6">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CB1D91" w:rsidRDefault="00CB1D91" w:rsidP="00CB1D91">
      <w:pPr>
        <w:shd w:val="clear" w:color="auto" w:fill="FFFFFF"/>
        <w:tabs>
          <w:tab w:val="left" w:pos="254"/>
        </w:tabs>
        <w:jc w:val="both"/>
        <w:rPr>
          <w:rFonts w:ascii="Times New Roman" w:hAnsi="Times New Roman"/>
          <w:bCs/>
        </w:rPr>
      </w:pPr>
    </w:p>
    <w:p w:rsidR="00660D76" w:rsidRPr="00CB1D91" w:rsidRDefault="00660D76" w:rsidP="00CB1D91">
      <w:pPr>
        <w:shd w:val="clear" w:color="auto" w:fill="FFFFFF"/>
        <w:tabs>
          <w:tab w:val="left" w:pos="254"/>
        </w:tabs>
        <w:jc w:val="both"/>
        <w:rPr>
          <w:rFonts w:ascii="Times New Roman" w:hAnsi="Times New Roman"/>
          <w:b/>
        </w:rPr>
      </w:pPr>
      <w:r w:rsidRPr="00CB1D91">
        <w:rPr>
          <w:rFonts w:ascii="Times New Roman" w:hAnsi="Times New Roman"/>
          <w:b/>
          <w:bCs/>
        </w:rPr>
        <w:t>2.</w:t>
      </w:r>
      <w:r w:rsidRPr="00CB1D91">
        <w:rPr>
          <w:rFonts w:ascii="Times New Roman" w:hAnsi="Times New Roman"/>
          <w:b/>
          <w:bCs/>
        </w:rPr>
        <w:tab/>
        <w:t>Как называлась на Киевской Руси общее собрание членов племени у славян?</w:t>
      </w:r>
    </w:p>
    <w:p w:rsidR="00660D76" w:rsidRPr="00CB1D91" w:rsidRDefault="00053ED5" w:rsidP="00053ED5">
      <w:pPr>
        <w:numPr>
          <w:ilvl w:val="0"/>
          <w:numId w:val="161"/>
        </w:numPr>
        <w:shd w:val="clear" w:color="auto" w:fill="FFFFFF"/>
        <w:tabs>
          <w:tab w:val="left" w:pos="557"/>
        </w:tabs>
        <w:suppressAutoHyphens w:val="0"/>
        <w:autoSpaceDE w:val="0"/>
        <w:autoSpaceDN w:val="0"/>
        <w:adjustRightInd w:val="0"/>
        <w:jc w:val="both"/>
        <w:rPr>
          <w:rFonts w:ascii="Times New Roman" w:hAnsi="Times New Roman"/>
        </w:rPr>
      </w:pPr>
      <w:r>
        <w:rPr>
          <w:rFonts w:ascii="Times New Roman" w:hAnsi="Times New Roman"/>
        </w:rPr>
        <w:t>В</w:t>
      </w:r>
      <w:r w:rsidR="00660D76" w:rsidRPr="00CB1D91">
        <w:rPr>
          <w:rFonts w:ascii="Times New Roman" w:hAnsi="Times New Roman"/>
        </w:rPr>
        <w:t>ече</w:t>
      </w:r>
    </w:p>
    <w:p w:rsidR="00660D76" w:rsidRPr="00CB1D91" w:rsidRDefault="00053ED5" w:rsidP="00053ED5">
      <w:pPr>
        <w:numPr>
          <w:ilvl w:val="0"/>
          <w:numId w:val="161"/>
        </w:numPr>
        <w:shd w:val="clear" w:color="auto" w:fill="FFFFFF"/>
        <w:tabs>
          <w:tab w:val="left" w:pos="557"/>
        </w:tabs>
        <w:suppressAutoHyphens w:val="0"/>
        <w:autoSpaceDE w:val="0"/>
        <w:autoSpaceDN w:val="0"/>
        <w:adjustRightInd w:val="0"/>
        <w:jc w:val="both"/>
        <w:rPr>
          <w:rFonts w:ascii="Times New Roman" w:hAnsi="Times New Roman"/>
        </w:rPr>
      </w:pPr>
      <w:r>
        <w:rPr>
          <w:rFonts w:ascii="Times New Roman" w:hAnsi="Times New Roman"/>
        </w:rPr>
        <w:t>М</w:t>
      </w:r>
      <w:r w:rsidR="00660D76" w:rsidRPr="00CB1D91">
        <w:rPr>
          <w:rFonts w:ascii="Times New Roman" w:hAnsi="Times New Roman"/>
        </w:rPr>
        <w:t>ир</w:t>
      </w:r>
    </w:p>
    <w:p w:rsidR="00660D76" w:rsidRPr="00CB1D91" w:rsidRDefault="00053ED5" w:rsidP="00053ED5">
      <w:pPr>
        <w:numPr>
          <w:ilvl w:val="0"/>
          <w:numId w:val="161"/>
        </w:numPr>
        <w:shd w:val="clear" w:color="auto" w:fill="FFFFFF"/>
        <w:tabs>
          <w:tab w:val="left" w:pos="557"/>
        </w:tabs>
        <w:suppressAutoHyphens w:val="0"/>
        <w:autoSpaceDE w:val="0"/>
        <w:autoSpaceDN w:val="0"/>
        <w:adjustRightInd w:val="0"/>
        <w:jc w:val="both"/>
        <w:rPr>
          <w:rFonts w:ascii="Times New Roman" w:hAnsi="Times New Roman"/>
        </w:rPr>
      </w:pPr>
      <w:r>
        <w:rPr>
          <w:rFonts w:ascii="Times New Roman" w:hAnsi="Times New Roman"/>
        </w:rPr>
        <w:t>В</w:t>
      </w:r>
      <w:r w:rsidR="00660D76" w:rsidRPr="00CB1D91">
        <w:rPr>
          <w:rFonts w:ascii="Times New Roman" w:hAnsi="Times New Roman"/>
        </w:rPr>
        <w:t>ервь</w:t>
      </w:r>
    </w:p>
    <w:p w:rsidR="00CB1D91" w:rsidRPr="00CB1D91" w:rsidRDefault="00CB1D91" w:rsidP="00CB1D91">
      <w:pPr>
        <w:shd w:val="clear" w:color="auto" w:fill="FFFFFF"/>
        <w:tabs>
          <w:tab w:val="left" w:pos="254"/>
        </w:tabs>
        <w:jc w:val="both"/>
        <w:rPr>
          <w:rFonts w:ascii="Times New Roman" w:hAnsi="Times New Roman"/>
          <w:b/>
          <w:bCs/>
        </w:rPr>
      </w:pPr>
    </w:p>
    <w:p w:rsidR="00660D76" w:rsidRPr="00CB1D91" w:rsidRDefault="00660D76" w:rsidP="00CB1D91">
      <w:pPr>
        <w:shd w:val="clear" w:color="auto" w:fill="FFFFFF"/>
        <w:tabs>
          <w:tab w:val="left" w:pos="254"/>
        </w:tabs>
        <w:jc w:val="both"/>
        <w:rPr>
          <w:rFonts w:ascii="Times New Roman" w:hAnsi="Times New Roman"/>
          <w:b/>
        </w:rPr>
      </w:pPr>
      <w:r w:rsidRPr="00CB1D91">
        <w:rPr>
          <w:rFonts w:ascii="Times New Roman" w:hAnsi="Times New Roman"/>
          <w:b/>
          <w:bCs/>
        </w:rPr>
        <w:t>3.</w:t>
      </w:r>
      <w:r w:rsidRPr="00CB1D91">
        <w:rPr>
          <w:rFonts w:ascii="Times New Roman" w:hAnsi="Times New Roman"/>
          <w:b/>
          <w:bCs/>
        </w:rPr>
        <w:tab/>
        <w:t xml:space="preserve">Укажите основные причины поражения русских княжеств при </w:t>
      </w:r>
      <w:r w:rsidRPr="00CB1D91">
        <w:rPr>
          <w:rFonts w:ascii="Times New Roman" w:hAnsi="Times New Roman"/>
          <w:b/>
          <w:bCs/>
        </w:rPr>
        <w:br/>
        <w:t>нашествии Батыя в  1237</w:t>
      </w:r>
      <w:r w:rsidR="00952CF6">
        <w:rPr>
          <w:rFonts w:ascii="Times New Roman" w:hAnsi="Times New Roman"/>
          <w:b/>
          <w:bCs/>
        </w:rPr>
        <w:t xml:space="preserve"> – </w:t>
      </w:r>
      <w:r w:rsidRPr="00CB1D91">
        <w:rPr>
          <w:rFonts w:ascii="Times New Roman" w:hAnsi="Times New Roman"/>
          <w:b/>
          <w:bCs/>
        </w:rPr>
        <w:t xml:space="preserve">1240 </w:t>
      </w:r>
      <w:r w:rsidRPr="00CB1D91">
        <w:rPr>
          <w:rFonts w:ascii="Times New Roman" w:hAnsi="Times New Roman"/>
          <w:b/>
        </w:rPr>
        <w:t>гг.</w:t>
      </w:r>
    </w:p>
    <w:p w:rsidR="00660D76" w:rsidRPr="00CB1D91" w:rsidRDefault="000D529E" w:rsidP="00053ED5">
      <w:pPr>
        <w:numPr>
          <w:ilvl w:val="0"/>
          <w:numId w:val="160"/>
        </w:numPr>
        <w:shd w:val="clear" w:color="auto" w:fill="FFFFFF"/>
        <w:tabs>
          <w:tab w:val="left" w:pos="557"/>
        </w:tabs>
        <w:suppressAutoHyphens w:val="0"/>
        <w:autoSpaceDE w:val="0"/>
        <w:autoSpaceDN w:val="0"/>
        <w:adjustRightInd w:val="0"/>
        <w:jc w:val="both"/>
        <w:rPr>
          <w:rFonts w:ascii="Times New Roman" w:hAnsi="Times New Roman"/>
        </w:rPr>
      </w:pPr>
      <w:r>
        <w:rPr>
          <w:rFonts w:ascii="Times New Roman" w:hAnsi="Times New Roman"/>
        </w:rPr>
        <w:t>Ч</w:t>
      </w:r>
      <w:r w:rsidR="00660D76" w:rsidRPr="00CB1D91">
        <w:rPr>
          <w:rFonts w:ascii="Times New Roman" w:hAnsi="Times New Roman"/>
        </w:rPr>
        <w:t xml:space="preserve">исленный перевес </w:t>
      </w:r>
      <w:r w:rsidR="00952CF6">
        <w:rPr>
          <w:rFonts w:ascii="Times New Roman" w:hAnsi="Times New Roman"/>
        </w:rPr>
        <w:t>монголо-татар</w:t>
      </w:r>
      <w:r w:rsidR="00660D76" w:rsidRPr="00CB1D91">
        <w:rPr>
          <w:rFonts w:ascii="Times New Roman" w:hAnsi="Times New Roman"/>
        </w:rPr>
        <w:t>, вра</w:t>
      </w:r>
      <w:r>
        <w:rPr>
          <w:rFonts w:ascii="Times New Roman" w:hAnsi="Times New Roman"/>
        </w:rPr>
        <w:t xml:space="preserve">жда русских князей между собой, </w:t>
      </w:r>
      <w:r w:rsidR="00053ED5">
        <w:rPr>
          <w:rFonts w:ascii="Times New Roman" w:hAnsi="Times New Roman"/>
        </w:rPr>
        <w:t>неожиданность нападения</w:t>
      </w:r>
    </w:p>
    <w:p w:rsidR="00660D76" w:rsidRPr="00CB1D91" w:rsidRDefault="000D529E" w:rsidP="00053ED5">
      <w:pPr>
        <w:numPr>
          <w:ilvl w:val="0"/>
          <w:numId w:val="160"/>
        </w:numPr>
        <w:shd w:val="clear" w:color="auto" w:fill="FFFFFF"/>
        <w:tabs>
          <w:tab w:val="left" w:pos="557"/>
        </w:tabs>
        <w:suppressAutoHyphens w:val="0"/>
        <w:autoSpaceDE w:val="0"/>
        <w:autoSpaceDN w:val="0"/>
        <w:adjustRightInd w:val="0"/>
        <w:jc w:val="both"/>
        <w:rPr>
          <w:rFonts w:ascii="Times New Roman" w:hAnsi="Times New Roman"/>
        </w:rPr>
      </w:pPr>
      <w:r>
        <w:rPr>
          <w:rFonts w:ascii="Times New Roman" w:hAnsi="Times New Roman"/>
        </w:rPr>
        <w:t>Н</w:t>
      </w:r>
      <w:r w:rsidR="00660D76" w:rsidRPr="00CB1D91">
        <w:rPr>
          <w:rFonts w:ascii="Times New Roman" w:hAnsi="Times New Roman"/>
        </w:rPr>
        <w:t xml:space="preserve">еобычность времени нападения </w:t>
      </w:r>
      <w:r w:rsidR="00952CF6">
        <w:rPr>
          <w:rFonts w:ascii="Times New Roman" w:hAnsi="Times New Roman"/>
        </w:rPr>
        <w:t>монголо-татар</w:t>
      </w:r>
      <w:r w:rsidR="00660D76" w:rsidRPr="00CB1D91">
        <w:rPr>
          <w:rFonts w:ascii="Times New Roman" w:hAnsi="Times New Roman"/>
        </w:rPr>
        <w:t xml:space="preserve"> по сравнению с другими кочевниками, численный перевес, невозможность оказ</w:t>
      </w:r>
      <w:r w:rsidR="00053ED5">
        <w:rPr>
          <w:rFonts w:ascii="Times New Roman" w:hAnsi="Times New Roman"/>
        </w:rPr>
        <w:t>ания помощи князьями друг другу</w:t>
      </w:r>
    </w:p>
    <w:p w:rsidR="00660D76" w:rsidRPr="00CB1D91" w:rsidRDefault="000D529E" w:rsidP="00053ED5">
      <w:pPr>
        <w:numPr>
          <w:ilvl w:val="0"/>
          <w:numId w:val="160"/>
        </w:numPr>
        <w:shd w:val="clear" w:color="auto" w:fill="FFFFFF"/>
        <w:tabs>
          <w:tab w:val="left" w:pos="557"/>
        </w:tabs>
        <w:suppressAutoHyphens w:val="0"/>
        <w:autoSpaceDE w:val="0"/>
        <w:autoSpaceDN w:val="0"/>
        <w:adjustRightInd w:val="0"/>
        <w:jc w:val="both"/>
        <w:rPr>
          <w:rFonts w:ascii="Times New Roman" w:hAnsi="Times New Roman"/>
        </w:rPr>
      </w:pPr>
      <w:r>
        <w:rPr>
          <w:rFonts w:ascii="Times New Roman" w:hAnsi="Times New Roman"/>
        </w:rPr>
        <w:t>Ч</w:t>
      </w:r>
      <w:r w:rsidR="00660D76" w:rsidRPr="00CB1D91">
        <w:rPr>
          <w:rFonts w:ascii="Times New Roman" w:hAnsi="Times New Roman"/>
        </w:rPr>
        <w:t xml:space="preserve">исленность </w:t>
      </w:r>
      <w:r w:rsidR="00952CF6">
        <w:rPr>
          <w:rFonts w:ascii="Times New Roman" w:hAnsi="Times New Roman"/>
        </w:rPr>
        <w:t>монголо-татар</w:t>
      </w:r>
      <w:r w:rsidR="00660D76" w:rsidRPr="00CB1D91">
        <w:rPr>
          <w:rFonts w:ascii="Times New Roman" w:hAnsi="Times New Roman"/>
        </w:rPr>
        <w:t>, превосходство в военном деле,</w:t>
      </w:r>
      <w:r w:rsidR="00053ED5">
        <w:rPr>
          <w:rFonts w:ascii="Times New Roman" w:hAnsi="Times New Roman"/>
        </w:rPr>
        <w:t xml:space="preserve"> более высокий уровень культуры</w:t>
      </w:r>
    </w:p>
    <w:p w:rsidR="00957756" w:rsidRPr="00957756" w:rsidRDefault="00957756" w:rsidP="00CB1D91">
      <w:pPr>
        <w:shd w:val="clear" w:color="auto" w:fill="FFFFFF"/>
        <w:tabs>
          <w:tab w:val="left" w:pos="254"/>
        </w:tabs>
        <w:jc w:val="both"/>
        <w:rPr>
          <w:rFonts w:ascii="Times New Roman" w:hAnsi="Times New Roman"/>
          <w:b/>
          <w:bCs/>
        </w:rPr>
      </w:pPr>
    </w:p>
    <w:p w:rsidR="00660D76" w:rsidRPr="00957756" w:rsidRDefault="00660D76" w:rsidP="00CB1D91">
      <w:pPr>
        <w:shd w:val="clear" w:color="auto" w:fill="FFFFFF"/>
        <w:tabs>
          <w:tab w:val="left" w:pos="254"/>
        </w:tabs>
        <w:jc w:val="both"/>
        <w:rPr>
          <w:rFonts w:ascii="Times New Roman" w:hAnsi="Times New Roman"/>
          <w:b/>
        </w:rPr>
      </w:pPr>
      <w:r w:rsidRPr="00957756">
        <w:rPr>
          <w:rFonts w:ascii="Times New Roman" w:hAnsi="Times New Roman"/>
          <w:b/>
          <w:bCs/>
        </w:rPr>
        <w:t>4.</w:t>
      </w:r>
      <w:r w:rsidRPr="00957756">
        <w:rPr>
          <w:rFonts w:ascii="Times New Roman" w:hAnsi="Times New Roman"/>
          <w:b/>
          <w:bCs/>
        </w:rPr>
        <w:tab/>
        <w:t>Кто из московских князей впервые получил от хана Золотой Орды право собирать</w:t>
      </w: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дань со всех русских земель и отправлять ее в орду?</w:t>
      </w:r>
    </w:p>
    <w:p w:rsidR="00660D76" w:rsidRPr="00CB1D91" w:rsidRDefault="00660D76" w:rsidP="000D529E">
      <w:pPr>
        <w:numPr>
          <w:ilvl w:val="0"/>
          <w:numId w:val="159"/>
        </w:numPr>
        <w:shd w:val="clear" w:color="auto" w:fill="FFFFFF"/>
        <w:tabs>
          <w:tab w:val="left" w:pos="562"/>
        </w:tabs>
        <w:suppressAutoHyphens w:val="0"/>
        <w:autoSpaceDE w:val="0"/>
        <w:autoSpaceDN w:val="0"/>
        <w:adjustRightInd w:val="0"/>
        <w:jc w:val="both"/>
        <w:rPr>
          <w:rFonts w:ascii="Times New Roman" w:hAnsi="Times New Roman"/>
          <w:bCs/>
        </w:rPr>
      </w:pPr>
      <w:r w:rsidRPr="00CB1D91">
        <w:rPr>
          <w:rFonts w:ascii="Times New Roman" w:hAnsi="Times New Roman"/>
        </w:rPr>
        <w:t>Александр Невский</w:t>
      </w:r>
    </w:p>
    <w:p w:rsidR="00660D76" w:rsidRPr="00CB1D91" w:rsidRDefault="00660D76" w:rsidP="000D529E">
      <w:pPr>
        <w:numPr>
          <w:ilvl w:val="0"/>
          <w:numId w:val="159"/>
        </w:numPr>
        <w:shd w:val="clear" w:color="auto" w:fill="FFFFFF"/>
        <w:tabs>
          <w:tab w:val="left" w:pos="562"/>
        </w:tabs>
        <w:suppressAutoHyphens w:val="0"/>
        <w:autoSpaceDE w:val="0"/>
        <w:autoSpaceDN w:val="0"/>
        <w:adjustRightInd w:val="0"/>
        <w:jc w:val="both"/>
        <w:rPr>
          <w:rFonts w:ascii="Times New Roman" w:hAnsi="Times New Roman"/>
        </w:rPr>
      </w:pPr>
      <w:r w:rsidRPr="00CB1D91">
        <w:rPr>
          <w:rFonts w:ascii="Times New Roman" w:hAnsi="Times New Roman"/>
        </w:rPr>
        <w:t>Иван Калита</w:t>
      </w:r>
    </w:p>
    <w:p w:rsidR="00660D76" w:rsidRPr="00CB1D91" w:rsidRDefault="00660D76" w:rsidP="000D529E">
      <w:pPr>
        <w:numPr>
          <w:ilvl w:val="0"/>
          <w:numId w:val="159"/>
        </w:numPr>
        <w:shd w:val="clear" w:color="auto" w:fill="FFFFFF"/>
        <w:tabs>
          <w:tab w:val="left" w:pos="562"/>
        </w:tabs>
        <w:suppressAutoHyphens w:val="0"/>
        <w:autoSpaceDE w:val="0"/>
        <w:autoSpaceDN w:val="0"/>
        <w:adjustRightInd w:val="0"/>
        <w:jc w:val="both"/>
        <w:rPr>
          <w:rFonts w:ascii="Times New Roman" w:hAnsi="Times New Roman"/>
        </w:rPr>
      </w:pPr>
      <w:r w:rsidRPr="00CB1D91">
        <w:rPr>
          <w:rFonts w:ascii="Times New Roman" w:hAnsi="Times New Roman"/>
        </w:rPr>
        <w:t>Дмитрий Донской</w:t>
      </w:r>
    </w:p>
    <w:p w:rsidR="00660D76" w:rsidRPr="00CB1D91" w:rsidRDefault="00660D76" w:rsidP="000D529E">
      <w:pPr>
        <w:numPr>
          <w:ilvl w:val="0"/>
          <w:numId w:val="159"/>
        </w:numPr>
        <w:shd w:val="clear" w:color="auto" w:fill="FFFFFF"/>
        <w:tabs>
          <w:tab w:val="left" w:pos="562"/>
        </w:tabs>
        <w:suppressAutoHyphens w:val="0"/>
        <w:autoSpaceDE w:val="0"/>
        <w:autoSpaceDN w:val="0"/>
        <w:adjustRightInd w:val="0"/>
        <w:jc w:val="both"/>
        <w:rPr>
          <w:rFonts w:ascii="Times New Roman" w:hAnsi="Times New Roman"/>
        </w:rPr>
      </w:pPr>
      <w:r w:rsidRPr="00CB1D91">
        <w:rPr>
          <w:rFonts w:ascii="Times New Roman" w:hAnsi="Times New Roman"/>
        </w:rPr>
        <w:t xml:space="preserve">Иван </w:t>
      </w:r>
      <w:r w:rsidRPr="00CB1D91">
        <w:rPr>
          <w:rFonts w:ascii="Times New Roman" w:hAnsi="Times New Roman"/>
          <w:bCs/>
          <w:lang w:val="en-US"/>
        </w:rPr>
        <w:t>III</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5.</w:t>
      </w:r>
      <w:r w:rsidR="00A82FED">
        <w:rPr>
          <w:rFonts w:ascii="Times New Roman" w:hAnsi="Times New Roman"/>
          <w:b/>
          <w:bCs/>
        </w:rPr>
        <w:t xml:space="preserve"> </w:t>
      </w:r>
      <w:r w:rsidRPr="00957756">
        <w:rPr>
          <w:rFonts w:ascii="Times New Roman" w:hAnsi="Times New Roman"/>
          <w:b/>
          <w:bCs/>
        </w:rPr>
        <w:t>Как называлась форма землевладения, предполагавшая получение земли на условиях службы?</w:t>
      </w:r>
    </w:p>
    <w:p w:rsidR="00660D76" w:rsidRPr="00CB1D91" w:rsidRDefault="000D529E" w:rsidP="000D529E">
      <w:pPr>
        <w:numPr>
          <w:ilvl w:val="0"/>
          <w:numId w:val="158"/>
        </w:numPr>
        <w:shd w:val="clear" w:color="auto" w:fill="FFFFFF"/>
        <w:tabs>
          <w:tab w:val="left" w:pos="576"/>
        </w:tabs>
        <w:suppressAutoHyphens w:val="0"/>
        <w:autoSpaceDE w:val="0"/>
        <w:autoSpaceDN w:val="0"/>
        <w:adjustRightInd w:val="0"/>
        <w:jc w:val="both"/>
        <w:rPr>
          <w:rFonts w:ascii="Times New Roman" w:hAnsi="Times New Roman"/>
          <w:bCs/>
        </w:rPr>
      </w:pPr>
      <w:r>
        <w:rPr>
          <w:rFonts w:ascii="Times New Roman" w:hAnsi="Times New Roman"/>
        </w:rPr>
        <w:t>П</w:t>
      </w:r>
      <w:r w:rsidR="00660D76" w:rsidRPr="00CB1D91">
        <w:rPr>
          <w:rFonts w:ascii="Times New Roman" w:hAnsi="Times New Roman"/>
        </w:rPr>
        <w:t>оместье</w:t>
      </w:r>
    </w:p>
    <w:p w:rsidR="000D529E" w:rsidRDefault="000D529E" w:rsidP="000D529E">
      <w:pPr>
        <w:numPr>
          <w:ilvl w:val="0"/>
          <w:numId w:val="158"/>
        </w:numPr>
        <w:shd w:val="clear" w:color="auto" w:fill="FFFFFF"/>
        <w:tabs>
          <w:tab w:val="left" w:pos="576"/>
        </w:tabs>
        <w:suppressAutoHyphens w:val="0"/>
        <w:autoSpaceDE w:val="0"/>
        <w:autoSpaceDN w:val="0"/>
        <w:adjustRightInd w:val="0"/>
        <w:jc w:val="both"/>
        <w:rPr>
          <w:rFonts w:ascii="Times New Roman" w:hAnsi="Times New Roman"/>
        </w:rPr>
      </w:pPr>
      <w:r>
        <w:rPr>
          <w:rFonts w:ascii="Times New Roman" w:hAnsi="Times New Roman"/>
        </w:rPr>
        <w:t>Вотчина</w:t>
      </w:r>
    </w:p>
    <w:p w:rsidR="00660D76" w:rsidRPr="00CB1D91" w:rsidRDefault="000D529E" w:rsidP="000D529E">
      <w:pPr>
        <w:numPr>
          <w:ilvl w:val="0"/>
          <w:numId w:val="158"/>
        </w:numPr>
        <w:shd w:val="clear" w:color="auto" w:fill="FFFFFF"/>
        <w:tabs>
          <w:tab w:val="left" w:pos="576"/>
        </w:tabs>
        <w:suppressAutoHyphens w:val="0"/>
        <w:autoSpaceDE w:val="0"/>
        <w:autoSpaceDN w:val="0"/>
        <w:adjustRightInd w:val="0"/>
        <w:jc w:val="both"/>
        <w:rPr>
          <w:rFonts w:ascii="Times New Roman" w:hAnsi="Times New Roman"/>
        </w:rPr>
      </w:pPr>
      <w:r>
        <w:rPr>
          <w:rFonts w:ascii="Times New Roman" w:hAnsi="Times New Roman"/>
        </w:rPr>
        <w:t>И</w:t>
      </w:r>
      <w:r w:rsidR="00660D76" w:rsidRPr="00CB1D91">
        <w:rPr>
          <w:rFonts w:ascii="Times New Roman" w:hAnsi="Times New Roman"/>
        </w:rPr>
        <w:t>мение</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6.</w:t>
      </w:r>
      <w:r w:rsidR="00A82FED">
        <w:rPr>
          <w:rFonts w:ascii="Times New Roman" w:hAnsi="Times New Roman"/>
          <w:b/>
          <w:bCs/>
        </w:rPr>
        <w:t xml:space="preserve"> </w:t>
      </w:r>
      <w:r w:rsidRPr="00957756">
        <w:rPr>
          <w:rFonts w:ascii="Times New Roman" w:hAnsi="Times New Roman"/>
          <w:b/>
          <w:bCs/>
        </w:rPr>
        <w:t>В каком году впервые были введены «урочные лета»?</w:t>
      </w:r>
    </w:p>
    <w:p w:rsidR="00660D76" w:rsidRPr="00CB1D91" w:rsidRDefault="00660D76" w:rsidP="000D529E">
      <w:pPr>
        <w:numPr>
          <w:ilvl w:val="0"/>
          <w:numId w:val="157"/>
        </w:numPr>
        <w:shd w:val="clear" w:color="auto" w:fill="FFFFFF"/>
        <w:tabs>
          <w:tab w:val="left" w:pos="65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589 г"/>
        </w:smartTagPr>
        <w:r w:rsidRPr="00CB1D91">
          <w:rPr>
            <w:rFonts w:ascii="Times New Roman" w:hAnsi="Times New Roman"/>
          </w:rPr>
          <w:t>1589</w:t>
        </w:r>
        <w:r w:rsidR="00A82FED">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D529E">
      <w:pPr>
        <w:numPr>
          <w:ilvl w:val="0"/>
          <w:numId w:val="157"/>
        </w:numPr>
        <w:shd w:val="clear" w:color="auto" w:fill="FFFFFF"/>
        <w:tabs>
          <w:tab w:val="left" w:pos="65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597 г"/>
        </w:smartTagPr>
        <w:r w:rsidRPr="00CB1D91">
          <w:rPr>
            <w:rFonts w:ascii="Times New Roman" w:hAnsi="Times New Roman"/>
          </w:rPr>
          <w:t>1597</w:t>
        </w:r>
        <w:r w:rsidR="00A82FED">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D529E">
      <w:pPr>
        <w:numPr>
          <w:ilvl w:val="0"/>
          <w:numId w:val="157"/>
        </w:numPr>
        <w:shd w:val="clear" w:color="auto" w:fill="FFFFFF"/>
        <w:tabs>
          <w:tab w:val="left" w:pos="65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607 г"/>
        </w:smartTagPr>
        <w:r w:rsidRPr="00CB1D91">
          <w:rPr>
            <w:rFonts w:ascii="Times New Roman" w:hAnsi="Times New Roman"/>
          </w:rPr>
          <w:t>1607</w:t>
        </w:r>
        <w:r w:rsidR="00A82FED">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D529E">
      <w:pPr>
        <w:numPr>
          <w:ilvl w:val="0"/>
          <w:numId w:val="157"/>
        </w:numPr>
        <w:shd w:val="clear" w:color="auto" w:fill="FFFFFF"/>
        <w:tabs>
          <w:tab w:val="left" w:pos="65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649 г"/>
        </w:smartTagPr>
        <w:r w:rsidRPr="00CB1D91">
          <w:rPr>
            <w:rFonts w:ascii="Times New Roman" w:hAnsi="Times New Roman"/>
          </w:rPr>
          <w:t>1649</w:t>
        </w:r>
        <w:r w:rsidR="00A82FED">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jc w:val="both"/>
        <w:rPr>
          <w:rFonts w:ascii="Times New Roman" w:hAnsi="Times New Roman"/>
          <w:bCs/>
        </w:rPr>
      </w:pPr>
    </w:p>
    <w:p w:rsidR="00660D76" w:rsidRPr="00957756" w:rsidRDefault="00A82FED" w:rsidP="00CB1D91">
      <w:pPr>
        <w:shd w:val="clear" w:color="auto" w:fill="FFFFFF"/>
        <w:jc w:val="both"/>
        <w:rPr>
          <w:rFonts w:ascii="Times New Roman" w:hAnsi="Times New Roman"/>
          <w:b/>
        </w:rPr>
      </w:pPr>
      <w:r>
        <w:rPr>
          <w:rFonts w:ascii="Times New Roman" w:hAnsi="Times New Roman"/>
          <w:b/>
          <w:bCs/>
        </w:rPr>
        <w:t>7. Назовите имя князя –</w:t>
      </w:r>
      <w:r w:rsidR="00660D76" w:rsidRPr="00957756">
        <w:rPr>
          <w:rFonts w:ascii="Times New Roman" w:hAnsi="Times New Roman"/>
          <w:b/>
          <w:bCs/>
        </w:rPr>
        <w:t xml:space="preserve"> члена Избранной Рады, бежавшего в годы опричнины в Литву.</w:t>
      </w:r>
    </w:p>
    <w:p w:rsidR="00660D76" w:rsidRPr="00CB1D91" w:rsidRDefault="00660D76" w:rsidP="000D529E">
      <w:pPr>
        <w:numPr>
          <w:ilvl w:val="0"/>
          <w:numId w:val="156"/>
        </w:numPr>
        <w:shd w:val="clear" w:color="auto" w:fill="FFFFFF"/>
        <w:tabs>
          <w:tab w:val="left" w:pos="634"/>
        </w:tabs>
        <w:suppressAutoHyphens w:val="0"/>
        <w:autoSpaceDE w:val="0"/>
        <w:autoSpaceDN w:val="0"/>
        <w:adjustRightInd w:val="0"/>
        <w:jc w:val="both"/>
        <w:rPr>
          <w:rFonts w:ascii="Times New Roman" w:hAnsi="Times New Roman"/>
          <w:bCs/>
        </w:rPr>
      </w:pPr>
      <w:r w:rsidRPr="00CB1D91">
        <w:rPr>
          <w:rFonts w:ascii="Times New Roman" w:hAnsi="Times New Roman"/>
        </w:rPr>
        <w:t>Макарий</w:t>
      </w:r>
    </w:p>
    <w:p w:rsidR="00660D76" w:rsidRPr="00CB1D91" w:rsidRDefault="00660D76" w:rsidP="000D529E">
      <w:pPr>
        <w:numPr>
          <w:ilvl w:val="0"/>
          <w:numId w:val="156"/>
        </w:numPr>
        <w:shd w:val="clear" w:color="auto" w:fill="FFFFFF"/>
        <w:tabs>
          <w:tab w:val="left" w:pos="634"/>
        </w:tabs>
        <w:suppressAutoHyphens w:val="0"/>
        <w:autoSpaceDE w:val="0"/>
        <w:autoSpaceDN w:val="0"/>
        <w:adjustRightInd w:val="0"/>
        <w:jc w:val="both"/>
        <w:rPr>
          <w:rFonts w:ascii="Times New Roman" w:hAnsi="Times New Roman"/>
        </w:rPr>
      </w:pPr>
      <w:r w:rsidRPr="00CB1D91">
        <w:rPr>
          <w:rFonts w:ascii="Times New Roman" w:hAnsi="Times New Roman"/>
          <w:lang w:val="en-US"/>
        </w:rPr>
        <w:t xml:space="preserve">A.M. </w:t>
      </w:r>
      <w:r w:rsidRPr="00CB1D91">
        <w:rPr>
          <w:rFonts w:ascii="Times New Roman" w:hAnsi="Times New Roman"/>
        </w:rPr>
        <w:t>Курбский</w:t>
      </w:r>
    </w:p>
    <w:p w:rsidR="00660D76" w:rsidRPr="00CB1D91" w:rsidRDefault="00660D76" w:rsidP="000D529E">
      <w:pPr>
        <w:numPr>
          <w:ilvl w:val="0"/>
          <w:numId w:val="156"/>
        </w:numPr>
        <w:shd w:val="clear" w:color="auto" w:fill="FFFFFF"/>
        <w:tabs>
          <w:tab w:val="left" w:pos="634"/>
        </w:tabs>
        <w:suppressAutoHyphens w:val="0"/>
        <w:autoSpaceDE w:val="0"/>
        <w:autoSpaceDN w:val="0"/>
        <w:adjustRightInd w:val="0"/>
        <w:jc w:val="both"/>
        <w:rPr>
          <w:rFonts w:ascii="Times New Roman" w:hAnsi="Times New Roman"/>
        </w:rPr>
      </w:pPr>
      <w:r w:rsidRPr="00CB1D91">
        <w:rPr>
          <w:rFonts w:ascii="Times New Roman" w:hAnsi="Times New Roman"/>
        </w:rPr>
        <w:t>А.Ф. Адашев</w:t>
      </w:r>
    </w:p>
    <w:p w:rsidR="008E744A" w:rsidRPr="00CB1D91" w:rsidRDefault="00660D76" w:rsidP="008D1E45">
      <w:pPr>
        <w:numPr>
          <w:ilvl w:val="0"/>
          <w:numId w:val="156"/>
        </w:numPr>
        <w:shd w:val="clear" w:color="auto" w:fill="FFFFFF"/>
        <w:tabs>
          <w:tab w:val="left" w:pos="634"/>
        </w:tabs>
        <w:suppressAutoHyphens w:val="0"/>
        <w:autoSpaceDE w:val="0"/>
        <w:autoSpaceDN w:val="0"/>
        <w:adjustRightInd w:val="0"/>
        <w:jc w:val="both"/>
        <w:rPr>
          <w:rFonts w:ascii="Times New Roman" w:hAnsi="Times New Roman"/>
        </w:rPr>
      </w:pPr>
      <w:r w:rsidRPr="00CB1D91">
        <w:rPr>
          <w:rFonts w:ascii="Times New Roman" w:hAnsi="Times New Roman"/>
        </w:rPr>
        <w:t>Филофей</w:t>
      </w:r>
    </w:p>
    <w:p w:rsidR="008E744A" w:rsidRPr="00CB1D91" w:rsidRDefault="00CB1D91" w:rsidP="00CB1D91">
      <w:pPr>
        <w:jc w:val="both"/>
        <w:rPr>
          <w:rFonts w:ascii="Times New Roman" w:hAnsi="Times New Roman"/>
        </w:rPr>
      </w:pPr>
      <w:r w:rsidRPr="00CB1D91">
        <w:rPr>
          <w:rFonts w:ascii="Times New Roman" w:hAnsi="Times New Roman"/>
        </w:rPr>
        <w:br w:type="page"/>
      </w: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8.</w:t>
      </w:r>
      <w:r w:rsidR="00A82FED">
        <w:rPr>
          <w:rFonts w:ascii="Times New Roman" w:hAnsi="Times New Roman"/>
          <w:b/>
          <w:bCs/>
        </w:rPr>
        <w:t xml:space="preserve"> </w:t>
      </w:r>
      <w:r w:rsidRPr="00957756">
        <w:rPr>
          <w:rFonts w:ascii="Times New Roman" w:hAnsi="Times New Roman"/>
          <w:b/>
          <w:bCs/>
        </w:rPr>
        <w:t>Кто является автором знаменитой иконы «Троица»?</w:t>
      </w:r>
    </w:p>
    <w:p w:rsidR="00660D76" w:rsidRPr="00CB1D91" w:rsidRDefault="00660D76" w:rsidP="000D529E">
      <w:pPr>
        <w:numPr>
          <w:ilvl w:val="0"/>
          <w:numId w:val="155"/>
        </w:numPr>
        <w:shd w:val="clear" w:color="auto" w:fill="FFFFFF"/>
        <w:tabs>
          <w:tab w:val="left" w:pos="600"/>
        </w:tabs>
        <w:suppressAutoHyphens w:val="0"/>
        <w:autoSpaceDE w:val="0"/>
        <w:autoSpaceDN w:val="0"/>
        <w:adjustRightInd w:val="0"/>
        <w:jc w:val="both"/>
        <w:rPr>
          <w:rFonts w:ascii="Times New Roman" w:hAnsi="Times New Roman"/>
        </w:rPr>
      </w:pPr>
      <w:r w:rsidRPr="00CB1D91">
        <w:rPr>
          <w:rFonts w:ascii="Times New Roman" w:hAnsi="Times New Roman"/>
        </w:rPr>
        <w:t>Феофан Грек</w:t>
      </w:r>
    </w:p>
    <w:p w:rsidR="00660D76" w:rsidRPr="00CB1D91" w:rsidRDefault="00660D76" w:rsidP="000D529E">
      <w:pPr>
        <w:numPr>
          <w:ilvl w:val="0"/>
          <w:numId w:val="155"/>
        </w:numPr>
        <w:shd w:val="clear" w:color="auto" w:fill="FFFFFF"/>
        <w:tabs>
          <w:tab w:val="left" w:pos="600"/>
        </w:tabs>
        <w:suppressAutoHyphens w:val="0"/>
        <w:autoSpaceDE w:val="0"/>
        <w:autoSpaceDN w:val="0"/>
        <w:adjustRightInd w:val="0"/>
        <w:jc w:val="both"/>
        <w:rPr>
          <w:rFonts w:ascii="Times New Roman" w:hAnsi="Times New Roman"/>
        </w:rPr>
      </w:pPr>
      <w:r w:rsidRPr="00CB1D91">
        <w:rPr>
          <w:rFonts w:ascii="Times New Roman" w:hAnsi="Times New Roman"/>
        </w:rPr>
        <w:t>Андрей Рублев</w:t>
      </w:r>
    </w:p>
    <w:p w:rsidR="00660D76" w:rsidRPr="00CB1D91" w:rsidRDefault="00660D76" w:rsidP="000D529E">
      <w:pPr>
        <w:numPr>
          <w:ilvl w:val="0"/>
          <w:numId w:val="155"/>
        </w:numPr>
        <w:shd w:val="clear" w:color="auto" w:fill="FFFFFF"/>
        <w:tabs>
          <w:tab w:val="left" w:pos="600"/>
        </w:tabs>
        <w:suppressAutoHyphens w:val="0"/>
        <w:autoSpaceDE w:val="0"/>
        <w:autoSpaceDN w:val="0"/>
        <w:adjustRightInd w:val="0"/>
        <w:jc w:val="both"/>
        <w:rPr>
          <w:rFonts w:ascii="Times New Roman" w:hAnsi="Times New Roman"/>
        </w:rPr>
      </w:pPr>
      <w:r w:rsidRPr="00CB1D91">
        <w:rPr>
          <w:rFonts w:ascii="Times New Roman" w:hAnsi="Times New Roman"/>
        </w:rPr>
        <w:t>Даниил Черный</w:t>
      </w:r>
    </w:p>
    <w:p w:rsidR="00660D76" w:rsidRPr="00CB1D91" w:rsidRDefault="00660D76" w:rsidP="000D529E">
      <w:pPr>
        <w:numPr>
          <w:ilvl w:val="0"/>
          <w:numId w:val="155"/>
        </w:numPr>
        <w:shd w:val="clear" w:color="auto" w:fill="FFFFFF"/>
        <w:tabs>
          <w:tab w:val="left" w:pos="600"/>
        </w:tabs>
        <w:suppressAutoHyphens w:val="0"/>
        <w:autoSpaceDE w:val="0"/>
        <w:autoSpaceDN w:val="0"/>
        <w:adjustRightInd w:val="0"/>
        <w:jc w:val="both"/>
        <w:rPr>
          <w:rFonts w:ascii="Times New Roman" w:hAnsi="Times New Roman"/>
        </w:rPr>
      </w:pPr>
      <w:r w:rsidRPr="00CB1D91">
        <w:rPr>
          <w:rFonts w:ascii="Times New Roman" w:hAnsi="Times New Roman"/>
        </w:rPr>
        <w:t>Афанасий Никитин</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9.</w:t>
      </w:r>
      <w:r w:rsidR="00A82FED">
        <w:rPr>
          <w:rFonts w:ascii="Times New Roman" w:hAnsi="Times New Roman"/>
          <w:b/>
          <w:bCs/>
        </w:rPr>
        <w:t xml:space="preserve"> </w:t>
      </w:r>
      <w:r w:rsidRPr="00957756">
        <w:rPr>
          <w:rFonts w:ascii="Times New Roman" w:hAnsi="Times New Roman"/>
          <w:b/>
          <w:bCs/>
        </w:rPr>
        <w:t>Какое</w:t>
      </w:r>
      <w:r w:rsidR="000D529E">
        <w:rPr>
          <w:rFonts w:ascii="Times New Roman" w:hAnsi="Times New Roman"/>
          <w:b/>
          <w:bCs/>
        </w:rPr>
        <w:t xml:space="preserve"> название получили события 1598 – </w:t>
      </w:r>
      <w:r w:rsidRPr="00957756">
        <w:rPr>
          <w:rFonts w:ascii="Times New Roman" w:hAnsi="Times New Roman"/>
          <w:b/>
          <w:bCs/>
        </w:rPr>
        <w:t>1613</w:t>
      </w:r>
      <w:r w:rsidR="000D529E">
        <w:rPr>
          <w:rFonts w:ascii="Times New Roman" w:hAnsi="Times New Roman"/>
          <w:b/>
          <w:bCs/>
        </w:rPr>
        <w:t xml:space="preserve"> </w:t>
      </w:r>
      <w:r w:rsidRPr="00957756">
        <w:rPr>
          <w:rFonts w:ascii="Times New Roman" w:hAnsi="Times New Roman"/>
          <w:b/>
          <w:bCs/>
        </w:rPr>
        <w:t>гг. в России?</w:t>
      </w:r>
    </w:p>
    <w:p w:rsidR="00660D76" w:rsidRPr="00CB1D91" w:rsidRDefault="000D529E" w:rsidP="000D529E">
      <w:pPr>
        <w:numPr>
          <w:ilvl w:val="0"/>
          <w:numId w:val="154"/>
        </w:numPr>
        <w:shd w:val="clear" w:color="auto" w:fill="FFFFFF"/>
        <w:tabs>
          <w:tab w:val="left" w:pos="605"/>
        </w:tabs>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ольско-шведская интервенция</w:t>
      </w:r>
    </w:p>
    <w:p w:rsidR="00660D76" w:rsidRPr="00CB1D91" w:rsidRDefault="000D529E" w:rsidP="000D529E">
      <w:pPr>
        <w:numPr>
          <w:ilvl w:val="0"/>
          <w:numId w:val="154"/>
        </w:numPr>
        <w:shd w:val="clear" w:color="auto" w:fill="FFFFFF"/>
        <w:tabs>
          <w:tab w:val="left" w:pos="605"/>
        </w:tabs>
        <w:suppressAutoHyphens w:val="0"/>
        <w:autoSpaceDE w:val="0"/>
        <w:autoSpaceDN w:val="0"/>
        <w:adjustRightInd w:val="0"/>
        <w:jc w:val="both"/>
        <w:rPr>
          <w:rFonts w:ascii="Times New Roman" w:hAnsi="Times New Roman"/>
        </w:rPr>
      </w:pPr>
      <w:r>
        <w:rPr>
          <w:rFonts w:ascii="Times New Roman" w:hAnsi="Times New Roman"/>
        </w:rPr>
        <w:t>Э</w:t>
      </w:r>
      <w:r w:rsidR="00660D76" w:rsidRPr="00CB1D91">
        <w:rPr>
          <w:rFonts w:ascii="Times New Roman" w:hAnsi="Times New Roman"/>
        </w:rPr>
        <w:t>поха дворцовых переворотов</w:t>
      </w:r>
    </w:p>
    <w:p w:rsidR="00660D76" w:rsidRPr="00CB1D91" w:rsidRDefault="000D529E" w:rsidP="000D529E">
      <w:pPr>
        <w:numPr>
          <w:ilvl w:val="0"/>
          <w:numId w:val="154"/>
        </w:numPr>
        <w:shd w:val="clear" w:color="auto" w:fill="FFFFFF"/>
        <w:tabs>
          <w:tab w:val="left" w:pos="605"/>
        </w:tabs>
        <w:suppressAutoHyphens w:val="0"/>
        <w:autoSpaceDE w:val="0"/>
        <w:autoSpaceDN w:val="0"/>
        <w:adjustRightInd w:val="0"/>
        <w:jc w:val="both"/>
        <w:rPr>
          <w:rFonts w:ascii="Times New Roman" w:hAnsi="Times New Roman"/>
        </w:rPr>
      </w:pPr>
      <w:r>
        <w:rPr>
          <w:rFonts w:ascii="Times New Roman" w:hAnsi="Times New Roman"/>
        </w:rPr>
        <w:t>Р</w:t>
      </w:r>
      <w:r w:rsidR="00660D76" w:rsidRPr="00CB1D91">
        <w:rPr>
          <w:rFonts w:ascii="Times New Roman" w:hAnsi="Times New Roman"/>
        </w:rPr>
        <w:t>еволюция</w:t>
      </w:r>
    </w:p>
    <w:p w:rsidR="00660D76" w:rsidRPr="00CB1D91" w:rsidRDefault="000D529E" w:rsidP="000D529E">
      <w:pPr>
        <w:numPr>
          <w:ilvl w:val="0"/>
          <w:numId w:val="154"/>
        </w:numPr>
        <w:shd w:val="clear" w:color="auto" w:fill="FFFFFF"/>
        <w:tabs>
          <w:tab w:val="left" w:pos="547"/>
        </w:tabs>
        <w:jc w:val="both"/>
        <w:rPr>
          <w:rFonts w:ascii="Times New Roman" w:hAnsi="Times New Roman"/>
        </w:rPr>
      </w:pPr>
      <w:r>
        <w:rPr>
          <w:rFonts w:ascii="Times New Roman" w:hAnsi="Times New Roman"/>
        </w:rPr>
        <w:t xml:space="preserve"> С</w:t>
      </w:r>
      <w:r w:rsidR="00660D76" w:rsidRPr="00CB1D91">
        <w:rPr>
          <w:rFonts w:ascii="Times New Roman" w:hAnsi="Times New Roman"/>
        </w:rPr>
        <w:t>мута</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10.</w:t>
      </w:r>
      <w:r w:rsidR="00D84A5A">
        <w:rPr>
          <w:rFonts w:ascii="Times New Roman" w:hAnsi="Times New Roman"/>
          <w:b/>
          <w:bCs/>
        </w:rPr>
        <w:t xml:space="preserve"> </w:t>
      </w:r>
      <w:r w:rsidRPr="00957756">
        <w:rPr>
          <w:rFonts w:ascii="Times New Roman" w:hAnsi="Times New Roman"/>
          <w:b/>
          <w:bCs/>
        </w:rPr>
        <w:t xml:space="preserve">Какое известное событие, связанное с появлением нового города, произошло в </w:t>
      </w:r>
      <w:smartTag w:uri="urn:schemas-microsoft-com:office:smarttags" w:element="metricconverter">
        <w:smartTagPr>
          <w:attr w:name="ProductID" w:val="1703 г"/>
        </w:smartTagPr>
        <w:r w:rsidRPr="00957756">
          <w:rPr>
            <w:rFonts w:ascii="Times New Roman" w:hAnsi="Times New Roman"/>
            <w:b/>
            <w:bCs/>
          </w:rPr>
          <w:t>1703</w:t>
        </w:r>
        <w:r w:rsidR="000D529E">
          <w:rPr>
            <w:rFonts w:ascii="Times New Roman" w:hAnsi="Times New Roman"/>
            <w:b/>
            <w:bCs/>
          </w:rPr>
          <w:t xml:space="preserve"> </w:t>
        </w:r>
        <w:r w:rsidRPr="00957756">
          <w:rPr>
            <w:rFonts w:ascii="Times New Roman" w:hAnsi="Times New Roman"/>
            <w:b/>
            <w:bCs/>
          </w:rPr>
          <w:t>г</w:t>
        </w:r>
      </w:smartTag>
      <w:r w:rsidRPr="00957756">
        <w:rPr>
          <w:rFonts w:ascii="Times New Roman" w:hAnsi="Times New Roman"/>
          <w:b/>
          <w:bCs/>
        </w:rPr>
        <w:t>.?</w:t>
      </w:r>
    </w:p>
    <w:p w:rsidR="00660D76" w:rsidRPr="00CB1D91" w:rsidRDefault="000D529E" w:rsidP="000D529E">
      <w:pPr>
        <w:numPr>
          <w:ilvl w:val="0"/>
          <w:numId w:val="153"/>
        </w:numPr>
        <w:shd w:val="clear" w:color="auto" w:fill="FFFFFF"/>
        <w:tabs>
          <w:tab w:val="left" w:pos="610"/>
        </w:tabs>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снование г. Санкт-Петербург</w:t>
      </w:r>
    </w:p>
    <w:p w:rsidR="00660D76" w:rsidRPr="00CB1D91" w:rsidRDefault="000D529E" w:rsidP="000D529E">
      <w:pPr>
        <w:numPr>
          <w:ilvl w:val="0"/>
          <w:numId w:val="153"/>
        </w:numPr>
        <w:shd w:val="clear" w:color="auto" w:fill="FFFFFF"/>
        <w:tabs>
          <w:tab w:val="left" w:pos="610"/>
        </w:tabs>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снование г. Томск</w:t>
      </w:r>
    </w:p>
    <w:p w:rsidR="00660D76" w:rsidRPr="00CB1D91" w:rsidRDefault="000D529E" w:rsidP="000D529E">
      <w:pPr>
        <w:numPr>
          <w:ilvl w:val="0"/>
          <w:numId w:val="153"/>
        </w:numPr>
        <w:shd w:val="clear" w:color="auto" w:fill="FFFFFF"/>
        <w:tabs>
          <w:tab w:val="left" w:pos="610"/>
        </w:tabs>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снование г. Таганрог</w:t>
      </w:r>
    </w:p>
    <w:p w:rsidR="00660D76" w:rsidRPr="00CB1D91" w:rsidRDefault="000D529E" w:rsidP="000D529E">
      <w:pPr>
        <w:numPr>
          <w:ilvl w:val="0"/>
          <w:numId w:val="153"/>
        </w:numPr>
        <w:shd w:val="clear" w:color="auto" w:fill="FFFFFF"/>
        <w:tabs>
          <w:tab w:val="left" w:pos="610"/>
        </w:tabs>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снование г. Москва</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11.</w:t>
      </w:r>
      <w:r w:rsidR="00D84A5A">
        <w:rPr>
          <w:rFonts w:ascii="Times New Roman" w:hAnsi="Times New Roman"/>
          <w:b/>
          <w:bCs/>
        </w:rPr>
        <w:t xml:space="preserve"> </w:t>
      </w:r>
      <w:r w:rsidRPr="00957756">
        <w:rPr>
          <w:rFonts w:ascii="Times New Roman" w:hAnsi="Times New Roman"/>
          <w:b/>
          <w:bCs/>
        </w:rPr>
        <w:t xml:space="preserve">В разделах какого государства активное участие принимала Россия во второй половине </w:t>
      </w:r>
      <w:r w:rsidRPr="00957756">
        <w:rPr>
          <w:rFonts w:ascii="Times New Roman" w:hAnsi="Times New Roman"/>
          <w:b/>
          <w:bCs/>
          <w:lang w:val="en-US"/>
        </w:rPr>
        <w:t>XVIII</w:t>
      </w:r>
      <w:r w:rsidRPr="00957756">
        <w:rPr>
          <w:rFonts w:ascii="Times New Roman" w:hAnsi="Times New Roman"/>
          <w:b/>
          <w:bCs/>
        </w:rPr>
        <w:t xml:space="preserve"> в.?</w:t>
      </w:r>
    </w:p>
    <w:p w:rsidR="00660D76" w:rsidRPr="00CB1D91" w:rsidRDefault="00660D76" w:rsidP="000D529E">
      <w:pPr>
        <w:numPr>
          <w:ilvl w:val="0"/>
          <w:numId w:val="152"/>
        </w:numPr>
        <w:shd w:val="clear" w:color="auto" w:fill="FFFFFF"/>
        <w:tabs>
          <w:tab w:val="left" w:pos="614"/>
        </w:tabs>
        <w:suppressAutoHyphens w:val="0"/>
        <w:autoSpaceDE w:val="0"/>
        <w:autoSpaceDN w:val="0"/>
        <w:adjustRightInd w:val="0"/>
        <w:jc w:val="both"/>
        <w:rPr>
          <w:rFonts w:ascii="Times New Roman" w:hAnsi="Times New Roman"/>
        </w:rPr>
      </w:pPr>
      <w:r w:rsidRPr="00CB1D91">
        <w:rPr>
          <w:rFonts w:ascii="Times New Roman" w:hAnsi="Times New Roman"/>
        </w:rPr>
        <w:t>Польша</w:t>
      </w:r>
    </w:p>
    <w:p w:rsidR="00660D76" w:rsidRPr="00CB1D91" w:rsidRDefault="00660D76" w:rsidP="000D529E">
      <w:pPr>
        <w:numPr>
          <w:ilvl w:val="0"/>
          <w:numId w:val="152"/>
        </w:numPr>
        <w:shd w:val="clear" w:color="auto" w:fill="FFFFFF"/>
        <w:tabs>
          <w:tab w:val="left" w:pos="614"/>
        </w:tabs>
        <w:suppressAutoHyphens w:val="0"/>
        <w:autoSpaceDE w:val="0"/>
        <w:autoSpaceDN w:val="0"/>
        <w:adjustRightInd w:val="0"/>
        <w:jc w:val="both"/>
        <w:rPr>
          <w:rFonts w:ascii="Times New Roman" w:hAnsi="Times New Roman"/>
        </w:rPr>
      </w:pPr>
      <w:r w:rsidRPr="00CB1D91">
        <w:rPr>
          <w:rFonts w:ascii="Times New Roman" w:hAnsi="Times New Roman"/>
        </w:rPr>
        <w:t>Швеция</w:t>
      </w:r>
    </w:p>
    <w:p w:rsidR="00660D76" w:rsidRPr="00CB1D91" w:rsidRDefault="00660D76" w:rsidP="000D529E">
      <w:pPr>
        <w:numPr>
          <w:ilvl w:val="0"/>
          <w:numId w:val="152"/>
        </w:numPr>
        <w:shd w:val="clear" w:color="auto" w:fill="FFFFFF"/>
        <w:tabs>
          <w:tab w:val="left" w:pos="614"/>
        </w:tabs>
        <w:suppressAutoHyphens w:val="0"/>
        <w:autoSpaceDE w:val="0"/>
        <w:autoSpaceDN w:val="0"/>
        <w:adjustRightInd w:val="0"/>
        <w:jc w:val="both"/>
        <w:rPr>
          <w:rFonts w:ascii="Times New Roman" w:hAnsi="Times New Roman"/>
        </w:rPr>
      </w:pPr>
      <w:r w:rsidRPr="00CB1D91">
        <w:rPr>
          <w:rFonts w:ascii="Times New Roman" w:hAnsi="Times New Roman"/>
        </w:rPr>
        <w:t>Крымское ханство</w:t>
      </w:r>
    </w:p>
    <w:p w:rsidR="00660D76" w:rsidRPr="00CB1D91" w:rsidRDefault="00660D76" w:rsidP="000D529E">
      <w:pPr>
        <w:numPr>
          <w:ilvl w:val="0"/>
          <w:numId w:val="152"/>
        </w:numPr>
        <w:shd w:val="clear" w:color="auto" w:fill="FFFFFF"/>
        <w:tabs>
          <w:tab w:val="left" w:pos="614"/>
        </w:tabs>
        <w:suppressAutoHyphens w:val="0"/>
        <w:autoSpaceDE w:val="0"/>
        <w:autoSpaceDN w:val="0"/>
        <w:adjustRightInd w:val="0"/>
        <w:jc w:val="both"/>
        <w:rPr>
          <w:rFonts w:ascii="Times New Roman" w:hAnsi="Times New Roman"/>
        </w:rPr>
      </w:pPr>
      <w:r w:rsidRPr="00CB1D91">
        <w:rPr>
          <w:rFonts w:ascii="Times New Roman" w:hAnsi="Times New Roman"/>
        </w:rPr>
        <w:t>Турция</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12.</w:t>
      </w:r>
      <w:r w:rsidR="00D84A5A">
        <w:rPr>
          <w:rFonts w:ascii="Times New Roman" w:hAnsi="Times New Roman"/>
          <w:b/>
          <w:bCs/>
        </w:rPr>
        <w:t xml:space="preserve"> </w:t>
      </w:r>
      <w:r w:rsidRPr="00957756">
        <w:rPr>
          <w:rFonts w:ascii="Times New Roman" w:hAnsi="Times New Roman"/>
          <w:b/>
          <w:bCs/>
        </w:rPr>
        <w:t xml:space="preserve">В каком году народовольцы привели в исполнение смертный приговор Александру </w:t>
      </w:r>
      <w:r w:rsidRPr="00957756">
        <w:rPr>
          <w:rFonts w:ascii="Times New Roman" w:hAnsi="Times New Roman"/>
          <w:b/>
          <w:bCs/>
          <w:lang w:val="en-US"/>
        </w:rPr>
        <w:t>II</w:t>
      </w:r>
      <w:r w:rsidRPr="00957756">
        <w:rPr>
          <w:rFonts w:ascii="Times New Roman" w:hAnsi="Times New Roman"/>
          <w:b/>
          <w:bCs/>
        </w:rPr>
        <w:t>?</w:t>
      </w:r>
    </w:p>
    <w:p w:rsidR="00660D76" w:rsidRPr="00CB1D91" w:rsidRDefault="00660D76" w:rsidP="000D529E">
      <w:pPr>
        <w:numPr>
          <w:ilvl w:val="0"/>
          <w:numId w:val="151"/>
        </w:numPr>
        <w:shd w:val="clear" w:color="auto" w:fill="FFFFFF"/>
        <w:tabs>
          <w:tab w:val="left" w:pos="749"/>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61 г"/>
        </w:smartTagPr>
        <w:r w:rsidRPr="00CB1D91">
          <w:rPr>
            <w:rFonts w:ascii="Times New Roman" w:hAnsi="Times New Roman"/>
          </w:rPr>
          <w:t>1861</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D529E">
      <w:pPr>
        <w:numPr>
          <w:ilvl w:val="0"/>
          <w:numId w:val="151"/>
        </w:numPr>
        <w:shd w:val="clear" w:color="auto" w:fill="FFFFFF"/>
        <w:tabs>
          <w:tab w:val="left" w:pos="749"/>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70 г"/>
        </w:smartTagPr>
        <w:r w:rsidRPr="00CB1D91">
          <w:rPr>
            <w:rFonts w:ascii="Times New Roman" w:hAnsi="Times New Roman"/>
          </w:rPr>
          <w:t>1870</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D529E">
      <w:pPr>
        <w:numPr>
          <w:ilvl w:val="0"/>
          <w:numId w:val="151"/>
        </w:numPr>
        <w:shd w:val="clear" w:color="auto" w:fill="FFFFFF"/>
        <w:tabs>
          <w:tab w:val="left" w:pos="749"/>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81 г"/>
        </w:smartTagPr>
        <w:r w:rsidRPr="00CB1D91">
          <w:rPr>
            <w:rFonts w:ascii="Times New Roman" w:hAnsi="Times New Roman"/>
          </w:rPr>
          <w:t>1881</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0D529E">
      <w:pPr>
        <w:numPr>
          <w:ilvl w:val="0"/>
          <w:numId w:val="151"/>
        </w:numPr>
        <w:shd w:val="clear" w:color="auto" w:fill="FFFFFF"/>
        <w:tabs>
          <w:tab w:val="left" w:pos="749"/>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05 г"/>
        </w:smartTagPr>
        <w:r w:rsidRPr="00CB1D91">
          <w:rPr>
            <w:rFonts w:ascii="Times New Roman" w:hAnsi="Times New Roman"/>
          </w:rPr>
          <w:t>1905</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13.</w:t>
      </w:r>
      <w:r w:rsidR="00D84A5A">
        <w:rPr>
          <w:rFonts w:ascii="Times New Roman" w:hAnsi="Times New Roman"/>
          <w:b/>
          <w:bCs/>
        </w:rPr>
        <w:t xml:space="preserve"> </w:t>
      </w:r>
      <w:r w:rsidRPr="00957756">
        <w:rPr>
          <w:rFonts w:ascii="Times New Roman" w:hAnsi="Times New Roman"/>
          <w:b/>
          <w:bCs/>
        </w:rPr>
        <w:t>Назовите фамилию автора программного документа</w:t>
      </w:r>
      <w:r w:rsidR="007278AC">
        <w:rPr>
          <w:rFonts w:ascii="Times New Roman" w:hAnsi="Times New Roman"/>
          <w:b/>
          <w:bCs/>
        </w:rPr>
        <w:t xml:space="preserve"> Северного общества декабристов</w:t>
      </w:r>
    </w:p>
    <w:p w:rsidR="00660D76" w:rsidRPr="00CB1D91" w:rsidRDefault="00660D76" w:rsidP="000D529E">
      <w:pPr>
        <w:numPr>
          <w:ilvl w:val="0"/>
          <w:numId w:val="150"/>
        </w:numPr>
        <w:shd w:val="clear" w:color="auto" w:fill="FFFFFF"/>
        <w:suppressAutoHyphens w:val="0"/>
        <w:autoSpaceDE w:val="0"/>
        <w:autoSpaceDN w:val="0"/>
        <w:adjustRightInd w:val="0"/>
        <w:jc w:val="both"/>
        <w:rPr>
          <w:rFonts w:ascii="Times New Roman" w:hAnsi="Times New Roman"/>
        </w:rPr>
      </w:pPr>
      <w:r w:rsidRPr="00CB1D91">
        <w:rPr>
          <w:rFonts w:ascii="Times New Roman" w:hAnsi="Times New Roman"/>
        </w:rPr>
        <w:t>М.</w:t>
      </w:r>
      <w:r w:rsidR="00D84A5A">
        <w:rPr>
          <w:rFonts w:ascii="Times New Roman" w:hAnsi="Times New Roman"/>
        </w:rPr>
        <w:t xml:space="preserve"> </w:t>
      </w:r>
      <w:r w:rsidRPr="00CB1D91">
        <w:rPr>
          <w:rFonts w:ascii="Times New Roman" w:hAnsi="Times New Roman"/>
        </w:rPr>
        <w:t>М.</w:t>
      </w:r>
      <w:r w:rsidR="00D84A5A">
        <w:rPr>
          <w:rFonts w:ascii="Times New Roman" w:hAnsi="Times New Roman"/>
        </w:rPr>
        <w:t xml:space="preserve"> </w:t>
      </w:r>
      <w:r w:rsidRPr="00CB1D91">
        <w:rPr>
          <w:rFonts w:ascii="Times New Roman" w:hAnsi="Times New Roman"/>
        </w:rPr>
        <w:t>Сперанский</w:t>
      </w:r>
    </w:p>
    <w:p w:rsidR="00660D76" w:rsidRPr="00CB1D91" w:rsidRDefault="00660D76" w:rsidP="000D529E">
      <w:pPr>
        <w:numPr>
          <w:ilvl w:val="0"/>
          <w:numId w:val="150"/>
        </w:numPr>
        <w:shd w:val="clear" w:color="auto" w:fill="FFFFFF"/>
        <w:suppressAutoHyphens w:val="0"/>
        <w:autoSpaceDE w:val="0"/>
        <w:autoSpaceDN w:val="0"/>
        <w:adjustRightInd w:val="0"/>
        <w:jc w:val="both"/>
        <w:rPr>
          <w:rFonts w:ascii="Times New Roman" w:hAnsi="Times New Roman"/>
        </w:rPr>
      </w:pPr>
      <w:r w:rsidRPr="00CB1D91">
        <w:rPr>
          <w:rFonts w:ascii="Times New Roman" w:hAnsi="Times New Roman"/>
        </w:rPr>
        <w:t>П.</w:t>
      </w:r>
      <w:r w:rsidR="00D84A5A">
        <w:rPr>
          <w:rFonts w:ascii="Times New Roman" w:hAnsi="Times New Roman"/>
        </w:rPr>
        <w:t xml:space="preserve"> </w:t>
      </w:r>
      <w:r w:rsidRPr="00CB1D91">
        <w:rPr>
          <w:rFonts w:ascii="Times New Roman" w:hAnsi="Times New Roman"/>
        </w:rPr>
        <w:t>К.</w:t>
      </w:r>
      <w:r w:rsidR="00D84A5A">
        <w:rPr>
          <w:rFonts w:ascii="Times New Roman" w:hAnsi="Times New Roman"/>
        </w:rPr>
        <w:t xml:space="preserve"> </w:t>
      </w:r>
      <w:r w:rsidRPr="00CB1D91">
        <w:rPr>
          <w:rFonts w:ascii="Times New Roman" w:hAnsi="Times New Roman"/>
        </w:rPr>
        <w:t>Пестель</w:t>
      </w:r>
    </w:p>
    <w:p w:rsidR="00660D76" w:rsidRPr="00CB1D91" w:rsidRDefault="00660D76" w:rsidP="000D529E">
      <w:pPr>
        <w:numPr>
          <w:ilvl w:val="0"/>
          <w:numId w:val="150"/>
        </w:numPr>
        <w:shd w:val="clear" w:color="auto" w:fill="FFFFFF"/>
        <w:suppressAutoHyphens w:val="0"/>
        <w:autoSpaceDE w:val="0"/>
        <w:autoSpaceDN w:val="0"/>
        <w:adjustRightInd w:val="0"/>
        <w:jc w:val="both"/>
        <w:rPr>
          <w:rFonts w:ascii="Times New Roman" w:hAnsi="Times New Roman"/>
        </w:rPr>
      </w:pPr>
      <w:r w:rsidRPr="00CB1D91">
        <w:rPr>
          <w:rFonts w:ascii="Times New Roman" w:hAnsi="Times New Roman"/>
        </w:rPr>
        <w:t>Н. Муравьев</w:t>
      </w:r>
    </w:p>
    <w:p w:rsidR="00660D76" w:rsidRPr="00CB1D91" w:rsidRDefault="00660D76" w:rsidP="000D529E">
      <w:pPr>
        <w:numPr>
          <w:ilvl w:val="0"/>
          <w:numId w:val="150"/>
        </w:numPr>
        <w:shd w:val="clear" w:color="auto" w:fill="FFFFFF"/>
        <w:suppressAutoHyphens w:val="0"/>
        <w:autoSpaceDE w:val="0"/>
        <w:autoSpaceDN w:val="0"/>
        <w:adjustRightInd w:val="0"/>
        <w:jc w:val="both"/>
        <w:rPr>
          <w:rFonts w:ascii="Times New Roman" w:hAnsi="Times New Roman"/>
        </w:rPr>
      </w:pPr>
      <w:r w:rsidRPr="00CB1D91">
        <w:rPr>
          <w:rFonts w:ascii="Times New Roman" w:hAnsi="Times New Roman"/>
        </w:rPr>
        <w:t>А.</w:t>
      </w:r>
      <w:r w:rsidR="00D84A5A">
        <w:rPr>
          <w:rFonts w:ascii="Times New Roman" w:hAnsi="Times New Roman"/>
        </w:rPr>
        <w:t xml:space="preserve"> </w:t>
      </w:r>
      <w:r w:rsidRPr="00CB1D91">
        <w:rPr>
          <w:rFonts w:ascii="Times New Roman" w:hAnsi="Times New Roman"/>
        </w:rPr>
        <w:t>Н. Радищев</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14.</w:t>
      </w:r>
      <w:r w:rsidR="00D84A5A">
        <w:rPr>
          <w:rFonts w:ascii="Times New Roman" w:hAnsi="Times New Roman"/>
          <w:b/>
          <w:bCs/>
        </w:rPr>
        <w:t xml:space="preserve"> </w:t>
      </w:r>
      <w:r w:rsidRPr="00957756">
        <w:rPr>
          <w:rFonts w:ascii="Times New Roman" w:hAnsi="Times New Roman"/>
          <w:b/>
          <w:bCs/>
        </w:rPr>
        <w:t>Какое событие произошло в 1905</w:t>
      </w:r>
      <w:r w:rsidR="00D84A5A">
        <w:rPr>
          <w:rFonts w:ascii="Times New Roman" w:hAnsi="Times New Roman"/>
          <w:b/>
          <w:bCs/>
        </w:rPr>
        <w:t xml:space="preserve"> – </w:t>
      </w:r>
      <w:r w:rsidRPr="00957756">
        <w:rPr>
          <w:rFonts w:ascii="Times New Roman" w:hAnsi="Times New Roman"/>
          <w:b/>
          <w:bCs/>
        </w:rPr>
        <w:t>1907</w:t>
      </w:r>
      <w:r w:rsidR="007278AC">
        <w:rPr>
          <w:rFonts w:ascii="Times New Roman" w:hAnsi="Times New Roman"/>
          <w:b/>
          <w:bCs/>
        </w:rPr>
        <w:t xml:space="preserve"> </w:t>
      </w:r>
      <w:r w:rsidRPr="00957756">
        <w:rPr>
          <w:rFonts w:ascii="Times New Roman" w:hAnsi="Times New Roman"/>
          <w:b/>
          <w:bCs/>
        </w:rPr>
        <w:t>гг. в истории России?</w:t>
      </w:r>
    </w:p>
    <w:p w:rsidR="00660D76" w:rsidRPr="00CB1D91" w:rsidRDefault="000D529E" w:rsidP="000D529E">
      <w:pPr>
        <w:numPr>
          <w:ilvl w:val="0"/>
          <w:numId w:val="149"/>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Р</w:t>
      </w:r>
      <w:r w:rsidR="00660D76" w:rsidRPr="00CB1D91">
        <w:rPr>
          <w:rFonts w:ascii="Times New Roman" w:hAnsi="Times New Roman"/>
        </w:rPr>
        <w:t>еволюция</w:t>
      </w:r>
    </w:p>
    <w:p w:rsidR="00660D76" w:rsidRPr="00CB1D91" w:rsidRDefault="000D529E" w:rsidP="000D529E">
      <w:pPr>
        <w:numPr>
          <w:ilvl w:val="0"/>
          <w:numId w:val="149"/>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Р</w:t>
      </w:r>
      <w:r w:rsidR="00660D76" w:rsidRPr="00CB1D91">
        <w:rPr>
          <w:rFonts w:ascii="Times New Roman" w:hAnsi="Times New Roman"/>
        </w:rPr>
        <w:t>усско-японская война</w:t>
      </w:r>
    </w:p>
    <w:p w:rsidR="00660D76" w:rsidRPr="00CB1D91" w:rsidRDefault="00660D76" w:rsidP="000D529E">
      <w:pPr>
        <w:numPr>
          <w:ilvl w:val="0"/>
          <w:numId w:val="149"/>
        </w:numPr>
        <w:shd w:val="clear" w:color="auto" w:fill="FFFFFF"/>
        <w:suppressAutoHyphens w:val="0"/>
        <w:autoSpaceDE w:val="0"/>
        <w:autoSpaceDN w:val="0"/>
        <w:adjustRightInd w:val="0"/>
        <w:jc w:val="both"/>
        <w:rPr>
          <w:rFonts w:ascii="Times New Roman" w:hAnsi="Times New Roman"/>
        </w:rPr>
      </w:pPr>
      <w:r w:rsidRPr="00CB1D91">
        <w:rPr>
          <w:rFonts w:ascii="Times New Roman" w:hAnsi="Times New Roman"/>
        </w:rPr>
        <w:t>Столыпинская аграрная реформа</w:t>
      </w:r>
    </w:p>
    <w:p w:rsidR="00660D76" w:rsidRPr="00CB1D91" w:rsidRDefault="000D529E" w:rsidP="000D529E">
      <w:pPr>
        <w:numPr>
          <w:ilvl w:val="0"/>
          <w:numId w:val="149"/>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У</w:t>
      </w:r>
      <w:r w:rsidR="00D84A5A">
        <w:rPr>
          <w:rFonts w:ascii="Times New Roman" w:hAnsi="Times New Roman"/>
        </w:rPr>
        <w:t xml:space="preserve">бийство П. </w:t>
      </w:r>
      <w:r w:rsidR="00660D76" w:rsidRPr="00CB1D91">
        <w:rPr>
          <w:rFonts w:ascii="Times New Roman" w:hAnsi="Times New Roman"/>
        </w:rPr>
        <w:t>Столыпина</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15.</w:t>
      </w:r>
      <w:r w:rsidR="00D84A5A">
        <w:rPr>
          <w:rFonts w:ascii="Times New Roman" w:hAnsi="Times New Roman"/>
          <w:b/>
          <w:bCs/>
        </w:rPr>
        <w:t xml:space="preserve"> </w:t>
      </w:r>
      <w:r w:rsidRPr="00957756">
        <w:rPr>
          <w:rFonts w:ascii="Times New Roman" w:hAnsi="Times New Roman"/>
          <w:b/>
          <w:bCs/>
        </w:rPr>
        <w:t xml:space="preserve">На </w:t>
      </w:r>
      <w:r w:rsidRPr="00957756">
        <w:rPr>
          <w:rFonts w:ascii="Times New Roman" w:hAnsi="Times New Roman"/>
          <w:b/>
          <w:bCs/>
          <w:lang w:val="en-US"/>
        </w:rPr>
        <w:t>II</w:t>
      </w:r>
      <w:r w:rsidRPr="00957756">
        <w:rPr>
          <w:rFonts w:ascii="Times New Roman" w:hAnsi="Times New Roman"/>
          <w:b/>
          <w:bCs/>
        </w:rPr>
        <w:t xml:space="preserve"> Всероссийском съезде Советов в октябре </w:t>
      </w:r>
      <w:smartTag w:uri="urn:schemas-microsoft-com:office:smarttags" w:element="metricconverter">
        <w:smartTagPr>
          <w:attr w:name="ProductID" w:val="1917 г"/>
        </w:smartTagPr>
        <w:r w:rsidRPr="00957756">
          <w:rPr>
            <w:rFonts w:ascii="Times New Roman" w:hAnsi="Times New Roman"/>
            <w:b/>
            <w:bCs/>
          </w:rPr>
          <w:t>1917 г</w:t>
        </w:r>
      </w:smartTag>
      <w:r w:rsidRPr="00957756">
        <w:rPr>
          <w:rFonts w:ascii="Times New Roman" w:hAnsi="Times New Roman"/>
          <w:b/>
          <w:bCs/>
        </w:rPr>
        <w:t>. был(а) принят(а)</w:t>
      </w:r>
    </w:p>
    <w:p w:rsidR="00660D76" w:rsidRPr="00CB1D91" w:rsidRDefault="00660D76" w:rsidP="000D529E">
      <w:pPr>
        <w:numPr>
          <w:ilvl w:val="0"/>
          <w:numId w:val="148"/>
        </w:numPr>
        <w:shd w:val="clear" w:color="auto" w:fill="FFFFFF"/>
        <w:suppressAutoHyphens w:val="0"/>
        <w:autoSpaceDE w:val="0"/>
        <w:autoSpaceDN w:val="0"/>
        <w:adjustRightInd w:val="0"/>
        <w:jc w:val="both"/>
        <w:rPr>
          <w:rFonts w:ascii="Times New Roman" w:hAnsi="Times New Roman"/>
        </w:rPr>
      </w:pPr>
      <w:r w:rsidRPr="00CB1D91">
        <w:rPr>
          <w:rFonts w:ascii="Times New Roman" w:hAnsi="Times New Roman"/>
        </w:rPr>
        <w:t>Конституция РСФСР</w:t>
      </w:r>
    </w:p>
    <w:p w:rsidR="00660D76" w:rsidRPr="00CB1D91" w:rsidRDefault="00660D76" w:rsidP="000D529E">
      <w:pPr>
        <w:numPr>
          <w:ilvl w:val="0"/>
          <w:numId w:val="148"/>
        </w:numPr>
        <w:shd w:val="clear" w:color="auto" w:fill="FFFFFF"/>
        <w:suppressAutoHyphens w:val="0"/>
        <w:autoSpaceDE w:val="0"/>
        <w:autoSpaceDN w:val="0"/>
        <w:adjustRightInd w:val="0"/>
        <w:jc w:val="both"/>
        <w:rPr>
          <w:rFonts w:ascii="Times New Roman" w:hAnsi="Times New Roman"/>
        </w:rPr>
      </w:pPr>
      <w:r w:rsidRPr="00CB1D91">
        <w:rPr>
          <w:rFonts w:ascii="Times New Roman" w:hAnsi="Times New Roman"/>
        </w:rPr>
        <w:t>Декларация об образовании СССР</w:t>
      </w:r>
    </w:p>
    <w:p w:rsidR="00660D76" w:rsidRPr="00CB1D91" w:rsidRDefault="000D529E" w:rsidP="000D529E">
      <w:pPr>
        <w:numPr>
          <w:ilvl w:val="0"/>
          <w:numId w:val="148"/>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ервый пятилетний план</w:t>
      </w:r>
    </w:p>
    <w:p w:rsidR="00660D76" w:rsidRPr="00CB1D91" w:rsidRDefault="000D529E" w:rsidP="000D529E">
      <w:pPr>
        <w:numPr>
          <w:ilvl w:val="0"/>
          <w:numId w:val="148"/>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Д</w:t>
      </w:r>
      <w:r w:rsidR="00660D76" w:rsidRPr="00CB1D91">
        <w:rPr>
          <w:rFonts w:ascii="Times New Roman" w:hAnsi="Times New Roman"/>
        </w:rPr>
        <w:t>екрет о земле</w:t>
      </w:r>
      <w:r w:rsidR="00660D76" w:rsidRPr="00CB1D91">
        <w:rPr>
          <w:rFonts w:ascii="Times New Roman" w:hAnsi="Times New Roman"/>
        </w:rPr>
        <w:tab/>
      </w:r>
    </w:p>
    <w:p w:rsidR="00660D76" w:rsidRPr="00957756" w:rsidRDefault="00CB1D91" w:rsidP="00CB1D91">
      <w:pPr>
        <w:shd w:val="clear" w:color="auto" w:fill="FFFFFF"/>
        <w:jc w:val="both"/>
        <w:rPr>
          <w:rFonts w:ascii="Times New Roman" w:hAnsi="Times New Roman"/>
          <w:b/>
        </w:rPr>
      </w:pPr>
      <w:r w:rsidRPr="00CB1D91">
        <w:rPr>
          <w:rFonts w:ascii="Times New Roman" w:hAnsi="Times New Roman"/>
          <w:bCs/>
        </w:rPr>
        <w:br w:type="page"/>
      </w:r>
      <w:r w:rsidR="00660D76" w:rsidRPr="00957756">
        <w:rPr>
          <w:rFonts w:ascii="Times New Roman" w:hAnsi="Times New Roman"/>
          <w:b/>
          <w:bCs/>
        </w:rPr>
        <w:t>16.</w:t>
      </w:r>
      <w:r w:rsidR="00D84A5A">
        <w:rPr>
          <w:rFonts w:ascii="Times New Roman" w:hAnsi="Times New Roman"/>
          <w:b/>
          <w:bCs/>
        </w:rPr>
        <w:t xml:space="preserve"> </w:t>
      </w:r>
      <w:r w:rsidR="00660D76" w:rsidRPr="00957756">
        <w:rPr>
          <w:rFonts w:ascii="Times New Roman" w:hAnsi="Times New Roman"/>
          <w:b/>
          <w:bCs/>
        </w:rPr>
        <w:t xml:space="preserve">0сновная форма обобществления индивидуальных крестьянских хозяйств в период коллективизации </w:t>
      </w:r>
      <w:r w:rsidR="000D529E">
        <w:rPr>
          <w:rFonts w:ascii="Times New Roman" w:hAnsi="Times New Roman"/>
          <w:b/>
        </w:rPr>
        <w:t>–</w:t>
      </w:r>
      <w:r w:rsidR="00660D76" w:rsidRPr="00957756">
        <w:rPr>
          <w:rFonts w:ascii="Times New Roman" w:hAnsi="Times New Roman"/>
          <w:b/>
        </w:rPr>
        <w:t xml:space="preserve"> </w:t>
      </w:r>
      <w:r w:rsidR="00660D76" w:rsidRPr="00957756">
        <w:rPr>
          <w:rFonts w:ascii="Times New Roman" w:hAnsi="Times New Roman"/>
          <w:b/>
          <w:bCs/>
        </w:rPr>
        <w:t>это</w:t>
      </w:r>
      <w:r w:rsidR="000D529E">
        <w:rPr>
          <w:rFonts w:ascii="Times New Roman" w:hAnsi="Times New Roman"/>
          <w:b/>
          <w:bCs/>
        </w:rPr>
        <w:t>…</w:t>
      </w:r>
    </w:p>
    <w:p w:rsidR="00D84A5A" w:rsidRDefault="000D529E" w:rsidP="000D529E">
      <w:pPr>
        <w:numPr>
          <w:ilvl w:val="0"/>
          <w:numId w:val="147"/>
        </w:numPr>
        <w:shd w:val="clear" w:color="auto" w:fill="FFFFFF"/>
        <w:suppressAutoHyphens w:val="0"/>
        <w:autoSpaceDE w:val="0"/>
        <w:autoSpaceDN w:val="0"/>
        <w:adjustRightInd w:val="0"/>
        <w:jc w:val="both"/>
        <w:rPr>
          <w:rFonts w:ascii="Times New Roman" w:hAnsi="Times New Roman"/>
          <w:bCs/>
        </w:rPr>
      </w:pPr>
      <w:r>
        <w:rPr>
          <w:rFonts w:ascii="Times New Roman" w:hAnsi="Times New Roman"/>
        </w:rPr>
        <w:t>К</w:t>
      </w:r>
      <w:r w:rsidR="00660D76" w:rsidRPr="00CB1D91">
        <w:rPr>
          <w:rFonts w:ascii="Times New Roman" w:hAnsi="Times New Roman"/>
        </w:rPr>
        <w:t>олхоз</w:t>
      </w:r>
    </w:p>
    <w:p w:rsidR="00D84A5A" w:rsidRDefault="000D529E" w:rsidP="000D529E">
      <w:pPr>
        <w:numPr>
          <w:ilvl w:val="0"/>
          <w:numId w:val="147"/>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бщина</w:t>
      </w:r>
      <w:r w:rsidR="00D84A5A">
        <w:rPr>
          <w:rFonts w:ascii="Times New Roman" w:hAnsi="Times New Roman"/>
        </w:rPr>
        <w:t xml:space="preserve"> </w:t>
      </w:r>
    </w:p>
    <w:p w:rsidR="00D84A5A" w:rsidRDefault="000D529E" w:rsidP="000D529E">
      <w:pPr>
        <w:numPr>
          <w:ilvl w:val="0"/>
          <w:numId w:val="147"/>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К</w:t>
      </w:r>
      <w:r w:rsidR="00660D76" w:rsidRPr="00CB1D91">
        <w:rPr>
          <w:rFonts w:ascii="Times New Roman" w:hAnsi="Times New Roman"/>
        </w:rPr>
        <w:t>оммуна</w:t>
      </w:r>
    </w:p>
    <w:p w:rsidR="00660D76" w:rsidRPr="00CB1D91" w:rsidRDefault="000D529E" w:rsidP="000D529E">
      <w:pPr>
        <w:numPr>
          <w:ilvl w:val="0"/>
          <w:numId w:val="147"/>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Т</w:t>
      </w:r>
      <w:r w:rsidR="00660D76" w:rsidRPr="00CB1D91">
        <w:rPr>
          <w:rFonts w:ascii="Times New Roman" w:hAnsi="Times New Roman"/>
        </w:rPr>
        <w:t>оварищество по обработке земли (ТОЗ)</w:t>
      </w:r>
    </w:p>
    <w:p w:rsidR="00957756" w:rsidRDefault="00957756" w:rsidP="00CB1D91">
      <w:pPr>
        <w:shd w:val="clear" w:color="auto" w:fill="FFFFFF"/>
        <w:jc w:val="both"/>
        <w:rPr>
          <w:rFonts w:ascii="Times New Roman" w:hAnsi="Times New Roman"/>
          <w:bCs/>
        </w:rPr>
      </w:pPr>
    </w:p>
    <w:p w:rsidR="00660D76" w:rsidRPr="00957756" w:rsidRDefault="00D84A5A" w:rsidP="00CB1D91">
      <w:pPr>
        <w:shd w:val="clear" w:color="auto" w:fill="FFFFFF"/>
        <w:jc w:val="both"/>
        <w:rPr>
          <w:rFonts w:ascii="Times New Roman" w:hAnsi="Times New Roman"/>
          <w:b/>
        </w:rPr>
      </w:pPr>
      <w:r>
        <w:rPr>
          <w:rFonts w:ascii="Times New Roman" w:hAnsi="Times New Roman"/>
          <w:b/>
          <w:bCs/>
        </w:rPr>
        <w:t xml:space="preserve">17. </w:t>
      </w:r>
      <w:r w:rsidR="00660D76" w:rsidRPr="00957756">
        <w:rPr>
          <w:rFonts w:ascii="Times New Roman" w:hAnsi="Times New Roman"/>
          <w:b/>
          <w:bCs/>
        </w:rPr>
        <w:t>Одним из результатов складывания Ялтинско-Потсдамской системы международных отношений после</w:t>
      </w:r>
      <w:r w:rsidR="000D529E">
        <w:rPr>
          <w:rFonts w:ascii="Times New Roman" w:hAnsi="Times New Roman"/>
          <w:b/>
          <w:bCs/>
        </w:rPr>
        <w:t xml:space="preserve"> Великой Отечественной войны и В</w:t>
      </w:r>
      <w:r w:rsidR="00660D76" w:rsidRPr="00957756">
        <w:rPr>
          <w:rFonts w:ascii="Times New Roman" w:hAnsi="Times New Roman"/>
          <w:b/>
          <w:bCs/>
        </w:rPr>
        <w:t>торой мировой войны было:</w:t>
      </w:r>
    </w:p>
    <w:p w:rsidR="00660D76" w:rsidRPr="00CB1D91" w:rsidRDefault="000D529E" w:rsidP="000D529E">
      <w:pPr>
        <w:numPr>
          <w:ilvl w:val="0"/>
          <w:numId w:val="146"/>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С</w:t>
      </w:r>
      <w:r w:rsidR="00660D76" w:rsidRPr="00CB1D91">
        <w:rPr>
          <w:rFonts w:ascii="Times New Roman" w:hAnsi="Times New Roman"/>
        </w:rPr>
        <w:t>оздание Организации Объединенных Наций (ООН)</w:t>
      </w:r>
    </w:p>
    <w:p w:rsidR="00660D76" w:rsidRPr="00CB1D91" w:rsidRDefault="000D529E" w:rsidP="000D529E">
      <w:pPr>
        <w:numPr>
          <w:ilvl w:val="0"/>
          <w:numId w:val="146"/>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одписание Атлантической хартии</w:t>
      </w:r>
    </w:p>
    <w:p w:rsidR="00660D76" w:rsidRPr="00CB1D91" w:rsidRDefault="000D529E" w:rsidP="000D529E">
      <w:pPr>
        <w:numPr>
          <w:ilvl w:val="0"/>
          <w:numId w:val="146"/>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одписание Северо-атлантического договора (НАТО)</w:t>
      </w:r>
    </w:p>
    <w:p w:rsidR="00660D76" w:rsidRPr="00CB1D91" w:rsidRDefault="000D529E" w:rsidP="000D529E">
      <w:pPr>
        <w:numPr>
          <w:ilvl w:val="0"/>
          <w:numId w:val="146"/>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бразование Организации Варшавского Договора</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18.</w:t>
      </w:r>
      <w:r w:rsidR="00D84A5A">
        <w:rPr>
          <w:rFonts w:ascii="Times New Roman" w:hAnsi="Times New Roman"/>
          <w:b/>
          <w:bCs/>
        </w:rPr>
        <w:t xml:space="preserve"> </w:t>
      </w:r>
      <w:r w:rsidRPr="00957756">
        <w:rPr>
          <w:rFonts w:ascii="Times New Roman" w:hAnsi="Times New Roman"/>
          <w:b/>
          <w:bCs/>
        </w:rPr>
        <w:t>Что было одним из последствий Карибского кризиса 1960-х годов?</w:t>
      </w:r>
    </w:p>
    <w:p w:rsidR="00660D76" w:rsidRPr="00CB1D91" w:rsidRDefault="000D529E" w:rsidP="000D529E">
      <w:pPr>
        <w:numPr>
          <w:ilvl w:val="0"/>
          <w:numId w:val="145"/>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тказ ведущих держав от производства ядерного оружия</w:t>
      </w:r>
    </w:p>
    <w:p w:rsidR="00660D76" w:rsidRPr="00CB1D91" w:rsidRDefault="000D529E" w:rsidP="000D529E">
      <w:pPr>
        <w:numPr>
          <w:ilvl w:val="0"/>
          <w:numId w:val="145"/>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рекращение помощи СССР Кубе</w:t>
      </w:r>
    </w:p>
    <w:p w:rsidR="00660D76" w:rsidRPr="00CB1D91" w:rsidRDefault="000D529E" w:rsidP="000D529E">
      <w:pPr>
        <w:numPr>
          <w:ilvl w:val="0"/>
          <w:numId w:val="145"/>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тказ США от вторжения на Кубу</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19.</w:t>
      </w:r>
      <w:r w:rsidR="00D84A5A">
        <w:rPr>
          <w:rFonts w:ascii="Times New Roman" w:hAnsi="Times New Roman"/>
          <w:b/>
          <w:bCs/>
        </w:rPr>
        <w:t xml:space="preserve"> </w:t>
      </w:r>
      <w:r w:rsidRPr="00957756">
        <w:rPr>
          <w:rFonts w:ascii="Times New Roman" w:hAnsi="Times New Roman"/>
          <w:b/>
          <w:bCs/>
        </w:rPr>
        <w:t>Что было одной из причин роста показателей промышленного развития СССР во второй половине 1960-х годов?</w:t>
      </w:r>
    </w:p>
    <w:p w:rsidR="00660D76" w:rsidRPr="00CB1D91" w:rsidRDefault="000D529E" w:rsidP="000D529E">
      <w:pPr>
        <w:numPr>
          <w:ilvl w:val="0"/>
          <w:numId w:val="144"/>
        </w:numPr>
        <w:shd w:val="clear" w:color="auto" w:fill="FFFFFF"/>
        <w:suppressAutoHyphens w:val="0"/>
        <w:autoSpaceDE w:val="0"/>
        <w:autoSpaceDN w:val="0"/>
        <w:adjustRightInd w:val="0"/>
        <w:jc w:val="both"/>
        <w:rPr>
          <w:rFonts w:ascii="Times New Roman" w:hAnsi="Times New Roman"/>
          <w:bCs/>
        </w:rPr>
      </w:pPr>
      <w:r>
        <w:rPr>
          <w:rFonts w:ascii="Times New Roman" w:hAnsi="Times New Roman"/>
        </w:rPr>
        <w:t>О</w:t>
      </w:r>
      <w:r w:rsidR="00660D76" w:rsidRPr="00CB1D91">
        <w:rPr>
          <w:rFonts w:ascii="Times New Roman" w:hAnsi="Times New Roman"/>
        </w:rPr>
        <w:t>бразование совнархозов</w:t>
      </w:r>
    </w:p>
    <w:p w:rsidR="00660D76" w:rsidRPr="00CB1D91" w:rsidRDefault="000D529E" w:rsidP="000D529E">
      <w:pPr>
        <w:numPr>
          <w:ilvl w:val="0"/>
          <w:numId w:val="144"/>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тказ от планового развития промышленности</w:t>
      </w:r>
    </w:p>
    <w:p w:rsidR="00660D76" w:rsidRPr="00CB1D91" w:rsidRDefault="000D529E" w:rsidP="000D529E">
      <w:pPr>
        <w:numPr>
          <w:ilvl w:val="0"/>
          <w:numId w:val="144"/>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роведение экономической реформы А.</w:t>
      </w:r>
      <w:r>
        <w:rPr>
          <w:rFonts w:ascii="Times New Roman" w:hAnsi="Times New Roman"/>
        </w:rPr>
        <w:t xml:space="preserve"> </w:t>
      </w:r>
      <w:r w:rsidR="00660D76" w:rsidRPr="00CB1D91">
        <w:rPr>
          <w:rFonts w:ascii="Times New Roman" w:hAnsi="Times New Roman"/>
        </w:rPr>
        <w:t>Н. Косыгина</w:t>
      </w:r>
    </w:p>
    <w:p w:rsidR="00660D76" w:rsidRPr="00CB1D91" w:rsidRDefault="000D529E" w:rsidP="000D529E">
      <w:pPr>
        <w:numPr>
          <w:ilvl w:val="0"/>
          <w:numId w:val="144"/>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Р</w:t>
      </w:r>
      <w:r w:rsidR="00660D76" w:rsidRPr="00CB1D91">
        <w:rPr>
          <w:rFonts w:ascii="Times New Roman" w:hAnsi="Times New Roman"/>
        </w:rPr>
        <w:t>аспространение стахановского почина в промышленности</w:t>
      </w:r>
    </w:p>
    <w:p w:rsidR="00957756" w:rsidRDefault="00957756" w:rsidP="00CB1D91">
      <w:pPr>
        <w:shd w:val="clear" w:color="auto" w:fill="FFFFFF"/>
        <w:jc w:val="both"/>
        <w:rPr>
          <w:rFonts w:ascii="Times New Roman" w:hAnsi="Times New Roman"/>
          <w:bCs/>
        </w:rPr>
      </w:pPr>
    </w:p>
    <w:p w:rsidR="00660D76" w:rsidRPr="00957756" w:rsidRDefault="00660D76" w:rsidP="00CB1D91">
      <w:pPr>
        <w:shd w:val="clear" w:color="auto" w:fill="FFFFFF"/>
        <w:jc w:val="both"/>
        <w:rPr>
          <w:rFonts w:ascii="Times New Roman" w:hAnsi="Times New Roman"/>
          <w:b/>
        </w:rPr>
      </w:pPr>
      <w:r w:rsidRPr="00957756">
        <w:rPr>
          <w:rFonts w:ascii="Times New Roman" w:hAnsi="Times New Roman"/>
          <w:b/>
          <w:bCs/>
        </w:rPr>
        <w:t>20.</w:t>
      </w:r>
      <w:r w:rsidR="00D84A5A">
        <w:rPr>
          <w:rFonts w:ascii="Times New Roman" w:hAnsi="Times New Roman"/>
          <w:b/>
          <w:bCs/>
        </w:rPr>
        <w:t xml:space="preserve"> </w:t>
      </w:r>
      <w:r w:rsidRPr="00957756">
        <w:rPr>
          <w:rFonts w:ascii="Times New Roman" w:hAnsi="Times New Roman"/>
          <w:b/>
          <w:bCs/>
        </w:rPr>
        <w:t xml:space="preserve">Какое событие произошло в России в </w:t>
      </w:r>
      <w:smartTag w:uri="urn:schemas-microsoft-com:office:smarttags" w:element="metricconverter">
        <w:smartTagPr>
          <w:attr w:name="ProductID" w:val="1998 г"/>
        </w:smartTagPr>
        <w:r w:rsidRPr="00957756">
          <w:rPr>
            <w:rFonts w:ascii="Times New Roman" w:hAnsi="Times New Roman"/>
            <w:b/>
            <w:bCs/>
          </w:rPr>
          <w:t>1998</w:t>
        </w:r>
        <w:r w:rsidR="000D529E">
          <w:rPr>
            <w:rFonts w:ascii="Times New Roman" w:hAnsi="Times New Roman"/>
            <w:b/>
            <w:bCs/>
          </w:rPr>
          <w:t xml:space="preserve"> </w:t>
        </w:r>
        <w:r w:rsidRPr="00957756">
          <w:rPr>
            <w:rFonts w:ascii="Times New Roman" w:hAnsi="Times New Roman"/>
            <w:b/>
            <w:bCs/>
          </w:rPr>
          <w:t>г</w:t>
        </w:r>
      </w:smartTag>
      <w:r w:rsidRPr="00957756">
        <w:rPr>
          <w:rFonts w:ascii="Times New Roman" w:hAnsi="Times New Roman"/>
          <w:b/>
          <w:bCs/>
        </w:rPr>
        <w:t>.?</w:t>
      </w:r>
    </w:p>
    <w:p w:rsidR="00660D76" w:rsidRPr="00CB1D91" w:rsidRDefault="000D529E" w:rsidP="000D529E">
      <w:pPr>
        <w:numPr>
          <w:ilvl w:val="0"/>
          <w:numId w:val="143"/>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Ф</w:t>
      </w:r>
      <w:r w:rsidR="00D84A5A">
        <w:rPr>
          <w:rFonts w:ascii="Times New Roman" w:hAnsi="Times New Roman"/>
        </w:rPr>
        <w:t>инансово-экономический кризис-</w:t>
      </w:r>
      <w:r w:rsidR="00660D76" w:rsidRPr="00CB1D91">
        <w:rPr>
          <w:rFonts w:ascii="Times New Roman" w:hAnsi="Times New Roman"/>
        </w:rPr>
        <w:t>дефолт</w:t>
      </w:r>
    </w:p>
    <w:p w:rsidR="00660D76" w:rsidRPr="00CB1D91" w:rsidRDefault="000D529E" w:rsidP="000D529E">
      <w:pPr>
        <w:numPr>
          <w:ilvl w:val="0"/>
          <w:numId w:val="143"/>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риватизация собственности</w:t>
      </w:r>
    </w:p>
    <w:p w:rsidR="00660D76" w:rsidRPr="00CB1D91" w:rsidRDefault="000D529E" w:rsidP="000D529E">
      <w:pPr>
        <w:numPr>
          <w:ilvl w:val="0"/>
          <w:numId w:val="143"/>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ринятие Конституции РФ</w:t>
      </w:r>
    </w:p>
    <w:p w:rsidR="00660D76" w:rsidRPr="00CB1D91" w:rsidRDefault="000D529E" w:rsidP="000D529E">
      <w:pPr>
        <w:numPr>
          <w:ilvl w:val="0"/>
          <w:numId w:val="143"/>
        </w:numPr>
        <w:shd w:val="clear" w:color="auto" w:fill="FFFFFF"/>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ервые выборы Президента России</w:t>
      </w: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660D76" w:rsidRPr="00CB1D91" w:rsidRDefault="00660D76" w:rsidP="00CB1D91">
      <w:pPr>
        <w:jc w:val="both"/>
        <w:rPr>
          <w:rFonts w:ascii="Times New Roman" w:hAnsi="Times New Roman"/>
        </w:rPr>
      </w:pPr>
    </w:p>
    <w:p w:rsidR="00660D76" w:rsidRPr="00CB1D91" w:rsidRDefault="00660D76" w:rsidP="00CB1D91">
      <w:pPr>
        <w:jc w:val="both"/>
        <w:rPr>
          <w:rFonts w:ascii="Times New Roman" w:hAnsi="Times New Roman"/>
        </w:rPr>
      </w:pPr>
    </w:p>
    <w:p w:rsidR="00660D76" w:rsidRPr="00CB1D91" w:rsidRDefault="00660D76" w:rsidP="00CB1D91">
      <w:pPr>
        <w:jc w:val="both"/>
        <w:rPr>
          <w:rFonts w:ascii="Times New Roman" w:hAnsi="Times New Roman"/>
        </w:rPr>
      </w:pPr>
    </w:p>
    <w:p w:rsidR="00660D76" w:rsidRPr="00CB1D91" w:rsidRDefault="00660D76"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660D76" w:rsidRPr="00957756" w:rsidRDefault="00CB1D91" w:rsidP="00957756">
      <w:pPr>
        <w:shd w:val="clear" w:color="auto" w:fill="FFFFFF"/>
        <w:jc w:val="center"/>
        <w:rPr>
          <w:rFonts w:ascii="Times New Roman" w:hAnsi="Times New Roman"/>
          <w:b/>
        </w:rPr>
      </w:pPr>
      <w:r w:rsidRPr="00CB1D91">
        <w:rPr>
          <w:rFonts w:ascii="Times New Roman" w:hAnsi="Times New Roman"/>
          <w:bCs/>
        </w:rPr>
        <w:br w:type="page"/>
      </w:r>
      <w:r w:rsidR="00660D76" w:rsidRPr="00957756">
        <w:rPr>
          <w:rFonts w:ascii="Times New Roman" w:hAnsi="Times New Roman"/>
          <w:b/>
          <w:bCs/>
        </w:rPr>
        <w:t>В-</w:t>
      </w:r>
      <w:r w:rsidRPr="00957756">
        <w:rPr>
          <w:rFonts w:ascii="Times New Roman" w:hAnsi="Times New Roman"/>
          <w:b/>
          <w:bCs/>
        </w:rPr>
        <w:t>3</w:t>
      </w:r>
    </w:p>
    <w:p w:rsidR="00660D76" w:rsidRPr="00957756" w:rsidRDefault="00660D76" w:rsidP="00CB1D91">
      <w:pPr>
        <w:shd w:val="clear" w:color="auto" w:fill="FFFFFF"/>
        <w:tabs>
          <w:tab w:val="left" w:pos="240"/>
        </w:tabs>
        <w:jc w:val="both"/>
        <w:rPr>
          <w:rFonts w:ascii="Times New Roman" w:hAnsi="Times New Roman"/>
          <w:b/>
        </w:rPr>
      </w:pPr>
      <w:r w:rsidRPr="00957756">
        <w:rPr>
          <w:rFonts w:ascii="Times New Roman" w:hAnsi="Times New Roman"/>
          <w:b/>
          <w:bCs/>
        </w:rPr>
        <w:t>1.</w:t>
      </w:r>
      <w:r w:rsidRPr="00957756">
        <w:rPr>
          <w:rFonts w:ascii="Times New Roman" w:hAnsi="Times New Roman"/>
          <w:b/>
          <w:bCs/>
        </w:rPr>
        <w:tab/>
        <w:t>Назовите год, считающийся датой Крещения Руси?</w:t>
      </w:r>
    </w:p>
    <w:p w:rsidR="00660D76" w:rsidRPr="00CB1D91" w:rsidRDefault="00660D76" w:rsidP="00D84A5A">
      <w:pPr>
        <w:numPr>
          <w:ilvl w:val="0"/>
          <w:numId w:val="43"/>
        </w:numPr>
        <w:shd w:val="clear" w:color="auto" w:fill="FFFFFF"/>
        <w:tabs>
          <w:tab w:val="left" w:pos="893"/>
        </w:tabs>
        <w:suppressAutoHyphens w:val="0"/>
        <w:autoSpaceDE w:val="0"/>
        <w:autoSpaceDN w:val="0"/>
        <w:adjustRightInd w:val="0"/>
        <w:jc w:val="both"/>
        <w:rPr>
          <w:rFonts w:ascii="Times New Roman" w:hAnsi="Times New Roman"/>
          <w:bCs/>
        </w:rPr>
      </w:pPr>
      <w:smartTag w:uri="urn:schemas-microsoft-com:office:smarttags" w:element="metricconverter">
        <w:smartTagPr>
          <w:attr w:name="ProductID" w:val="862 г"/>
        </w:smartTagPr>
        <w:r w:rsidRPr="00CB1D91">
          <w:rPr>
            <w:rFonts w:ascii="Times New Roman" w:hAnsi="Times New Roman"/>
          </w:rPr>
          <w:t>862</w:t>
        </w:r>
        <w:r w:rsidR="00606857">
          <w:rPr>
            <w:rFonts w:ascii="Times New Roman" w:hAnsi="Times New Roman"/>
          </w:rPr>
          <w:t xml:space="preserve"> г</w:t>
        </w:r>
      </w:smartTag>
      <w:r w:rsidR="00606857">
        <w:rPr>
          <w:rFonts w:ascii="Times New Roman" w:hAnsi="Times New Roman"/>
        </w:rPr>
        <w:t>.</w:t>
      </w:r>
    </w:p>
    <w:p w:rsidR="00660D76" w:rsidRPr="00CB1D91" w:rsidRDefault="00660D76" w:rsidP="00D84A5A">
      <w:pPr>
        <w:numPr>
          <w:ilvl w:val="0"/>
          <w:numId w:val="43"/>
        </w:numPr>
        <w:shd w:val="clear" w:color="auto" w:fill="FFFFFF"/>
        <w:tabs>
          <w:tab w:val="left" w:pos="893"/>
        </w:tabs>
        <w:suppressAutoHyphens w:val="0"/>
        <w:autoSpaceDE w:val="0"/>
        <w:autoSpaceDN w:val="0"/>
        <w:adjustRightInd w:val="0"/>
        <w:jc w:val="both"/>
        <w:rPr>
          <w:rFonts w:ascii="Times New Roman" w:hAnsi="Times New Roman"/>
          <w:bCs/>
        </w:rPr>
      </w:pPr>
      <w:smartTag w:uri="urn:schemas-microsoft-com:office:smarttags" w:element="metricconverter">
        <w:smartTagPr>
          <w:attr w:name="ProductID" w:val="882 г"/>
        </w:smartTagPr>
        <w:r w:rsidRPr="00CB1D91">
          <w:rPr>
            <w:rFonts w:ascii="Times New Roman" w:hAnsi="Times New Roman"/>
          </w:rPr>
          <w:t>882</w:t>
        </w:r>
        <w:r w:rsidR="00606857">
          <w:rPr>
            <w:rFonts w:ascii="Times New Roman" w:hAnsi="Times New Roman"/>
          </w:rPr>
          <w:t xml:space="preserve"> г</w:t>
        </w:r>
      </w:smartTag>
      <w:r w:rsidR="00606857">
        <w:rPr>
          <w:rFonts w:ascii="Times New Roman" w:hAnsi="Times New Roman"/>
        </w:rPr>
        <w:t>.</w:t>
      </w:r>
    </w:p>
    <w:p w:rsidR="00660D76" w:rsidRPr="00CB1D91" w:rsidRDefault="00660D76" w:rsidP="00D84A5A">
      <w:pPr>
        <w:numPr>
          <w:ilvl w:val="0"/>
          <w:numId w:val="43"/>
        </w:numPr>
        <w:shd w:val="clear" w:color="auto" w:fill="FFFFFF"/>
        <w:tabs>
          <w:tab w:val="left" w:pos="893"/>
        </w:tabs>
        <w:suppressAutoHyphens w:val="0"/>
        <w:autoSpaceDE w:val="0"/>
        <w:autoSpaceDN w:val="0"/>
        <w:adjustRightInd w:val="0"/>
        <w:jc w:val="both"/>
        <w:rPr>
          <w:rFonts w:ascii="Times New Roman" w:hAnsi="Times New Roman"/>
          <w:bCs/>
        </w:rPr>
      </w:pPr>
      <w:smartTag w:uri="urn:schemas-microsoft-com:office:smarttags" w:element="metricconverter">
        <w:smartTagPr>
          <w:attr w:name="ProductID" w:val="980 г"/>
        </w:smartTagPr>
        <w:r w:rsidRPr="00CB1D91">
          <w:rPr>
            <w:rFonts w:ascii="Times New Roman" w:hAnsi="Times New Roman"/>
            <w:bCs/>
          </w:rPr>
          <w:t>980</w:t>
        </w:r>
        <w:r w:rsidR="00606857">
          <w:rPr>
            <w:rFonts w:ascii="Times New Roman" w:hAnsi="Times New Roman"/>
            <w:bCs/>
          </w:rPr>
          <w:t xml:space="preserve"> г</w:t>
        </w:r>
      </w:smartTag>
      <w:r w:rsidR="00606857">
        <w:rPr>
          <w:rFonts w:ascii="Times New Roman" w:hAnsi="Times New Roman"/>
          <w:bCs/>
        </w:rPr>
        <w:t>.</w:t>
      </w:r>
    </w:p>
    <w:p w:rsidR="00660D76" w:rsidRPr="00CB1D91" w:rsidRDefault="00660D76" w:rsidP="00D84A5A">
      <w:pPr>
        <w:numPr>
          <w:ilvl w:val="0"/>
          <w:numId w:val="43"/>
        </w:numPr>
        <w:shd w:val="clear" w:color="auto" w:fill="FFFFFF"/>
        <w:tabs>
          <w:tab w:val="left" w:pos="893"/>
        </w:tabs>
        <w:suppressAutoHyphens w:val="0"/>
        <w:autoSpaceDE w:val="0"/>
        <w:autoSpaceDN w:val="0"/>
        <w:adjustRightInd w:val="0"/>
        <w:jc w:val="both"/>
        <w:rPr>
          <w:rFonts w:ascii="Times New Roman" w:hAnsi="Times New Roman"/>
          <w:bCs/>
        </w:rPr>
      </w:pPr>
      <w:smartTag w:uri="urn:schemas-microsoft-com:office:smarttags" w:element="metricconverter">
        <w:smartTagPr>
          <w:attr w:name="ProductID" w:val="988 г"/>
        </w:smartTagPr>
        <w:r w:rsidRPr="00CB1D91">
          <w:rPr>
            <w:rFonts w:ascii="Times New Roman" w:hAnsi="Times New Roman"/>
            <w:bCs/>
          </w:rPr>
          <w:t>988</w:t>
        </w:r>
        <w:r w:rsidR="00606857">
          <w:rPr>
            <w:rFonts w:ascii="Times New Roman" w:hAnsi="Times New Roman"/>
            <w:bCs/>
          </w:rPr>
          <w:t xml:space="preserve"> г</w:t>
        </w:r>
      </w:smartTag>
      <w:r w:rsidR="00606857">
        <w:rPr>
          <w:rFonts w:ascii="Times New Roman" w:hAnsi="Times New Roman"/>
          <w:bCs/>
        </w:rPr>
        <w:t>.</w:t>
      </w:r>
    </w:p>
    <w:p w:rsidR="00957756" w:rsidRPr="00957756" w:rsidRDefault="00957756" w:rsidP="00CB1D91">
      <w:pPr>
        <w:shd w:val="clear" w:color="auto" w:fill="FFFFFF"/>
        <w:tabs>
          <w:tab w:val="left" w:pos="240"/>
        </w:tabs>
        <w:jc w:val="both"/>
        <w:rPr>
          <w:rFonts w:ascii="Times New Roman" w:hAnsi="Times New Roman"/>
          <w:b/>
          <w:bCs/>
        </w:rPr>
      </w:pPr>
    </w:p>
    <w:p w:rsidR="00660D76" w:rsidRPr="00957756" w:rsidRDefault="00660D76" w:rsidP="00CB1D91">
      <w:pPr>
        <w:shd w:val="clear" w:color="auto" w:fill="FFFFFF"/>
        <w:tabs>
          <w:tab w:val="left" w:pos="240"/>
        </w:tabs>
        <w:jc w:val="both"/>
        <w:rPr>
          <w:rFonts w:ascii="Times New Roman" w:hAnsi="Times New Roman"/>
          <w:b/>
        </w:rPr>
      </w:pPr>
      <w:r w:rsidRPr="00957756">
        <w:rPr>
          <w:rFonts w:ascii="Times New Roman" w:hAnsi="Times New Roman"/>
          <w:b/>
          <w:bCs/>
        </w:rPr>
        <w:t>2.</w:t>
      </w:r>
      <w:r w:rsidRPr="00957756">
        <w:rPr>
          <w:rFonts w:ascii="Times New Roman" w:hAnsi="Times New Roman"/>
          <w:b/>
          <w:bCs/>
        </w:rPr>
        <w:tab/>
        <w:t xml:space="preserve">Как на Руси </w:t>
      </w:r>
      <w:r w:rsidRPr="00957756">
        <w:rPr>
          <w:rFonts w:ascii="Times New Roman" w:hAnsi="Times New Roman"/>
          <w:b/>
          <w:bCs/>
          <w:lang w:val="en-US"/>
        </w:rPr>
        <w:t>IX</w:t>
      </w:r>
      <w:r w:rsidR="00606857">
        <w:rPr>
          <w:rFonts w:ascii="Times New Roman" w:hAnsi="Times New Roman"/>
          <w:b/>
          <w:bCs/>
        </w:rPr>
        <w:t xml:space="preserve"> – </w:t>
      </w:r>
      <w:r w:rsidRPr="00957756">
        <w:rPr>
          <w:rFonts w:ascii="Times New Roman" w:hAnsi="Times New Roman"/>
          <w:b/>
          <w:bCs/>
          <w:lang w:val="en-US"/>
        </w:rPr>
        <w:t>XII</w:t>
      </w:r>
      <w:r w:rsidRPr="00957756">
        <w:rPr>
          <w:rFonts w:ascii="Times New Roman" w:hAnsi="Times New Roman"/>
          <w:b/>
          <w:bCs/>
        </w:rPr>
        <w:t xml:space="preserve"> вв. называли княжеских и боярских слуг, управляющих</w:t>
      </w:r>
      <w:r w:rsidRPr="00957756">
        <w:rPr>
          <w:rFonts w:ascii="Times New Roman" w:hAnsi="Times New Roman"/>
          <w:b/>
          <w:bCs/>
        </w:rPr>
        <w:br/>
        <w:t>хозяйством своего феодала?</w:t>
      </w:r>
    </w:p>
    <w:p w:rsidR="00660D76" w:rsidRPr="00CB1D91" w:rsidRDefault="00606857" w:rsidP="00D84A5A">
      <w:pPr>
        <w:numPr>
          <w:ilvl w:val="0"/>
          <w:numId w:val="44"/>
        </w:numPr>
        <w:shd w:val="clear" w:color="auto" w:fill="FFFFFF"/>
        <w:tabs>
          <w:tab w:val="left" w:pos="898"/>
        </w:tabs>
        <w:suppressAutoHyphens w:val="0"/>
        <w:autoSpaceDE w:val="0"/>
        <w:autoSpaceDN w:val="0"/>
        <w:adjustRightInd w:val="0"/>
        <w:jc w:val="both"/>
        <w:rPr>
          <w:rFonts w:ascii="Times New Roman" w:hAnsi="Times New Roman"/>
          <w:bCs/>
        </w:rPr>
      </w:pPr>
      <w:r>
        <w:rPr>
          <w:rFonts w:ascii="Times New Roman" w:hAnsi="Times New Roman"/>
        </w:rPr>
        <w:t>С</w:t>
      </w:r>
      <w:r w:rsidR="00660D76" w:rsidRPr="00CB1D91">
        <w:rPr>
          <w:rFonts w:ascii="Times New Roman" w:hAnsi="Times New Roman"/>
        </w:rPr>
        <w:t>мерды</w:t>
      </w:r>
    </w:p>
    <w:p w:rsidR="00660D76" w:rsidRPr="00CB1D91" w:rsidRDefault="00606857" w:rsidP="00D84A5A">
      <w:pPr>
        <w:numPr>
          <w:ilvl w:val="0"/>
          <w:numId w:val="4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Р</w:t>
      </w:r>
      <w:r w:rsidR="00660D76" w:rsidRPr="00CB1D91">
        <w:rPr>
          <w:rFonts w:ascii="Times New Roman" w:hAnsi="Times New Roman"/>
        </w:rPr>
        <w:t>ядовичи</w:t>
      </w:r>
    </w:p>
    <w:p w:rsidR="00660D76" w:rsidRPr="00CB1D91" w:rsidRDefault="00606857" w:rsidP="00D84A5A">
      <w:pPr>
        <w:numPr>
          <w:ilvl w:val="0"/>
          <w:numId w:val="4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З</w:t>
      </w:r>
      <w:r w:rsidR="00660D76" w:rsidRPr="00CB1D91">
        <w:rPr>
          <w:rFonts w:ascii="Times New Roman" w:hAnsi="Times New Roman"/>
        </w:rPr>
        <w:t>акупы</w:t>
      </w:r>
    </w:p>
    <w:p w:rsidR="00660D76" w:rsidRPr="00CB1D91" w:rsidRDefault="00606857" w:rsidP="00D84A5A">
      <w:pPr>
        <w:numPr>
          <w:ilvl w:val="0"/>
          <w:numId w:val="4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Т</w:t>
      </w:r>
      <w:r w:rsidR="00660D76" w:rsidRPr="00CB1D91">
        <w:rPr>
          <w:rFonts w:ascii="Times New Roman" w:hAnsi="Times New Roman"/>
        </w:rPr>
        <w:t>иуны</w:t>
      </w:r>
    </w:p>
    <w:p w:rsidR="00957756" w:rsidRDefault="00957756" w:rsidP="00CB1D91">
      <w:pPr>
        <w:shd w:val="clear" w:color="auto" w:fill="FFFFFF"/>
        <w:tabs>
          <w:tab w:val="left" w:pos="240"/>
        </w:tabs>
        <w:jc w:val="both"/>
        <w:rPr>
          <w:rFonts w:ascii="Times New Roman" w:hAnsi="Times New Roman"/>
          <w:bCs/>
        </w:rPr>
      </w:pPr>
    </w:p>
    <w:p w:rsidR="00660D76" w:rsidRPr="00957756" w:rsidRDefault="00660D76" w:rsidP="00CB1D91">
      <w:pPr>
        <w:shd w:val="clear" w:color="auto" w:fill="FFFFFF"/>
        <w:tabs>
          <w:tab w:val="left" w:pos="240"/>
        </w:tabs>
        <w:jc w:val="both"/>
        <w:rPr>
          <w:rFonts w:ascii="Times New Roman" w:hAnsi="Times New Roman"/>
          <w:b/>
        </w:rPr>
      </w:pPr>
      <w:r w:rsidRPr="00957756">
        <w:rPr>
          <w:rFonts w:ascii="Times New Roman" w:hAnsi="Times New Roman"/>
          <w:b/>
          <w:bCs/>
        </w:rPr>
        <w:t>3.</w:t>
      </w:r>
      <w:r w:rsidRPr="00957756">
        <w:rPr>
          <w:rFonts w:ascii="Times New Roman" w:hAnsi="Times New Roman"/>
          <w:b/>
          <w:bCs/>
        </w:rPr>
        <w:tab/>
        <w:t>Назовите год Невской битвы?</w:t>
      </w:r>
    </w:p>
    <w:p w:rsidR="00660D76" w:rsidRPr="00CB1D91" w:rsidRDefault="00660D76" w:rsidP="00D84A5A">
      <w:pPr>
        <w:numPr>
          <w:ilvl w:val="0"/>
          <w:numId w:val="45"/>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23 г"/>
        </w:smartTagPr>
        <w:r w:rsidRPr="00CB1D91">
          <w:rPr>
            <w:rFonts w:ascii="Times New Roman" w:hAnsi="Times New Roman"/>
          </w:rPr>
          <w:t>1223</w:t>
        </w:r>
        <w:r w:rsidR="00606857">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06857" w:rsidP="00D84A5A">
      <w:pPr>
        <w:numPr>
          <w:ilvl w:val="0"/>
          <w:numId w:val="45"/>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38 г"/>
        </w:smartTagPr>
        <w:r>
          <w:rPr>
            <w:rFonts w:ascii="Times New Roman" w:hAnsi="Times New Roman"/>
          </w:rPr>
          <w:t>1238 г</w:t>
        </w:r>
      </w:smartTag>
      <w:r w:rsidR="00660D76" w:rsidRPr="00CB1D91">
        <w:rPr>
          <w:rFonts w:ascii="Times New Roman" w:hAnsi="Times New Roman"/>
        </w:rPr>
        <w:t>.</w:t>
      </w:r>
    </w:p>
    <w:p w:rsidR="00660D76" w:rsidRPr="00CB1D91" w:rsidRDefault="00660D76" w:rsidP="00D84A5A">
      <w:pPr>
        <w:numPr>
          <w:ilvl w:val="0"/>
          <w:numId w:val="45"/>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40 г"/>
        </w:smartTagPr>
        <w:r w:rsidRPr="00CB1D91">
          <w:rPr>
            <w:rFonts w:ascii="Times New Roman" w:hAnsi="Times New Roman"/>
          </w:rPr>
          <w:t>1240</w:t>
        </w:r>
        <w:r w:rsidR="00606857">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D84A5A">
      <w:pPr>
        <w:numPr>
          <w:ilvl w:val="0"/>
          <w:numId w:val="45"/>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42 г"/>
        </w:smartTagPr>
        <w:r w:rsidRPr="00CB1D91">
          <w:rPr>
            <w:rFonts w:ascii="Times New Roman" w:hAnsi="Times New Roman"/>
          </w:rPr>
          <w:t>1242</w:t>
        </w:r>
        <w:r w:rsidR="00606857">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240"/>
        </w:tabs>
        <w:jc w:val="both"/>
        <w:rPr>
          <w:rFonts w:ascii="Times New Roman" w:hAnsi="Times New Roman"/>
          <w:bCs/>
        </w:rPr>
      </w:pPr>
    </w:p>
    <w:p w:rsidR="00660D76" w:rsidRPr="00957756" w:rsidRDefault="00660D76" w:rsidP="00CB1D91">
      <w:pPr>
        <w:shd w:val="clear" w:color="auto" w:fill="FFFFFF"/>
        <w:tabs>
          <w:tab w:val="left" w:pos="240"/>
        </w:tabs>
        <w:jc w:val="both"/>
        <w:rPr>
          <w:rFonts w:ascii="Times New Roman" w:hAnsi="Times New Roman"/>
          <w:b/>
        </w:rPr>
      </w:pPr>
      <w:r w:rsidRPr="00957756">
        <w:rPr>
          <w:rFonts w:ascii="Times New Roman" w:hAnsi="Times New Roman"/>
          <w:b/>
          <w:bCs/>
        </w:rPr>
        <w:t>4.</w:t>
      </w:r>
      <w:r w:rsidRPr="00957756">
        <w:rPr>
          <w:rFonts w:ascii="Times New Roman" w:hAnsi="Times New Roman"/>
          <w:b/>
          <w:bCs/>
        </w:rPr>
        <w:tab/>
        <w:t>С именем какого великого князя связано окончательное падение монгольского ига</w:t>
      </w:r>
      <w:r w:rsidRPr="00957756">
        <w:rPr>
          <w:rFonts w:ascii="Times New Roman" w:hAnsi="Times New Roman"/>
          <w:b/>
          <w:bCs/>
        </w:rPr>
        <w:br/>
        <w:t>на Руси?</w:t>
      </w:r>
    </w:p>
    <w:p w:rsidR="00660D76" w:rsidRPr="00CB1D91" w:rsidRDefault="00660D76" w:rsidP="00D84A5A">
      <w:pPr>
        <w:numPr>
          <w:ilvl w:val="0"/>
          <w:numId w:val="46"/>
        </w:numPr>
        <w:shd w:val="clear" w:color="auto" w:fill="FFFFFF"/>
        <w:tabs>
          <w:tab w:val="left" w:pos="902"/>
        </w:tabs>
        <w:suppressAutoHyphens w:val="0"/>
        <w:autoSpaceDE w:val="0"/>
        <w:autoSpaceDN w:val="0"/>
        <w:adjustRightInd w:val="0"/>
        <w:jc w:val="both"/>
        <w:rPr>
          <w:rFonts w:ascii="Times New Roman" w:hAnsi="Times New Roman"/>
          <w:bCs/>
        </w:rPr>
      </w:pPr>
      <w:r w:rsidRPr="00CB1D91">
        <w:rPr>
          <w:rFonts w:ascii="Times New Roman" w:hAnsi="Times New Roman"/>
        </w:rPr>
        <w:t>Дмитрий Донской</w:t>
      </w:r>
    </w:p>
    <w:p w:rsidR="00660D76" w:rsidRPr="00CB1D91" w:rsidRDefault="00660D76" w:rsidP="00D84A5A">
      <w:pPr>
        <w:numPr>
          <w:ilvl w:val="0"/>
          <w:numId w:val="46"/>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 xml:space="preserve">Иван </w:t>
      </w:r>
      <w:r w:rsidRPr="00CB1D91">
        <w:rPr>
          <w:rFonts w:ascii="Times New Roman" w:hAnsi="Times New Roman"/>
          <w:bCs/>
          <w:lang w:val="en-US"/>
        </w:rPr>
        <w:t>III</w:t>
      </w:r>
    </w:p>
    <w:p w:rsidR="00660D76" w:rsidRPr="00CB1D91" w:rsidRDefault="00660D76" w:rsidP="00D84A5A">
      <w:pPr>
        <w:numPr>
          <w:ilvl w:val="0"/>
          <w:numId w:val="46"/>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 xml:space="preserve">Иван </w:t>
      </w:r>
      <w:r w:rsidRPr="00CB1D91">
        <w:rPr>
          <w:rFonts w:ascii="Times New Roman" w:hAnsi="Times New Roman"/>
          <w:lang w:val="en-US"/>
        </w:rPr>
        <w:t xml:space="preserve">IV </w:t>
      </w:r>
      <w:r w:rsidRPr="00CB1D91">
        <w:rPr>
          <w:rFonts w:ascii="Times New Roman" w:hAnsi="Times New Roman"/>
        </w:rPr>
        <w:t>Грозный</w:t>
      </w:r>
    </w:p>
    <w:p w:rsidR="00957756" w:rsidRPr="00957756" w:rsidRDefault="00957756" w:rsidP="00CB1D91">
      <w:pPr>
        <w:shd w:val="clear" w:color="auto" w:fill="FFFFFF"/>
        <w:tabs>
          <w:tab w:val="left" w:pos="240"/>
        </w:tabs>
        <w:jc w:val="both"/>
        <w:rPr>
          <w:rFonts w:ascii="Times New Roman" w:hAnsi="Times New Roman"/>
          <w:b/>
          <w:bCs/>
        </w:rPr>
      </w:pPr>
    </w:p>
    <w:p w:rsidR="00660D76" w:rsidRPr="00957756" w:rsidRDefault="00660D76" w:rsidP="00CB1D91">
      <w:pPr>
        <w:shd w:val="clear" w:color="auto" w:fill="FFFFFF"/>
        <w:tabs>
          <w:tab w:val="left" w:pos="240"/>
        </w:tabs>
        <w:jc w:val="both"/>
        <w:rPr>
          <w:rFonts w:ascii="Times New Roman" w:hAnsi="Times New Roman"/>
          <w:b/>
        </w:rPr>
      </w:pPr>
      <w:r w:rsidRPr="00957756">
        <w:rPr>
          <w:rFonts w:ascii="Times New Roman" w:hAnsi="Times New Roman"/>
          <w:b/>
          <w:bCs/>
        </w:rPr>
        <w:t>5.</w:t>
      </w:r>
      <w:r w:rsidRPr="00957756">
        <w:rPr>
          <w:rFonts w:ascii="Times New Roman" w:hAnsi="Times New Roman"/>
          <w:b/>
          <w:bCs/>
        </w:rPr>
        <w:tab/>
        <w:t>Какое событие знаменует присоединение Новгородской земли к Москве и конец</w:t>
      </w:r>
      <w:r w:rsidRPr="00957756">
        <w:rPr>
          <w:rFonts w:ascii="Times New Roman" w:hAnsi="Times New Roman"/>
          <w:b/>
          <w:bCs/>
        </w:rPr>
        <w:br/>
        <w:t>Новгородской феодальной республики?</w:t>
      </w:r>
    </w:p>
    <w:p w:rsidR="00660D76" w:rsidRPr="00CB1D91" w:rsidRDefault="00660D76" w:rsidP="00D84A5A">
      <w:pPr>
        <w:numPr>
          <w:ilvl w:val="0"/>
          <w:numId w:val="47"/>
        </w:numPr>
        <w:shd w:val="clear" w:color="auto" w:fill="FFFFFF"/>
        <w:tabs>
          <w:tab w:val="left" w:pos="94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456 г"/>
        </w:smartTagPr>
        <w:r w:rsidRPr="00CB1D91">
          <w:rPr>
            <w:rFonts w:ascii="Times New Roman" w:hAnsi="Times New Roman"/>
          </w:rPr>
          <w:t>1456</w:t>
        </w:r>
        <w:r w:rsidR="00D84A5A">
          <w:rPr>
            <w:rFonts w:ascii="Times New Roman" w:hAnsi="Times New Roman"/>
          </w:rPr>
          <w:t xml:space="preserve"> </w:t>
        </w:r>
        <w:r w:rsidRPr="00CB1D91">
          <w:rPr>
            <w:rFonts w:ascii="Times New Roman" w:hAnsi="Times New Roman"/>
          </w:rPr>
          <w:t>г</w:t>
        </w:r>
      </w:smartTag>
      <w:r w:rsidR="00606857">
        <w:rPr>
          <w:rFonts w:ascii="Times New Roman" w:hAnsi="Times New Roman"/>
        </w:rPr>
        <w:t>. –</w:t>
      </w:r>
      <w:r w:rsidRPr="00CB1D91">
        <w:rPr>
          <w:rFonts w:ascii="Times New Roman" w:hAnsi="Times New Roman"/>
        </w:rPr>
        <w:t xml:space="preserve"> поход Василия </w:t>
      </w:r>
      <w:r w:rsidRPr="00CB1D91">
        <w:rPr>
          <w:rFonts w:ascii="Times New Roman" w:hAnsi="Times New Roman"/>
          <w:lang w:val="en-US"/>
        </w:rPr>
        <w:t>II</w:t>
      </w:r>
      <w:r w:rsidRPr="00CB1D91">
        <w:rPr>
          <w:rFonts w:ascii="Times New Roman" w:hAnsi="Times New Roman"/>
        </w:rPr>
        <w:t xml:space="preserve"> на Новгород</w:t>
      </w:r>
    </w:p>
    <w:p w:rsidR="00660D76" w:rsidRPr="00CB1D91" w:rsidRDefault="00660D76" w:rsidP="00D84A5A">
      <w:pPr>
        <w:numPr>
          <w:ilvl w:val="0"/>
          <w:numId w:val="47"/>
        </w:numPr>
        <w:shd w:val="clear" w:color="auto" w:fill="FFFFFF"/>
        <w:tabs>
          <w:tab w:val="left" w:pos="94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471 г"/>
        </w:smartTagPr>
        <w:r w:rsidRPr="00CB1D91">
          <w:rPr>
            <w:rFonts w:ascii="Times New Roman" w:hAnsi="Times New Roman"/>
          </w:rPr>
          <w:t>1471</w:t>
        </w:r>
        <w:r w:rsidR="00D84A5A">
          <w:rPr>
            <w:rFonts w:ascii="Times New Roman" w:hAnsi="Times New Roman"/>
          </w:rPr>
          <w:t xml:space="preserve"> </w:t>
        </w:r>
        <w:r w:rsidRPr="00CB1D91">
          <w:rPr>
            <w:rFonts w:ascii="Times New Roman" w:hAnsi="Times New Roman"/>
          </w:rPr>
          <w:t>г</w:t>
        </w:r>
      </w:smartTag>
      <w:r w:rsidR="00606857">
        <w:rPr>
          <w:rFonts w:ascii="Times New Roman" w:hAnsi="Times New Roman"/>
        </w:rPr>
        <w:t xml:space="preserve">. – </w:t>
      </w:r>
      <w:r w:rsidRPr="00CB1D91">
        <w:rPr>
          <w:rFonts w:ascii="Times New Roman" w:hAnsi="Times New Roman"/>
        </w:rPr>
        <w:t xml:space="preserve">первый поход Ивана </w:t>
      </w:r>
      <w:r w:rsidRPr="00CB1D91">
        <w:rPr>
          <w:rFonts w:ascii="Times New Roman" w:hAnsi="Times New Roman"/>
          <w:bCs/>
          <w:lang w:val="en-US"/>
        </w:rPr>
        <w:t>III</w:t>
      </w:r>
      <w:r w:rsidRPr="00CB1D91">
        <w:rPr>
          <w:rFonts w:ascii="Times New Roman" w:hAnsi="Times New Roman"/>
          <w:bCs/>
        </w:rPr>
        <w:t xml:space="preserve"> </w:t>
      </w:r>
      <w:r w:rsidRPr="00CB1D91">
        <w:rPr>
          <w:rFonts w:ascii="Times New Roman" w:hAnsi="Times New Roman"/>
        </w:rPr>
        <w:t>на Новгород</w:t>
      </w:r>
    </w:p>
    <w:p w:rsidR="00660D76" w:rsidRPr="00CB1D91" w:rsidRDefault="00660D76" w:rsidP="00D84A5A">
      <w:pPr>
        <w:numPr>
          <w:ilvl w:val="0"/>
          <w:numId w:val="47"/>
        </w:numPr>
        <w:shd w:val="clear" w:color="auto" w:fill="FFFFFF"/>
        <w:tabs>
          <w:tab w:val="left" w:pos="94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478 г"/>
        </w:smartTagPr>
        <w:r w:rsidRPr="00CB1D91">
          <w:rPr>
            <w:rFonts w:ascii="Times New Roman" w:hAnsi="Times New Roman"/>
          </w:rPr>
          <w:t>1478</w:t>
        </w:r>
        <w:r w:rsidR="00D84A5A">
          <w:rPr>
            <w:rFonts w:ascii="Times New Roman" w:hAnsi="Times New Roman"/>
          </w:rPr>
          <w:t xml:space="preserve"> </w:t>
        </w:r>
        <w:r w:rsidRPr="00CB1D91">
          <w:rPr>
            <w:rFonts w:ascii="Times New Roman" w:hAnsi="Times New Roman"/>
          </w:rPr>
          <w:t>г</w:t>
        </w:r>
      </w:smartTag>
      <w:r w:rsidR="00606857">
        <w:rPr>
          <w:rFonts w:ascii="Times New Roman" w:hAnsi="Times New Roman"/>
        </w:rPr>
        <w:t xml:space="preserve">. – </w:t>
      </w:r>
      <w:r w:rsidRPr="00CB1D91">
        <w:rPr>
          <w:rFonts w:ascii="Times New Roman" w:hAnsi="Times New Roman"/>
        </w:rPr>
        <w:t xml:space="preserve">второй поход Ивана </w:t>
      </w:r>
      <w:r w:rsidRPr="00CB1D91">
        <w:rPr>
          <w:rFonts w:ascii="Times New Roman" w:hAnsi="Times New Roman"/>
          <w:bCs/>
          <w:lang w:val="en-US"/>
        </w:rPr>
        <w:t>III</w:t>
      </w:r>
      <w:r w:rsidRPr="00CB1D91">
        <w:rPr>
          <w:rFonts w:ascii="Times New Roman" w:hAnsi="Times New Roman"/>
          <w:bCs/>
        </w:rPr>
        <w:t xml:space="preserve"> </w:t>
      </w:r>
      <w:r w:rsidRPr="00CB1D91">
        <w:rPr>
          <w:rFonts w:ascii="Times New Roman" w:hAnsi="Times New Roman"/>
        </w:rPr>
        <w:t>на Новгород</w:t>
      </w:r>
    </w:p>
    <w:p w:rsidR="00660D76" w:rsidRPr="00CB1D91" w:rsidRDefault="00660D76" w:rsidP="00D84A5A">
      <w:pPr>
        <w:numPr>
          <w:ilvl w:val="0"/>
          <w:numId w:val="47"/>
        </w:numPr>
        <w:shd w:val="clear" w:color="auto" w:fill="FFFFFF"/>
        <w:tabs>
          <w:tab w:val="left" w:pos="94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569 г"/>
        </w:smartTagPr>
        <w:r w:rsidRPr="00CB1D91">
          <w:rPr>
            <w:rFonts w:ascii="Times New Roman" w:hAnsi="Times New Roman"/>
          </w:rPr>
          <w:t>1569</w:t>
        </w:r>
        <w:r w:rsidR="00D84A5A">
          <w:rPr>
            <w:rFonts w:ascii="Times New Roman" w:hAnsi="Times New Roman"/>
          </w:rPr>
          <w:t xml:space="preserve"> </w:t>
        </w:r>
        <w:r w:rsidRPr="00CB1D91">
          <w:rPr>
            <w:rFonts w:ascii="Times New Roman" w:hAnsi="Times New Roman"/>
          </w:rPr>
          <w:t>г</w:t>
        </w:r>
      </w:smartTag>
      <w:r w:rsidR="00606857">
        <w:rPr>
          <w:rFonts w:ascii="Times New Roman" w:hAnsi="Times New Roman"/>
        </w:rPr>
        <w:t xml:space="preserve">. – </w:t>
      </w:r>
      <w:r w:rsidRPr="00CB1D91">
        <w:rPr>
          <w:rFonts w:ascii="Times New Roman" w:hAnsi="Times New Roman"/>
        </w:rPr>
        <w:t xml:space="preserve">поход Ивана </w:t>
      </w:r>
      <w:r w:rsidRPr="00CB1D91">
        <w:rPr>
          <w:rFonts w:ascii="Times New Roman" w:hAnsi="Times New Roman"/>
          <w:lang w:val="en-US"/>
        </w:rPr>
        <w:t>IV</w:t>
      </w:r>
      <w:r w:rsidRPr="00CB1D91">
        <w:rPr>
          <w:rFonts w:ascii="Times New Roman" w:hAnsi="Times New Roman"/>
        </w:rPr>
        <w:t xml:space="preserve"> Грозного на Новгород</w:t>
      </w:r>
    </w:p>
    <w:p w:rsidR="00957756" w:rsidRDefault="00957756" w:rsidP="00CB1D91">
      <w:pPr>
        <w:shd w:val="clear" w:color="auto" w:fill="FFFFFF"/>
        <w:tabs>
          <w:tab w:val="left" w:pos="240"/>
        </w:tabs>
        <w:jc w:val="both"/>
        <w:rPr>
          <w:rFonts w:ascii="Times New Roman" w:hAnsi="Times New Roman"/>
          <w:bCs/>
        </w:rPr>
      </w:pPr>
    </w:p>
    <w:p w:rsidR="00660D76" w:rsidRPr="00957756" w:rsidRDefault="00660D76" w:rsidP="00CB1D91">
      <w:pPr>
        <w:shd w:val="clear" w:color="auto" w:fill="FFFFFF"/>
        <w:tabs>
          <w:tab w:val="left" w:pos="240"/>
        </w:tabs>
        <w:jc w:val="both"/>
        <w:rPr>
          <w:rFonts w:ascii="Times New Roman" w:hAnsi="Times New Roman"/>
          <w:b/>
        </w:rPr>
      </w:pPr>
      <w:r w:rsidRPr="00957756">
        <w:rPr>
          <w:rFonts w:ascii="Times New Roman" w:hAnsi="Times New Roman"/>
          <w:b/>
          <w:bCs/>
        </w:rPr>
        <w:t>6.</w:t>
      </w:r>
      <w:r w:rsidRPr="00957756">
        <w:rPr>
          <w:rFonts w:ascii="Times New Roman" w:hAnsi="Times New Roman"/>
          <w:b/>
          <w:bCs/>
        </w:rPr>
        <w:tab/>
        <w:t>Что такое «урочные лета»?</w:t>
      </w:r>
    </w:p>
    <w:p w:rsidR="00660D76" w:rsidRPr="00CB1D91" w:rsidRDefault="00606857" w:rsidP="00D84A5A">
      <w:pPr>
        <w:numPr>
          <w:ilvl w:val="0"/>
          <w:numId w:val="48"/>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В</w:t>
      </w:r>
      <w:r w:rsidR="00660D76" w:rsidRPr="00CB1D91">
        <w:rPr>
          <w:rFonts w:ascii="Times New Roman" w:hAnsi="Times New Roman"/>
        </w:rPr>
        <w:t>ремя розыска беглых крестьян</w:t>
      </w:r>
    </w:p>
    <w:p w:rsidR="00660D76" w:rsidRPr="00CB1D91" w:rsidRDefault="00606857" w:rsidP="00D84A5A">
      <w:pPr>
        <w:numPr>
          <w:ilvl w:val="0"/>
          <w:numId w:val="48"/>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В</w:t>
      </w:r>
      <w:r w:rsidR="00660D76" w:rsidRPr="00CB1D91">
        <w:rPr>
          <w:rFonts w:ascii="Times New Roman" w:hAnsi="Times New Roman"/>
        </w:rPr>
        <w:t>ремя, когда крестьянам запрещалось переходить от одного хозяина к другому</w:t>
      </w:r>
    </w:p>
    <w:p w:rsidR="00660D76" w:rsidRPr="00CB1D91" w:rsidRDefault="00606857" w:rsidP="00D84A5A">
      <w:pPr>
        <w:numPr>
          <w:ilvl w:val="0"/>
          <w:numId w:val="48"/>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В</w:t>
      </w:r>
      <w:r w:rsidR="00660D76" w:rsidRPr="00CB1D91">
        <w:rPr>
          <w:rFonts w:ascii="Times New Roman" w:hAnsi="Times New Roman"/>
        </w:rPr>
        <w:t>ремя, когда проводилась перепись земель и крестьян</w:t>
      </w:r>
    </w:p>
    <w:p w:rsidR="00957756" w:rsidRDefault="00957756" w:rsidP="00CB1D91">
      <w:pPr>
        <w:shd w:val="clear" w:color="auto" w:fill="FFFFFF"/>
        <w:tabs>
          <w:tab w:val="left" w:pos="240"/>
        </w:tabs>
        <w:jc w:val="both"/>
        <w:rPr>
          <w:rFonts w:ascii="Times New Roman" w:hAnsi="Times New Roman"/>
          <w:bCs/>
        </w:rPr>
      </w:pPr>
    </w:p>
    <w:p w:rsidR="00660D76" w:rsidRPr="00957756" w:rsidRDefault="00660D76" w:rsidP="00CB1D91">
      <w:pPr>
        <w:shd w:val="clear" w:color="auto" w:fill="FFFFFF"/>
        <w:tabs>
          <w:tab w:val="left" w:pos="240"/>
        </w:tabs>
        <w:jc w:val="both"/>
        <w:rPr>
          <w:rFonts w:ascii="Times New Roman" w:hAnsi="Times New Roman"/>
          <w:b/>
        </w:rPr>
      </w:pPr>
      <w:r w:rsidRPr="00957756">
        <w:rPr>
          <w:rFonts w:ascii="Times New Roman" w:hAnsi="Times New Roman"/>
          <w:b/>
          <w:bCs/>
        </w:rPr>
        <w:t>7.</w:t>
      </w:r>
      <w:r w:rsidRPr="00957756">
        <w:rPr>
          <w:rFonts w:ascii="Times New Roman" w:hAnsi="Times New Roman"/>
          <w:b/>
          <w:bCs/>
        </w:rPr>
        <w:tab/>
        <w:t>Назовите имя автора теории «Москва</w:t>
      </w:r>
      <w:r w:rsidR="00606857">
        <w:rPr>
          <w:rFonts w:ascii="Times New Roman" w:hAnsi="Times New Roman"/>
          <w:b/>
          <w:bCs/>
        </w:rPr>
        <w:t xml:space="preserve"> – Т</w:t>
      </w:r>
      <w:r w:rsidRPr="00957756">
        <w:rPr>
          <w:rFonts w:ascii="Times New Roman" w:hAnsi="Times New Roman"/>
          <w:b/>
          <w:bCs/>
        </w:rPr>
        <w:t>ретий Рим»?</w:t>
      </w:r>
    </w:p>
    <w:p w:rsidR="00660D76" w:rsidRPr="00CB1D91" w:rsidRDefault="00660D76" w:rsidP="00D84A5A">
      <w:pPr>
        <w:numPr>
          <w:ilvl w:val="0"/>
          <w:numId w:val="49"/>
        </w:numPr>
        <w:shd w:val="clear" w:color="auto" w:fill="FFFFFF"/>
        <w:tabs>
          <w:tab w:val="left" w:pos="922"/>
        </w:tabs>
        <w:suppressAutoHyphens w:val="0"/>
        <w:autoSpaceDE w:val="0"/>
        <w:autoSpaceDN w:val="0"/>
        <w:adjustRightInd w:val="0"/>
        <w:jc w:val="both"/>
        <w:rPr>
          <w:rFonts w:ascii="Times New Roman" w:hAnsi="Times New Roman"/>
        </w:rPr>
      </w:pPr>
      <w:r w:rsidRPr="00CB1D91">
        <w:rPr>
          <w:rFonts w:ascii="Times New Roman" w:hAnsi="Times New Roman"/>
        </w:rPr>
        <w:t>Макарий</w:t>
      </w:r>
    </w:p>
    <w:p w:rsidR="00660D76" w:rsidRPr="00CB1D91" w:rsidRDefault="00660D76" w:rsidP="00D84A5A">
      <w:pPr>
        <w:numPr>
          <w:ilvl w:val="0"/>
          <w:numId w:val="49"/>
        </w:numPr>
        <w:shd w:val="clear" w:color="auto" w:fill="FFFFFF"/>
        <w:tabs>
          <w:tab w:val="left" w:pos="922"/>
        </w:tabs>
        <w:suppressAutoHyphens w:val="0"/>
        <w:autoSpaceDE w:val="0"/>
        <w:autoSpaceDN w:val="0"/>
        <w:adjustRightInd w:val="0"/>
        <w:jc w:val="both"/>
        <w:rPr>
          <w:rFonts w:ascii="Times New Roman" w:hAnsi="Times New Roman"/>
        </w:rPr>
      </w:pPr>
      <w:r w:rsidRPr="00CB1D91">
        <w:rPr>
          <w:rFonts w:ascii="Times New Roman" w:hAnsi="Times New Roman"/>
        </w:rPr>
        <w:t>А.М.Курбский</w:t>
      </w:r>
    </w:p>
    <w:p w:rsidR="00660D76" w:rsidRPr="00CB1D91" w:rsidRDefault="00660D76" w:rsidP="00D84A5A">
      <w:pPr>
        <w:numPr>
          <w:ilvl w:val="0"/>
          <w:numId w:val="49"/>
        </w:numPr>
        <w:shd w:val="clear" w:color="auto" w:fill="FFFFFF"/>
        <w:tabs>
          <w:tab w:val="left" w:pos="922"/>
        </w:tabs>
        <w:suppressAutoHyphens w:val="0"/>
        <w:autoSpaceDE w:val="0"/>
        <w:autoSpaceDN w:val="0"/>
        <w:adjustRightInd w:val="0"/>
        <w:jc w:val="both"/>
        <w:rPr>
          <w:rFonts w:ascii="Times New Roman" w:hAnsi="Times New Roman"/>
        </w:rPr>
      </w:pPr>
      <w:r w:rsidRPr="00CB1D91">
        <w:rPr>
          <w:rFonts w:ascii="Times New Roman" w:hAnsi="Times New Roman"/>
        </w:rPr>
        <w:t>А.Ф.Адашев</w:t>
      </w:r>
    </w:p>
    <w:p w:rsidR="00660D76" w:rsidRPr="00CB1D91" w:rsidRDefault="00660D76" w:rsidP="00D84A5A">
      <w:pPr>
        <w:numPr>
          <w:ilvl w:val="0"/>
          <w:numId w:val="49"/>
        </w:numPr>
        <w:shd w:val="clear" w:color="auto" w:fill="FFFFFF"/>
        <w:tabs>
          <w:tab w:val="left" w:pos="922"/>
        </w:tabs>
        <w:suppressAutoHyphens w:val="0"/>
        <w:autoSpaceDE w:val="0"/>
        <w:autoSpaceDN w:val="0"/>
        <w:adjustRightInd w:val="0"/>
        <w:jc w:val="both"/>
        <w:rPr>
          <w:rFonts w:ascii="Times New Roman" w:hAnsi="Times New Roman"/>
        </w:rPr>
      </w:pPr>
      <w:r w:rsidRPr="00CB1D91">
        <w:rPr>
          <w:rFonts w:ascii="Times New Roman" w:hAnsi="Times New Roman"/>
        </w:rPr>
        <w:t>Филофей</w:t>
      </w:r>
    </w:p>
    <w:p w:rsidR="00957756" w:rsidRDefault="00957756" w:rsidP="00CB1D91">
      <w:pPr>
        <w:shd w:val="clear" w:color="auto" w:fill="FFFFFF"/>
        <w:tabs>
          <w:tab w:val="left" w:pos="240"/>
        </w:tabs>
        <w:jc w:val="both"/>
        <w:rPr>
          <w:rFonts w:ascii="Times New Roman" w:hAnsi="Times New Roman"/>
          <w:bCs/>
        </w:rPr>
      </w:pPr>
    </w:p>
    <w:p w:rsidR="00660D76" w:rsidRPr="00957756" w:rsidRDefault="00660D76" w:rsidP="00CB1D91">
      <w:pPr>
        <w:shd w:val="clear" w:color="auto" w:fill="FFFFFF"/>
        <w:tabs>
          <w:tab w:val="left" w:pos="240"/>
        </w:tabs>
        <w:jc w:val="both"/>
        <w:rPr>
          <w:rFonts w:ascii="Times New Roman" w:hAnsi="Times New Roman"/>
          <w:b/>
        </w:rPr>
      </w:pPr>
      <w:r w:rsidRPr="00957756">
        <w:rPr>
          <w:rFonts w:ascii="Times New Roman" w:hAnsi="Times New Roman"/>
          <w:b/>
          <w:bCs/>
        </w:rPr>
        <w:t>8.</w:t>
      </w:r>
      <w:r w:rsidRPr="00957756">
        <w:rPr>
          <w:rFonts w:ascii="Times New Roman" w:hAnsi="Times New Roman"/>
          <w:b/>
          <w:bCs/>
        </w:rPr>
        <w:tab/>
        <w:t>Какой письменный летописный источник дает сведения о древних славянах?</w:t>
      </w:r>
    </w:p>
    <w:p w:rsidR="00660D76" w:rsidRPr="00CB1D91" w:rsidRDefault="00660D76" w:rsidP="00D84A5A">
      <w:pPr>
        <w:numPr>
          <w:ilvl w:val="0"/>
          <w:numId w:val="50"/>
        </w:numPr>
        <w:shd w:val="clear" w:color="auto" w:fill="FFFFFF"/>
        <w:tabs>
          <w:tab w:val="left" w:pos="922"/>
        </w:tabs>
        <w:suppressAutoHyphens w:val="0"/>
        <w:autoSpaceDE w:val="0"/>
        <w:autoSpaceDN w:val="0"/>
        <w:adjustRightInd w:val="0"/>
        <w:jc w:val="both"/>
        <w:rPr>
          <w:rFonts w:ascii="Times New Roman" w:hAnsi="Times New Roman"/>
          <w:bCs/>
        </w:rPr>
      </w:pPr>
      <w:r w:rsidRPr="00CB1D91">
        <w:rPr>
          <w:rFonts w:ascii="Times New Roman" w:hAnsi="Times New Roman"/>
        </w:rPr>
        <w:t>Повесть временных лет</w:t>
      </w:r>
    </w:p>
    <w:p w:rsidR="00660D76" w:rsidRPr="00CB1D91" w:rsidRDefault="00660D76" w:rsidP="00D84A5A">
      <w:pPr>
        <w:numPr>
          <w:ilvl w:val="0"/>
          <w:numId w:val="50"/>
        </w:numPr>
        <w:shd w:val="clear" w:color="auto" w:fill="FFFFFF"/>
        <w:tabs>
          <w:tab w:val="left" w:pos="922"/>
        </w:tabs>
        <w:suppressAutoHyphens w:val="0"/>
        <w:autoSpaceDE w:val="0"/>
        <w:autoSpaceDN w:val="0"/>
        <w:adjustRightInd w:val="0"/>
        <w:jc w:val="both"/>
        <w:rPr>
          <w:rFonts w:ascii="Times New Roman" w:hAnsi="Times New Roman"/>
        </w:rPr>
      </w:pPr>
      <w:r w:rsidRPr="00CB1D91">
        <w:rPr>
          <w:rFonts w:ascii="Times New Roman" w:hAnsi="Times New Roman"/>
        </w:rPr>
        <w:t>Песнь о вещем Олеге</w:t>
      </w:r>
    </w:p>
    <w:p w:rsidR="00660D76" w:rsidRPr="00CB1D91" w:rsidRDefault="00660D76" w:rsidP="00D84A5A">
      <w:pPr>
        <w:numPr>
          <w:ilvl w:val="0"/>
          <w:numId w:val="50"/>
        </w:numPr>
        <w:shd w:val="clear" w:color="auto" w:fill="FFFFFF"/>
        <w:tabs>
          <w:tab w:val="left" w:pos="922"/>
        </w:tabs>
        <w:suppressAutoHyphens w:val="0"/>
        <w:autoSpaceDE w:val="0"/>
        <w:autoSpaceDN w:val="0"/>
        <w:adjustRightInd w:val="0"/>
        <w:jc w:val="both"/>
        <w:rPr>
          <w:rFonts w:ascii="Times New Roman" w:hAnsi="Times New Roman"/>
        </w:rPr>
      </w:pPr>
      <w:r w:rsidRPr="00CB1D91">
        <w:rPr>
          <w:rFonts w:ascii="Times New Roman" w:hAnsi="Times New Roman"/>
        </w:rPr>
        <w:t>Слово о полку Игореве</w:t>
      </w:r>
    </w:p>
    <w:p w:rsidR="00660D76" w:rsidRPr="00CB1D91" w:rsidRDefault="00660D76" w:rsidP="00D84A5A">
      <w:pPr>
        <w:numPr>
          <w:ilvl w:val="0"/>
          <w:numId w:val="50"/>
        </w:numPr>
        <w:shd w:val="clear" w:color="auto" w:fill="FFFFFF"/>
        <w:tabs>
          <w:tab w:val="left" w:pos="922"/>
        </w:tabs>
        <w:suppressAutoHyphens w:val="0"/>
        <w:autoSpaceDE w:val="0"/>
        <w:autoSpaceDN w:val="0"/>
        <w:adjustRightInd w:val="0"/>
        <w:jc w:val="both"/>
        <w:rPr>
          <w:rFonts w:ascii="Times New Roman" w:hAnsi="Times New Roman"/>
        </w:rPr>
      </w:pPr>
      <w:r w:rsidRPr="00CB1D91">
        <w:rPr>
          <w:rFonts w:ascii="Times New Roman" w:hAnsi="Times New Roman"/>
        </w:rPr>
        <w:t>«Поучения» Владимира Мономаха</w:t>
      </w:r>
    </w:p>
    <w:p w:rsidR="008E744A" w:rsidRPr="00CB1D91" w:rsidRDefault="008E744A" w:rsidP="00CB1D91">
      <w:pPr>
        <w:jc w:val="both"/>
        <w:rPr>
          <w:rFonts w:ascii="Times New Roman" w:hAnsi="Times New Roman"/>
        </w:rPr>
      </w:pPr>
    </w:p>
    <w:p w:rsidR="008E744A" w:rsidRPr="00CB1D91" w:rsidRDefault="00CB1D91" w:rsidP="00CB1D91">
      <w:pPr>
        <w:jc w:val="both"/>
        <w:rPr>
          <w:rFonts w:ascii="Times New Roman" w:hAnsi="Times New Roman"/>
        </w:rPr>
      </w:pPr>
      <w:r w:rsidRPr="00CB1D91">
        <w:rPr>
          <w:rFonts w:ascii="Times New Roman" w:hAnsi="Times New Roman"/>
        </w:rPr>
        <w:br w:type="page"/>
      </w:r>
    </w:p>
    <w:p w:rsidR="00660D76" w:rsidRPr="00957756" w:rsidRDefault="00660D76" w:rsidP="00CB1D91">
      <w:pPr>
        <w:shd w:val="clear" w:color="auto" w:fill="FFFFFF"/>
        <w:tabs>
          <w:tab w:val="left" w:pos="250"/>
        </w:tabs>
        <w:jc w:val="both"/>
        <w:rPr>
          <w:rFonts w:ascii="Times New Roman" w:hAnsi="Times New Roman"/>
          <w:b/>
        </w:rPr>
      </w:pPr>
      <w:r w:rsidRPr="00957756">
        <w:rPr>
          <w:rFonts w:ascii="Times New Roman" w:hAnsi="Times New Roman"/>
          <w:b/>
          <w:bCs/>
        </w:rPr>
        <w:t>9.</w:t>
      </w:r>
      <w:r w:rsidRPr="00957756">
        <w:rPr>
          <w:rFonts w:ascii="Times New Roman" w:hAnsi="Times New Roman"/>
          <w:b/>
          <w:bCs/>
        </w:rPr>
        <w:tab/>
        <w:t>Какое событие 1662 года в Москве стало ответной реакцией городских низов на</w:t>
      </w:r>
      <w:r w:rsidRPr="00957756">
        <w:rPr>
          <w:rFonts w:ascii="Times New Roman" w:hAnsi="Times New Roman"/>
          <w:b/>
          <w:bCs/>
        </w:rPr>
        <w:br/>
        <w:t>попытки проведения «денежной реформы» (замены денег)?</w:t>
      </w:r>
    </w:p>
    <w:p w:rsidR="00660D76" w:rsidRPr="00CB1D91" w:rsidRDefault="00660D76" w:rsidP="00D84A5A">
      <w:pPr>
        <w:numPr>
          <w:ilvl w:val="0"/>
          <w:numId w:val="51"/>
        </w:numPr>
        <w:shd w:val="clear" w:color="auto" w:fill="FFFFFF"/>
        <w:tabs>
          <w:tab w:val="left" w:pos="898"/>
        </w:tabs>
        <w:suppressAutoHyphens w:val="0"/>
        <w:autoSpaceDE w:val="0"/>
        <w:autoSpaceDN w:val="0"/>
        <w:adjustRightInd w:val="0"/>
        <w:jc w:val="both"/>
        <w:rPr>
          <w:rFonts w:ascii="Times New Roman" w:hAnsi="Times New Roman"/>
          <w:bCs/>
        </w:rPr>
      </w:pPr>
      <w:r w:rsidRPr="00CB1D91">
        <w:rPr>
          <w:rFonts w:ascii="Times New Roman" w:hAnsi="Times New Roman"/>
        </w:rPr>
        <w:t>Соляной бунт</w:t>
      </w:r>
    </w:p>
    <w:p w:rsidR="00660D76" w:rsidRPr="00CB1D91" w:rsidRDefault="00660D76" w:rsidP="00D84A5A">
      <w:pPr>
        <w:numPr>
          <w:ilvl w:val="0"/>
          <w:numId w:val="51"/>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Медный бунт</w:t>
      </w:r>
    </w:p>
    <w:p w:rsidR="00660D76" w:rsidRPr="00CB1D91" w:rsidRDefault="00660D76" w:rsidP="00D84A5A">
      <w:pPr>
        <w:numPr>
          <w:ilvl w:val="0"/>
          <w:numId w:val="51"/>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Городское восстание</w:t>
      </w:r>
    </w:p>
    <w:p w:rsidR="00660D76" w:rsidRPr="00CB1D91" w:rsidRDefault="00660D76" w:rsidP="00D84A5A">
      <w:pPr>
        <w:numPr>
          <w:ilvl w:val="0"/>
          <w:numId w:val="51"/>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Крестьянская война</w:t>
      </w:r>
    </w:p>
    <w:p w:rsidR="00957756" w:rsidRPr="00957756" w:rsidRDefault="00957756" w:rsidP="00CB1D91">
      <w:pPr>
        <w:shd w:val="clear" w:color="auto" w:fill="FFFFFF"/>
        <w:tabs>
          <w:tab w:val="left" w:pos="379"/>
        </w:tabs>
        <w:jc w:val="both"/>
        <w:rPr>
          <w:rFonts w:ascii="Times New Roman" w:hAnsi="Times New Roman"/>
          <w:b/>
          <w:bCs/>
        </w:rPr>
      </w:pPr>
    </w:p>
    <w:p w:rsidR="00660D76" w:rsidRPr="00957756" w:rsidRDefault="00660D76" w:rsidP="00CB1D91">
      <w:pPr>
        <w:shd w:val="clear" w:color="auto" w:fill="FFFFFF"/>
        <w:tabs>
          <w:tab w:val="left" w:pos="379"/>
        </w:tabs>
        <w:jc w:val="both"/>
        <w:rPr>
          <w:rFonts w:ascii="Times New Roman" w:hAnsi="Times New Roman"/>
          <w:b/>
        </w:rPr>
      </w:pPr>
      <w:r w:rsidRPr="00957756">
        <w:rPr>
          <w:rFonts w:ascii="Times New Roman" w:hAnsi="Times New Roman"/>
          <w:b/>
          <w:bCs/>
        </w:rPr>
        <w:t>10.</w:t>
      </w:r>
      <w:r w:rsidRPr="00957756">
        <w:rPr>
          <w:rFonts w:ascii="Times New Roman" w:hAnsi="Times New Roman"/>
          <w:b/>
          <w:bCs/>
        </w:rPr>
        <w:tab/>
        <w:t>Какое известное событие дипломатического характера произошло</w:t>
      </w:r>
      <w:r w:rsidR="00606857">
        <w:rPr>
          <w:rFonts w:ascii="Times New Roman" w:hAnsi="Times New Roman"/>
          <w:b/>
          <w:bCs/>
        </w:rPr>
        <w:t xml:space="preserve"> в 1697 – </w:t>
      </w:r>
      <w:r w:rsidRPr="00957756">
        <w:rPr>
          <w:rFonts w:ascii="Times New Roman" w:hAnsi="Times New Roman"/>
          <w:b/>
          <w:bCs/>
        </w:rPr>
        <w:t>1698</w:t>
      </w:r>
      <w:r w:rsidR="007278AC">
        <w:rPr>
          <w:rFonts w:ascii="Times New Roman" w:hAnsi="Times New Roman"/>
          <w:b/>
          <w:bCs/>
        </w:rPr>
        <w:t xml:space="preserve"> </w:t>
      </w:r>
      <w:r w:rsidRPr="00957756">
        <w:rPr>
          <w:rFonts w:ascii="Times New Roman" w:hAnsi="Times New Roman"/>
          <w:b/>
          <w:bCs/>
        </w:rPr>
        <w:t>гг.</w:t>
      </w:r>
      <w:r w:rsidR="007278AC">
        <w:rPr>
          <w:rFonts w:ascii="Times New Roman" w:hAnsi="Times New Roman"/>
          <w:b/>
          <w:bCs/>
        </w:rPr>
        <w:t xml:space="preserve"> </w:t>
      </w:r>
      <w:r w:rsidRPr="00957756">
        <w:rPr>
          <w:rFonts w:ascii="Times New Roman" w:hAnsi="Times New Roman"/>
          <w:b/>
          <w:bCs/>
        </w:rPr>
        <w:t xml:space="preserve">при личном участии Петра </w:t>
      </w:r>
      <w:r w:rsidRPr="00957756">
        <w:rPr>
          <w:rFonts w:ascii="Times New Roman" w:hAnsi="Times New Roman"/>
          <w:b/>
          <w:bCs/>
          <w:lang w:val="en-US"/>
        </w:rPr>
        <w:t>I</w:t>
      </w:r>
      <w:r w:rsidRPr="00957756">
        <w:rPr>
          <w:rFonts w:ascii="Times New Roman" w:hAnsi="Times New Roman"/>
          <w:b/>
          <w:bCs/>
        </w:rPr>
        <w:t>?</w:t>
      </w:r>
    </w:p>
    <w:p w:rsidR="00660D76" w:rsidRPr="00CB1D91" w:rsidRDefault="00606857" w:rsidP="00D84A5A">
      <w:pPr>
        <w:numPr>
          <w:ilvl w:val="0"/>
          <w:numId w:val="52"/>
        </w:numPr>
        <w:shd w:val="clear" w:color="auto" w:fill="FFFFFF"/>
        <w:tabs>
          <w:tab w:val="left" w:pos="960"/>
        </w:tabs>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одписание Ништад</w:t>
      </w:r>
      <w:r w:rsidR="00F32B98">
        <w:rPr>
          <w:rFonts w:ascii="Times New Roman" w:hAnsi="Times New Roman"/>
        </w:rPr>
        <w:t>т</w:t>
      </w:r>
      <w:r w:rsidR="00660D76" w:rsidRPr="00CB1D91">
        <w:rPr>
          <w:rFonts w:ascii="Times New Roman" w:hAnsi="Times New Roman"/>
        </w:rPr>
        <w:t>ского мирного договора</w:t>
      </w:r>
    </w:p>
    <w:p w:rsidR="00660D76" w:rsidRPr="00CB1D91" w:rsidRDefault="00606857" w:rsidP="00D84A5A">
      <w:pPr>
        <w:numPr>
          <w:ilvl w:val="0"/>
          <w:numId w:val="52"/>
        </w:numPr>
        <w:shd w:val="clear" w:color="auto" w:fill="FFFFFF"/>
        <w:tabs>
          <w:tab w:val="left" w:pos="960"/>
        </w:tabs>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одписание Деулинского перемирия</w:t>
      </w:r>
    </w:p>
    <w:p w:rsidR="00660D76" w:rsidRPr="00CB1D91" w:rsidRDefault="00660D76" w:rsidP="00D84A5A">
      <w:pPr>
        <w:numPr>
          <w:ilvl w:val="0"/>
          <w:numId w:val="52"/>
        </w:numPr>
        <w:shd w:val="clear" w:color="auto" w:fill="FFFFFF"/>
        <w:tabs>
          <w:tab w:val="left" w:pos="902"/>
        </w:tabs>
        <w:jc w:val="both"/>
        <w:rPr>
          <w:rFonts w:ascii="Times New Roman" w:hAnsi="Times New Roman"/>
        </w:rPr>
      </w:pPr>
      <w:r w:rsidRPr="00CB1D91">
        <w:rPr>
          <w:rFonts w:ascii="Times New Roman" w:hAnsi="Times New Roman"/>
        </w:rPr>
        <w:t>Великое посольство</w:t>
      </w:r>
    </w:p>
    <w:p w:rsidR="00660D76" w:rsidRPr="00CB1D91" w:rsidRDefault="00606857" w:rsidP="00D84A5A">
      <w:pPr>
        <w:numPr>
          <w:ilvl w:val="0"/>
          <w:numId w:val="52"/>
        </w:numPr>
        <w:shd w:val="clear" w:color="auto" w:fill="FFFFFF"/>
        <w:tabs>
          <w:tab w:val="left" w:pos="965"/>
        </w:tabs>
        <w:jc w:val="both"/>
        <w:rPr>
          <w:rFonts w:ascii="Times New Roman" w:hAnsi="Times New Roman"/>
        </w:rPr>
      </w:pPr>
      <w:r>
        <w:rPr>
          <w:rFonts w:ascii="Times New Roman" w:hAnsi="Times New Roman"/>
        </w:rPr>
        <w:t>П</w:t>
      </w:r>
      <w:r w:rsidR="00660D76" w:rsidRPr="00CB1D91">
        <w:rPr>
          <w:rFonts w:ascii="Times New Roman" w:hAnsi="Times New Roman"/>
        </w:rPr>
        <w:t>одписание Столбовского мирного договора</w:t>
      </w:r>
    </w:p>
    <w:p w:rsidR="00957756" w:rsidRDefault="00957756" w:rsidP="00CB1D91">
      <w:pPr>
        <w:shd w:val="clear" w:color="auto" w:fill="FFFFFF"/>
        <w:tabs>
          <w:tab w:val="left" w:pos="379"/>
        </w:tabs>
        <w:jc w:val="both"/>
        <w:rPr>
          <w:rFonts w:ascii="Times New Roman" w:hAnsi="Times New Roman"/>
          <w:bCs/>
        </w:rPr>
      </w:pPr>
    </w:p>
    <w:p w:rsidR="00660D76" w:rsidRPr="00957756" w:rsidRDefault="00660D76" w:rsidP="00CB1D91">
      <w:pPr>
        <w:shd w:val="clear" w:color="auto" w:fill="FFFFFF"/>
        <w:tabs>
          <w:tab w:val="left" w:pos="379"/>
        </w:tabs>
        <w:jc w:val="both"/>
        <w:rPr>
          <w:rFonts w:ascii="Times New Roman" w:hAnsi="Times New Roman"/>
          <w:b/>
        </w:rPr>
      </w:pPr>
      <w:r w:rsidRPr="00957756">
        <w:rPr>
          <w:rFonts w:ascii="Times New Roman" w:hAnsi="Times New Roman"/>
          <w:b/>
          <w:bCs/>
        </w:rPr>
        <w:t>11.</w:t>
      </w:r>
      <w:r w:rsidRPr="00957756">
        <w:rPr>
          <w:rFonts w:ascii="Times New Roman" w:hAnsi="Times New Roman"/>
          <w:b/>
          <w:bCs/>
        </w:rPr>
        <w:tab/>
        <w:t>Как называлось высшее совещательное государст</w:t>
      </w:r>
      <w:r w:rsidR="00D84A5A">
        <w:rPr>
          <w:rFonts w:ascii="Times New Roman" w:hAnsi="Times New Roman"/>
          <w:b/>
          <w:bCs/>
        </w:rPr>
        <w:t>венное учреждение России в</w:t>
      </w:r>
      <w:r w:rsidR="00D84A5A">
        <w:rPr>
          <w:rFonts w:ascii="Times New Roman" w:hAnsi="Times New Roman"/>
          <w:b/>
          <w:bCs/>
        </w:rPr>
        <w:br/>
        <w:t xml:space="preserve">1726 – </w:t>
      </w:r>
      <w:r w:rsidRPr="00957756">
        <w:rPr>
          <w:rFonts w:ascii="Times New Roman" w:hAnsi="Times New Roman"/>
          <w:b/>
          <w:bCs/>
        </w:rPr>
        <w:t>1730</w:t>
      </w:r>
      <w:r w:rsidR="00606857">
        <w:rPr>
          <w:rFonts w:ascii="Times New Roman" w:hAnsi="Times New Roman"/>
          <w:b/>
          <w:bCs/>
        </w:rPr>
        <w:t xml:space="preserve"> </w:t>
      </w:r>
      <w:r w:rsidRPr="00957756">
        <w:rPr>
          <w:rFonts w:ascii="Times New Roman" w:hAnsi="Times New Roman"/>
          <w:b/>
          <w:bCs/>
        </w:rPr>
        <w:t xml:space="preserve">гг., созданное при Екатерине </w:t>
      </w:r>
      <w:r w:rsidRPr="00957756">
        <w:rPr>
          <w:rFonts w:ascii="Times New Roman" w:hAnsi="Times New Roman"/>
          <w:b/>
          <w:bCs/>
          <w:lang w:val="en-US"/>
        </w:rPr>
        <w:t>I</w:t>
      </w:r>
      <w:r w:rsidRPr="00957756">
        <w:rPr>
          <w:rFonts w:ascii="Times New Roman" w:hAnsi="Times New Roman"/>
          <w:b/>
          <w:bCs/>
        </w:rPr>
        <w:t>?</w:t>
      </w:r>
    </w:p>
    <w:p w:rsidR="00660D76" w:rsidRPr="00CB1D91" w:rsidRDefault="00660D76" w:rsidP="00D84A5A">
      <w:pPr>
        <w:numPr>
          <w:ilvl w:val="0"/>
          <w:numId w:val="53"/>
        </w:numPr>
        <w:shd w:val="clear" w:color="auto" w:fill="FFFFFF"/>
        <w:tabs>
          <w:tab w:val="left" w:pos="912"/>
        </w:tabs>
        <w:suppressAutoHyphens w:val="0"/>
        <w:autoSpaceDE w:val="0"/>
        <w:autoSpaceDN w:val="0"/>
        <w:adjustRightInd w:val="0"/>
        <w:jc w:val="both"/>
        <w:rPr>
          <w:rFonts w:ascii="Times New Roman" w:hAnsi="Times New Roman"/>
          <w:bCs/>
        </w:rPr>
      </w:pPr>
      <w:r w:rsidRPr="00CB1D91">
        <w:rPr>
          <w:rFonts w:ascii="Times New Roman" w:hAnsi="Times New Roman"/>
        </w:rPr>
        <w:t>Сенат</w:t>
      </w:r>
    </w:p>
    <w:p w:rsidR="00660D76" w:rsidRPr="00CB1D91" w:rsidRDefault="00660D76" w:rsidP="00D84A5A">
      <w:pPr>
        <w:numPr>
          <w:ilvl w:val="0"/>
          <w:numId w:val="53"/>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Государственная Дума</w:t>
      </w:r>
    </w:p>
    <w:p w:rsidR="00660D76" w:rsidRPr="00CB1D91" w:rsidRDefault="00660D76" w:rsidP="00D84A5A">
      <w:pPr>
        <w:numPr>
          <w:ilvl w:val="0"/>
          <w:numId w:val="53"/>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Тайный Совет</w:t>
      </w:r>
    </w:p>
    <w:p w:rsidR="00660D76" w:rsidRPr="00CB1D91" w:rsidRDefault="00660D76" w:rsidP="00D84A5A">
      <w:pPr>
        <w:numPr>
          <w:ilvl w:val="0"/>
          <w:numId w:val="53"/>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Синод</w:t>
      </w:r>
    </w:p>
    <w:p w:rsidR="00957756" w:rsidRDefault="00957756" w:rsidP="00CB1D91">
      <w:pPr>
        <w:shd w:val="clear" w:color="auto" w:fill="FFFFFF"/>
        <w:tabs>
          <w:tab w:val="left" w:pos="379"/>
        </w:tabs>
        <w:jc w:val="both"/>
        <w:rPr>
          <w:rFonts w:ascii="Times New Roman" w:hAnsi="Times New Roman"/>
          <w:bCs/>
        </w:rPr>
      </w:pPr>
    </w:p>
    <w:p w:rsidR="00660D76" w:rsidRPr="00957756" w:rsidRDefault="00660D76" w:rsidP="00CB1D91">
      <w:pPr>
        <w:shd w:val="clear" w:color="auto" w:fill="FFFFFF"/>
        <w:tabs>
          <w:tab w:val="left" w:pos="379"/>
        </w:tabs>
        <w:jc w:val="both"/>
        <w:rPr>
          <w:rFonts w:ascii="Times New Roman" w:hAnsi="Times New Roman"/>
          <w:b/>
        </w:rPr>
      </w:pPr>
      <w:r w:rsidRPr="00957756">
        <w:rPr>
          <w:rFonts w:ascii="Times New Roman" w:hAnsi="Times New Roman"/>
          <w:b/>
          <w:bCs/>
        </w:rPr>
        <w:t>12.</w:t>
      </w:r>
      <w:r w:rsidRPr="00957756">
        <w:rPr>
          <w:rFonts w:ascii="Times New Roman" w:hAnsi="Times New Roman"/>
          <w:b/>
          <w:bCs/>
        </w:rPr>
        <w:tab/>
        <w:t xml:space="preserve">Назовите дату принятия Петром </w:t>
      </w:r>
      <w:r w:rsidRPr="00957756">
        <w:rPr>
          <w:rFonts w:ascii="Times New Roman" w:hAnsi="Times New Roman"/>
          <w:b/>
          <w:bCs/>
          <w:lang w:val="en-US"/>
        </w:rPr>
        <w:t>III</w:t>
      </w:r>
      <w:r w:rsidRPr="00957756">
        <w:rPr>
          <w:rFonts w:ascii="Times New Roman" w:hAnsi="Times New Roman"/>
          <w:b/>
          <w:bCs/>
        </w:rPr>
        <w:t xml:space="preserve"> «Манифеста о вольности дворянства»?</w:t>
      </w:r>
    </w:p>
    <w:p w:rsidR="00660D76" w:rsidRPr="00CB1D91" w:rsidRDefault="00660D76" w:rsidP="00D84A5A">
      <w:pPr>
        <w:numPr>
          <w:ilvl w:val="0"/>
          <w:numId w:val="54"/>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649 г"/>
        </w:smartTagPr>
        <w:r w:rsidRPr="00CB1D91">
          <w:rPr>
            <w:rFonts w:ascii="Times New Roman" w:hAnsi="Times New Roman"/>
          </w:rPr>
          <w:t>1649</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D84A5A">
      <w:pPr>
        <w:numPr>
          <w:ilvl w:val="0"/>
          <w:numId w:val="54"/>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762 г"/>
        </w:smartTagPr>
        <w:r w:rsidRPr="00CB1D91">
          <w:rPr>
            <w:rFonts w:ascii="Times New Roman" w:hAnsi="Times New Roman"/>
          </w:rPr>
          <w:t>1762</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D84A5A">
      <w:pPr>
        <w:numPr>
          <w:ilvl w:val="0"/>
          <w:numId w:val="54"/>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61 г"/>
        </w:smartTagPr>
        <w:r w:rsidRPr="00CB1D91">
          <w:rPr>
            <w:rFonts w:ascii="Times New Roman" w:hAnsi="Times New Roman"/>
          </w:rPr>
          <w:t>1861</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D84A5A">
      <w:pPr>
        <w:numPr>
          <w:ilvl w:val="0"/>
          <w:numId w:val="54"/>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03 г"/>
        </w:smartTagPr>
        <w:r w:rsidRPr="00CB1D91">
          <w:rPr>
            <w:rFonts w:ascii="Times New Roman" w:hAnsi="Times New Roman"/>
          </w:rPr>
          <w:t>1803</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379"/>
        </w:tabs>
        <w:jc w:val="both"/>
        <w:rPr>
          <w:rFonts w:ascii="Times New Roman" w:hAnsi="Times New Roman"/>
          <w:bCs/>
        </w:rPr>
      </w:pPr>
    </w:p>
    <w:p w:rsidR="00660D76" w:rsidRPr="00957756" w:rsidRDefault="00660D76" w:rsidP="00CB1D91">
      <w:pPr>
        <w:shd w:val="clear" w:color="auto" w:fill="FFFFFF"/>
        <w:tabs>
          <w:tab w:val="left" w:pos="379"/>
        </w:tabs>
        <w:jc w:val="both"/>
        <w:rPr>
          <w:rFonts w:ascii="Times New Roman" w:hAnsi="Times New Roman"/>
          <w:b/>
        </w:rPr>
      </w:pPr>
      <w:r w:rsidRPr="00957756">
        <w:rPr>
          <w:rFonts w:ascii="Times New Roman" w:hAnsi="Times New Roman"/>
          <w:b/>
          <w:bCs/>
        </w:rPr>
        <w:t>13.</w:t>
      </w:r>
      <w:r w:rsidRPr="00957756">
        <w:rPr>
          <w:rFonts w:ascii="Times New Roman" w:hAnsi="Times New Roman"/>
          <w:b/>
          <w:bCs/>
        </w:rPr>
        <w:tab/>
        <w:t xml:space="preserve">Назовите имя русского реформатора в начале царствования Александра </w:t>
      </w:r>
      <w:r w:rsidRPr="00957756">
        <w:rPr>
          <w:rFonts w:ascii="Times New Roman" w:hAnsi="Times New Roman"/>
          <w:b/>
          <w:bCs/>
          <w:lang w:val="en-US"/>
        </w:rPr>
        <w:t>I</w:t>
      </w:r>
      <w:r w:rsidRPr="00957756">
        <w:rPr>
          <w:rFonts w:ascii="Times New Roman" w:hAnsi="Times New Roman"/>
          <w:b/>
          <w:bCs/>
        </w:rPr>
        <w:t>?</w:t>
      </w:r>
    </w:p>
    <w:p w:rsidR="00660D76" w:rsidRPr="00CB1D91" w:rsidRDefault="00660D76" w:rsidP="00D84A5A">
      <w:pPr>
        <w:numPr>
          <w:ilvl w:val="0"/>
          <w:numId w:val="55"/>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М.</w:t>
      </w:r>
      <w:r w:rsidR="00D84A5A">
        <w:rPr>
          <w:rFonts w:ascii="Times New Roman" w:hAnsi="Times New Roman"/>
        </w:rPr>
        <w:t xml:space="preserve"> </w:t>
      </w:r>
      <w:r w:rsidRPr="00CB1D91">
        <w:rPr>
          <w:rFonts w:ascii="Times New Roman" w:hAnsi="Times New Roman"/>
        </w:rPr>
        <w:t>М. Сперанский</w:t>
      </w:r>
    </w:p>
    <w:p w:rsidR="00660D76" w:rsidRPr="00CB1D91" w:rsidRDefault="00660D76" w:rsidP="00D84A5A">
      <w:pPr>
        <w:numPr>
          <w:ilvl w:val="0"/>
          <w:numId w:val="55"/>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П.</w:t>
      </w:r>
      <w:r w:rsidR="00D84A5A">
        <w:rPr>
          <w:rFonts w:ascii="Times New Roman" w:hAnsi="Times New Roman"/>
        </w:rPr>
        <w:t xml:space="preserve"> </w:t>
      </w:r>
      <w:r w:rsidRPr="00CB1D91">
        <w:rPr>
          <w:rFonts w:ascii="Times New Roman" w:hAnsi="Times New Roman"/>
        </w:rPr>
        <w:t>И. Пестель</w:t>
      </w:r>
    </w:p>
    <w:p w:rsidR="00660D76" w:rsidRPr="00CB1D91" w:rsidRDefault="00660D76" w:rsidP="00D84A5A">
      <w:pPr>
        <w:numPr>
          <w:ilvl w:val="0"/>
          <w:numId w:val="55"/>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Н. Муравьев</w:t>
      </w:r>
    </w:p>
    <w:p w:rsidR="00660D76" w:rsidRPr="00CB1D91" w:rsidRDefault="00660D76" w:rsidP="00D84A5A">
      <w:pPr>
        <w:numPr>
          <w:ilvl w:val="0"/>
          <w:numId w:val="55"/>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А.</w:t>
      </w:r>
      <w:r w:rsidR="00D84A5A">
        <w:rPr>
          <w:rFonts w:ascii="Times New Roman" w:hAnsi="Times New Roman"/>
        </w:rPr>
        <w:t xml:space="preserve"> </w:t>
      </w:r>
      <w:r w:rsidRPr="00CB1D91">
        <w:rPr>
          <w:rFonts w:ascii="Times New Roman" w:hAnsi="Times New Roman"/>
        </w:rPr>
        <w:t>П. Радищев</w:t>
      </w:r>
    </w:p>
    <w:p w:rsidR="00957756" w:rsidRDefault="00957756" w:rsidP="00CB1D91">
      <w:pPr>
        <w:shd w:val="clear" w:color="auto" w:fill="FFFFFF"/>
        <w:tabs>
          <w:tab w:val="left" w:pos="379"/>
        </w:tabs>
        <w:jc w:val="both"/>
        <w:rPr>
          <w:rFonts w:ascii="Times New Roman" w:hAnsi="Times New Roman"/>
          <w:bCs/>
        </w:rPr>
      </w:pPr>
    </w:p>
    <w:p w:rsidR="00660D76" w:rsidRPr="00957756" w:rsidRDefault="00957756" w:rsidP="00CB1D91">
      <w:pPr>
        <w:shd w:val="clear" w:color="auto" w:fill="FFFFFF"/>
        <w:tabs>
          <w:tab w:val="left" w:pos="379"/>
        </w:tabs>
        <w:jc w:val="both"/>
        <w:rPr>
          <w:rFonts w:ascii="Times New Roman" w:hAnsi="Times New Roman"/>
          <w:b/>
        </w:rPr>
      </w:pPr>
      <w:r w:rsidRPr="00957756">
        <w:rPr>
          <w:rFonts w:ascii="Times New Roman" w:hAnsi="Times New Roman"/>
          <w:b/>
          <w:bCs/>
        </w:rPr>
        <w:t>1</w:t>
      </w:r>
      <w:r w:rsidR="00660D76" w:rsidRPr="00957756">
        <w:rPr>
          <w:rFonts w:ascii="Times New Roman" w:hAnsi="Times New Roman"/>
          <w:b/>
          <w:bCs/>
        </w:rPr>
        <w:t>4.</w:t>
      </w:r>
      <w:r w:rsidR="00660D76" w:rsidRPr="00957756">
        <w:rPr>
          <w:rFonts w:ascii="Times New Roman" w:hAnsi="Times New Roman"/>
          <w:b/>
          <w:bCs/>
        </w:rPr>
        <w:tab/>
        <w:t xml:space="preserve">Назовите событие произошедшее в г. Москве в декабре </w:t>
      </w:r>
      <w:smartTag w:uri="urn:schemas-microsoft-com:office:smarttags" w:element="metricconverter">
        <w:smartTagPr>
          <w:attr w:name="ProductID" w:val="1905 г"/>
        </w:smartTagPr>
        <w:r w:rsidR="00660D76" w:rsidRPr="00957756">
          <w:rPr>
            <w:rFonts w:ascii="Times New Roman" w:hAnsi="Times New Roman"/>
            <w:b/>
            <w:bCs/>
          </w:rPr>
          <w:t>1905</w:t>
        </w:r>
        <w:r w:rsidR="00D84A5A">
          <w:rPr>
            <w:rFonts w:ascii="Times New Roman" w:hAnsi="Times New Roman"/>
            <w:b/>
            <w:bCs/>
          </w:rPr>
          <w:t xml:space="preserve"> </w:t>
        </w:r>
        <w:r w:rsidR="00660D76" w:rsidRPr="00957756">
          <w:rPr>
            <w:rFonts w:ascii="Times New Roman" w:hAnsi="Times New Roman"/>
            <w:b/>
            <w:bCs/>
          </w:rPr>
          <w:t>г</w:t>
        </w:r>
      </w:smartTag>
      <w:r w:rsidR="00D84A5A">
        <w:rPr>
          <w:rFonts w:ascii="Times New Roman" w:hAnsi="Times New Roman"/>
          <w:b/>
          <w:bCs/>
        </w:rPr>
        <w:t>.</w:t>
      </w:r>
      <w:r w:rsidR="00660D76" w:rsidRPr="00957756">
        <w:rPr>
          <w:rFonts w:ascii="Times New Roman" w:hAnsi="Times New Roman"/>
          <w:b/>
          <w:bCs/>
        </w:rPr>
        <w:t>?</w:t>
      </w:r>
    </w:p>
    <w:p w:rsidR="00660D76" w:rsidRPr="00CB1D91" w:rsidRDefault="00660D76" w:rsidP="00D84A5A">
      <w:pPr>
        <w:numPr>
          <w:ilvl w:val="0"/>
          <w:numId w:val="56"/>
        </w:numPr>
        <w:shd w:val="clear" w:color="auto" w:fill="FFFFFF"/>
        <w:tabs>
          <w:tab w:val="left" w:pos="926"/>
        </w:tabs>
        <w:suppressAutoHyphens w:val="0"/>
        <w:autoSpaceDE w:val="0"/>
        <w:autoSpaceDN w:val="0"/>
        <w:adjustRightInd w:val="0"/>
        <w:jc w:val="both"/>
        <w:rPr>
          <w:rFonts w:ascii="Times New Roman" w:hAnsi="Times New Roman"/>
        </w:rPr>
      </w:pPr>
      <w:r w:rsidRPr="00CB1D91">
        <w:rPr>
          <w:rFonts w:ascii="Times New Roman" w:hAnsi="Times New Roman"/>
        </w:rPr>
        <w:t>Кровавое воскресенье</w:t>
      </w:r>
    </w:p>
    <w:p w:rsidR="00660D76" w:rsidRPr="00CB1D91" w:rsidRDefault="00660D76" w:rsidP="00D84A5A">
      <w:pPr>
        <w:numPr>
          <w:ilvl w:val="0"/>
          <w:numId w:val="56"/>
        </w:numPr>
        <w:shd w:val="clear" w:color="auto" w:fill="FFFFFF"/>
        <w:tabs>
          <w:tab w:val="left" w:pos="926"/>
        </w:tabs>
        <w:suppressAutoHyphens w:val="0"/>
        <w:autoSpaceDE w:val="0"/>
        <w:autoSpaceDN w:val="0"/>
        <w:adjustRightInd w:val="0"/>
        <w:jc w:val="both"/>
        <w:rPr>
          <w:rFonts w:ascii="Times New Roman" w:hAnsi="Times New Roman"/>
        </w:rPr>
      </w:pPr>
      <w:r w:rsidRPr="00CB1D91">
        <w:rPr>
          <w:rFonts w:ascii="Times New Roman" w:hAnsi="Times New Roman"/>
        </w:rPr>
        <w:t>Вооруженное восстание</w:t>
      </w:r>
    </w:p>
    <w:p w:rsidR="00660D76" w:rsidRPr="00CB1D91" w:rsidRDefault="00660D76" w:rsidP="00D84A5A">
      <w:pPr>
        <w:numPr>
          <w:ilvl w:val="0"/>
          <w:numId w:val="56"/>
        </w:numPr>
        <w:shd w:val="clear" w:color="auto" w:fill="FFFFFF"/>
        <w:tabs>
          <w:tab w:val="left" w:pos="926"/>
        </w:tabs>
        <w:suppressAutoHyphens w:val="0"/>
        <w:autoSpaceDE w:val="0"/>
        <w:autoSpaceDN w:val="0"/>
        <w:adjustRightInd w:val="0"/>
        <w:jc w:val="both"/>
        <w:rPr>
          <w:rFonts w:ascii="Times New Roman" w:hAnsi="Times New Roman"/>
        </w:rPr>
      </w:pPr>
      <w:r w:rsidRPr="00CB1D91">
        <w:rPr>
          <w:rFonts w:ascii="Times New Roman" w:hAnsi="Times New Roman"/>
        </w:rPr>
        <w:t>Восстание на броненосце «Потемкин»</w:t>
      </w:r>
    </w:p>
    <w:p w:rsidR="00957756" w:rsidRPr="00957756" w:rsidRDefault="00957756" w:rsidP="00CB1D91">
      <w:pPr>
        <w:shd w:val="clear" w:color="auto" w:fill="FFFFFF"/>
        <w:tabs>
          <w:tab w:val="left" w:pos="379"/>
        </w:tabs>
        <w:jc w:val="both"/>
        <w:rPr>
          <w:rFonts w:ascii="Times New Roman" w:hAnsi="Times New Roman"/>
          <w:b/>
          <w:bCs/>
        </w:rPr>
      </w:pPr>
    </w:p>
    <w:p w:rsidR="00660D76" w:rsidRPr="00957756" w:rsidRDefault="00660D76" w:rsidP="00CB1D91">
      <w:pPr>
        <w:shd w:val="clear" w:color="auto" w:fill="FFFFFF"/>
        <w:tabs>
          <w:tab w:val="left" w:pos="379"/>
        </w:tabs>
        <w:jc w:val="both"/>
        <w:rPr>
          <w:rFonts w:ascii="Times New Roman" w:hAnsi="Times New Roman"/>
          <w:b/>
        </w:rPr>
      </w:pPr>
      <w:r w:rsidRPr="00957756">
        <w:rPr>
          <w:rFonts w:ascii="Times New Roman" w:hAnsi="Times New Roman"/>
          <w:b/>
          <w:bCs/>
        </w:rPr>
        <w:t>15.</w:t>
      </w:r>
      <w:r w:rsidRPr="00957756">
        <w:rPr>
          <w:rFonts w:ascii="Times New Roman" w:hAnsi="Times New Roman"/>
          <w:b/>
          <w:bCs/>
        </w:rPr>
        <w:tab/>
        <w:t xml:space="preserve">Двоевластие, возникшее весной </w:t>
      </w:r>
      <w:smartTag w:uri="urn:schemas-microsoft-com:office:smarttags" w:element="metricconverter">
        <w:smartTagPr>
          <w:attr w:name="ProductID" w:val="1917 г"/>
        </w:smartTagPr>
        <w:r w:rsidRPr="00957756">
          <w:rPr>
            <w:rFonts w:ascii="Times New Roman" w:hAnsi="Times New Roman"/>
            <w:b/>
            <w:bCs/>
          </w:rPr>
          <w:t>1917</w:t>
        </w:r>
        <w:r w:rsidR="00D84A5A">
          <w:rPr>
            <w:rFonts w:ascii="Times New Roman" w:hAnsi="Times New Roman"/>
            <w:b/>
            <w:bCs/>
          </w:rPr>
          <w:t xml:space="preserve"> </w:t>
        </w:r>
        <w:r w:rsidRPr="00957756">
          <w:rPr>
            <w:rFonts w:ascii="Times New Roman" w:hAnsi="Times New Roman"/>
            <w:b/>
            <w:bCs/>
          </w:rPr>
          <w:t>г</w:t>
        </w:r>
      </w:smartTag>
      <w:r w:rsidRPr="00957756">
        <w:rPr>
          <w:rFonts w:ascii="Times New Roman" w:hAnsi="Times New Roman"/>
          <w:b/>
          <w:bCs/>
        </w:rPr>
        <w:t>., проявилось в одновременном</w:t>
      </w:r>
      <w:r w:rsidRPr="00957756">
        <w:rPr>
          <w:rFonts w:ascii="Times New Roman" w:hAnsi="Times New Roman"/>
          <w:b/>
          <w:bCs/>
        </w:rPr>
        <w:br/>
        <w:t>существовании:</w:t>
      </w:r>
    </w:p>
    <w:p w:rsidR="00660D76" w:rsidRPr="00CB1D91" w:rsidRDefault="00660D76" w:rsidP="00D84A5A">
      <w:pPr>
        <w:numPr>
          <w:ilvl w:val="0"/>
          <w:numId w:val="57"/>
        </w:numPr>
        <w:shd w:val="clear" w:color="auto" w:fill="FFFFFF"/>
        <w:tabs>
          <w:tab w:val="left" w:pos="922"/>
        </w:tabs>
        <w:suppressAutoHyphens w:val="0"/>
        <w:autoSpaceDE w:val="0"/>
        <w:autoSpaceDN w:val="0"/>
        <w:adjustRightInd w:val="0"/>
        <w:jc w:val="both"/>
        <w:rPr>
          <w:rFonts w:ascii="Times New Roman" w:hAnsi="Times New Roman"/>
        </w:rPr>
      </w:pPr>
      <w:r w:rsidRPr="00CB1D91">
        <w:rPr>
          <w:rFonts w:ascii="Times New Roman" w:hAnsi="Times New Roman"/>
        </w:rPr>
        <w:t>Временного правительства и Учредительного Собрания</w:t>
      </w:r>
    </w:p>
    <w:p w:rsidR="00660D76" w:rsidRPr="00CB1D91" w:rsidRDefault="00660D76" w:rsidP="00D84A5A">
      <w:pPr>
        <w:numPr>
          <w:ilvl w:val="0"/>
          <w:numId w:val="57"/>
        </w:numPr>
        <w:shd w:val="clear" w:color="auto" w:fill="FFFFFF"/>
        <w:tabs>
          <w:tab w:val="left" w:pos="922"/>
        </w:tabs>
        <w:suppressAutoHyphens w:val="0"/>
        <w:autoSpaceDE w:val="0"/>
        <w:autoSpaceDN w:val="0"/>
        <w:adjustRightInd w:val="0"/>
        <w:jc w:val="both"/>
        <w:rPr>
          <w:rFonts w:ascii="Times New Roman" w:hAnsi="Times New Roman"/>
        </w:rPr>
      </w:pPr>
      <w:r w:rsidRPr="00CB1D91">
        <w:rPr>
          <w:rFonts w:ascii="Times New Roman" w:hAnsi="Times New Roman"/>
        </w:rPr>
        <w:t>Временного правительства и Советов</w:t>
      </w:r>
    </w:p>
    <w:p w:rsidR="00660D76" w:rsidRPr="00CB1D91" w:rsidRDefault="00660D76" w:rsidP="00D84A5A">
      <w:pPr>
        <w:numPr>
          <w:ilvl w:val="0"/>
          <w:numId w:val="57"/>
        </w:numPr>
        <w:shd w:val="clear" w:color="auto" w:fill="FFFFFF"/>
        <w:tabs>
          <w:tab w:val="left" w:pos="922"/>
        </w:tabs>
        <w:suppressAutoHyphens w:val="0"/>
        <w:autoSpaceDE w:val="0"/>
        <w:autoSpaceDN w:val="0"/>
        <w:adjustRightInd w:val="0"/>
        <w:jc w:val="both"/>
        <w:rPr>
          <w:rFonts w:ascii="Times New Roman" w:hAnsi="Times New Roman"/>
        </w:rPr>
      </w:pPr>
      <w:r w:rsidRPr="00CB1D91">
        <w:rPr>
          <w:rFonts w:ascii="Times New Roman" w:hAnsi="Times New Roman"/>
        </w:rPr>
        <w:t>Советов и земств</w:t>
      </w:r>
    </w:p>
    <w:p w:rsidR="00660D76" w:rsidRPr="00CB1D91" w:rsidRDefault="00660D76" w:rsidP="00D84A5A">
      <w:pPr>
        <w:numPr>
          <w:ilvl w:val="0"/>
          <w:numId w:val="57"/>
        </w:numPr>
        <w:shd w:val="clear" w:color="auto" w:fill="FFFFFF"/>
        <w:tabs>
          <w:tab w:val="left" w:pos="922"/>
        </w:tabs>
        <w:suppressAutoHyphens w:val="0"/>
        <w:autoSpaceDE w:val="0"/>
        <w:autoSpaceDN w:val="0"/>
        <w:adjustRightInd w:val="0"/>
        <w:jc w:val="both"/>
        <w:rPr>
          <w:rFonts w:ascii="Times New Roman" w:hAnsi="Times New Roman"/>
        </w:rPr>
      </w:pPr>
      <w:r w:rsidRPr="00CB1D91">
        <w:rPr>
          <w:rFonts w:ascii="Times New Roman" w:hAnsi="Times New Roman"/>
        </w:rPr>
        <w:t>Государственной Думы и Временного правительства</w:t>
      </w:r>
    </w:p>
    <w:p w:rsidR="00957756" w:rsidRPr="00957756" w:rsidRDefault="00957756" w:rsidP="00CB1D91">
      <w:pPr>
        <w:shd w:val="clear" w:color="auto" w:fill="FFFFFF"/>
        <w:tabs>
          <w:tab w:val="left" w:pos="379"/>
        </w:tabs>
        <w:jc w:val="both"/>
        <w:rPr>
          <w:rFonts w:ascii="Times New Roman" w:hAnsi="Times New Roman"/>
          <w:b/>
          <w:bCs/>
        </w:rPr>
      </w:pPr>
    </w:p>
    <w:p w:rsidR="00660D76" w:rsidRPr="00957756" w:rsidRDefault="00660D76" w:rsidP="00CB1D91">
      <w:pPr>
        <w:shd w:val="clear" w:color="auto" w:fill="FFFFFF"/>
        <w:tabs>
          <w:tab w:val="left" w:pos="379"/>
        </w:tabs>
        <w:jc w:val="both"/>
        <w:rPr>
          <w:rFonts w:ascii="Times New Roman" w:hAnsi="Times New Roman"/>
          <w:b/>
        </w:rPr>
      </w:pPr>
      <w:r w:rsidRPr="00957756">
        <w:rPr>
          <w:rFonts w:ascii="Times New Roman" w:hAnsi="Times New Roman"/>
          <w:b/>
          <w:bCs/>
        </w:rPr>
        <w:t>16.</w:t>
      </w:r>
      <w:r w:rsidRPr="00957756">
        <w:rPr>
          <w:rFonts w:ascii="Times New Roman" w:hAnsi="Times New Roman"/>
          <w:b/>
          <w:bCs/>
        </w:rPr>
        <w:tab/>
        <w:t>В период коллективизации в СССР:</w:t>
      </w:r>
    </w:p>
    <w:p w:rsidR="00660D76" w:rsidRPr="00CB1D91" w:rsidRDefault="00606857" w:rsidP="00D84A5A">
      <w:pPr>
        <w:numPr>
          <w:ilvl w:val="0"/>
          <w:numId w:val="58"/>
        </w:numPr>
        <w:shd w:val="clear" w:color="auto" w:fill="FFFFFF"/>
        <w:tabs>
          <w:tab w:val="left" w:pos="883"/>
        </w:tabs>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существлялась политика ликвидации кулачества как класса</w:t>
      </w:r>
    </w:p>
    <w:p w:rsidR="00660D76" w:rsidRPr="00CB1D91" w:rsidRDefault="00606857" w:rsidP="00D84A5A">
      <w:pPr>
        <w:numPr>
          <w:ilvl w:val="0"/>
          <w:numId w:val="58"/>
        </w:numPr>
        <w:shd w:val="clear" w:color="auto" w:fill="FFFFFF"/>
        <w:tabs>
          <w:tab w:val="left" w:pos="883"/>
        </w:tabs>
        <w:suppressAutoHyphens w:val="0"/>
        <w:autoSpaceDE w:val="0"/>
        <w:autoSpaceDN w:val="0"/>
        <w:adjustRightInd w:val="0"/>
        <w:jc w:val="both"/>
        <w:rPr>
          <w:rFonts w:ascii="Times New Roman" w:hAnsi="Times New Roman"/>
        </w:rPr>
      </w:pPr>
      <w:r>
        <w:rPr>
          <w:rFonts w:ascii="Times New Roman" w:hAnsi="Times New Roman"/>
        </w:rPr>
        <w:t>Б</w:t>
      </w:r>
      <w:r w:rsidR="00660D76" w:rsidRPr="00CB1D91">
        <w:rPr>
          <w:rFonts w:ascii="Times New Roman" w:hAnsi="Times New Roman"/>
        </w:rPr>
        <w:t>ыл прекращен экспорт хлеба за рубеж</w:t>
      </w:r>
    </w:p>
    <w:p w:rsidR="00660D76" w:rsidRPr="00CB1D91" w:rsidRDefault="00606857" w:rsidP="00D84A5A">
      <w:pPr>
        <w:numPr>
          <w:ilvl w:val="0"/>
          <w:numId w:val="58"/>
        </w:numPr>
        <w:shd w:val="clear" w:color="auto" w:fill="FFFFFF"/>
        <w:tabs>
          <w:tab w:val="left" w:pos="883"/>
        </w:tabs>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сновной формой обобществления единоличных хозяйств была коммуна</w:t>
      </w:r>
    </w:p>
    <w:p w:rsidR="008E744A" w:rsidRPr="00CB1D91" w:rsidRDefault="00606857" w:rsidP="00D84A5A">
      <w:pPr>
        <w:numPr>
          <w:ilvl w:val="0"/>
          <w:numId w:val="58"/>
        </w:numPr>
        <w:shd w:val="clear" w:color="auto" w:fill="FFFFFF"/>
        <w:tabs>
          <w:tab w:val="left" w:pos="883"/>
        </w:tabs>
        <w:suppressAutoHyphens w:val="0"/>
        <w:autoSpaceDE w:val="0"/>
        <w:autoSpaceDN w:val="0"/>
        <w:adjustRightInd w:val="0"/>
        <w:jc w:val="both"/>
        <w:rPr>
          <w:rFonts w:ascii="Times New Roman" w:hAnsi="Times New Roman"/>
        </w:rPr>
      </w:pPr>
      <w:r>
        <w:rPr>
          <w:rFonts w:ascii="Times New Roman" w:hAnsi="Times New Roman"/>
        </w:rPr>
        <w:t>Б</w:t>
      </w:r>
      <w:r w:rsidR="00660D76" w:rsidRPr="00CB1D91">
        <w:rPr>
          <w:rFonts w:ascii="Times New Roman" w:hAnsi="Times New Roman"/>
        </w:rPr>
        <w:t>ыло проведено перераспределение земли между крестьянами на уравнительных началах.</w:t>
      </w:r>
    </w:p>
    <w:p w:rsidR="00660D76" w:rsidRPr="00957756" w:rsidRDefault="00CB1D91" w:rsidP="00CB1D91">
      <w:pPr>
        <w:jc w:val="both"/>
        <w:rPr>
          <w:rFonts w:ascii="Times New Roman" w:hAnsi="Times New Roman"/>
          <w:b/>
        </w:rPr>
      </w:pPr>
      <w:r w:rsidRPr="00CB1D91">
        <w:rPr>
          <w:rFonts w:ascii="Times New Roman" w:hAnsi="Times New Roman"/>
        </w:rPr>
        <w:br w:type="page"/>
      </w:r>
      <w:r w:rsidR="00660D76" w:rsidRPr="00957756">
        <w:rPr>
          <w:rFonts w:ascii="Times New Roman" w:hAnsi="Times New Roman"/>
          <w:b/>
          <w:bCs/>
        </w:rPr>
        <w:t>17.</w:t>
      </w:r>
      <w:r w:rsidR="00660D76" w:rsidRPr="00957756">
        <w:rPr>
          <w:rFonts w:ascii="Times New Roman" w:hAnsi="Times New Roman"/>
          <w:b/>
          <w:bCs/>
        </w:rPr>
        <w:tab/>
        <w:t xml:space="preserve">Какая территория отошла к СССР после капитуляции Японии в </w:t>
      </w:r>
      <w:smartTag w:uri="urn:schemas-microsoft-com:office:smarttags" w:element="metricconverter">
        <w:smartTagPr>
          <w:attr w:name="ProductID" w:val="1945 г"/>
        </w:smartTagPr>
        <w:r w:rsidR="00660D76" w:rsidRPr="00957756">
          <w:rPr>
            <w:rFonts w:ascii="Times New Roman" w:hAnsi="Times New Roman"/>
            <w:b/>
            <w:bCs/>
          </w:rPr>
          <w:t>1945</w:t>
        </w:r>
        <w:r w:rsidR="00D84A5A">
          <w:rPr>
            <w:rFonts w:ascii="Times New Roman" w:hAnsi="Times New Roman"/>
            <w:b/>
            <w:bCs/>
          </w:rPr>
          <w:t xml:space="preserve"> </w:t>
        </w:r>
        <w:r w:rsidR="00660D76" w:rsidRPr="00957756">
          <w:rPr>
            <w:rFonts w:ascii="Times New Roman" w:hAnsi="Times New Roman"/>
            <w:b/>
            <w:bCs/>
          </w:rPr>
          <w:t>г</w:t>
        </w:r>
      </w:smartTag>
      <w:r w:rsidR="008D1E45">
        <w:rPr>
          <w:rFonts w:ascii="Times New Roman" w:hAnsi="Times New Roman"/>
          <w:b/>
          <w:bCs/>
        </w:rPr>
        <w:t>.</w:t>
      </w:r>
      <w:r w:rsidR="00660D76" w:rsidRPr="00957756">
        <w:rPr>
          <w:rFonts w:ascii="Times New Roman" w:hAnsi="Times New Roman"/>
          <w:b/>
          <w:bCs/>
        </w:rPr>
        <w:t>?</w:t>
      </w:r>
    </w:p>
    <w:p w:rsidR="00660D76" w:rsidRPr="00CB1D91" w:rsidRDefault="00660D76" w:rsidP="00D84A5A">
      <w:pPr>
        <w:numPr>
          <w:ilvl w:val="0"/>
          <w:numId w:val="59"/>
        </w:numPr>
        <w:shd w:val="clear" w:color="auto" w:fill="FFFFFF"/>
        <w:tabs>
          <w:tab w:val="left" w:pos="888"/>
        </w:tabs>
        <w:suppressAutoHyphens w:val="0"/>
        <w:autoSpaceDE w:val="0"/>
        <w:autoSpaceDN w:val="0"/>
        <w:adjustRightInd w:val="0"/>
        <w:jc w:val="both"/>
        <w:rPr>
          <w:rFonts w:ascii="Times New Roman" w:hAnsi="Times New Roman"/>
          <w:bCs/>
        </w:rPr>
      </w:pPr>
      <w:r w:rsidRPr="00CB1D91">
        <w:rPr>
          <w:rFonts w:ascii="Times New Roman" w:hAnsi="Times New Roman"/>
        </w:rPr>
        <w:t>Маньчжурия и Ляодунский полуостров</w:t>
      </w:r>
    </w:p>
    <w:p w:rsidR="00660D76" w:rsidRPr="00CB1D91" w:rsidRDefault="00660D76" w:rsidP="00D84A5A">
      <w:pPr>
        <w:numPr>
          <w:ilvl w:val="0"/>
          <w:numId w:val="59"/>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Северная Корея и о. Хоккайдо</w:t>
      </w:r>
    </w:p>
    <w:p w:rsidR="00660D76" w:rsidRPr="00CB1D91" w:rsidRDefault="00660D76" w:rsidP="00D84A5A">
      <w:pPr>
        <w:numPr>
          <w:ilvl w:val="0"/>
          <w:numId w:val="59"/>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Северная часть Сахалина и порт Находка</w:t>
      </w:r>
    </w:p>
    <w:p w:rsidR="00660D76" w:rsidRPr="00CB1D91" w:rsidRDefault="00660D76" w:rsidP="00D84A5A">
      <w:pPr>
        <w:numPr>
          <w:ilvl w:val="0"/>
          <w:numId w:val="59"/>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Южная часть Сахалина и острова Курильской гряды</w:t>
      </w:r>
    </w:p>
    <w:p w:rsidR="00957756" w:rsidRDefault="00957756" w:rsidP="00CB1D91">
      <w:pPr>
        <w:shd w:val="clear" w:color="auto" w:fill="FFFFFF"/>
        <w:tabs>
          <w:tab w:val="left" w:pos="355"/>
        </w:tabs>
        <w:jc w:val="both"/>
        <w:rPr>
          <w:rFonts w:ascii="Times New Roman" w:hAnsi="Times New Roman"/>
          <w:bCs/>
        </w:rPr>
      </w:pPr>
    </w:p>
    <w:p w:rsidR="00660D76" w:rsidRPr="00957756" w:rsidRDefault="00660D76" w:rsidP="00CB1D91">
      <w:pPr>
        <w:shd w:val="clear" w:color="auto" w:fill="FFFFFF"/>
        <w:tabs>
          <w:tab w:val="left" w:pos="355"/>
        </w:tabs>
        <w:jc w:val="both"/>
        <w:rPr>
          <w:rFonts w:ascii="Times New Roman" w:hAnsi="Times New Roman"/>
          <w:b/>
        </w:rPr>
      </w:pPr>
      <w:r w:rsidRPr="00957756">
        <w:rPr>
          <w:rFonts w:ascii="Times New Roman" w:hAnsi="Times New Roman"/>
          <w:b/>
          <w:bCs/>
        </w:rPr>
        <w:t>18.</w:t>
      </w:r>
      <w:r w:rsidRPr="00957756">
        <w:rPr>
          <w:rFonts w:ascii="Times New Roman" w:hAnsi="Times New Roman"/>
          <w:b/>
          <w:bCs/>
        </w:rPr>
        <w:tab/>
        <w:t>Что было одной из причин неудачи экономической реформы второй половины</w:t>
      </w:r>
      <w:r w:rsidRPr="00957756">
        <w:rPr>
          <w:rFonts w:ascii="Times New Roman" w:hAnsi="Times New Roman"/>
          <w:b/>
          <w:bCs/>
        </w:rPr>
        <w:br/>
        <w:t>1960-х гг.?</w:t>
      </w:r>
    </w:p>
    <w:p w:rsidR="00660D76" w:rsidRPr="00CB1D91" w:rsidRDefault="00606857" w:rsidP="00D84A5A">
      <w:pPr>
        <w:numPr>
          <w:ilvl w:val="0"/>
          <w:numId w:val="60"/>
        </w:numPr>
        <w:shd w:val="clear" w:color="auto" w:fill="FFFFFF"/>
        <w:tabs>
          <w:tab w:val="left" w:pos="883"/>
        </w:tabs>
        <w:suppressAutoHyphens w:val="0"/>
        <w:autoSpaceDE w:val="0"/>
        <w:autoSpaceDN w:val="0"/>
        <w:adjustRightInd w:val="0"/>
        <w:jc w:val="both"/>
        <w:rPr>
          <w:rFonts w:ascii="Times New Roman" w:hAnsi="Times New Roman"/>
        </w:rPr>
      </w:pPr>
      <w:r>
        <w:rPr>
          <w:rFonts w:ascii="Times New Roman" w:hAnsi="Times New Roman"/>
        </w:rPr>
        <w:t>О</w:t>
      </w:r>
      <w:r w:rsidR="00660D76" w:rsidRPr="00CB1D91">
        <w:rPr>
          <w:rFonts w:ascii="Times New Roman" w:hAnsi="Times New Roman"/>
        </w:rPr>
        <w:t>тказ от государственного планирования экономического развития</w:t>
      </w:r>
    </w:p>
    <w:p w:rsidR="00660D76" w:rsidRPr="00CB1D91" w:rsidRDefault="00606857" w:rsidP="00D84A5A">
      <w:pPr>
        <w:numPr>
          <w:ilvl w:val="0"/>
          <w:numId w:val="60"/>
        </w:numPr>
        <w:shd w:val="clear" w:color="auto" w:fill="FFFFFF"/>
        <w:tabs>
          <w:tab w:val="left" w:pos="883"/>
        </w:tabs>
        <w:suppressAutoHyphens w:val="0"/>
        <w:autoSpaceDE w:val="0"/>
        <w:autoSpaceDN w:val="0"/>
        <w:adjustRightInd w:val="0"/>
        <w:jc w:val="both"/>
        <w:rPr>
          <w:rFonts w:ascii="Times New Roman" w:hAnsi="Times New Roman"/>
        </w:rPr>
      </w:pPr>
      <w:r>
        <w:rPr>
          <w:rFonts w:ascii="Times New Roman" w:hAnsi="Times New Roman"/>
        </w:rPr>
        <w:t>С</w:t>
      </w:r>
      <w:r w:rsidR="00660D76" w:rsidRPr="00CB1D91">
        <w:rPr>
          <w:rFonts w:ascii="Times New Roman" w:hAnsi="Times New Roman"/>
        </w:rPr>
        <w:t>опротивление партийно-государственной бюрократии</w:t>
      </w:r>
    </w:p>
    <w:p w:rsidR="00660D76" w:rsidRPr="00CB1D91" w:rsidRDefault="00606857" w:rsidP="00D84A5A">
      <w:pPr>
        <w:numPr>
          <w:ilvl w:val="0"/>
          <w:numId w:val="60"/>
        </w:numPr>
        <w:shd w:val="clear" w:color="auto" w:fill="FFFFFF"/>
        <w:tabs>
          <w:tab w:val="left" w:pos="883"/>
        </w:tabs>
        <w:suppressAutoHyphens w:val="0"/>
        <w:autoSpaceDE w:val="0"/>
        <w:autoSpaceDN w:val="0"/>
        <w:adjustRightInd w:val="0"/>
        <w:jc w:val="both"/>
        <w:rPr>
          <w:rFonts w:ascii="Times New Roman" w:hAnsi="Times New Roman"/>
        </w:rPr>
      </w:pPr>
      <w:r>
        <w:rPr>
          <w:rFonts w:ascii="Times New Roman" w:hAnsi="Times New Roman"/>
        </w:rPr>
        <w:t>Д</w:t>
      </w:r>
      <w:r w:rsidR="00660D76" w:rsidRPr="00CB1D91">
        <w:rPr>
          <w:rFonts w:ascii="Times New Roman" w:hAnsi="Times New Roman"/>
        </w:rPr>
        <w:t>ецентрализация управления экономикой</w:t>
      </w:r>
    </w:p>
    <w:p w:rsidR="00660D76" w:rsidRPr="00CB1D91" w:rsidRDefault="00606857" w:rsidP="00D84A5A">
      <w:pPr>
        <w:numPr>
          <w:ilvl w:val="0"/>
          <w:numId w:val="60"/>
        </w:numPr>
        <w:shd w:val="clear" w:color="auto" w:fill="FFFFFF"/>
        <w:tabs>
          <w:tab w:val="left" w:pos="883"/>
        </w:tabs>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опытки изменить основы советской экономической системы</w:t>
      </w:r>
    </w:p>
    <w:p w:rsidR="00957756" w:rsidRPr="00957756" w:rsidRDefault="00957756" w:rsidP="00CB1D91">
      <w:pPr>
        <w:shd w:val="clear" w:color="auto" w:fill="FFFFFF"/>
        <w:tabs>
          <w:tab w:val="left" w:pos="355"/>
        </w:tabs>
        <w:jc w:val="both"/>
        <w:rPr>
          <w:rFonts w:ascii="Times New Roman" w:hAnsi="Times New Roman"/>
          <w:b/>
          <w:bCs/>
        </w:rPr>
      </w:pPr>
    </w:p>
    <w:p w:rsidR="00660D76" w:rsidRPr="00957756" w:rsidRDefault="00660D76" w:rsidP="00CB1D91">
      <w:pPr>
        <w:shd w:val="clear" w:color="auto" w:fill="FFFFFF"/>
        <w:tabs>
          <w:tab w:val="left" w:pos="355"/>
        </w:tabs>
        <w:jc w:val="both"/>
        <w:rPr>
          <w:rFonts w:ascii="Times New Roman" w:hAnsi="Times New Roman"/>
          <w:b/>
        </w:rPr>
      </w:pPr>
      <w:r w:rsidRPr="00957756">
        <w:rPr>
          <w:rFonts w:ascii="Times New Roman" w:hAnsi="Times New Roman"/>
          <w:b/>
          <w:bCs/>
        </w:rPr>
        <w:t>19.</w:t>
      </w:r>
      <w:r w:rsidRPr="00957756">
        <w:rPr>
          <w:rFonts w:ascii="Times New Roman" w:hAnsi="Times New Roman"/>
          <w:b/>
          <w:bCs/>
        </w:rPr>
        <w:tab/>
        <w:t>Общим в позициях Е.</w:t>
      </w:r>
      <w:r w:rsidR="00D84A5A">
        <w:rPr>
          <w:rFonts w:ascii="Times New Roman" w:hAnsi="Times New Roman"/>
          <w:b/>
          <w:bCs/>
        </w:rPr>
        <w:t xml:space="preserve"> </w:t>
      </w:r>
      <w:r w:rsidRPr="00957756">
        <w:rPr>
          <w:rFonts w:ascii="Times New Roman" w:hAnsi="Times New Roman"/>
          <w:b/>
          <w:bCs/>
        </w:rPr>
        <w:t>Т. Гайдара, А.</w:t>
      </w:r>
      <w:r w:rsidR="00D84A5A">
        <w:rPr>
          <w:rFonts w:ascii="Times New Roman" w:hAnsi="Times New Roman"/>
          <w:b/>
          <w:bCs/>
        </w:rPr>
        <w:t xml:space="preserve"> </w:t>
      </w:r>
      <w:r w:rsidRPr="00957756">
        <w:rPr>
          <w:rFonts w:ascii="Times New Roman" w:hAnsi="Times New Roman"/>
          <w:b/>
          <w:bCs/>
        </w:rPr>
        <w:t>Б. Чубайса, Б.</w:t>
      </w:r>
      <w:r w:rsidR="00D84A5A">
        <w:rPr>
          <w:rFonts w:ascii="Times New Roman" w:hAnsi="Times New Roman"/>
          <w:b/>
          <w:bCs/>
        </w:rPr>
        <w:t xml:space="preserve"> </w:t>
      </w:r>
      <w:r w:rsidRPr="00957756">
        <w:rPr>
          <w:rFonts w:ascii="Times New Roman" w:hAnsi="Times New Roman"/>
          <w:b/>
          <w:bCs/>
        </w:rPr>
        <w:t>Е. Немцова в 1990-е годы было</w:t>
      </w:r>
      <w:r w:rsidRPr="00957756">
        <w:rPr>
          <w:rFonts w:ascii="Times New Roman" w:hAnsi="Times New Roman"/>
          <w:b/>
          <w:bCs/>
        </w:rPr>
        <w:br/>
        <w:t>то, что они выступали за:</w:t>
      </w:r>
    </w:p>
    <w:p w:rsidR="00660D76" w:rsidRPr="00CB1D91" w:rsidRDefault="00606857" w:rsidP="00D84A5A">
      <w:pPr>
        <w:numPr>
          <w:ilvl w:val="0"/>
          <w:numId w:val="61"/>
        </w:numPr>
        <w:shd w:val="clear" w:color="auto" w:fill="FFFFFF"/>
        <w:tabs>
          <w:tab w:val="left" w:pos="898"/>
        </w:tabs>
        <w:suppressAutoHyphens w:val="0"/>
        <w:autoSpaceDE w:val="0"/>
        <w:autoSpaceDN w:val="0"/>
        <w:adjustRightInd w:val="0"/>
        <w:jc w:val="both"/>
        <w:rPr>
          <w:rFonts w:ascii="Times New Roman" w:hAnsi="Times New Roman"/>
          <w:bCs/>
        </w:rPr>
      </w:pPr>
      <w:r>
        <w:rPr>
          <w:rFonts w:ascii="Times New Roman" w:hAnsi="Times New Roman"/>
        </w:rPr>
        <w:t>В</w:t>
      </w:r>
      <w:r w:rsidR="00660D76" w:rsidRPr="00CB1D91">
        <w:rPr>
          <w:rFonts w:ascii="Times New Roman" w:hAnsi="Times New Roman"/>
        </w:rPr>
        <w:t>ывод российских войск из Афганистана</w:t>
      </w:r>
    </w:p>
    <w:p w:rsidR="00660D76" w:rsidRPr="00CB1D91" w:rsidRDefault="00606857" w:rsidP="00D84A5A">
      <w:pPr>
        <w:numPr>
          <w:ilvl w:val="0"/>
          <w:numId w:val="61"/>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В</w:t>
      </w:r>
      <w:r w:rsidR="00660D76" w:rsidRPr="00CB1D91">
        <w:rPr>
          <w:rFonts w:ascii="Times New Roman" w:hAnsi="Times New Roman"/>
        </w:rPr>
        <w:t>осстановление однопартийной системы</w:t>
      </w:r>
    </w:p>
    <w:p w:rsidR="00660D76" w:rsidRPr="00CB1D91" w:rsidRDefault="00606857" w:rsidP="00D84A5A">
      <w:pPr>
        <w:numPr>
          <w:ilvl w:val="0"/>
          <w:numId w:val="61"/>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Р</w:t>
      </w:r>
      <w:r w:rsidR="00660D76" w:rsidRPr="00CB1D91">
        <w:rPr>
          <w:rFonts w:ascii="Times New Roman" w:hAnsi="Times New Roman"/>
        </w:rPr>
        <w:t>адикальные рыночные реформы</w:t>
      </w:r>
    </w:p>
    <w:p w:rsidR="00660D76" w:rsidRPr="00CB1D91" w:rsidRDefault="00606857" w:rsidP="00D84A5A">
      <w:pPr>
        <w:numPr>
          <w:ilvl w:val="0"/>
          <w:numId w:val="61"/>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С</w:t>
      </w:r>
      <w:r w:rsidR="00660D76" w:rsidRPr="00CB1D91">
        <w:rPr>
          <w:rFonts w:ascii="Times New Roman" w:hAnsi="Times New Roman"/>
        </w:rPr>
        <w:t>охранение государственной собственности на землю</w:t>
      </w:r>
    </w:p>
    <w:p w:rsidR="00957756" w:rsidRDefault="00957756" w:rsidP="00CB1D91">
      <w:pPr>
        <w:shd w:val="clear" w:color="auto" w:fill="FFFFFF"/>
        <w:tabs>
          <w:tab w:val="left" w:pos="355"/>
        </w:tabs>
        <w:jc w:val="both"/>
        <w:rPr>
          <w:rFonts w:ascii="Times New Roman" w:hAnsi="Times New Roman"/>
          <w:bCs/>
        </w:rPr>
      </w:pPr>
    </w:p>
    <w:p w:rsidR="00660D76" w:rsidRPr="00957756" w:rsidRDefault="00660D76" w:rsidP="00CB1D91">
      <w:pPr>
        <w:shd w:val="clear" w:color="auto" w:fill="FFFFFF"/>
        <w:tabs>
          <w:tab w:val="left" w:pos="355"/>
        </w:tabs>
        <w:jc w:val="both"/>
        <w:rPr>
          <w:rFonts w:ascii="Times New Roman" w:hAnsi="Times New Roman"/>
          <w:b/>
        </w:rPr>
      </w:pPr>
      <w:r w:rsidRPr="00957756">
        <w:rPr>
          <w:rFonts w:ascii="Times New Roman" w:hAnsi="Times New Roman"/>
          <w:b/>
          <w:bCs/>
        </w:rPr>
        <w:t>20.</w:t>
      </w:r>
      <w:r w:rsidRPr="00957756">
        <w:rPr>
          <w:rFonts w:ascii="Times New Roman" w:hAnsi="Times New Roman"/>
          <w:b/>
          <w:bCs/>
        </w:rPr>
        <w:tab/>
        <w:t>С именем какого руководителя СССР связано понятие «развитой социализм»?</w:t>
      </w:r>
    </w:p>
    <w:p w:rsidR="00660D76" w:rsidRPr="00CB1D91" w:rsidRDefault="00660D76" w:rsidP="00D84A5A">
      <w:pPr>
        <w:numPr>
          <w:ilvl w:val="0"/>
          <w:numId w:val="62"/>
        </w:numPr>
        <w:shd w:val="clear" w:color="auto" w:fill="FFFFFF"/>
        <w:tabs>
          <w:tab w:val="left" w:pos="893"/>
        </w:tabs>
        <w:suppressAutoHyphens w:val="0"/>
        <w:autoSpaceDE w:val="0"/>
        <w:autoSpaceDN w:val="0"/>
        <w:adjustRightInd w:val="0"/>
        <w:jc w:val="both"/>
        <w:rPr>
          <w:rFonts w:ascii="Times New Roman" w:hAnsi="Times New Roman"/>
          <w:bCs/>
        </w:rPr>
      </w:pPr>
      <w:r w:rsidRPr="00CB1D91">
        <w:rPr>
          <w:rFonts w:ascii="Times New Roman" w:hAnsi="Times New Roman"/>
          <w:bCs/>
        </w:rPr>
        <w:t>И.</w:t>
      </w:r>
      <w:r w:rsidR="00D84A5A">
        <w:rPr>
          <w:rFonts w:ascii="Times New Roman" w:hAnsi="Times New Roman"/>
          <w:bCs/>
        </w:rPr>
        <w:t xml:space="preserve"> </w:t>
      </w:r>
      <w:r w:rsidRPr="00CB1D91">
        <w:rPr>
          <w:rFonts w:ascii="Times New Roman" w:hAnsi="Times New Roman"/>
        </w:rPr>
        <w:t>В. Сталина</w:t>
      </w:r>
    </w:p>
    <w:p w:rsidR="00660D76" w:rsidRPr="00CB1D91" w:rsidRDefault="00660D76" w:rsidP="00D84A5A">
      <w:pPr>
        <w:numPr>
          <w:ilvl w:val="0"/>
          <w:numId w:val="62"/>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Н.</w:t>
      </w:r>
      <w:r w:rsidR="00D84A5A">
        <w:rPr>
          <w:rFonts w:ascii="Times New Roman" w:hAnsi="Times New Roman"/>
        </w:rPr>
        <w:t xml:space="preserve"> </w:t>
      </w:r>
      <w:r w:rsidRPr="00CB1D91">
        <w:rPr>
          <w:rFonts w:ascii="Times New Roman" w:hAnsi="Times New Roman"/>
        </w:rPr>
        <w:t>С. Хрущева</w:t>
      </w:r>
    </w:p>
    <w:p w:rsidR="00660D76" w:rsidRPr="00CB1D91" w:rsidRDefault="00660D76" w:rsidP="00D84A5A">
      <w:pPr>
        <w:numPr>
          <w:ilvl w:val="0"/>
          <w:numId w:val="62"/>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Л.</w:t>
      </w:r>
      <w:r w:rsidR="00D84A5A">
        <w:rPr>
          <w:rFonts w:ascii="Times New Roman" w:hAnsi="Times New Roman"/>
        </w:rPr>
        <w:t xml:space="preserve"> </w:t>
      </w:r>
      <w:r w:rsidRPr="00CB1D91">
        <w:rPr>
          <w:rFonts w:ascii="Times New Roman" w:hAnsi="Times New Roman"/>
        </w:rPr>
        <w:t>И. Брежнева</w:t>
      </w:r>
    </w:p>
    <w:p w:rsidR="00660D76" w:rsidRPr="00CB1D91" w:rsidRDefault="00660D76" w:rsidP="00D84A5A">
      <w:pPr>
        <w:numPr>
          <w:ilvl w:val="0"/>
          <w:numId w:val="62"/>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Ю.</w:t>
      </w:r>
      <w:r w:rsidR="00D84A5A">
        <w:rPr>
          <w:rFonts w:ascii="Times New Roman" w:hAnsi="Times New Roman"/>
        </w:rPr>
        <w:t xml:space="preserve"> </w:t>
      </w:r>
      <w:r w:rsidRPr="00CB1D91">
        <w:rPr>
          <w:rFonts w:ascii="Times New Roman" w:hAnsi="Times New Roman"/>
        </w:rPr>
        <w:t>В. Андропова</w:t>
      </w: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660D76" w:rsidRPr="00957756" w:rsidRDefault="00CB1D91" w:rsidP="00957756">
      <w:pPr>
        <w:shd w:val="clear" w:color="auto" w:fill="FFFFFF"/>
        <w:jc w:val="center"/>
        <w:rPr>
          <w:rFonts w:ascii="Times New Roman" w:hAnsi="Times New Roman"/>
          <w:b/>
        </w:rPr>
      </w:pPr>
      <w:r w:rsidRPr="00CB1D91">
        <w:rPr>
          <w:rFonts w:ascii="Times New Roman" w:hAnsi="Times New Roman"/>
          <w:bCs/>
        </w:rPr>
        <w:br w:type="page"/>
      </w:r>
      <w:r w:rsidR="00660D76" w:rsidRPr="00957756">
        <w:rPr>
          <w:rFonts w:ascii="Times New Roman" w:hAnsi="Times New Roman"/>
          <w:b/>
          <w:bCs/>
        </w:rPr>
        <w:t>В-4</w:t>
      </w:r>
    </w:p>
    <w:p w:rsidR="00660D76" w:rsidRPr="00957756" w:rsidRDefault="00660D76" w:rsidP="00CB1D91">
      <w:pPr>
        <w:shd w:val="clear" w:color="auto" w:fill="FFFFFF"/>
        <w:tabs>
          <w:tab w:val="left" w:pos="245"/>
        </w:tabs>
        <w:jc w:val="both"/>
        <w:rPr>
          <w:rFonts w:ascii="Times New Roman" w:hAnsi="Times New Roman"/>
          <w:b/>
        </w:rPr>
      </w:pPr>
      <w:r w:rsidRPr="00957756">
        <w:rPr>
          <w:rFonts w:ascii="Times New Roman" w:hAnsi="Times New Roman"/>
          <w:b/>
          <w:bCs/>
        </w:rPr>
        <w:t>1.</w:t>
      </w:r>
      <w:r w:rsidRPr="00957756">
        <w:rPr>
          <w:rFonts w:ascii="Times New Roman" w:hAnsi="Times New Roman"/>
          <w:b/>
          <w:bCs/>
        </w:rPr>
        <w:tab/>
        <w:t>Назовите дату проведения первой религиозной реформы на Руси (попытка</w:t>
      </w:r>
      <w:r w:rsidRPr="00957756">
        <w:rPr>
          <w:rFonts w:ascii="Times New Roman" w:hAnsi="Times New Roman"/>
          <w:b/>
          <w:bCs/>
        </w:rPr>
        <w:br/>
        <w:t>поставить Перуна во главе всех языческих богов)?</w:t>
      </w:r>
    </w:p>
    <w:p w:rsidR="00660D76" w:rsidRPr="00CB1D91" w:rsidRDefault="00660D76" w:rsidP="00D84A5A">
      <w:pPr>
        <w:numPr>
          <w:ilvl w:val="0"/>
          <w:numId w:val="63"/>
        </w:numPr>
        <w:shd w:val="clear" w:color="auto" w:fill="FFFFFF"/>
        <w:tabs>
          <w:tab w:val="left" w:pos="89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862 г"/>
        </w:smartTagPr>
        <w:r w:rsidRPr="00CB1D91">
          <w:rPr>
            <w:rFonts w:ascii="Times New Roman" w:hAnsi="Times New Roman"/>
          </w:rPr>
          <w:t>862</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D84A5A">
      <w:pPr>
        <w:numPr>
          <w:ilvl w:val="0"/>
          <w:numId w:val="63"/>
        </w:numPr>
        <w:shd w:val="clear" w:color="auto" w:fill="FFFFFF"/>
        <w:tabs>
          <w:tab w:val="left" w:pos="89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882 г"/>
        </w:smartTagPr>
        <w:r w:rsidRPr="00CB1D91">
          <w:rPr>
            <w:rFonts w:ascii="Times New Roman" w:hAnsi="Times New Roman"/>
          </w:rPr>
          <w:t>882</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D84A5A">
      <w:pPr>
        <w:numPr>
          <w:ilvl w:val="0"/>
          <w:numId w:val="63"/>
        </w:numPr>
        <w:shd w:val="clear" w:color="auto" w:fill="FFFFFF"/>
        <w:tabs>
          <w:tab w:val="left" w:pos="89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988 г"/>
        </w:smartTagPr>
        <w:r w:rsidRPr="00CB1D91">
          <w:rPr>
            <w:rFonts w:ascii="Times New Roman" w:hAnsi="Times New Roman"/>
          </w:rPr>
          <w:t>988</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D84A5A">
      <w:pPr>
        <w:numPr>
          <w:ilvl w:val="0"/>
          <w:numId w:val="63"/>
        </w:numPr>
        <w:shd w:val="clear" w:color="auto" w:fill="FFFFFF"/>
        <w:tabs>
          <w:tab w:val="left" w:pos="89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980 г"/>
        </w:smartTagPr>
        <w:r w:rsidRPr="00CB1D91">
          <w:rPr>
            <w:rFonts w:ascii="Times New Roman" w:hAnsi="Times New Roman"/>
          </w:rPr>
          <w:t>980</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245"/>
        </w:tabs>
        <w:jc w:val="both"/>
        <w:rPr>
          <w:rFonts w:ascii="Times New Roman" w:hAnsi="Times New Roman"/>
          <w:bCs/>
        </w:rPr>
      </w:pPr>
    </w:p>
    <w:p w:rsidR="00660D76" w:rsidRPr="00957756" w:rsidRDefault="00660D76" w:rsidP="00CB1D91">
      <w:pPr>
        <w:shd w:val="clear" w:color="auto" w:fill="FFFFFF"/>
        <w:tabs>
          <w:tab w:val="left" w:pos="245"/>
        </w:tabs>
        <w:jc w:val="both"/>
        <w:rPr>
          <w:rFonts w:ascii="Times New Roman" w:hAnsi="Times New Roman"/>
          <w:b/>
        </w:rPr>
      </w:pPr>
      <w:r w:rsidRPr="00957756">
        <w:rPr>
          <w:rFonts w:ascii="Times New Roman" w:hAnsi="Times New Roman"/>
          <w:b/>
          <w:bCs/>
        </w:rPr>
        <w:t>2.</w:t>
      </w:r>
      <w:r w:rsidRPr="00957756">
        <w:rPr>
          <w:rFonts w:ascii="Times New Roman" w:hAnsi="Times New Roman"/>
          <w:b/>
          <w:bCs/>
        </w:rPr>
        <w:tab/>
        <w:t xml:space="preserve">Как на Руси </w:t>
      </w:r>
      <w:r w:rsidRPr="00957756">
        <w:rPr>
          <w:rFonts w:ascii="Times New Roman" w:hAnsi="Times New Roman"/>
          <w:b/>
          <w:bCs/>
          <w:lang w:val="en-US"/>
        </w:rPr>
        <w:t>IX</w:t>
      </w:r>
      <w:r w:rsidR="00255863">
        <w:rPr>
          <w:rFonts w:ascii="Times New Roman" w:hAnsi="Times New Roman"/>
          <w:b/>
          <w:bCs/>
        </w:rPr>
        <w:t xml:space="preserve"> – </w:t>
      </w:r>
      <w:r w:rsidRPr="00957756">
        <w:rPr>
          <w:rFonts w:ascii="Times New Roman" w:hAnsi="Times New Roman"/>
          <w:b/>
          <w:bCs/>
          <w:lang w:val="en-US"/>
        </w:rPr>
        <w:t>XII</w:t>
      </w:r>
      <w:r w:rsidRPr="00957756">
        <w:rPr>
          <w:rFonts w:ascii="Times New Roman" w:hAnsi="Times New Roman"/>
          <w:b/>
          <w:bCs/>
        </w:rPr>
        <w:t xml:space="preserve"> вв. называли категорию временно-обязанных, полусвободных</w:t>
      </w:r>
      <w:r w:rsidRPr="00957756">
        <w:rPr>
          <w:rFonts w:ascii="Times New Roman" w:hAnsi="Times New Roman"/>
          <w:b/>
          <w:bCs/>
        </w:rPr>
        <w:br/>
        <w:t>людей, попавших в зависимость в результате договора (ряда)?</w:t>
      </w:r>
    </w:p>
    <w:p w:rsidR="00660D76" w:rsidRPr="00CB1D91" w:rsidRDefault="007F44BD" w:rsidP="00D84A5A">
      <w:pPr>
        <w:numPr>
          <w:ilvl w:val="0"/>
          <w:numId w:val="6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С</w:t>
      </w:r>
      <w:r w:rsidR="00660D76" w:rsidRPr="00CB1D91">
        <w:rPr>
          <w:rFonts w:ascii="Times New Roman" w:hAnsi="Times New Roman"/>
        </w:rPr>
        <w:t>мерды</w:t>
      </w:r>
    </w:p>
    <w:p w:rsidR="00660D76" w:rsidRPr="00CB1D91" w:rsidRDefault="007F44BD" w:rsidP="00D84A5A">
      <w:pPr>
        <w:numPr>
          <w:ilvl w:val="0"/>
          <w:numId w:val="6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Р</w:t>
      </w:r>
      <w:r w:rsidR="00660D76" w:rsidRPr="00CB1D91">
        <w:rPr>
          <w:rFonts w:ascii="Times New Roman" w:hAnsi="Times New Roman"/>
        </w:rPr>
        <w:t>ядовичи</w:t>
      </w:r>
    </w:p>
    <w:p w:rsidR="00660D76" w:rsidRPr="00CB1D91" w:rsidRDefault="007F44BD" w:rsidP="00D84A5A">
      <w:pPr>
        <w:numPr>
          <w:ilvl w:val="0"/>
          <w:numId w:val="6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З</w:t>
      </w:r>
      <w:r w:rsidR="00660D76" w:rsidRPr="00CB1D91">
        <w:rPr>
          <w:rFonts w:ascii="Times New Roman" w:hAnsi="Times New Roman"/>
        </w:rPr>
        <w:t>акупы</w:t>
      </w:r>
    </w:p>
    <w:p w:rsidR="00660D76" w:rsidRPr="00CB1D91" w:rsidRDefault="007F44BD" w:rsidP="00D84A5A">
      <w:pPr>
        <w:numPr>
          <w:ilvl w:val="0"/>
          <w:numId w:val="6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Х</w:t>
      </w:r>
      <w:r w:rsidR="00660D76" w:rsidRPr="00CB1D91">
        <w:rPr>
          <w:rFonts w:ascii="Times New Roman" w:hAnsi="Times New Roman"/>
        </w:rPr>
        <w:t>олопы</w:t>
      </w:r>
    </w:p>
    <w:p w:rsidR="00957756" w:rsidRPr="00957756" w:rsidRDefault="00957756" w:rsidP="00CB1D91">
      <w:pPr>
        <w:shd w:val="clear" w:color="auto" w:fill="FFFFFF"/>
        <w:tabs>
          <w:tab w:val="left" w:pos="245"/>
        </w:tabs>
        <w:jc w:val="both"/>
        <w:rPr>
          <w:rFonts w:ascii="Times New Roman" w:hAnsi="Times New Roman"/>
          <w:b/>
          <w:bCs/>
        </w:rPr>
      </w:pPr>
    </w:p>
    <w:p w:rsidR="00660D76" w:rsidRPr="00957756" w:rsidRDefault="00660D76" w:rsidP="00CB1D91">
      <w:pPr>
        <w:shd w:val="clear" w:color="auto" w:fill="FFFFFF"/>
        <w:tabs>
          <w:tab w:val="left" w:pos="245"/>
        </w:tabs>
        <w:jc w:val="both"/>
        <w:rPr>
          <w:rFonts w:ascii="Times New Roman" w:hAnsi="Times New Roman"/>
          <w:b/>
        </w:rPr>
      </w:pPr>
      <w:r w:rsidRPr="00957756">
        <w:rPr>
          <w:rFonts w:ascii="Times New Roman" w:hAnsi="Times New Roman"/>
          <w:b/>
          <w:bCs/>
        </w:rPr>
        <w:t>3.</w:t>
      </w:r>
      <w:r w:rsidRPr="00957756">
        <w:rPr>
          <w:rFonts w:ascii="Times New Roman" w:hAnsi="Times New Roman"/>
          <w:b/>
          <w:bCs/>
        </w:rPr>
        <w:tab/>
        <w:t>Назовите год, когда произошло сражение русских войск и немецких крестоносцев,</w:t>
      </w:r>
      <w:r w:rsidRPr="00957756">
        <w:rPr>
          <w:rFonts w:ascii="Times New Roman" w:hAnsi="Times New Roman"/>
          <w:b/>
          <w:bCs/>
        </w:rPr>
        <w:br/>
        <w:t>известное как Ледовое побоище?</w:t>
      </w:r>
    </w:p>
    <w:p w:rsidR="00660D76" w:rsidRPr="00CB1D91" w:rsidRDefault="00660D76" w:rsidP="00D84A5A">
      <w:pPr>
        <w:numPr>
          <w:ilvl w:val="0"/>
          <w:numId w:val="65"/>
        </w:numPr>
        <w:shd w:val="clear" w:color="auto" w:fill="FFFFFF"/>
        <w:tabs>
          <w:tab w:val="left" w:pos="92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23 г"/>
        </w:smartTagPr>
        <w:r w:rsidRPr="00CB1D91">
          <w:rPr>
            <w:rFonts w:ascii="Times New Roman" w:hAnsi="Times New Roman"/>
          </w:rPr>
          <w:t>1223</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D84A5A">
      <w:pPr>
        <w:numPr>
          <w:ilvl w:val="0"/>
          <w:numId w:val="65"/>
        </w:numPr>
        <w:shd w:val="clear" w:color="auto" w:fill="FFFFFF"/>
        <w:tabs>
          <w:tab w:val="left" w:pos="92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38 г"/>
        </w:smartTagPr>
        <w:r w:rsidRPr="00CB1D91">
          <w:rPr>
            <w:rFonts w:ascii="Times New Roman" w:hAnsi="Times New Roman"/>
          </w:rPr>
          <w:t>1238</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D84A5A">
      <w:pPr>
        <w:numPr>
          <w:ilvl w:val="0"/>
          <w:numId w:val="65"/>
        </w:numPr>
        <w:shd w:val="clear" w:color="auto" w:fill="FFFFFF"/>
        <w:tabs>
          <w:tab w:val="left" w:pos="92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40 г"/>
        </w:smartTagPr>
        <w:r w:rsidRPr="00CB1D91">
          <w:rPr>
            <w:rFonts w:ascii="Times New Roman" w:hAnsi="Times New Roman"/>
          </w:rPr>
          <w:t>1240</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660D76" w:rsidRPr="00CB1D91" w:rsidRDefault="00660D76" w:rsidP="00D84A5A">
      <w:pPr>
        <w:numPr>
          <w:ilvl w:val="0"/>
          <w:numId w:val="65"/>
        </w:numPr>
        <w:shd w:val="clear" w:color="auto" w:fill="FFFFFF"/>
        <w:tabs>
          <w:tab w:val="left" w:pos="92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42 г"/>
        </w:smartTagPr>
        <w:r w:rsidRPr="00CB1D91">
          <w:rPr>
            <w:rFonts w:ascii="Times New Roman" w:hAnsi="Times New Roman"/>
          </w:rPr>
          <w:t>1242</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245"/>
        </w:tabs>
        <w:jc w:val="both"/>
        <w:rPr>
          <w:rFonts w:ascii="Times New Roman" w:hAnsi="Times New Roman"/>
          <w:bCs/>
        </w:rPr>
      </w:pPr>
    </w:p>
    <w:p w:rsidR="00660D76" w:rsidRPr="00255863" w:rsidRDefault="00660D76" w:rsidP="00CB1D91">
      <w:pPr>
        <w:shd w:val="clear" w:color="auto" w:fill="FFFFFF"/>
        <w:tabs>
          <w:tab w:val="left" w:pos="245"/>
        </w:tabs>
        <w:jc w:val="both"/>
        <w:rPr>
          <w:rFonts w:ascii="Times New Roman" w:hAnsi="Times New Roman"/>
          <w:b/>
        </w:rPr>
      </w:pPr>
      <w:r w:rsidRPr="00957756">
        <w:rPr>
          <w:rFonts w:ascii="Times New Roman" w:hAnsi="Times New Roman"/>
          <w:b/>
          <w:bCs/>
        </w:rPr>
        <w:t>4.</w:t>
      </w:r>
      <w:r w:rsidRPr="00957756">
        <w:rPr>
          <w:rFonts w:ascii="Times New Roman" w:hAnsi="Times New Roman"/>
          <w:b/>
          <w:bCs/>
        </w:rPr>
        <w:tab/>
        <w:t xml:space="preserve">С каким основным событием связано правление князя Василия </w:t>
      </w:r>
      <w:r w:rsidRPr="00957756">
        <w:rPr>
          <w:rFonts w:ascii="Times New Roman" w:hAnsi="Times New Roman"/>
          <w:b/>
          <w:bCs/>
          <w:lang w:val="en-US"/>
        </w:rPr>
        <w:t>II</w:t>
      </w:r>
      <w:r w:rsidRPr="00957756">
        <w:rPr>
          <w:rFonts w:ascii="Times New Roman" w:hAnsi="Times New Roman"/>
          <w:b/>
          <w:bCs/>
        </w:rPr>
        <w:t xml:space="preserve"> Темного в</w:t>
      </w:r>
      <w:r w:rsidR="00255863">
        <w:rPr>
          <w:rFonts w:ascii="Times New Roman" w:hAnsi="Times New Roman"/>
          <w:b/>
          <w:bCs/>
        </w:rPr>
        <w:t xml:space="preserve"> </w:t>
      </w:r>
      <w:r w:rsidR="00255863">
        <w:rPr>
          <w:rFonts w:ascii="Times New Roman" w:hAnsi="Times New Roman"/>
          <w:b/>
          <w:bCs/>
          <w:lang w:val="en-US"/>
        </w:rPr>
        <w:t>XV</w:t>
      </w:r>
      <w:r w:rsidR="00255863">
        <w:rPr>
          <w:rFonts w:ascii="Times New Roman" w:hAnsi="Times New Roman"/>
          <w:b/>
          <w:bCs/>
        </w:rPr>
        <w:t>в.?</w:t>
      </w:r>
    </w:p>
    <w:p w:rsidR="00660D76" w:rsidRPr="00CB1D91" w:rsidRDefault="007F44BD" w:rsidP="007F44BD">
      <w:pPr>
        <w:numPr>
          <w:ilvl w:val="0"/>
          <w:numId w:val="142"/>
        </w:numPr>
        <w:shd w:val="clear" w:color="auto" w:fill="FFFFFF"/>
        <w:tabs>
          <w:tab w:val="left" w:pos="907"/>
        </w:tabs>
        <w:suppressAutoHyphens w:val="0"/>
        <w:autoSpaceDE w:val="0"/>
        <w:autoSpaceDN w:val="0"/>
        <w:adjustRightInd w:val="0"/>
        <w:jc w:val="both"/>
        <w:rPr>
          <w:rFonts w:ascii="Times New Roman" w:hAnsi="Times New Roman"/>
          <w:bCs/>
        </w:rPr>
      </w:pPr>
      <w:r>
        <w:rPr>
          <w:rFonts w:ascii="Times New Roman" w:hAnsi="Times New Roman"/>
        </w:rPr>
        <w:t>П</w:t>
      </w:r>
      <w:r w:rsidR="00660D76" w:rsidRPr="00CB1D91">
        <w:rPr>
          <w:rFonts w:ascii="Times New Roman" w:hAnsi="Times New Roman"/>
        </w:rPr>
        <w:t xml:space="preserve">ервая крупная победа над </w:t>
      </w:r>
      <w:r>
        <w:rPr>
          <w:rFonts w:ascii="Times New Roman" w:hAnsi="Times New Roman"/>
        </w:rPr>
        <w:t>монголо-татарами</w:t>
      </w:r>
    </w:p>
    <w:p w:rsidR="00660D76" w:rsidRPr="00CB1D91" w:rsidRDefault="007F44BD" w:rsidP="007F44BD">
      <w:pPr>
        <w:numPr>
          <w:ilvl w:val="0"/>
          <w:numId w:val="142"/>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Ф</w:t>
      </w:r>
      <w:r w:rsidR="00660D76" w:rsidRPr="00CB1D91">
        <w:rPr>
          <w:rFonts w:ascii="Times New Roman" w:hAnsi="Times New Roman"/>
        </w:rPr>
        <w:t>еодальная война</w:t>
      </w:r>
    </w:p>
    <w:p w:rsidR="00660D76" w:rsidRPr="00CB1D91" w:rsidRDefault="007F44BD" w:rsidP="007F44BD">
      <w:pPr>
        <w:numPr>
          <w:ilvl w:val="0"/>
          <w:numId w:val="142"/>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П</w:t>
      </w:r>
      <w:r w:rsidR="00660D76" w:rsidRPr="00CB1D91">
        <w:rPr>
          <w:rFonts w:ascii="Times New Roman" w:hAnsi="Times New Roman"/>
        </w:rPr>
        <w:t>рисоединение Новгорода к Москве</w:t>
      </w:r>
    </w:p>
    <w:p w:rsidR="00660D76" w:rsidRPr="00CB1D91" w:rsidRDefault="007F44BD" w:rsidP="007F44BD">
      <w:pPr>
        <w:numPr>
          <w:ilvl w:val="0"/>
          <w:numId w:val="142"/>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В</w:t>
      </w:r>
      <w:r w:rsidR="00660D76" w:rsidRPr="00CB1D91">
        <w:rPr>
          <w:rFonts w:ascii="Times New Roman" w:hAnsi="Times New Roman"/>
        </w:rPr>
        <w:t>зятие Казани</w:t>
      </w:r>
    </w:p>
    <w:p w:rsidR="00957756" w:rsidRDefault="00957756" w:rsidP="00CB1D91">
      <w:pPr>
        <w:shd w:val="clear" w:color="auto" w:fill="FFFFFF"/>
        <w:tabs>
          <w:tab w:val="left" w:pos="245"/>
        </w:tabs>
        <w:jc w:val="both"/>
        <w:rPr>
          <w:rFonts w:ascii="Times New Roman" w:hAnsi="Times New Roman"/>
          <w:bCs/>
        </w:rPr>
      </w:pPr>
    </w:p>
    <w:p w:rsidR="00660D76" w:rsidRPr="00957756" w:rsidRDefault="00660D76" w:rsidP="00CB1D91">
      <w:pPr>
        <w:shd w:val="clear" w:color="auto" w:fill="FFFFFF"/>
        <w:tabs>
          <w:tab w:val="left" w:pos="245"/>
        </w:tabs>
        <w:jc w:val="both"/>
        <w:rPr>
          <w:rFonts w:ascii="Times New Roman" w:hAnsi="Times New Roman"/>
          <w:b/>
        </w:rPr>
      </w:pPr>
      <w:r w:rsidRPr="00957756">
        <w:rPr>
          <w:rFonts w:ascii="Times New Roman" w:hAnsi="Times New Roman"/>
          <w:b/>
          <w:bCs/>
        </w:rPr>
        <w:t>5.</w:t>
      </w:r>
      <w:r w:rsidRPr="00957756">
        <w:rPr>
          <w:rFonts w:ascii="Times New Roman" w:hAnsi="Times New Roman"/>
          <w:b/>
          <w:bCs/>
        </w:rPr>
        <w:tab/>
        <w:t>Основным соперником Московского княжества в борьбе за главенство в Северо-</w:t>
      </w:r>
      <w:r w:rsidRPr="00957756">
        <w:rPr>
          <w:rFonts w:ascii="Times New Roman" w:hAnsi="Times New Roman"/>
          <w:b/>
          <w:bCs/>
        </w:rPr>
        <w:br/>
        <w:t>Восточной Руси было:</w:t>
      </w:r>
    </w:p>
    <w:p w:rsidR="00660D76" w:rsidRPr="00CB1D91" w:rsidRDefault="00660D76" w:rsidP="00D84A5A">
      <w:pPr>
        <w:numPr>
          <w:ilvl w:val="0"/>
          <w:numId w:val="66"/>
        </w:numPr>
        <w:shd w:val="clear" w:color="auto" w:fill="FFFFFF"/>
        <w:tabs>
          <w:tab w:val="left" w:pos="902"/>
        </w:tabs>
        <w:suppressAutoHyphens w:val="0"/>
        <w:autoSpaceDE w:val="0"/>
        <w:autoSpaceDN w:val="0"/>
        <w:adjustRightInd w:val="0"/>
        <w:jc w:val="both"/>
        <w:rPr>
          <w:rFonts w:ascii="Times New Roman" w:hAnsi="Times New Roman"/>
          <w:bCs/>
        </w:rPr>
      </w:pPr>
      <w:r w:rsidRPr="00CB1D91">
        <w:rPr>
          <w:rFonts w:ascii="Times New Roman" w:hAnsi="Times New Roman"/>
        </w:rPr>
        <w:t>Рязанское княжество</w:t>
      </w:r>
    </w:p>
    <w:p w:rsidR="00660D76" w:rsidRPr="00CB1D91" w:rsidRDefault="00660D76" w:rsidP="00D84A5A">
      <w:pPr>
        <w:numPr>
          <w:ilvl w:val="0"/>
          <w:numId w:val="66"/>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Тверское княжество</w:t>
      </w:r>
    </w:p>
    <w:p w:rsidR="00660D76" w:rsidRPr="00CB1D91" w:rsidRDefault="00660D76" w:rsidP="00D84A5A">
      <w:pPr>
        <w:numPr>
          <w:ilvl w:val="0"/>
          <w:numId w:val="66"/>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Новгородская земля</w:t>
      </w:r>
    </w:p>
    <w:p w:rsidR="00660D76" w:rsidRPr="00CB1D91" w:rsidRDefault="00660D76" w:rsidP="00D84A5A">
      <w:pPr>
        <w:numPr>
          <w:ilvl w:val="0"/>
          <w:numId w:val="66"/>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Суздальско-Нижегородское княжество</w:t>
      </w:r>
    </w:p>
    <w:p w:rsidR="00957756" w:rsidRDefault="00957756" w:rsidP="00CB1D91">
      <w:pPr>
        <w:shd w:val="clear" w:color="auto" w:fill="FFFFFF"/>
        <w:tabs>
          <w:tab w:val="left" w:pos="245"/>
        </w:tabs>
        <w:jc w:val="both"/>
        <w:rPr>
          <w:rFonts w:ascii="Times New Roman" w:hAnsi="Times New Roman"/>
          <w:bCs/>
        </w:rPr>
      </w:pPr>
    </w:p>
    <w:p w:rsidR="00660D76" w:rsidRPr="00957756" w:rsidRDefault="00660D76" w:rsidP="00CB1D91">
      <w:pPr>
        <w:shd w:val="clear" w:color="auto" w:fill="FFFFFF"/>
        <w:tabs>
          <w:tab w:val="left" w:pos="245"/>
        </w:tabs>
        <w:jc w:val="both"/>
        <w:rPr>
          <w:rFonts w:ascii="Times New Roman" w:hAnsi="Times New Roman"/>
          <w:b/>
        </w:rPr>
      </w:pPr>
      <w:r w:rsidRPr="00957756">
        <w:rPr>
          <w:rFonts w:ascii="Times New Roman" w:hAnsi="Times New Roman"/>
          <w:b/>
          <w:bCs/>
        </w:rPr>
        <w:t>6.</w:t>
      </w:r>
      <w:r w:rsidRPr="00957756">
        <w:rPr>
          <w:rFonts w:ascii="Times New Roman" w:hAnsi="Times New Roman"/>
          <w:b/>
          <w:bCs/>
        </w:rPr>
        <w:tab/>
        <w:t>Что такое «заповедные годы»?</w:t>
      </w:r>
    </w:p>
    <w:p w:rsidR="00660D76" w:rsidRPr="00CB1D91" w:rsidRDefault="00D84A5A" w:rsidP="00D84A5A">
      <w:pPr>
        <w:numPr>
          <w:ilvl w:val="0"/>
          <w:numId w:val="67"/>
        </w:numPr>
        <w:shd w:val="clear" w:color="auto" w:fill="FFFFFF"/>
        <w:tabs>
          <w:tab w:val="left" w:pos="907"/>
        </w:tabs>
        <w:suppressAutoHyphens w:val="0"/>
        <w:autoSpaceDE w:val="0"/>
        <w:autoSpaceDN w:val="0"/>
        <w:adjustRightInd w:val="0"/>
        <w:jc w:val="both"/>
        <w:rPr>
          <w:rFonts w:ascii="Times New Roman" w:hAnsi="Times New Roman"/>
          <w:bCs/>
        </w:rPr>
      </w:pPr>
      <w:r>
        <w:rPr>
          <w:rFonts w:ascii="Times New Roman" w:hAnsi="Times New Roman"/>
        </w:rPr>
        <w:t>В</w:t>
      </w:r>
      <w:r w:rsidR="00660D76" w:rsidRPr="00CB1D91">
        <w:rPr>
          <w:rFonts w:ascii="Times New Roman" w:hAnsi="Times New Roman"/>
        </w:rPr>
        <w:t>ремя розыска беглых крестьян</w:t>
      </w:r>
    </w:p>
    <w:p w:rsidR="00660D76" w:rsidRPr="00CB1D91" w:rsidRDefault="00D84A5A" w:rsidP="00D84A5A">
      <w:pPr>
        <w:numPr>
          <w:ilvl w:val="0"/>
          <w:numId w:val="67"/>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В</w:t>
      </w:r>
      <w:r w:rsidR="00660D76" w:rsidRPr="00CB1D91">
        <w:rPr>
          <w:rFonts w:ascii="Times New Roman" w:hAnsi="Times New Roman"/>
        </w:rPr>
        <w:t>ремя, когда крестьянам запрещалось переходить от одного хозяина к другому</w:t>
      </w:r>
    </w:p>
    <w:p w:rsidR="00660D76" w:rsidRPr="00CB1D91" w:rsidRDefault="00D84A5A" w:rsidP="00D84A5A">
      <w:pPr>
        <w:numPr>
          <w:ilvl w:val="0"/>
          <w:numId w:val="67"/>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В</w:t>
      </w:r>
      <w:r w:rsidR="00660D76" w:rsidRPr="00CB1D91">
        <w:rPr>
          <w:rFonts w:ascii="Times New Roman" w:hAnsi="Times New Roman"/>
        </w:rPr>
        <w:t>ремя, когда проводилась перепись земель и крестьян</w:t>
      </w:r>
    </w:p>
    <w:p w:rsidR="00957756" w:rsidRDefault="00957756" w:rsidP="00CB1D91">
      <w:pPr>
        <w:shd w:val="clear" w:color="auto" w:fill="FFFFFF"/>
        <w:tabs>
          <w:tab w:val="left" w:pos="245"/>
        </w:tabs>
        <w:jc w:val="both"/>
        <w:rPr>
          <w:rFonts w:ascii="Times New Roman" w:hAnsi="Times New Roman"/>
          <w:bCs/>
        </w:rPr>
      </w:pPr>
    </w:p>
    <w:p w:rsidR="00660D76" w:rsidRPr="00957756" w:rsidRDefault="00660D76" w:rsidP="00CB1D91">
      <w:pPr>
        <w:shd w:val="clear" w:color="auto" w:fill="FFFFFF"/>
        <w:tabs>
          <w:tab w:val="left" w:pos="245"/>
        </w:tabs>
        <w:jc w:val="both"/>
        <w:rPr>
          <w:rFonts w:ascii="Times New Roman" w:hAnsi="Times New Roman"/>
          <w:b/>
        </w:rPr>
      </w:pPr>
      <w:r w:rsidRPr="00957756">
        <w:rPr>
          <w:rFonts w:ascii="Times New Roman" w:hAnsi="Times New Roman"/>
          <w:b/>
          <w:bCs/>
        </w:rPr>
        <w:t>7.</w:t>
      </w:r>
      <w:r w:rsidRPr="00957756">
        <w:rPr>
          <w:rFonts w:ascii="Times New Roman" w:hAnsi="Times New Roman"/>
          <w:b/>
          <w:bCs/>
        </w:rPr>
        <w:tab/>
        <w:t>Назовите имя первого официально венчанного на царство русского царя?</w:t>
      </w:r>
    </w:p>
    <w:p w:rsidR="00660D76" w:rsidRPr="00CB1D91" w:rsidRDefault="00660D76" w:rsidP="00D84A5A">
      <w:pPr>
        <w:numPr>
          <w:ilvl w:val="0"/>
          <w:numId w:val="68"/>
        </w:numPr>
        <w:shd w:val="clear" w:color="auto" w:fill="FFFFFF"/>
        <w:tabs>
          <w:tab w:val="left" w:pos="907"/>
        </w:tabs>
        <w:suppressAutoHyphens w:val="0"/>
        <w:autoSpaceDE w:val="0"/>
        <w:autoSpaceDN w:val="0"/>
        <w:adjustRightInd w:val="0"/>
        <w:jc w:val="both"/>
        <w:rPr>
          <w:rFonts w:ascii="Times New Roman" w:hAnsi="Times New Roman"/>
          <w:bCs/>
        </w:rPr>
      </w:pPr>
      <w:r w:rsidRPr="00CB1D91">
        <w:rPr>
          <w:rFonts w:ascii="Times New Roman" w:hAnsi="Times New Roman"/>
        </w:rPr>
        <w:t xml:space="preserve">Иван </w:t>
      </w:r>
      <w:r w:rsidRPr="00CB1D91">
        <w:rPr>
          <w:rFonts w:ascii="Times New Roman" w:hAnsi="Times New Roman"/>
          <w:bCs/>
          <w:lang w:val="en-US"/>
        </w:rPr>
        <w:t>III</w:t>
      </w:r>
    </w:p>
    <w:p w:rsidR="00660D76" w:rsidRPr="00CB1D91" w:rsidRDefault="00660D76" w:rsidP="00D84A5A">
      <w:pPr>
        <w:numPr>
          <w:ilvl w:val="0"/>
          <w:numId w:val="68"/>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 xml:space="preserve">Иван </w:t>
      </w:r>
      <w:r w:rsidRPr="00CB1D91">
        <w:rPr>
          <w:rFonts w:ascii="Times New Roman" w:hAnsi="Times New Roman"/>
          <w:lang w:val="en-US"/>
        </w:rPr>
        <w:t>IV</w:t>
      </w:r>
    </w:p>
    <w:p w:rsidR="00660D76" w:rsidRPr="00CB1D91" w:rsidRDefault="00660D76" w:rsidP="00D84A5A">
      <w:pPr>
        <w:numPr>
          <w:ilvl w:val="0"/>
          <w:numId w:val="68"/>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 xml:space="preserve">Петр </w:t>
      </w:r>
      <w:r w:rsidRPr="00CB1D91">
        <w:rPr>
          <w:rFonts w:ascii="Times New Roman" w:hAnsi="Times New Roman"/>
          <w:lang w:val="en-US"/>
        </w:rPr>
        <w:t>I</w:t>
      </w:r>
    </w:p>
    <w:p w:rsidR="00660D76" w:rsidRPr="00CB1D91" w:rsidRDefault="00660D76" w:rsidP="00D84A5A">
      <w:pPr>
        <w:numPr>
          <w:ilvl w:val="0"/>
          <w:numId w:val="68"/>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Б. Годунов</w:t>
      </w:r>
    </w:p>
    <w:p w:rsidR="00957756" w:rsidRDefault="00957756" w:rsidP="00CB1D91">
      <w:pPr>
        <w:shd w:val="clear" w:color="auto" w:fill="FFFFFF"/>
        <w:tabs>
          <w:tab w:val="left" w:pos="245"/>
        </w:tabs>
        <w:jc w:val="both"/>
        <w:rPr>
          <w:rFonts w:ascii="Times New Roman" w:hAnsi="Times New Roman"/>
          <w:bCs/>
        </w:rPr>
      </w:pPr>
    </w:p>
    <w:p w:rsidR="00660D76" w:rsidRPr="00957756" w:rsidRDefault="00660D76" w:rsidP="00CB1D91">
      <w:pPr>
        <w:shd w:val="clear" w:color="auto" w:fill="FFFFFF"/>
        <w:tabs>
          <w:tab w:val="left" w:pos="245"/>
        </w:tabs>
        <w:jc w:val="both"/>
        <w:rPr>
          <w:rFonts w:ascii="Times New Roman" w:hAnsi="Times New Roman"/>
          <w:b/>
        </w:rPr>
      </w:pPr>
      <w:r w:rsidRPr="00957756">
        <w:rPr>
          <w:rFonts w:ascii="Times New Roman" w:hAnsi="Times New Roman"/>
          <w:b/>
          <w:bCs/>
        </w:rPr>
        <w:t>8.</w:t>
      </w:r>
      <w:r w:rsidRPr="00957756">
        <w:rPr>
          <w:rFonts w:ascii="Times New Roman" w:hAnsi="Times New Roman"/>
          <w:b/>
          <w:bCs/>
        </w:rPr>
        <w:tab/>
        <w:t>В честь какого события был построен храм Василия Блаженного?</w:t>
      </w:r>
    </w:p>
    <w:p w:rsidR="00660D76" w:rsidRPr="00CB1D91" w:rsidRDefault="00D84A5A" w:rsidP="00D84A5A">
      <w:pPr>
        <w:numPr>
          <w:ilvl w:val="0"/>
          <w:numId w:val="69"/>
        </w:numPr>
        <w:shd w:val="clear" w:color="auto" w:fill="FFFFFF"/>
        <w:tabs>
          <w:tab w:val="left" w:pos="902"/>
        </w:tabs>
        <w:suppressAutoHyphens w:val="0"/>
        <w:autoSpaceDE w:val="0"/>
        <w:autoSpaceDN w:val="0"/>
        <w:adjustRightInd w:val="0"/>
        <w:jc w:val="both"/>
        <w:rPr>
          <w:rFonts w:ascii="Times New Roman" w:hAnsi="Times New Roman"/>
          <w:bCs/>
        </w:rPr>
      </w:pPr>
      <w:r>
        <w:rPr>
          <w:rFonts w:ascii="Times New Roman" w:hAnsi="Times New Roman"/>
        </w:rPr>
        <w:t>В</w:t>
      </w:r>
      <w:r w:rsidR="00660D76" w:rsidRPr="00CB1D91">
        <w:rPr>
          <w:rFonts w:ascii="Times New Roman" w:hAnsi="Times New Roman"/>
        </w:rPr>
        <w:t xml:space="preserve">зятие Астрахани в </w:t>
      </w:r>
      <w:smartTag w:uri="urn:schemas-microsoft-com:office:smarttags" w:element="metricconverter">
        <w:smartTagPr>
          <w:attr w:name="ProductID" w:val="1556 г"/>
        </w:smartTagPr>
        <w:r w:rsidR="00660D76" w:rsidRPr="00CB1D91">
          <w:rPr>
            <w:rFonts w:ascii="Times New Roman" w:hAnsi="Times New Roman"/>
          </w:rPr>
          <w:t>1556</w:t>
        </w:r>
        <w:r>
          <w:rPr>
            <w:rFonts w:ascii="Times New Roman" w:hAnsi="Times New Roman"/>
          </w:rPr>
          <w:t xml:space="preserve"> </w:t>
        </w:r>
        <w:r w:rsidR="00660D76" w:rsidRPr="00CB1D91">
          <w:rPr>
            <w:rFonts w:ascii="Times New Roman" w:hAnsi="Times New Roman"/>
          </w:rPr>
          <w:t>г</w:t>
        </w:r>
      </w:smartTag>
      <w:r w:rsidR="00660D76" w:rsidRPr="00CB1D91">
        <w:rPr>
          <w:rFonts w:ascii="Times New Roman" w:hAnsi="Times New Roman"/>
        </w:rPr>
        <w:t>.</w:t>
      </w:r>
    </w:p>
    <w:p w:rsidR="00660D76" w:rsidRPr="00CB1D91" w:rsidRDefault="00D84A5A" w:rsidP="00D84A5A">
      <w:pPr>
        <w:numPr>
          <w:ilvl w:val="0"/>
          <w:numId w:val="69"/>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В</w:t>
      </w:r>
      <w:r w:rsidR="00660D76" w:rsidRPr="00CB1D91">
        <w:rPr>
          <w:rFonts w:ascii="Times New Roman" w:hAnsi="Times New Roman"/>
        </w:rPr>
        <w:t xml:space="preserve">зятие Казани в </w:t>
      </w:r>
      <w:smartTag w:uri="urn:schemas-microsoft-com:office:smarttags" w:element="metricconverter">
        <w:smartTagPr>
          <w:attr w:name="ProductID" w:val="1552 г"/>
        </w:smartTagPr>
        <w:r w:rsidR="00660D76" w:rsidRPr="00CB1D91">
          <w:rPr>
            <w:rFonts w:ascii="Times New Roman" w:hAnsi="Times New Roman"/>
          </w:rPr>
          <w:t>1552</w:t>
        </w:r>
        <w:r>
          <w:rPr>
            <w:rFonts w:ascii="Times New Roman" w:hAnsi="Times New Roman"/>
          </w:rPr>
          <w:t xml:space="preserve"> </w:t>
        </w:r>
        <w:r w:rsidR="00660D76" w:rsidRPr="00CB1D91">
          <w:rPr>
            <w:rFonts w:ascii="Times New Roman" w:hAnsi="Times New Roman"/>
          </w:rPr>
          <w:t>г</w:t>
        </w:r>
      </w:smartTag>
      <w:r w:rsidR="00660D76" w:rsidRPr="00CB1D91">
        <w:rPr>
          <w:rFonts w:ascii="Times New Roman" w:hAnsi="Times New Roman"/>
        </w:rPr>
        <w:t>.</w:t>
      </w:r>
    </w:p>
    <w:p w:rsidR="00660D76" w:rsidRPr="00CB1D91" w:rsidRDefault="00D84A5A" w:rsidP="00D84A5A">
      <w:pPr>
        <w:numPr>
          <w:ilvl w:val="0"/>
          <w:numId w:val="69"/>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В</w:t>
      </w:r>
      <w:r w:rsidR="00660D76" w:rsidRPr="00CB1D91">
        <w:rPr>
          <w:rFonts w:ascii="Times New Roman" w:hAnsi="Times New Roman"/>
        </w:rPr>
        <w:t xml:space="preserve">зятие Новгорода в </w:t>
      </w:r>
      <w:smartTag w:uri="urn:schemas-microsoft-com:office:smarttags" w:element="metricconverter">
        <w:smartTagPr>
          <w:attr w:name="ProductID" w:val="1569 г"/>
        </w:smartTagPr>
        <w:r w:rsidR="00660D76" w:rsidRPr="00CB1D91">
          <w:rPr>
            <w:rFonts w:ascii="Times New Roman" w:hAnsi="Times New Roman"/>
          </w:rPr>
          <w:t>1569</w:t>
        </w:r>
        <w:r>
          <w:rPr>
            <w:rFonts w:ascii="Times New Roman" w:hAnsi="Times New Roman"/>
          </w:rPr>
          <w:t xml:space="preserve"> </w:t>
        </w:r>
        <w:r w:rsidR="00660D76" w:rsidRPr="00CB1D91">
          <w:rPr>
            <w:rFonts w:ascii="Times New Roman" w:hAnsi="Times New Roman"/>
          </w:rPr>
          <w:t>г</w:t>
        </w:r>
      </w:smartTag>
      <w:r w:rsidR="00660D76" w:rsidRPr="00CB1D91">
        <w:rPr>
          <w:rFonts w:ascii="Times New Roman" w:hAnsi="Times New Roman"/>
        </w:rPr>
        <w:t>.</w:t>
      </w: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CB1D91" w:rsidP="00CB1D91">
      <w:pPr>
        <w:jc w:val="both"/>
        <w:rPr>
          <w:rFonts w:ascii="Times New Roman" w:hAnsi="Times New Roman"/>
        </w:rPr>
      </w:pPr>
      <w:r w:rsidRPr="00CB1D91">
        <w:rPr>
          <w:rFonts w:ascii="Times New Roman" w:hAnsi="Times New Roman"/>
        </w:rPr>
        <w:br w:type="page"/>
      </w:r>
    </w:p>
    <w:p w:rsidR="001E2321" w:rsidRPr="00957756" w:rsidRDefault="001E2321" w:rsidP="00CB1D91">
      <w:pPr>
        <w:shd w:val="clear" w:color="auto" w:fill="FFFFFF"/>
        <w:tabs>
          <w:tab w:val="left" w:pos="254"/>
        </w:tabs>
        <w:jc w:val="both"/>
        <w:rPr>
          <w:rFonts w:ascii="Times New Roman" w:hAnsi="Times New Roman"/>
          <w:b/>
        </w:rPr>
      </w:pPr>
      <w:r w:rsidRPr="00957756">
        <w:rPr>
          <w:rFonts w:ascii="Times New Roman" w:hAnsi="Times New Roman"/>
          <w:b/>
          <w:bCs/>
        </w:rPr>
        <w:t>9.</w:t>
      </w:r>
      <w:r w:rsidRPr="00957756">
        <w:rPr>
          <w:rFonts w:ascii="Times New Roman" w:hAnsi="Times New Roman"/>
          <w:b/>
          <w:bCs/>
        </w:rPr>
        <w:tab/>
        <w:t xml:space="preserve">Назовите имя предводителя крестьянской войны второй половины </w:t>
      </w:r>
      <w:r w:rsidRPr="00957756">
        <w:rPr>
          <w:rFonts w:ascii="Times New Roman" w:hAnsi="Times New Roman"/>
          <w:b/>
          <w:bCs/>
          <w:lang w:val="en-US"/>
        </w:rPr>
        <w:t>XVII</w:t>
      </w:r>
      <w:r w:rsidRPr="00957756">
        <w:rPr>
          <w:rFonts w:ascii="Times New Roman" w:hAnsi="Times New Roman"/>
          <w:b/>
          <w:bCs/>
        </w:rPr>
        <w:t xml:space="preserve"> века?</w:t>
      </w:r>
    </w:p>
    <w:p w:rsidR="001E2321" w:rsidRPr="00CB1D91" w:rsidRDefault="001E2321" w:rsidP="00D84A5A">
      <w:pPr>
        <w:numPr>
          <w:ilvl w:val="0"/>
          <w:numId w:val="70"/>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Иван Болотников</w:t>
      </w:r>
    </w:p>
    <w:p w:rsidR="001E2321" w:rsidRPr="00CB1D91" w:rsidRDefault="001E2321" w:rsidP="00D84A5A">
      <w:pPr>
        <w:numPr>
          <w:ilvl w:val="0"/>
          <w:numId w:val="70"/>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Степан Разин</w:t>
      </w:r>
    </w:p>
    <w:p w:rsidR="001E2321" w:rsidRPr="00CB1D91" w:rsidRDefault="001E2321" w:rsidP="00D84A5A">
      <w:pPr>
        <w:numPr>
          <w:ilvl w:val="0"/>
          <w:numId w:val="70"/>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Кондрат Булавин</w:t>
      </w:r>
    </w:p>
    <w:p w:rsidR="001E2321" w:rsidRPr="00CB1D91" w:rsidRDefault="001E2321" w:rsidP="00D84A5A">
      <w:pPr>
        <w:numPr>
          <w:ilvl w:val="0"/>
          <w:numId w:val="70"/>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Емельян Пугачев</w:t>
      </w:r>
    </w:p>
    <w:p w:rsidR="001E2321" w:rsidRPr="00957756" w:rsidRDefault="001E2321" w:rsidP="00CB1D91">
      <w:pPr>
        <w:shd w:val="clear" w:color="auto" w:fill="FFFFFF"/>
        <w:tabs>
          <w:tab w:val="left" w:pos="893"/>
        </w:tabs>
        <w:jc w:val="both"/>
        <w:rPr>
          <w:rFonts w:ascii="Times New Roman" w:hAnsi="Times New Roman"/>
          <w:b/>
        </w:rPr>
      </w:pPr>
    </w:p>
    <w:p w:rsidR="001E2321" w:rsidRPr="00957756" w:rsidRDefault="001E2321" w:rsidP="00CB1D91">
      <w:pPr>
        <w:shd w:val="clear" w:color="auto" w:fill="FFFFFF"/>
        <w:tabs>
          <w:tab w:val="left" w:pos="370"/>
        </w:tabs>
        <w:jc w:val="both"/>
        <w:rPr>
          <w:rFonts w:ascii="Times New Roman" w:hAnsi="Times New Roman"/>
          <w:b/>
        </w:rPr>
      </w:pPr>
      <w:r w:rsidRPr="00957756">
        <w:rPr>
          <w:rFonts w:ascii="Times New Roman" w:hAnsi="Times New Roman"/>
          <w:b/>
          <w:bCs/>
        </w:rPr>
        <w:t>10.</w:t>
      </w:r>
      <w:r w:rsidRPr="00957756">
        <w:rPr>
          <w:rFonts w:ascii="Times New Roman" w:hAnsi="Times New Roman"/>
          <w:b/>
          <w:bCs/>
        </w:rPr>
        <w:tab/>
        <w:t>Какой документ, объединивший наследственных и служилых землевладельцев,</w:t>
      </w:r>
      <w:r w:rsidRPr="00957756">
        <w:rPr>
          <w:rFonts w:ascii="Times New Roman" w:hAnsi="Times New Roman"/>
          <w:b/>
          <w:bCs/>
        </w:rPr>
        <w:br/>
        <w:t xml:space="preserve">был принят Петром </w:t>
      </w:r>
      <w:r w:rsidRPr="00957756">
        <w:rPr>
          <w:rFonts w:ascii="Times New Roman" w:hAnsi="Times New Roman"/>
          <w:b/>
          <w:bCs/>
          <w:lang w:val="en-US"/>
        </w:rPr>
        <w:t>I</w:t>
      </w:r>
      <w:r w:rsidRPr="00957756">
        <w:rPr>
          <w:rFonts w:ascii="Times New Roman" w:hAnsi="Times New Roman"/>
          <w:b/>
          <w:bCs/>
        </w:rPr>
        <w:t xml:space="preserve"> в </w:t>
      </w:r>
      <w:smartTag w:uri="urn:schemas-microsoft-com:office:smarttags" w:element="metricconverter">
        <w:smartTagPr>
          <w:attr w:name="ProductID" w:val="1714 г"/>
        </w:smartTagPr>
        <w:r w:rsidRPr="00957756">
          <w:rPr>
            <w:rFonts w:ascii="Times New Roman" w:hAnsi="Times New Roman"/>
            <w:b/>
            <w:bCs/>
          </w:rPr>
          <w:t>1714</w:t>
        </w:r>
        <w:r w:rsidR="00D84A5A">
          <w:rPr>
            <w:rFonts w:ascii="Times New Roman" w:hAnsi="Times New Roman"/>
            <w:b/>
            <w:bCs/>
          </w:rPr>
          <w:t xml:space="preserve"> </w:t>
        </w:r>
        <w:r w:rsidRPr="00957756">
          <w:rPr>
            <w:rFonts w:ascii="Times New Roman" w:hAnsi="Times New Roman"/>
            <w:b/>
            <w:bCs/>
          </w:rPr>
          <w:t>г</w:t>
        </w:r>
      </w:smartTag>
      <w:r w:rsidR="00D84A5A">
        <w:rPr>
          <w:rFonts w:ascii="Times New Roman" w:hAnsi="Times New Roman"/>
          <w:b/>
          <w:bCs/>
        </w:rPr>
        <w:t>.</w:t>
      </w:r>
      <w:r w:rsidRPr="00957756">
        <w:rPr>
          <w:rFonts w:ascii="Times New Roman" w:hAnsi="Times New Roman"/>
          <w:b/>
          <w:bCs/>
        </w:rPr>
        <w:t>?</w:t>
      </w:r>
    </w:p>
    <w:p w:rsidR="001E2321" w:rsidRPr="00CB1D91" w:rsidRDefault="001E2321" w:rsidP="00D84A5A">
      <w:pPr>
        <w:numPr>
          <w:ilvl w:val="0"/>
          <w:numId w:val="71"/>
        </w:numPr>
        <w:shd w:val="clear" w:color="auto" w:fill="FFFFFF"/>
        <w:tabs>
          <w:tab w:val="left" w:pos="893"/>
        </w:tabs>
        <w:suppressAutoHyphens w:val="0"/>
        <w:autoSpaceDE w:val="0"/>
        <w:autoSpaceDN w:val="0"/>
        <w:adjustRightInd w:val="0"/>
        <w:jc w:val="both"/>
        <w:rPr>
          <w:rFonts w:ascii="Times New Roman" w:hAnsi="Times New Roman"/>
          <w:bCs/>
        </w:rPr>
      </w:pPr>
      <w:r w:rsidRPr="00CB1D91">
        <w:rPr>
          <w:rFonts w:ascii="Times New Roman" w:hAnsi="Times New Roman"/>
        </w:rPr>
        <w:t>Судебник</w:t>
      </w:r>
    </w:p>
    <w:p w:rsidR="001E2321" w:rsidRPr="00CB1D91" w:rsidRDefault="001E2321" w:rsidP="00D84A5A">
      <w:pPr>
        <w:numPr>
          <w:ilvl w:val="0"/>
          <w:numId w:val="71"/>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Соборное Уложение</w:t>
      </w:r>
    </w:p>
    <w:p w:rsidR="001E2321" w:rsidRPr="00CB1D91" w:rsidRDefault="001E2321" w:rsidP="00D84A5A">
      <w:pPr>
        <w:numPr>
          <w:ilvl w:val="0"/>
          <w:numId w:val="71"/>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Указ о единонаследии</w:t>
      </w:r>
    </w:p>
    <w:p w:rsidR="001E2321" w:rsidRPr="00CB1D91" w:rsidRDefault="001E2321" w:rsidP="00D84A5A">
      <w:pPr>
        <w:numPr>
          <w:ilvl w:val="0"/>
          <w:numId w:val="71"/>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Табель о рангах</w:t>
      </w:r>
    </w:p>
    <w:p w:rsidR="00957756" w:rsidRDefault="00957756" w:rsidP="00CB1D91">
      <w:pPr>
        <w:shd w:val="clear" w:color="auto" w:fill="FFFFFF"/>
        <w:tabs>
          <w:tab w:val="left" w:pos="370"/>
        </w:tabs>
        <w:jc w:val="both"/>
        <w:rPr>
          <w:rFonts w:ascii="Times New Roman" w:hAnsi="Times New Roman"/>
          <w:bCs/>
        </w:rPr>
      </w:pPr>
    </w:p>
    <w:p w:rsidR="001E2321" w:rsidRPr="00957756" w:rsidRDefault="001E2321" w:rsidP="00CB1D91">
      <w:pPr>
        <w:shd w:val="clear" w:color="auto" w:fill="FFFFFF"/>
        <w:tabs>
          <w:tab w:val="left" w:pos="370"/>
        </w:tabs>
        <w:jc w:val="both"/>
        <w:rPr>
          <w:rFonts w:ascii="Times New Roman" w:hAnsi="Times New Roman"/>
          <w:b/>
        </w:rPr>
      </w:pPr>
      <w:r w:rsidRPr="00957756">
        <w:rPr>
          <w:rFonts w:ascii="Times New Roman" w:hAnsi="Times New Roman"/>
          <w:b/>
          <w:bCs/>
        </w:rPr>
        <w:t>11.</w:t>
      </w:r>
      <w:r w:rsidRPr="00957756">
        <w:rPr>
          <w:rFonts w:ascii="Times New Roman" w:hAnsi="Times New Roman"/>
          <w:b/>
          <w:bCs/>
        </w:rPr>
        <w:tab/>
        <w:t>Как назывался один из высших госуда</w:t>
      </w:r>
      <w:r w:rsidR="00D84A5A">
        <w:rPr>
          <w:rFonts w:ascii="Times New Roman" w:hAnsi="Times New Roman"/>
          <w:b/>
          <w:bCs/>
        </w:rPr>
        <w:t xml:space="preserve">рственных органов России в 1721 – </w:t>
      </w:r>
      <w:r w:rsidRPr="00957756">
        <w:rPr>
          <w:rFonts w:ascii="Times New Roman" w:hAnsi="Times New Roman"/>
          <w:b/>
          <w:bCs/>
        </w:rPr>
        <w:t>1917</w:t>
      </w:r>
      <w:r w:rsidR="00D84A5A">
        <w:rPr>
          <w:rFonts w:ascii="Times New Roman" w:hAnsi="Times New Roman"/>
          <w:b/>
          <w:bCs/>
        </w:rPr>
        <w:t xml:space="preserve"> </w:t>
      </w:r>
      <w:r w:rsidRPr="00957756">
        <w:rPr>
          <w:rFonts w:ascii="Times New Roman" w:hAnsi="Times New Roman"/>
          <w:b/>
          <w:bCs/>
        </w:rPr>
        <w:t>гг.,</w:t>
      </w:r>
      <w:r w:rsidRPr="00957756">
        <w:rPr>
          <w:rFonts w:ascii="Times New Roman" w:hAnsi="Times New Roman"/>
          <w:b/>
          <w:bCs/>
        </w:rPr>
        <w:br/>
        <w:t>ведавший делами православной церкви?</w:t>
      </w:r>
    </w:p>
    <w:p w:rsidR="001E2321" w:rsidRPr="00CB1D91" w:rsidRDefault="001E2321" w:rsidP="00D84A5A">
      <w:pPr>
        <w:numPr>
          <w:ilvl w:val="0"/>
          <w:numId w:val="72"/>
        </w:numPr>
        <w:shd w:val="clear" w:color="auto" w:fill="FFFFFF"/>
        <w:tabs>
          <w:tab w:val="left" w:pos="902"/>
        </w:tabs>
        <w:suppressAutoHyphens w:val="0"/>
        <w:autoSpaceDE w:val="0"/>
        <w:autoSpaceDN w:val="0"/>
        <w:adjustRightInd w:val="0"/>
        <w:jc w:val="both"/>
        <w:rPr>
          <w:rFonts w:ascii="Times New Roman" w:hAnsi="Times New Roman"/>
          <w:bCs/>
        </w:rPr>
      </w:pPr>
      <w:r w:rsidRPr="00CB1D91">
        <w:rPr>
          <w:rFonts w:ascii="Times New Roman" w:hAnsi="Times New Roman"/>
        </w:rPr>
        <w:t>Государственная Дума</w:t>
      </w:r>
    </w:p>
    <w:p w:rsidR="001E2321" w:rsidRPr="00CB1D91" w:rsidRDefault="001E2321" w:rsidP="00D84A5A">
      <w:pPr>
        <w:numPr>
          <w:ilvl w:val="0"/>
          <w:numId w:val="72"/>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Сенат</w:t>
      </w:r>
    </w:p>
    <w:p w:rsidR="001E2321" w:rsidRPr="00CB1D91" w:rsidRDefault="001E2321" w:rsidP="00D84A5A">
      <w:pPr>
        <w:numPr>
          <w:ilvl w:val="0"/>
          <w:numId w:val="72"/>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Синод</w:t>
      </w:r>
    </w:p>
    <w:p w:rsidR="001E2321" w:rsidRPr="00CB1D91" w:rsidRDefault="001E2321" w:rsidP="00D84A5A">
      <w:pPr>
        <w:numPr>
          <w:ilvl w:val="0"/>
          <w:numId w:val="72"/>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Верховный Совет</w:t>
      </w:r>
    </w:p>
    <w:p w:rsidR="00957756" w:rsidRDefault="00957756" w:rsidP="00CB1D91">
      <w:pPr>
        <w:shd w:val="clear" w:color="auto" w:fill="FFFFFF"/>
        <w:tabs>
          <w:tab w:val="left" w:pos="370"/>
        </w:tabs>
        <w:jc w:val="both"/>
        <w:rPr>
          <w:rFonts w:ascii="Times New Roman" w:hAnsi="Times New Roman"/>
          <w:b/>
          <w:bCs/>
        </w:rPr>
      </w:pPr>
    </w:p>
    <w:p w:rsidR="001E2321" w:rsidRPr="00957756" w:rsidRDefault="001E2321" w:rsidP="00CB1D91">
      <w:pPr>
        <w:shd w:val="clear" w:color="auto" w:fill="FFFFFF"/>
        <w:tabs>
          <w:tab w:val="left" w:pos="370"/>
        </w:tabs>
        <w:jc w:val="both"/>
        <w:rPr>
          <w:rFonts w:ascii="Times New Roman" w:hAnsi="Times New Roman"/>
          <w:b/>
        </w:rPr>
      </w:pPr>
      <w:r w:rsidRPr="00957756">
        <w:rPr>
          <w:rFonts w:ascii="Times New Roman" w:hAnsi="Times New Roman"/>
          <w:b/>
          <w:bCs/>
        </w:rPr>
        <w:t>12.</w:t>
      </w:r>
      <w:r w:rsidRPr="00957756">
        <w:rPr>
          <w:rFonts w:ascii="Times New Roman" w:hAnsi="Times New Roman"/>
          <w:b/>
          <w:bCs/>
        </w:rPr>
        <w:tab/>
        <w:t>В каком году в России отменили крепостное право?</w:t>
      </w:r>
    </w:p>
    <w:p w:rsidR="001E2321" w:rsidRPr="00CB1D91" w:rsidRDefault="001E2321" w:rsidP="00D84A5A">
      <w:pPr>
        <w:numPr>
          <w:ilvl w:val="0"/>
          <w:numId w:val="73"/>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01 г"/>
        </w:smartTagPr>
        <w:r w:rsidRPr="00CB1D91">
          <w:rPr>
            <w:rFonts w:ascii="Times New Roman" w:hAnsi="Times New Roman"/>
          </w:rPr>
          <w:t>1801</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D84A5A">
      <w:pPr>
        <w:numPr>
          <w:ilvl w:val="0"/>
          <w:numId w:val="73"/>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25 г"/>
        </w:smartTagPr>
        <w:r w:rsidRPr="00CB1D91">
          <w:rPr>
            <w:rFonts w:ascii="Times New Roman" w:hAnsi="Times New Roman"/>
          </w:rPr>
          <w:t>1825</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D84A5A">
      <w:pPr>
        <w:numPr>
          <w:ilvl w:val="0"/>
          <w:numId w:val="73"/>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12 г"/>
        </w:smartTagPr>
        <w:r w:rsidRPr="00CB1D91">
          <w:rPr>
            <w:rFonts w:ascii="Times New Roman" w:hAnsi="Times New Roman"/>
          </w:rPr>
          <w:t>1812</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D84A5A">
      <w:pPr>
        <w:numPr>
          <w:ilvl w:val="0"/>
          <w:numId w:val="73"/>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61 г"/>
        </w:smartTagPr>
        <w:r w:rsidRPr="00CB1D91">
          <w:rPr>
            <w:rFonts w:ascii="Times New Roman" w:hAnsi="Times New Roman"/>
          </w:rPr>
          <w:t>1861</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370"/>
        </w:tabs>
        <w:jc w:val="both"/>
        <w:rPr>
          <w:rFonts w:ascii="Times New Roman" w:hAnsi="Times New Roman"/>
          <w:bCs/>
        </w:rPr>
      </w:pPr>
    </w:p>
    <w:p w:rsidR="001E2321" w:rsidRPr="00957756" w:rsidRDefault="001E2321" w:rsidP="00CB1D91">
      <w:pPr>
        <w:shd w:val="clear" w:color="auto" w:fill="FFFFFF"/>
        <w:tabs>
          <w:tab w:val="left" w:pos="370"/>
        </w:tabs>
        <w:jc w:val="both"/>
        <w:rPr>
          <w:rFonts w:ascii="Times New Roman" w:hAnsi="Times New Roman"/>
          <w:b/>
        </w:rPr>
      </w:pPr>
      <w:r w:rsidRPr="00957756">
        <w:rPr>
          <w:rFonts w:ascii="Times New Roman" w:hAnsi="Times New Roman"/>
          <w:b/>
          <w:bCs/>
        </w:rPr>
        <w:t>13.</w:t>
      </w:r>
      <w:r w:rsidRPr="00957756">
        <w:rPr>
          <w:rFonts w:ascii="Times New Roman" w:hAnsi="Times New Roman"/>
          <w:b/>
          <w:bCs/>
        </w:rPr>
        <w:tab/>
        <w:t>Как назывались представители революционной разночинской интеллигенции</w:t>
      </w:r>
      <w:r w:rsidRPr="00957756">
        <w:rPr>
          <w:rFonts w:ascii="Times New Roman" w:hAnsi="Times New Roman"/>
          <w:b/>
          <w:bCs/>
        </w:rPr>
        <w:br/>
        <w:t>1870-х годов, отражавшие интересы крестьянской демократии-«народа»?</w:t>
      </w:r>
    </w:p>
    <w:p w:rsidR="001E2321" w:rsidRPr="00CB1D91" w:rsidRDefault="008D1E45" w:rsidP="00D84A5A">
      <w:pPr>
        <w:numPr>
          <w:ilvl w:val="0"/>
          <w:numId w:val="74"/>
        </w:numPr>
        <w:shd w:val="clear" w:color="auto" w:fill="FFFFFF"/>
        <w:tabs>
          <w:tab w:val="left" w:pos="912"/>
        </w:tabs>
        <w:suppressAutoHyphens w:val="0"/>
        <w:autoSpaceDE w:val="0"/>
        <w:autoSpaceDN w:val="0"/>
        <w:adjustRightInd w:val="0"/>
        <w:jc w:val="both"/>
        <w:rPr>
          <w:rFonts w:ascii="Times New Roman" w:hAnsi="Times New Roman"/>
          <w:bCs/>
        </w:rPr>
      </w:pPr>
      <w:r>
        <w:rPr>
          <w:rFonts w:ascii="Times New Roman" w:hAnsi="Times New Roman"/>
        </w:rPr>
        <w:t>З</w:t>
      </w:r>
      <w:r w:rsidR="001E2321" w:rsidRPr="00CB1D91">
        <w:rPr>
          <w:rFonts w:ascii="Times New Roman" w:hAnsi="Times New Roman"/>
        </w:rPr>
        <w:t>ападники</w:t>
      </w:r>
    </w:p>
    <w:p w:rsidR="001E2321" w:rsidRPr="00CB1D91" w:rsidRDefault="008D1E45" w:rsidP="00D84A5A">
      <w:pPr>
        <w:numPr>
          <w:ilvl w:val="0"/>
          <w:numId w:val="74"/>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С</w:t>
      </w:r>
      <w:r w:rsidR="001E2321" w:rsidRPr="00CB1D91">
        <w:rPr>
          <w:rFonts w:ascii="Times New Roman" w:hAnsi="Times New Roman"/>
        </w:rPr>
        <w:t>лавянофилы</w:t>
      </w:r>
    </w:p>
    <w:p w:rsidR="001E2321" w:rsidRPr="00CB1D91" w:rsidRDefault="008D1E45" w:rsidP="00D84A5A">
      <w:pPr>
        <w:numPr>
          <w:ilvl w:val="0"/>
          <w:numId w:val="74"/>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Н</w:t>
      </w:r>
      <w:r w:rsidR="001E2321" w:rsidRPr="00CB1D91">
        <w:rPr>
          <w:rFonts w:ascii="Times New Roman" w:hAnsi="Times New Roman"/>
        </w:rPr>
        <w:t>ародники</w:t>
      </w:r>
    </w:p>
    <w:p w:rsidR="001E2321" w:rsidRPr="00CB1D91" w:rsidRDefault="008D1E45" w:rsidP="00D84A5A">
      <w:pPr>
        <w:numPr>
          <w:ilvl w:val="0"/>
          <w:numId w:val="74"/>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Б</w:t>
      </w:r>
      <w:r w:rsidR="001E2321" w:rsidRPr="00CB1D91">
        <w:rPr>
          <w:rFonts w:ascii="Times New Roman" w:hAnsi="Times New Roman"/>
        </w:rPr>
        <w:t>ольшевики</w:t>
      </w:r>
    </w:p>
    <w:p w:rsidR="00957756" w:rsidRPr="00957756" w:rsidRDefault="00957756" w:rsidP="00CB1D91">
      <w:pPr>
        <w:shd w:val="clear" w:color="auto" w:fill="FFFFFF"/>
        <w:tabs>
          <w:tab w:val="left" w:pos="370"/>
        </w:tabs>
        <w:jc w:val="both"/>
        <w:rPr>
          <w:rFonts w:ascii="Times New Roman" w:hAnsi="Times New Roman"/>
          <w:b/>
          <w:bCs/>
        </w:rPr>
      </w:pPr>
    </w:p>
    <w:p w:rsidR="001E2321" w:rsidRPr="00957756" w:rsidRDefault="001E2321" w:rsidP="00CB1D91">
      <w:pPr>
        <w:shd w:val="clear" w:color="auto" w:fill="FFFFFF"/>
        <w:tabs>
          <w:tab w:val="left" w:pos="370"/>
        </w:tabs>
        <w:jc w:val="both"/>
        <w:rPr>
          <w:rFonts w:ascii="Times New Roman" w:hAnsi="Times New Roman"/>
          <w:b/>
        </w:rPr>
      </w:pPr>
      <w:r w:rsidRPr="00957756">
        <w:rPr>
          <w:rFonts w:ascii="Times New Roman" w:hAnsi="Times New Roman"/>
          <w:b/>
          <w:bCs/>
        </w:rPr>
        <w:t>14.</w:t>
      </w:r>
      <w:r w:rsidRPr="00957756">
        <w:rPr>
          <w:rFonts w:ascii="Times New Roman" w:hAnsi="Times New Roman"/>
          <w:b/>
          <w:bCs/>
        </w:rPr>
        <w:tab/>
        <w:t>Назовите событие, произошедшее 17 октября 1905 года?</w:t>
      </w:r>
    </w:p>
    <w:p w:rsidR="001E2321" w:rsidRPr="00CB1D91" w:rsidRDefault="001E2321" w:rsidP="00D84A5A">
      <w:pPr>
        <w:numPr>
          <w:ilvl w:val="0"/>
          <w:numId w:val="75"/>
        </w:numPr>
        <w:shd w:val="clear" w:color="auto" w:fill="FFFFFF"/>
        <w:tabs>
          <w:tab w:val="left" w:pos="912"/>
        </w:tabs>
        <w:suppressAutoHyphens w:val="0"/>
        <w:autoSpaceDE w:val="0"/>
        <w:autoSpaceDN w:val="0"/>
        <w:adjustRightInd w:val="0"/>
        <w:jc w:val="both"/>
        <w:rPr>
          <w:rFonts w:ascii="Times New Roman" w:hAnsi="Times New Roman"/>
          <w:bCs/>
        </w:rPr>
      </w:pPr>
      <w:r w:rsidRPr="00CB1D91">
        <w:rPr>
          <w:rFonts w:ascii="Times New Roman" w:hAnsi="Times New Roman"/>
        </w:rPr>
        <w:t>Кровавое воскресенье</w:t>
      </w:r>
    </w:p>
    <w:p w:rsidR="001E2321" w:rsidRPr="00CB1D91" w:rsidRDefault="00D84A5A" w:rsidP="00D84A5A">
      <w:pPr>
        <w:numPr>
          <w:ilvl w:val="0"/>
          <w:numId w:val="75"/>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В</w:t>
      </w:r>
      <w:r w:rsidR="001E2321" w:rsidRPr="00CB1D91">
        <w:rPr>
          <w:rFonts w:ascii="Times New Roman" w:hAnsi="Times New Roman"/>
        </w:rPr>
        <w:t>осстание в Москве</w:t>
      </w:r>
    </w:p>
    <w:p w:rsidR="001E2321" w:rsidRPr="00CB1D91" w:rsidRDefault="001E2321" w:rsidP="00D84A5A">
      <w:pPr>
        <w:numPr>
          <w:ilvl w:val="0"/>
          <w:numId w:val="75"/>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 xml:space="preserve">Манифест Николая </w:t>
      </w:r>
      <w:r w:rsidRPr="00CB1D91">
        <w:rPr>
          <w:rFonts w:ascii="Times New Roman" w:hAnsi="Times New Roman"/>
          <w:lang w:val="en-US"/>
        </w:rPr>
        <w:t>II</w:t>
      </w:r>
      <w:r w:rsidRPr="00CB1D91">
        <w:rPr>
          <w:rFonts w:ascii="Times New Roman" w:hAnsi="Times New Roman"/>
        </w:rPr>
        <w:t>, провозгласивший основные принципы буржуазного конституционализма</w:t>
      </w:r>
    </w:p>
    <w:p w:rsidR="00957756" w:rsidRDefault="00957756" w:rsidP="00CB1D91">
      <w:pPr>
        <w:shd w:val="clear" w:color="auto" w:fill="FFFFFF"/>
        <w:tabs>
          <w:tab w:val="left" w:pos="370"/>
        </w:tabs>
        <w:jc w:val="both"/>
        <w:rPr>
          <w:rFonts w:ascii="Times New Roman" w:hAnsi="Times New Roman"/>
          <w:bCs/>
        </w:rPr>
      </w:pPr>
    </w:p>
    <w:p w:rsidR="001E2321" w:rsidRPr="00957756" w:rsidRDefault="001E2321" w:rsidP="00CB1D91">
      <w:pPr>
        <w:shd w:val="clear" w:color="auto" w:fill="FFFFFF"/>
        <w:tabs>
          <w:tab w:val="left" w:pos="370"/>
        </w:tabs>
        <w:jc w:val="both"/>
        <w:rPr>
          <w:rFonts w:ascii="Times New Roman" w:hAnsi="Times New Roman"/>
          <w:b/>
        </w:rPr>
      </w:pPr>
      <w:r w:rsidRPr="00957756">
        <w:rPr>
          <w:rFonts w:ascii="Times New Roman" w:hAnsi="Times New Roman"/>
          <w:b/>
          <w:bCs/>
        </w:rPr>
        <w:t>15.</w:t>
      </w:r>
      <w:r w:rsidRPr="00957756">
        <w:rPr>
          <w:rFonts w:ascii="Times New Roman" w:hAnsi="Times New Roman"/>
          <w:b/>
          <w:bCs/>
        </w:rPr>
        <w:tab/>
        <w:t xml:space="preserve">Орган власти, заявивший весной </w:t>
      </w:r>
      <w:smartTag w:uri="urn:schemas-microsoft-com:office:smarttags" w:element="metricconverter">
        <w:smartTagPr>
          <w:attr w:name="ProductID" w:val="1917 г"/>
        </w:smartTagPr>
        <w:r w:rsidRPr="00957756">
          <w:rPr>
            <w:rFonts w:ascii="Times New Roman" w:hAnsi="Times New Roman"/>
            <w:b/>
            <w:bCs/>
          </w:rPr>
          <w:t>1917</w:t>
        </w:r>
        <w:r w:rsidR="00D84A5A">
          <w:rPr>
            <w:rFonts w:ascii="Times New Roman" w:hAnsi="Times New Roman"/>
            <w:b/>
            <w:bCs/>
          </w:rPr>
          <w:t xml:space="preserve"> </w:t>
        </w:r>
        <w:r w:rsidRPr="00957756">
          <w:rPr>
            <w:rFonts w:ascii="Times New Roman" w:hAnsi="Times New Roman"/>
            <w:b/>
            <w:bCs/>
          </w:rPr>
          <w:t>г</w:t>
        </w:r>
      </w:smartTag>
      <w:r w:rsidRPr="00957756">
        <w:rPr>
          <w:rFonts w:ascii="Times New Roman" w:hAnsi="Times New Roman"/>
          <w:b/>
          <w:bCs/>
        </w:rPr>
        <w:t>. о взятии на себя функций контроля за</w:t>
      </w:r>
      <w:r w:rsidRPr="00957756">
        <w:rPr>
          <w:rFonts w:ascii="Times New Roman" w:hAnsi="Times New Roman"/>
          <w:b/>
          <w:bCs/>
        </w:rPr>
        <w:br/>
        <w:t>деятельностью Временного правительства, назывался:</w:t>
      </w:r>
    </w:p>
    <w:p w:rsidR="001E2321" w:rsidRPr="00CB1D91" w:rsidRDefault="001E2321" w:rsidP="00D84A5A">
      <w:pPr>
        <w:numPr>
          <w:ilvl w:val="0"/>
          <w:numId w:val="76"/>
        </w:numPr>
        <w:shd w:val="clear" w:color="auto" w:fill="FFFFFF"/>
        <w:tabs>
          <w:tab w:val="left" w:pos="907"/>
        </w:tabs>
        <w:suppressAutoHyphens w:val="0"/>
        <w:autoSpaceDE w:val="0"/>
        <w:autoSpaceDN w:val="0"/>
        <w:adjustRightInd w:val="0"/>
        <w:jc w:val="both"/>
        <w:rPr>
          <w:rFonts w:ascii="Times New Roman" w:hAnsi="Times New Roman"/>
          <w:bCs/>
        </w:rPr>
      </w:pPr>
      <w:r w:rsidRPr="00CB1D91">
        <w:rPr>
          <w:rFonts w:ascii="Times New Roman" w:hAnsi="Times New Roman"/>
        </w:rPr>
        <w:t>Государственной Думой</w:t>
      </w:r>
    </w:p>
    <w:p w:rsidR="001E2321" w:rsidRPr="00CB1D91" w:rsidRDefault="001E2321" w:rsidP="00D84A5A">
      <w:pPr>
        <w:numPr>
          <w:ilvl w:val="0"/>
          <w:numId w:val="76"/>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Петроградским Советом</w:t>
      </w:r>
    </w:p>
    <w:p w:rsidR="001E2321" w:rsidRPr="00CB1D91" w:rsidRDefault="001E2321" w:rsidP="00D84A5A">
      <w:pPr>
        <w:numPr>
          <w:ilvl w:val="0"/>
          <w:numId w:val="76"/>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Учредительным Собранием</w:t>
      </w:r>
    </w:p>
    <w:p w:rsidR="001E2321" w:rsidRPr="00CB1D91" w:rsidRDefault="001E2321" w:rsidP="00D84A5A">
      <w:pPr>
        <w:numPr>
          <w:ilvl w:val="0"/>
          <w:numId w:val="76"/>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Демократическим Совещанием</w:t>
      </w:r>
    </w:p>
    <w:p w:rsidR="00957756" w:rsidRPr="00957756" w:rsidRDefault="00957756" w:rsidP="00CB1D91">
      <w:pPr>
        <w:shd w:val="clear" w:color="auto" w:fill="FFFFFF"/>
        <w:tabs>
          <w:tab w:val="left" w:pos="370"/>
        </w:tabs>
        <w:jc w:val="both"/>
        <w:rPr>
          <w:rFonts w:ascii="Times New Roman" w:hAnsi="Times New Roman"/>
          <w:b/>
          <w:bCs/>
        </w:rPr>
      </w:pPr>
    </w:p>
    <w:p w:rsidR="001E2321" w:rsidRPr="00957756" w:rsidRDefault="00957756" w:rsidP="00CB1D91">
      <w:pPr>
        <w:shd w:val="clear" w:color="auto" w:fill="FFFFFF"/>
        <w:tabs>
          <w:tab w:val="left" w:pos="370"/>
        </w:tabs>
        <w:jc w:val="both"/>
        <w:rPr>
          <w:rFonts w:ascii="Times New Roman" w:hAnsi="Times New Roman"/>
          <w:b/>
        </w:rPr>
      </w:pPr>
      <w:r>
        <w:rPr>
          <w:rFonts w:ascii="Times New Roman" w:hAnsi="Times New Roman"/>
          <w:b/>
          <w:bCs/>
        </w:rPr>
        <w:br w:type="page"/>
      </w:r>
      <w:r w:rsidR="001E2321" w:rsidRPr="00957756">
        <w:rPr>
          <w:rFonts w:ascii="Times New Roman" w:hAnsi="Times New Roman"/>
          <w:b/>
          <w:bCs/>
        </w:rPr>
        <w:t>16.</w:t>
      </w:r>
      <w:r w:rsidR="001E2321" w:rsidRPr="00957756">
        <w:rPr>
          <w:rFonts w:ascii="Times New Roman" w:hAnsi="Times New Roman"/>
          <w:b/>
          <w:bCs/>
        </w:rPr>
        <w:tab/>
        <w:t>План объединения советских республик в результате их вхождения в состав</w:t>
      </w:r>
      <w:r w:rsidR="001E2321" w:rsidRPr="00957756">
        <w:rPr>
          <w:rFonts w:ascii="Times New Roman" w:hAnsi="Times New Roman"/>
          <w:b/>
          <w:bCs/>
        </w:rPr>
        <w:br/>
        <w:t>РСФСР, предложенный И.</w:t>
      </w:r>
      <w:r w:rsidR="00D84A5A">
        <w:rPr>
          <w:rFonts w:ascii="Times New Roman" w:hAnsi="Times New Roman"/>
          <w:b/>
          <w:bCs/>
        </w:rPr>
        <w:t xml:space="preserve"> </w:t>
      </w:r>
      <w:r w:rsidR="001E2321" w:rsidRPr="00957756">
        <w:rPr>
          <w:rFonts w:ascii="Times New Roman" w:hAnsi="Times New Roman"/>
          <w:b/>
          <w:bCs/>
        </w:rPr>
        <w:t>В.Сталиным, получил название:</w:t>
      </w:r>
    </w:p>
    <w:p w:rsidR="001E2321" w:rsidRPr="00CB1D91" w:rsidRDefault="00D84A5A" w:rsidP="00D84A5A">
      <w:pPr>
        <w:numPr>
          <w:ilvl w:val="0"/>
          <w:numId w:val="77"/>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А</w:t>
      </w:r>
      <w:r w:rsidR="001E2321" w:rsidRPr="00CB1D91">
        <w:rPr>
          <w:rFonts w:ascii="Times New Roman" w:hAnsi="Times New Roman"/>
        </w:rPr>
        <w:t>втономизации</w:t>
      </w:r>
    </w:p>
    <w:p w:rsidR="001E2321" w:rsidRPr="00CB1D91" w:rsidRDefault="00D84A5A" w:rsidP="00D84A5A">
      <w:pPr>
        <w:numPr>
          <w:ilvl w:val="0"/>
          <w:numId w:val="77"/>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Ф</w:t>
      </w:r>
      <w:r w:rsidR="001E2321" w:rsidRPr="00CB1D91">
        <w:rPr>
          <w:rFonts w:ascii="Times New Roman" w:hAnsi="Times New Roman"/>
        </w:rPr>
        <w:t>едерализации</w:t>
      </w:r>
    </w:p>
    <w:p w:rsidR="001E2321" w:rsidRPr="00CB1D91" w:rsidRDefault="00D84A5A" w:rsidP="00D84A5A">
      <w:pPr>
        <w:numPr>
          <w:ilvl w:val="0"/>
          <w:numId w:val="77"/>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С</w:t>
      </w:r>
      <w:r w:rsidR="001E2321" w:rsidRPr="00CB1D91">
        <w:rPr>
          <w:rFonts w:ascii="Times New Roman" w:hAnsi="Times New Roman"/>
        </w:rPr>
        <w:t>оветизации</w:t>
      </w:r>
    </w:p>
    <w:p w:rsidR="001E2321" w:rsidRPr="00CB1D91" w:rsidRDefault="00D84A5A" w:rsidP="00D84A5A">
      <w:pPr>
        <w:numPr>
          <w:ilvl w:val="0"/>
          <w:numId w:val="77"/>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Ко</w:t>
      </w:r>
      <w:r w:rsidR="001E2321" w:rsidRPr="00CB1D91">
        <w:rPr>
          <w:rFonts w:ascii="Times New Roman" w:hAnsi="Times New Roman"/>
        </w:rPr>
        <w:t>ллективизации</w:t>
      </w:r>
    </w:p>
    <w:p w:rsidR="008E744A" w:rsidRPr="00CB1D91" w:rsidRDefault="008E744A" w:rsidP="00CB1D91">
      <w:pPr>
        <w:jc w:val="both"/>
        <w:rPr>
          <w:rFonts w:ascii="Times New Roman" w:hAnsi="Times New Roman"/>
        </w:rPr>
      </w:pPr>
    </w:p>
    <w:p w:rsidR="001E2321" w:rsidRPr="00957756" w:rsidRDefault="001E2321" w:rsidP="00CB1D91">
      <w:pPr>
        <w:shd w:val="clear" w:color="auto" w:fill="FFFFFF"/>
        <w:tabs>
          <w:tab w:val="left" w:pos="355"/>
        </w:tabs>
        <w:jc w:val="both"/>
        <w:rPr>
          <w:rFonts w:ascii="Times New Roman" w:hAnsi="Times New Roman"/>
          <w:b/>
        </w:rPr>
      </w:pPr>
      <w:r w:rsidRPr="00957756">
        <w:rPr>
          <w:rFonts w:ascii="Times New Roman" w:hAnsi="Times New Roman"/>
          <w:b/>
          <w:bCs/>
        </w:rPr>
        <w:t>17.</w:t>
      </w:r>
      <w:r w:rsidRPr="00957756">
        <w:rPr>
          <w:rFonts w:ascii="Times New Roman" w:hAnsi="Times New Roman"/>
          <w:b/>
          <w:bCs/>
        </w:rPr>
        <w:tab/>
        <w:t>Создателями новых видов оружия в годы Великой Отечественной Войны были:</w:t>
      </w:r>
    </w:p>
    <w:p w:rsidR="001E2321" w:rsidRPr="00CB1D91" w:rsidRDefault="001E2321" w:rsidP="00D84A5A">
      <w:pPr>
        <w:numPr>
          <w:ilvl w:val="0"/>
          <w:numId w:val="78"/>
        </w:numPr>
        <w:shd w:val="clear" w:color="auto" w:fill="FFFFFF"/>
        <w:tabs>
          <w:tab w:val="left" w:pos="883"/>
        </w:tabs>
        <w:suppressAutoHyphens w:val="0"/>
        <w:autoSpaceDE w:val="0"/>
        <w:autoSpaceDN w:val="0"/>
        <w:adjustRightInd w:val="0"/>
        <w:jc w:val="both"/>
        <w:rPr>
          <w:rFonts w:ascii="Times New Roman" w:hAnsi="Times New Roman"/>
          <w:bCs/>
        </w:rPr>
      </w:pPr>
      <w:r w:rsidRPr="00CB1D91">
        <w:rPr>
          <w:rFonts w:ascii="Times New Roman" w:hAnsi="Times New Roman"/>
        </w:rPr>
        <w:t>И.</w:t>
      </w:r>
      <w:r w:rsidR="00D84A5A">
        <w:rPr>
          <w:rFonts w:ascii="Times New Roman" w:hAnsi="Times New Roman"/>
        </w:rPr>
        <w:t xml:space="preserve"> </w:t>
      </w:r>
      <w:r w:rsidRPr="00CB1D91">
        <w:rPr>
          <w:rFonts w:ascii="Times New Roman" w:hAnsi="Times New Roman"/>
          <w:bCs/>
        </w:rPr>
        <w:t xml:space="preserve">В. </w:t>
      </w:r>
      <w:r w:rsidRPr="00CB1D91">
        <w:rPr>
          <w:rFonts w:ascii="Times New Roman" w:hAnsi="Times New Roman"/>
        </w:rPr>
        <w:t>Курчатов, Л.</w:t>
      </w:r>
      <w:r w:rsidR="00D84A5A">
        <w:rPr>
          <w:rFonts w:ascii="Times New Roman" w:hAnsi="Times New Roman"/>
        </w:rPr>
        <w:t xml:space="preserve"> </w:t>
      </w:r>
      <w:r w:rsidRPr="00CB1D91">
        <w:rPr>
          <w:rFonts w:ascii="Times New Roman" w:hAnsi="Times New Roman"/>
        </w:rPr>
        <w:t>Д. Ландау, П.</w:t>
      </w:r>
      <w:r w:rsidR="00D84A5A">
        <w:rPr>
          <w:rFonts w:ascii="Times New Roman" w:hAnsi="Times New Roman"/>
        </w:rPr>
        <w:t xml:space="preserve"> </w:t>
      </w:r>
      <w:r w:rsidRPr="00CB1D91">
        <w:rPr>
          <w:rFonts w:ascii="Times New Roman" w:hAnsi="Times New Roman"/>
        </w:rPr>
        <w:t>С. Капица</w:t>
      </w:r>
    </w:p>
    <w:p w:rsidR="001E2321" w:rsidRPr="00CB1D91" w:rsidRDefault="001E2321" w:rsidP="00D84A5A">
      <w:pPr>
        <w:numPr>
          <w:ilvl w:val="0"/>
          <w:numId w:val="78"/>
        </w:numPr>
        <w:shd w:val="clear" w:color="auto" w:fill="FFFFFF"/>
        <w:tabs>
          <w:tab w:val="left" w:pos="883"/>
        </w:tabs>
        <w:suppressAutoHyphens w:val="0"/>
        <w:autoSpaceDE w:val="0"/>
        <w:autoSpaceDN w:val="0"/>
        <w:adjustRightInd w:val="0"/>
        <w:jc w:val="both"/>
        <w:rPr>
          <w:rFonts w:ascii="Times New Roman" w:hAnsi="Times New Roman"/>
        </w:rPr>
      </w:pPr>
      <w:r w:rsidRPr="00CB1D91">
        <w:rPr>
          <w:rFonts w:ascii="Times New Roman" w:hAnsi="Times New Roman"/>
        </w:rPr>
        <w:t>С.</w:t>
      </w:r>
      <w:r w:rsidR="00D84A5A">
        <w:rPr>
          <w:rFonts w:ascii="Times New Roman" w:hAnsi="Times New Roman"/>
        </w:rPr>
        <w:t xml:space="preserve"> </w:t>
      </w:r>
      <w:r w:rsidRPr="00CB1D91">
        <w:rPr>
          <w:rFonts w:ascii="Times New Roman" w:hAnsi="Times New Roman"/>
        </w:rPr>
        <w:t>А Ковпак, П.</w:t>
      </w:r>
      <w:r w:rsidR="00D84A5A">
        <w:rPr>
          <w:rFonts w:ascii="Times New Roman" w:hAnsi="Times New Roman"/>
        </w:rPr>
        <w:t xml:space="preserve"> </w:t>
      </w:r>
      <w:r w:rsidRPr="00CB1D91">
        <w:rPr>
          <w:rFonts w:ascii="Times New Roman" w:hAnsi="Times New Roman"/>
        </w:rPr>
        <w:t>П. Вершигора, Д.</w:t>
      </w:r>
      <w:r w:rsidR="00D84A5A">
        <w:rPr>
          <w:rFonts w:ascii="Times New Roman" w:hAnsi="Times New Roman"/>
        </w:rPr>
        <w:t xml:space="preserve"> </w:t>
      </w:r>
      <w:r w:rsidRPr="00CB1D91">
        <w:rPr>
          <w:rFonts w:ascii="Times New Roman" w:hAnsi="Times New Roman"/>
        </w:rPr>
        <w:t>Н. Медведев</w:t>
      </w:r>
    </w:p>
    <w:p w:rsidR="001E2321" w:rsidRPr="00CB1D91" w:rsidRDefault="001E2321" w:rsidP="00D84A5A">
      <w:pPr>
        <w:numPr>
          <w:ilvl w:val="0"/>
          <w:numId w:val="78"/>
        </w:numPr>
        <w:shd w:val="clear" w:color="auto" w:fill="FFFFFF"/>
        <w:tabs>
          <w:tab w:val="left" w:pos="883"/>
        </w:tabs>
        <w:suppressAutoHyphens w:val="0"/>
        <w:autoSpaceDE w:val="0"/>
        <w:autoSpaceDN w:val="0"/>
        <w:adjustRightInd w:val="0"/>
        <w:jc w:val="both"/>
        <w:rPr>
          <w:rFonts w:ascii="Times New Roman" w:hAnsi="Times New Roman"/>
        </w:rPr>
      </w:pPr>
      <w:r w:rsidRPr="00CB1D91">
        <w:rPr>
          <w:rFonts w:ascii="Times New Roman" w:hAnsi="Times New Roman"/>
        </w:rPr>
        <w:t>И.</w:t>
      </w:r>
      <w:r w:rsidR="00D84A5A">
        <w:rPr>
          <w:rFonts w:ascii="Times New Roman" w:hAnsi="Times New Roman"/>
        </w:rPr>
        <w:t xml:space="preserve"> </w:t>
      </w:r>
      <w:r w:rsidRPr="00CB1D91">
        <w:rPr>
          <w:rFonts w:ascii="Times New Roman" w:hAnsi="Times New Roman"/>
        </w:rPr>
        <w:t>С. Конев, И.</w:t>
      </w:r>
      <w:r w:rsidR="00D84A5A">
        <w:rPr>
          <w:rFonts w:ascii="Times New Roman" w:hAnsi="Times New Roman"/>
        </w:rPr>
        <w:t xml:space="preserve"> </w:t>
      </w:r>
      <w:r w:rsidRPr="00CB1D91">
        <w:rPr>
          <w:rFonts w:ascii="Times New Roman" w:hAnsi="Times New Roman"/>
        </w:rPr>
        <w:t>Х. Баграмян, В.</w:t>
      </w:r>
      <w:r w:rsidR="00D84A5A">
        <w:rPr>
          <w:rFonts w:ascii="Times New Roman" w:hAnsi="Times New Roman"/>
        </w:rPr>
        <w:t xml:space="preserve"> </w:t>
      </w:r>
      <w:r w:rsidRPr="00CB1D91">
        <w:rPr>
          <w:rFonts w:ascii="Times New Roman" w:hAnsi="Times New Roman"/>
        </w:rPr>
        <w:t>И. Чуйков</w:t>
      </w:r>
    </w:p>
    <w:p w:rsidR="001E2321" w:rsidRPr="00CB1D91" w:rsidRDefault="001E2321" w:rsidP="00D84A5A">
      <w:pPr>
        <w:numPr>
          <w:ilvl w:val="0"/>
          <w:numId w:val="78"/>
        </w:numPr>
        <w:shd w:val="clear" w:color="auto" w:fill="FFFFFF"/>
        <w:tabs>
          <w:tab w:val="left" w:pos="883"/>
        </w:tabs>
        <w:suppressAutoHyphens w:val="0"/>
        <w:autoSpaceDE w:val="0"/>
        <w:autoSpaceDN w:val="0"/>
        <w:adjustRightInd w:val="0"/>
        <w:jc w:val="both"/>
        <w:rPr>
          <w:rFonts w:ascii="Times New Roman" w:hAnsi="Times New Roman"/>
        </w:rPr>
      </w:pPr>
      <w:r w:rsidRPr="00CB1D91">
        <w:rPr>
          <w:rFonts w:ascii="Times New Roman" w:hAnsi="Times New Roman"/>
        </w:rPr>
        <w:t>С.</w:t>
      </w:r>
      <w:r w:rsidR="00D84A5A">
        <w:rPr>
          <w:rFonts w:ascii="Times New Roman" w:hAnsi="Times New Roman"/>
        </w:rPr>
        <w:t xml:space="preserve"> </w:t>
      </w:r>
      <w:r w:rsidRPr="00CB1D91">
        <w:rPr>
          <w:rFonts w:ascii="Times New Roman" w:hAnsi="Times New Roman"/>
        </w:rPr>
        <w:t>В. Ильюшин, С.</w:t>
      </w:r>
      <w:r w:rsidR="00D84A5A">
        <w:rPr>
          <w:rFonts w:ascii="Times New Roman" w:hAnsi="Times New Roman"/>
        </w:rPr>
        <w:t xml:space="preserve"> </w:t>
      </w:r>
      <w:r w:rsidRPr="00CB1D91">
        <w:rPr>
          <w:rFonts w:ascii="Times New Roman" w:hAnsi="Times New Roman"/>
        </w:rPr>
        <w:t>П. Королев. М.</w:t>
      </w:r>
      <w:r w:rsidR="00D84A5A">
        <w:rPr>
          <w:rFonts w:ascii="Times New Roman" w:hAnsi="Times New Roman"/>
        </w:rPr>
        <w:t xml:space="preserve"> </w:t>
      </w:r>
      <w:r w:rsidRPr="00CB1D91">
        <w:rPr>
          <w:rFonts w:ascii="Times New Roman" w:hAnsi="Times New Roman"/>
        </w:rPr>
        <w:t>И Кошкин</w:t>
      </w:r>
    </w:p>
    <w:p w:rsidR="00957756" w:rsidRDefault="00957756" w:rsidP="00CB1D91">
      <w:pPr>
        <w:shd w:val="clear" w:color="auto" w:fill="FFFFFF"/>
        <w:tabs>
          <w:tab w:val="left" w:pos="355"/>
        </w:tabs>
        <w:jc w:val="both"/>
        <w:rPr>
          <w:rFonts w:ascii="Times New Roman" w:hAnsi="Times New Roman"/>
          <w:bCs/>
        </w:rPr>
      </w:pPr>
    </w:p>
    <w:p w:rsidR="001E2321" w:rsidRPr="00957756" w:rsidRDefault="001E2321" w:rsidP="00CB1D91">
      <w:pPr>
        <w:shd w:val="clear" w:color="auto" w:fill="FFFFFF"/>
        <w:tabs>
          <w:tab w:val="left" w:pos="355"/>
        </w:tabs>
        <w:jc w:val="both"/>
        <w:rPr>
          <w:rFonts w:ascii="Times New Roman" w:hAnsi="Times New Roman"/>
          <w:b/>
        </w:rPr>
      </w:pPr>
      <w:r w:rsidRPr="00957756">
        <w:rPr>
          <w:rFonts w:ascii="Times New Roman" w:hAnsi="Times New Roman"/>
          <w:b/>
          <w:bCs/>
        </w:rPr>
        <w:t>18.</w:t>
      </w:r>
      <w:r w:rsidRPr="00957756">
        <w:rPr>
          <w:rFonts w:ascii="Times New Roman" w:hAnsi="Times New Roman"/>
          <w:b/>
          <w:bCs/>
        </w:rPr>
        <w:tab/>
        <w:t>Первый в мире искусственный спутник Земли был запущен в СССР, когда</w:t>
      </w:r>
      <w:r w:rsidRPr="00957756">
        <w:rPr>
          <w:rFonts w:ascii="Times New Roman" w:hAnsi="Times New Roman"/>
          <w:b/>
          <w:bCs/>
        </w:rPr>
        <w:br/>
        <w:t>руководителем страны был:</w:t>
      </w:r>
    </w:p>
    <w:p w:rsidR="001E2321" w:rsidRPr="00CB1D91" w:rsidRDefault="001E2321" w:rsidP="00D84A5A">
      <w:pPr>
        <w:numPr>
          <w:ilvl w:val="0"/>
          <w:numId w:val="79"/>
        </w:numPr>
        <w:shd w:val="clear" w:color="auto" w:fill="FFFFFF"/>
        <w:tabs>
          <w:tab w:val="left" w:pos="878"/>
        </w:tabs>
        <w:suppressAutoHyphens w:val="0"/>
        <w:autoSpaceDE w:val="0"/>
        <w:autoSpaceDN w:val="0"/>
        <w:adjustRightInd w:val="0"/>
        <w:jc w:val="both"/>
        <w:rPr>
          <w:rFonts w:ascii="Times New Roman" w:hAnsi="Times New Roman"/>
          <w:bCs/>
        </w:rPr>
      </w:pPr>
      <w:r w:rsidRPr="00CB1D91">
        <w:rPr>
          <w:rFonts w:ascii="Times New Roman" w:hAnsi="Times New Roman"/>
        </w:rPr>
        <w:t>И.</w:t>
      </w:r>
      <w:r w:rsidR="00D84A5A">
        <w:rPr>
          <w:rFonts w:ascii="Times New Roman" w:hAnsi="Times New Roman"/>
        </w:rPr>
        <w:t xml:space="preserve"> </w:t>
      </w:r>
      <w:r w:rsidRPr="00CB1D91">
        <w:rPr>
          <w:rFonts w:ascii="Times New Roman" w:hAnsi="Times New Roman"/>
        </w:rPr>
        <w:t>В. Сталин</w:t>
      </w:r>
    </w:p>
    <w:p w:rsidR="001E2321" w:rsidRPr="00CB1D91" w:rsidRDefault="001E2321" w:rsidP="00D84A5A">
      <w:pPr>
        <w:numPr>
          <w:ilvl w:val="0"/>
          <w:numId w:val="79"/>
        </w:numPr>
        <w:shd w:val="clear" w:color="auto" w:fill="FFFFFF"/>
        <w:tabs>
          <w:tab w:val="left" w:pos="878"/>
        </w:tabs>
        <w:suppressAutoHyphens w:val="0"/>
        <w:autoSpaceDE w:val="0"/>
        <w:autoSpaceDN w:val="0"/>
        <w:adjustRightInd w:val="0"/>
        <w:jc w:val="both"/>
        <w:rPr>
          <w:rFonts w:ascii="Times New Roman" w:hAnsi="Times New Roman"/>
        </w:rPr>
      </w:pPr>
      <w:r w:rsidRPr="00CB1D91">
        <w:rPr>
          <w:rFonts w:ascii="Times New Roman" w:hAnsi="Times New Roman"/>
        </w:rPr>
        <w:t>Н.</w:t>
      </w:r>
      <w:r w:rsidR="00D84A5A">
        <w:rPr>
          <w:rFonts w:ascii="Times New Roman" w:hAnsi="Times New Roman"/>
        </w:rPr>
        <w:t xml:space="preserve"> </w:t>
      </w:r>
      <w:r w:rsidRPr="00CB1D91">
        <w:rPr>
          <w:rFonts w:ascii="Times New Roman" w:hAnsi="Times New Roman"/>
        </w:rPr>
        <w:t>С</w:t>
      </w:r>
      <w:r w:rsidR="0065516C">
        <w:rPr>
          <w:rFonts w:ascii="Times New Roman" w:hAnsi="Times New Roman"/>
        </w:rPr>
        <w:t>.</w:t>
      </w:r>
      <w:r w:rsidRPr="00CB1D91">
        <w:rPr>
          <w:rFonts w:ascii="Times New Roman" w:hAnsi="Times New Roman"/>
        </w:rPr>
        <w:t xml:space="preserve"> Хрущев</w:t>
      </w:r>
    </w:p>
    <w:p w:rsidR="001E2321" w:rsidRPr="00CB1D91" w:rsidRDefault="001E2321" w:rsidP="00D84A5A">
      <w:pPr>
        <w:numPr>
          <w:ilvl w:val="0"/>
          <w:numId w:val="79"/>
        </w:numPr>
        <w:shd w:val="clear" w:color="auto" w:fill="FFFFFF"/>
        <w:tabs>
          <w:tab w:val="left" w:pos="878"/>
        </w:tabs>
        <w:suppressAutoHyphens w:val="0"/>
        <w:autoSpaceDE w:val="0"/>
        <w:autoSpaceDN w:val="0"/>
        <w:adjustRightInd w:val="0"/>
        <w:jc w:val="both"/>
        <w:rPr>
          <w:rFonts w:ascii="Times New Roman" w:hAnsi="Times New Roman"/>
        </w:rPr>
      </w:pPr>
      <w:r w:rsidRPr="00CB1D91">
        <w:rPr>
          <w:rFonts w:ascii="Times New Roman" w:hAnsi="Times New Roman"/>
        </w:rPr>
        <w:t>Л.</w:t>
      </w:r>
      <w:r w:rsidR="00D84A5A">
        <w:rPr>
          <w:rFonts w:ascii="Times New Roman" w:hAnsi="Times New Roman"/>
        </w:rPr>
        <w:t xml:space="preserve"> </w:t>
      </w:r>
      <w:r w:rsidRPr="00CB1D91">
        <w:rPr>
          <w:rFonts w:ascii="Times New Roman" w:hAnsi="Times New Roman"/>
        </w:rPr>
        <w:t>И. Брежнев</w:t>
      </w:r>
    </w:p>
    <w:p w:rsidR="001E2321" w:rsidRPr="00CB1D91" w:rsidRDefault="001E2321" w:rsidP="00D84A5A">
      <w:pPr>
        <w:numPr>
          <w:ilvl w:val="0"/>
          <w:numId w:val="79"/>
        </w:numPr>
        <w:shd w:val="clear" w:color="auto" w:fill="FFFFFF"/>
        <w:tabs>
          <w:tab w:val="left" w:pos="878"/>
        </w:tabs>
        <w:suppressAutoHyphens w:val="0"/>
        <w:autoSpaceDE w:val="0"/>
        <w:autoSpaceDN w:val="0"/>
        <w:adjustRightInd w:val="0"/>
        <w:jc w:val="both"/>
        <w:rPr>
          <w:rFonts w:ascii="Times New Roman" w:hAnsi="Times New Roman"/>
        </w:rPr>
      </w:pPr>
      <w:r w:rsidRPr="00CB1D91">
        <w:rPr>
          <w:rFonts w:ascii="Times New Roman" w:hAnsi="Times New Roman"/>
        </w:rPr>
        <w:t>М.</w:t>
      </w:r>
      <w:r w:rsidR="00D84A5A">
        <w:rPr>
          <w:rFonts w:ascii="Times New Roman" w:hAnsi="Times New Roman"/>
        </w:rPr>
        <w:t xml:space="preserve"> </w:t>
      </w:r>
      <w:r w:rsidRPr="00CB1D91">
        <w:rPr>
          <w:rFonts w:ascii="Times New Roman" w:hAnsi="Times New Roman"/>
        </w:rPr>
        <w:t>С</w:t>
      </w:r>
      <w:r w:rsidR="0065516C">
        <w:rPr>
          <w:rFonts w:ascii="Times New Roman" w:hAnsi="Times New Roman"/>
        </w:rPr>
        <w:t>.</w:t>
      </w:r>
      <w:r w:rsidRPr="00CB1D91">
        <w:rPr>
          <w:rFonts w:ascii="Times New Roman" w:hAnsi="Times New Roman"/>
        </w:rPr>
        <w:t xml:space="preserve"> Горбачев</w:t>
      </w:r>
    </w:p>
    <w:p w:rsidR="00957756" w:rsidRDefault="00957756" w:rsidP="00CB1D91">
      <w:pPr>
        <w:shd w:val="clear" w:color="auto" w:fill="FFFFFF"/>
        <w:tabs>
          <w:tab w:val="left" w:pos="355"/>
        </w:tabs>
        <w:jc w:val="both"/>
        <w:rPr>
          <w:rFonts w:ascii="Times New Roman" w:hAnsi="Times New Roman"/>
          <w:bCs/>
        </w:rPr>
      </w:pPr>
    </w:p>
    <w:p w:rsidR="001E2321" w:rsidRPr="00957756" w:rsidRDefault="001E2321" w:rsidP="00CB1D91">
      <w:pPr>
        <w:shd w:val="clear" w:color="auto" w:fill="FFFFFF"/>
        <w:tabs>
          <w:tab w:val="left" w:pos="355"/>
        </w:tabs>
        <w:jc w:val="both"/>
        <w:rPr>
          <w:rFonts w:ascii="Times New Roman" w:hAnsi="Times New Roman"/>
          <w:b/>
        </w:rPr>
      </w:pPr>
      <w:r w:rsidRPr="00957756">
        <w:rPr>
          <w:rFonts w:ascii="Times New Roman" w:hAnsi="Times New Roman"/>
          <w:b/>
          <w:bCs/>
        </w:rPr>
        <w:t>19.</w:t>
      </w:r>
      <w:r w:rsidRPr="00957756">
        <w:rPr>
          <w:rFonts w:ascii="Times New Roman" w:hAnsi="Times New Roman"/>
          <w:b/>
          <w:bCs/>
        </w:rPr>
        <w:tab/>
        <w:t>Какая черта характеризовала р</w:t>
      </w:r>
      <w:r w:rsidR="00D84A5A">
        <w:rPr>
          <w:rFonts w:ascii="Times New Roman" w:hAnsi="Times New Roman"/>
          <w:b/>
          <w:bCs/>
        </w:rPr>
        <w:t xml:space="preserve">азвитие экономики в СССР в 1970 – </w:t>
      </w:r>
      <w:r w:rsidRPr="00957756">
        <w:rPr>
          <w:rFonts w:ascii="Times New Roman" w:hAnsi="Times New Roman"/>
          <w:b/>
          <w:bCs/>
        </w:rPr>
        <w:t>1980 гг.?</w:t>
      </w:r>
    </w:p>
    <w:p w:rsidR="001E2321" w:rsidRPr="00CB1D91" w:rsidRDefault="00D84A5A" w:rsidP="00D84A5A">
      <w:pPr>
        <w:numPr>
          <w:ilvl w:val="0"/>
          <w:numId w:val="80"/>
        </w:numPr>
        <w:shd w:val="clear" w:color="auto" w:fill="FFFFFF"/>
        <w:tabs>
          <w:tab w:val="left" w:pos="888"/>
        </w:tabs>
        <w:jc w:val="both"/>
        <w:rPr>
          <w:rFonts w:ascii="Times New Roman" w:hAnsi="Times New Roman"/>
        </w:rPr>
      </w:pPr>
      <w:r>
        <w:rPr>
          <w:rFonts w:ascii="Times New Roman" w:hAnsi="Times New Roman"/>
        </w:rPr>
        <w:t>О</w:t>
      </w:r>
      <w:r w:rsidR="001E2321" w:rsidRPr="00CB1D91">
        <w:rPr>
          <w:rFonts w:ascii="Times New Roman" w:hAnsi="Times New Roman"/>
        </w:rPr>
        <w:t>слабление военно-промышленного комплекса</w:t>
      </w:r>
    </w:p>
    <w:p w:rsidR="001E2321" w:rsidRPr="00CB1D91" w:rsidRDefault="00D84A5A" w:rsidP="00D84A5A">
      <w:pPr>
        <w:numPr>
          <w:ilvl w:val="0"/>
          <w:numId w:val="80"/>
        </w:numPr>
        <w:shd w:val="clear" w:color="auto" w:fill="FFFFFF"/>
        <w:tabs>
          <w:tab w:val="left" w:pos="960"/>
        </w:tabs>
        <w:jc w:val="both"/>
        <w:rPr>
          <w:rFonts w:ascii="Times New Roman" w:hAnsi="Times New Roman"/>
        </w:rPr>
      </w:pPr>
      <w:r>
        <w:rPr>
          <w:rFonts w:ascii="Times New Roman" w:hAnsi="Times New Roman"/>
        </w:rPr>
        <w:t>И</w:t>
      </w:r>
      <w:r w:rsidR="001E2321" w:rsidRPr="00CB1D91">
        <w:rPr>
          <w:rFonts w:ascii="Times New Roman" w:hAnsi="Times New Roman"/>
        </w:rPr>
        <w:t>нтенсивное внедрение новых технологий во всех сферах производства</w:t>
      </w:r>
    </w:p>
    <w:p w:rsidR="001E2321" w:rsidRPr="00CB1D91" w:rsidRDefault="00D84A5A" w:rsidP="00D84A5A">
      <w:pPr>
        <w:numPr>
          <w:ilvl w:val="0"/>
          <w:numId w:val="80"/>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П</w:t>
      </w:r>
      <w:r w:rsidR="001E2321" w:rsidRPr="00CB1D91">
        <w:rPr>
          <w:rFonts w:ascii="Times New Roman" w:hAnsi="Times New Roman"/>
        </w:rPr>
        <w:t>ереход от отраслевого к территориальному принципу управления промышленностью</w:t>
      </w:r>
    </w:p>
    <w:p w:rsidR="001E2321" w:rsidRPr="00CB1D91" w:rsidRDefault="00D84A5A" w:rsidP="00D84A5A">
      <w:pPr>
        <w:numPr>
          <w:ilvl w:val="0"/>
          <w:numId w:val="80"/>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Е</w:t>
      </w:r>
      <w:r w:rsidR="001E2321" w:rsidRPr="00CB1D91">
        <w:rPr>
          <w:rFonts w:ascii="Times New Roman" w:hAnsi="Times New Roman"/>
        </w:rPr>
        <w:t>жегодное снижение темпов экономического роста</w:t>
      </w:r>
    </w:p>
    <w:p w:rsidR="00957756" w:rsidRDefault="00957756" w:rsidP="00CB1D91">
      <w:pPr>
        <w:shd w:val="clear" w:color="auto" w:fill="FFFFFF"/>
        <w:tabs>
          <w:tab w:val="left" w:pos="355"/>
        </w:tabs>
        <w:jc w:val="both"/>
        <w:rPr>
          <w:rFonts w:ascii="Times New Roman" w:hAnsi="Times New Roman"/>
          <w:bCs/>
        </w:rPr>
      </w:pPr>
    </w:p>
    <w:p w:rsidR="001E2321" w:rsidRPr="00957756" w:rsidRDefault="001E2321" w:rsidP="00CB1D91">
      <w:pPr>
        <w:shd w:val="clear" w:color="auto" w:fill="FFFFFF"/>
        <w:tabs>
          <w:tab w:val="left" w:pos="355"/>
        </w:tabs>
        <w:jc w:val="both"/>
        <w:rPr>
          <w:rFonts w:ascii="Times New Roman" w:hAnsi="Times New Roman"/>
          <w:b/>
        </w:rPr>
      </w:pPr>
      <w:r w:rsidRPr="00957756">
        <w:rPr>
          <w:rFonts w:ascii="Times New Roman" w:hAnsi="Times New Roman"/>
          <w:b/>
          <w:bCs/>
        </w:rPr>
        <w:t>20.</w:t>
      </w:r>
      <w:r w:rsidRPr="00957756">
        <w:rPr>
          <w:rFonts w:ascii="Times New Roman" w:hAnsi="Times New Roman"/>
          <w:b/>
          <w:bCs/>
        </w:rPr>
        <w:tab/>
        <w:t>В каком году произошел распад СССР?</w:t>
      </w:r>
    </w:p>
    <w:p w:rsidR="001E2321" w:rsidRPr="00CB1D91" w:rsidRDefault="001E2321" w:rsidP="00D84A5A">
      <w:pPr>
        <w:numPr>
          <w:ilvl w:val="0"/>
          <w:numId w:val="81"/>
        </w:numPr>
        <w:shd w:val="clear" w:color="auto" w:fill="FFFFFF"/>
        <w:tabs>
          <w:tab w:val="left" w:pos="91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85 г"/>
        </w:smartTagPr>
        <w:r w:rsidRPr="00CB1D91">
          <w:rPr>
            <w:rFonts w:ascii="Times New Roman" w:hAnsi="Times New Roman"/>
          </w:rPr>
          <w:t>1985</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D84A5A">
      <w:pPr>
        <w:numPr>
          <w:ilvl w:val="0"/>
          <w:numId w:val="81"/>
        </w:numPr>
        <w:shd w:val="clear" w:color="auto" w:fill="FFFFFF"/>
        <w:tabs>
          <w:tab w:val="left" w:pos="91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89 г"/>
        </w:smartTagPr>
        <w:r w:rsidRPr="00CB1D91">
          <w:rPr>
            <w:rFonts w:ascii="Times New Roman" w:hAnsi="Times New Roman"/>
          </w:rPr>
          <w:t>1989</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D84A5A">
      <w:pPr>
        <w:numPr>
          <w:ilvl w:val="0"/>
          <w:numId w:val="81"/>
        </w:numPr>
        <w:shd w:val="clear" w:color="auto" w:fill="FFFFFF"/>
        <w:tabs>
          <w:tab w:val="left" w:pos="91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91 г"/>
        </w:smartTagPr>
        <w:r w:rsidRPr="00CB1D91">
          <w:rPr>
            <w:rFonts w:ascii="Times New Roman" w:hAnsi="Times New Roman"/>
          </w:rPr>
          <w:t>1991</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D84A5A">
      <w:pPr>
        <w:numPr>
          <w:ilvl w:val="0"/>
          <w:numId w:val="81"/>
        </w:numPr>
        <w:shd w:val="clear" w:color="auto" w:fill="FFFFFF"/>
        <w:tabs>
          <w:tab w:val="left" w:pos="91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93 г"/>
        </w:smartTagPr>
        <w:r w:rsidRPr="00CB1D91">
          <w:rPr>
            <w:rFonts w:ascii="Times New Roman" w:hAnsi="Times New Roman"/>
          </w:rPr>
          <w:t>1993</w:t>
        </w:r>
        <w:r w:rsidR="00D84A5A">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1E2321" w:rsidRPr="00CB1D91" w:rsidRDefault="00CB1D91" w:rsidP="00957756">
      <w:pPr>
        <w:shd w:val="clear" w:color="auto" w:fill="FFFFFF"/>
        <w:jc w:val="center"/>
        <w:rPr>
          <w:rFonts w:ascii="Times New Roman" w:hAnsi="Times New Roman"/>
        </w:rPr>
      </w:pPr>
      <w:r w:rsidRPr="00CB1D91">
        <w:rPr>
          <w:rFonts w:ascii="Times New Roman" w:hAnsi="Times New Roman"/>
          <w:bCs/>
        </w:rPr>
        <w:br w:type="page"/>
      </w:r>
      <w:r w:rsidR="001E2321" w:rsidRPr="00CB1D91">
        <w:rPr>
          <w:rFonts w:ascii="Times New Roman" w:hAnsi="Times New Roman"/>
          <w:bCs/>
        </w:rPr>
        <w:t>В-5</w:t>
      </w:r>
    </w:p>
    <w:p w:rsidR="001E2321" w:rsidRPr="00957756" w:rsidRDefault="001E2321" w:rsidP="00CB1D91">
      <w:pPr>
        <w:shd w:val="clear" w:color="auto" w:fill="FFFFFF"/>
        <w:tabs>
          <w:tab w:val="left" w:pos="240"/>
        </w:tabs>
        <w:jc w:val="both"/>
        <w:rPr>
          <w:rFonts w:ascii="Times New Roman" w:hAnsi="Times New Roman"/>
          <w:b/>
        </w:rPr>
      </w:pPr>
      <w:r w:rsidRPr="00957756">
        <w:rPr>
          <w:rFonts w:ascii="Times New Roman" w:hAnsi="Times New Roman"/>
          <w:b/>
          <w:bCs/>
        </w:rPr>
        <w:t>1.</w:t>
      </w:r>
      <w:r w:rsidRPr="00957756">
        <w:rPr>
          <w:rFonts w:ascii="Times New Roman" w:hAnsi="Times New Roman"/>
          <w:b/>
          <w:bCs/>
        </w:rPr>
        <w:tab/>
        <w:t>Когда была проведена первая в истории Киевской Руси административно-</w:t>
      </w:r>
      <w:r w:rsidRPr="00957756">
        <w:rPr>
          <w:rFonts w:ascii="Times New Roman" w:hAnsi="Times New Roman"/>
          <w:b/>
          <w:bCs/>
        </w:rPr>
        <w:br/>
        <w:t>налоговая реформа?</w:t>
      </w:r>
    </w:p>
    <w:p w:rsidR="001E2321" w:rsidRPr="00CB1D91" w:rsidRDefault="001E2321" w:rsidP="0065516C">
      <w:pPr>
        <w:numPr>
          <w:ilvl w:val="0"/>
          <w:numId w:val="82"/>
        </w:numPr>
        <w:shd w:val="clear" w:color="auto" w:fill="FFFFFF"/>
        <w:tabs>
          <w:tab w:val="left" w:pos="88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946 г"/>
        </w:smartTagPr>
        <w:r w:rsidRPr="00CB1D91">
          <w:rPr>
            <w:rFonts w:ascii="Times New Roman" w:hAnsi="Times New Roman"/>
          </w:rPr>
          <w:t>946</w:t>
        </w:r>
        <w:r w:rsidR="0065516C">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65516C">
      <w:pPr>
        <w:numPr>
          <w:ilvl w:val="0"/>
          <w:numId w:val="82"/>
        </w:numPr>
        <w:shd w:val="clear" w:color="auto" w:fill="FFFFFF"/>
        <w:tabs>
          <w:tab w:val="left" w:pos="88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016 г"/>
        </w:smartTagPr>
        <w:r w:rsidRPr="00CB1D91">
          <w:rPr>
            <w:rFonts w:ascii="Times New Roman" w:hAnsi="Times New Roman"/>
          </w:rPr>
          <w:t>1016</w:t>
        </w:r>
        <w:r w:rsidR="0065516C">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65516C">
      <w:pPr>
        <w:numPr>
          <w:ilvl w:val="0"/>
          <w:numId w:val="82"/>
        </w:numPr>
        <w:shd w:val="clear" w:color="auto" w:fill="FFFFFF"/>
        <w:tabs>
          <w:tab w:val="left" w:pos="88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097 г"/>
        </w:smartTagPr>
        <w:r w:rsidRPr="00CB1D91">
          <w:rPr>
            <w:rFonts w:ascii="Times New Roman" w:hAnsi="Times New Roman"/>
          </w:rPr>
          <w:t>1097</w:t>
        </w:r>
        <w:r w:rsidR="0065516C">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65516C">
      <w:pPr>
        <w:numPr>
          <w:ilvl w:val="0"/>
          <w:numId w:val="82"/>
        </w:numPr>
        <w:shd w:val="clear" w:color="auto" w:fill="FFFFFF"/>
        <w:tabs>
          <w:tab w:val="left" w:pos="888"/>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113 г"/>
        </w:smartTagPr>
        <w:r w:rsidRPr="00CB1D91">
          <w:rPr>
            <w:rFonts w:ascii="Times New Roman" w:hAnsi="Times New Roman"/>
          </w:rPr>
          <w:t>1113</w:t>
        </w:r>
        <w:r w:rsidR="0065516C">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240"/>
        </w:tabs>
        <w:jc w:val="both"/>
        <w:rPr>
          <w:rFonts w:ascii="Times New Roman" w:hAnsi="Times New Roman"/>
          <w:bCs/>
        </w:rPr>
      </w:pPr>
    </w:p>
    <w:p w:rsidR="001E2321" w:rsidRPr="00957756" w:rsidRDefault="001E2321" w:rsidP="00CB1D91">
      <w:pPr>
        <w:shd w:val="clear" w:color="auto" w:fill="FFFFFF"/>
        <w:tabs>
          <w:tab w:val="left" w:pos="240"/>
        </w:tabs>
        <w:jc w:val="both"/>
        <w:rPr>
          <w:rFonts w:ascii="Times New Roman" w:hAnsi="Times New Roman"/>
          <w:b/>
        </w:rPr>
      </w:pPr>
      <w:r w:rsidRPr="00957756">
        <w:rPr>
          <w:rFonts w:ascii="Times New Roman" w:hAnsi="Times New Roman"/>
          <w:b/>
          <w:bCs/>
        </w:rPr>
        <w:t>2.</w:t>
      </w:r>
      <w:r w:rsidRPr="00957756">
        <w:rPr>
          <w:rFonts w:ascii="Times New Roman" w:hAnsi="Times New Roman"/>
          <w:b/>
          <w:bCs/>
        </w:rPr>
        <w:tab/>
        <w:t>Как в Киевской Руси называлась форма сбора дани путем объезда князем</w:t>
      </w:r>
      <w:r w:rsidRPr="00957756">
        <w:rPr>
          <w:rFonts w:ascii="Times New Roman" w:hAnsi="Times New Roman"/>
          <w:b/>
          <w:bCs/>
        </w:rPr>
        <w:br/>
        <w:t>подвластных ему земель?</w:t>
      </w:r>
    </w:p>
    <w:p w:rsidR="001E2321" w:rsidRPr="00CB1D91" w:rsidRDefault="004443B5" w:rsidP="0065516C">
      <w:pPr>
        <w:numPr>
          <w:ilvl w:val="0"/>
          <w:numId w:val="83"/>
        </w:numPr>
        <w:shd w:val="clear" w:color="auto" w:fill="FFFFFF"/>
        <w:tabs>
          <w:tab w:val="left" w:pos="888"/>
        </w:tabs>
        <w:suppressAutoHyphens w:val="0"/>
        <w:autoSpaceDE w:val="0"/>
        <w:autoSpaceDN w:val="0"/>
        <w:adjustRightInd w:val="0"/>
        <w:jc w:val="both"/>
        <w:rPr>
          <w:rFonts w:ascii="Times New Roman" w:hAnsi="Times New Roman"/>
          <w:bCs/>
        </w:rPr>
      </w:pPr>
      <w:r>
        <w:rPr>
          <w:rFonts w:ascii="Times New Roman" w:hAnsi="Times New Roman"/>
        </w:rPr>
        <w:t>Д</w:t>
      </w:r>
      <w:r w:rsidR="001E2321" w:rsidRPr="00CB1D91">
        <w:rPr>
          <w:rFonts w:ascii="Times New Roman" w:hAnsi="Times New Roman"/>
        </w:rPr>
        <w:t>ань</w:t>
      </w:r>
    </w:p>
    <w:p w:rsidR="001E2321" w:rsidRPr="00CB1D91" w:rsidRDefault="004443B5" w:rsidP="0065516C">
      <w:pPr>
        <w:numPr>
          <w:ilvl w:val="0"/>
          <w:numId w:val="83"/>
        </w:numPr>
        <w:shd w:val="clear" w:color="auto" w:fill="FFFFFF"/>
        <w:tabs>
          <w:tab w:val="left" w:pos="888"/>
        </w:tabs>
        <w:suppressAutoHyphens w:val="0"/>
        <w:autoSpaceDE w:val="0"/>
        <w:autoSpaceDN w:val="0"/>
        <w:adjustRightInd w:val="0"/>
        <w:jc w:val="both"/>
        <w:rPr>
          <w:rFonts w:ascii="Times New Roman" w:hAnsi="Times New Roman"/>
        </w:rPr>
      </w:pPr>
      <w:r>
        <w:rPr>
          <w:rFonts w:ascii="Times New Roman" w:hAnsi="Times New Roman"/>
        </w:rPr>
        <w:t>П</w:t>
      </w:r>
      <w:r w:rsidR="001E2321" w:rsidRPr="00CB1D91">
        <w:rPr>
          <w:rFonts w:ascii="Times New Roman" w:hAnsi="Times New Roman"/>
        </w:rPr>
        <w:t>олюдье</w:t>
      </w:r>
    </w:p>
    <w:p w:rsidR="001E2321" w:rsidRPr="00CB1D91" w:rsidRDefault="004443B5" w:rsidP="0065516C">
      <w:pPr>
        <w:numPr>
          <w:ilvl w:val="0"/>
          <w:numId w:val="83"/>
        </w:numPr>
        <w:shd w:val="clear" w:color="auto" w:fill="FFFFFF"/>
        <w:tabs>
          <w:tab w:val="left" w:pos="888"/>
        </w:tabs>
        <w:suppressAutoHyphens w:val="0"/>
        <w:autoSpaceDE w:val="0"/>
        <w:autoSpaceDN w:val="0"/>
        <w:adjustRightInd w:val="0"/>
        <w:jc w:val="both"/>
        <w:rPr>
          <w:rFonts w:ascii="Times New Roman" w:hAnsi="Times New Roman"/>
        </w:rPr>
      </w:pPr>
      <w:r>
        <w:rPr>
          <w:rFonts w:ascii="Times New Roman" w:hAnsi="Times New Roman"/>
        </w:rPr>
        <w:t>Н</w:t>
      </w:r>
      <w:r w:rsidR="001E2321" w:rsidRPr="00CB1D91">
        <w:rPr>
          <w:rFonts w:ascii="Times New Roman" w:hAnsi="Times New Roman"/>
        </w:rPr>
        <w:t>алог</w:t>
      </w:r>
    </w:p>
    <w:p w:rsidR="001E2321" w:rsidRPr="00CB1D91" w:rsidRDefault="004443B5" w:rsidP="0065516C">
      <w:pPr>
        <w:numPr>
          <w:ilvl w:val="0"/>
          <w:numId w:val="83"/>
        </w:numPr>
        <w:shd w:val="clear" w:color="auto" w:fill="FFFFFF"/>
        <w:tabs>
          <w:tab w:val="left" w:pos="888"/>
        </w:tabs>
        <w:suppressAutoHyphens w:val="0"/>
        <w:autoSpaceDE w:val="0"/>
        <w:autoSpaceDN w:val="0"/>
        <w:adjustRightInd w:val="0"/>
        <w:jc w:val="both"/>
        <w:rPr>
          <w:rFonts w:ascii="Times New Roman" w:hAnsi="Times New Roman"/>
        </w:rPr>
      </w:pPr>
      <w:r>
        <w:rPr>
          <w:rFonts w:ascii="Times New Roman" w:hAnsi="Times New Roman"/>
        </w:rPr>
        <w:t>Я</w:t>
      </w:r>
      <w:r w:rsidR="001E2321" w:rsidRPr="00CB1D91">
        <w:rPr>
          <w:rFonts w:ascii="Times New Roman" w:hAnsi="Times New Roman"/>
        </w:rPr>
        <w:t>рлык</w:t>
      </w:r>
    </w:p>
    <w:p w:rsidR="00957756" w:rsidRDefault="00957756" w:rsidP="00CB1D91">
      <w:pPr>
        <w:shd w:val="clear" w:color="auto" w:fill="FFFFFF"/>
        <w:tabs>
          <w:tab w:val="left" w:pos="259"/>
        </w:tabs>
        <w:jc w:val="both"/>
        <w:rPr>
          <w:rFonts w:ascii="Times New Roman" w:hAnsi="Times New Roman"/>
          <w:bCs/>
        </w:rPr>
      </w:pPr>
    </w:p>
    <w:p w:rsidR="001E2321" w:rsidRPr="00957756" w:rsidRDefault="001E2321" w:rsidP="00CB1D91">
      <w:pPr>
        <w:shd w:val="clear" w:color="auto" w:fill="FFFFFF"/>
        <w:tabs>
          <w:tab w:val="left" w:pos="259"/>
        </w:tabs>
        <w:jc w:val="both"/>
        <w:rPr>
          <w:rFonts w:ascii="Times New Roman" w:hAnsi="Times New Roman"/>
          <w:b/>
        </w:rPr>
      </w:pPr>
      <w:r w:rsidRPr="00957756">
        <w:rPr>
          <w:rFonts w:ascii="Times New Roman" w:hAnsi="Times New Roman"/>
          <w:b/>
          <w:bCs/>
        </w:rPr>
        <w:t>3.</w:t>
      </w:r>
      <w:r w:rsidRPr="00957756">
        <w:rPr>
          <w:rFonts w:ascii="Times New Roman" w:hAnsi="Times New Roman"/>
          <w:b/>
          <w:bCs/>
        </w:rPr>
        <w:tab/>
        <w:t>Назовите год образования Монгольской державы Чингисхана?</w:t>
      </w:r>
    </w:p>
    <w:p w:rsidR="001E2321" w:rsidRPr="00CB1D91" w:rsidRDefault="001E2321" w:rsidP="004443B5">
      <w:pPr>
        <w:numPr>
          <w:ilvl w:val="0"/>
          <w:numId w:val="85"/>
        </w:numPr>
        <w:shd w:val="clear" w:color="auto" w:fill="FFFFFF"/>
        <w:tabs>
          <w:tab w:val="left" w:pos="91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06 г"/>
        </w:smartTagPr>
        <w:r w:rsidRPr="00CB1D91">
          <w:rPr>
            <w:rFonts w:ascii="Times New Roman" w:hAnsi="Times New Roman"/>
          </w:rPr>
          <w:t>1206</w:t>
        </w:r>
        <w:r w:rsidR="0065516C">
          <w:rPr>
            <w:rFonts w:ascii="Times New Roman" w:hAnsi="Times New Roman"/>
          </w:rPr>
          <w:t xml:space="preserve"> г</w:t>
        </w:r>
      </w:smartTag>
      <w:r w:rsidR="004443B5">
        <w:rPr>
          <w:rFonts w:ascii="Times New Roman" w:hAnsi="Times New Roman"/>
        </w:rPr>
        <w:t>.</w:t>
      </w:r>
    </w:p>
    <w:p w:rsidR="001E2321" w:rsidRPr="00CB1D91" w:rsidRDefault="001E2321" w:rsidP="004443B5">
      <w:pPr>
        <w:numPr>
          <w:ilvl w:val="0"/>
          <w:numId w:val="85"/>
        </w:numPr>
        <w:shd w:val="clear" w:color="auto" w:fill="FFFFFF"/>
        <w:tabs>
          <w:tab w:val="left" w:pos="91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23 г"/>
        </w:smartTagPr>
        <w:r w:rsidRPr="00CB1D91">
          <w:rPr>
            <w:rFonts w:ascii="Times New Roman" w:hAnsi="Times New Roman"/>
          </w:rPr>
          <w:t>1223</w:t>
        </w:r>
        <w:r w:rsidR="004443B5">
          <w:rPr>
            <w:rFonts w:ascii="Times New Roman" w:hAnsi="Times New Roman"/>
          </w:rPr>
          <w:t xml:space="preserve"> г</w:t>
        </w:r>
      </w:smartTag>
      <w:r w:rsidR="004443B5">
        <w:rPr>
          <w:rFonts w:ascii="Times New Roman" w:hAnsi="Times New Roman"/>
        </w:rPr>
        <w:t>.</w:t>
      </w:r>
    </w:p>
    <w:p w:rsidR="001E2321" w:rsidRPr="00CB1D91" w:rsidRDefault="001E2321" w:rsidP="004443B5">
      <w:pPr>
        <w:numPr>
          <w:ilvl w:val="0"/>
          <w:numId w:val="85"/>
        </w:numPr>
        <w:shd w:val="clear" w:color="auto" w:fill="FFFFFF"/>
        <w:tabs>
          <w:tab w:val="left" w:pos="91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43 г"/>
        </w:smartTagPr>
        <w:r w:rsidRPr="00CB1D91">
          <w:rPr>
            <w:rFonts w:ascii="Times New Roman" w:hAnsi="Times New Roman"/>
          </w:rPr>
          <w:t>1243</w:t>
        </w:r>
        <w:r w:rsidR="004443B5">
          <w:rPr>
            <w:rFonts w:ascii="Times New Roman" w:hAnsi="Times New Roman"/>
          </w:rPr>
          <w:t xml:space="preserve"> г</w:t>
        </w:r>
      </w:smartTag>
      <w:r w:rsidR="004443B5">
        <w:rPr>
          <w:rFonts w:ascii="Times New Roman" w:hAnsi="Times New Roman"/>
        </w:rPr>
        <w:t>.</w:t>
      </w:r>
    </w:p>
    <w:p w:rsidR="00957756" w:rsidRDefault="00957756" w:rsidP="00CB1D91">
      <w:pPr>
        <w:shd w:val="clear" w:color="auto" w:fill="FFFFFF"/>
        <w:tabs>
          <w:tab w:val="left" w:pos="259"/>
        </w:tabs>
        <w:jc w:val="both"/>
        <w:rPr>
          <w:rFonts w:ascii="Times New Roman" w:hAnsi="Times New Roman"/>
          <w:bCs/>
        </w:rPr>
      </w:pPr>
    </w:p>
    <w:p w:rsidR="001E2321" w:rsidRPr="00957756" w:rsidRDefault="001E2321" w:rsidP="00CB1D91">
      <w:pPr>
        <w:shd w:val="clear" w:color="auto" w:fill="FFFFFF"/>
        <w:tabs>
          <w:tab w:val="left" w:pos="259"/>
        </w:tabs>
        <w:jc w:val="both"/>
        <w:rPr>
          <w:rFonts w:ascii="Times New Roman" w:hAnsi="Times New Roman"/>
          <w:b/>
        </w:rPr>
      </w:pPr>
      <w:r w:rsidRPr="00957756">
        <w:rPr>
          <w:rFonts w:ascii="Times New Roman" w:hAnsi="Times New Roman"/>
          <w:b/>
          <w:bCs/>
        </w:rPr>
        <w:t>4.</w:t>
      </w:r>
      <w:r w:rsidRPr="00957756">
        <w:rPr>
          <w:rFonts w:ascii="Times New Roman" w:hAnsi="Times New Roman"/>
          <w:b/>
          <w:bCs/>
        </w:rPr>
        <w:tab/>
        <w:t>Кто из московских князей впервые за время ордынского ига стал Великим князем</w:t>
      </w:r>
      <w:r w:rsidRPr="00957756">
        <w:rPr>
          <w:rFonts w:ascii="Times New Roman" w:hAnsi="Times New Roman"/>
          <w:b/>
          <w:bCs/>
        </w:rPr>
        <w:br/>
        <w:t>по завещанию отца, без санкции Золотой Орды?</w:t>
      </w:r>
    </w:p>
    <w:p w:rsidR="001E2321" w:rsidRPr="00CB1D91" w:rsidRDefault="001E2321" w:rsidP="0065516C">
      <w:pPr>
        <w:numPr>
          <w:ilvl w:val="0"/>
          <w:numId w:val="84"/>
        </w:numPr>
        <w:shd w:val="clear" w:color="auto" w:fill="FFFFFF"/>
        <w:tabs>
          <w:tab w:val="left" w:pos="898"/>
        </w:tabs>
        <w:suppressAutoHyphens w:val="0"/>
        <w:autoSpaceDE w:val="0"/>
        <w:autoSpaceDN w:val="0"/>
        <w:adjustRightInd w:val="0"/>
        <w:jc w:val="both"/>
        <w:rPr>
          <w:rFonts w:ascii="Times New Roman" w:hAnsi="Times New Roman"/>
          <w:bCs/>
        </w:rPr>
      </w:pPr>
      <w:r w:rsidRPr="00CB1D91">
        <w:rPr>
          <w:rFonts w:ascii="Times New Roman" w:hAnsi="Times New Roman"/>
        </w:rPr>
        <w:t>Иван Калита</w:t>
      </w:r>
    </w:p>
    <w:p w:rsidR="001E2321" w:rsidRPr="00CB1D91" w:rsidRDefault="001E2321" w:rsidP="0065516C">
      <w:pPr>
        <w:numPr>
          <w:ilvl w:val="0"/>
          <w:numId w:val="84"/>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Дмитрий Донской</w:t>
      </w:r>
    </w:p>
    <w:p w:rsidR="001E2321" w:rsidRPr="00CB1D91" w:rsidRDefault="001E2321" w:rsidP="0065516C">
      <w:pPr>
        <w:numPr>
          <w:ilvl w:val="0"/>
          <w:numId w:val="84"/>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 xml:space="preserve">Василий </w:t>
      </w:r>
      <w:r w:rsidRPr="00CB1D91">
        <w:rPr>
          <w:rFonts w:ascii="Times New Roman" w:hAnsi="Times New Roman"/>
          <w:bCs/>
          <w:lang w:val="en-US"/>
        </w:rPr>
        <w:t>I</w:t>
      </w:r>
    </w:p>
    <w:p w:rsidR="001E2321" w:rsidRPr="00CB1D91" w:rsidRDefault="001E2321" w:rsidP="0065516C">
      <w:pPr>
        <w:numPr>
          <w:ilvl w:val="0"/>
          <w:numId w:val="84"/>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 xml:space="preserve">Иван </w:t>
      </w:r>
      <w:r w:rsidRPr="00CB1D91">
        <w:rPr>
          <w:rFonts w:ascii="Times New Roman" w:hAnsi="Times New Roman"/>
          <w:bCs/>
          <w:lang w:val="en-US"/>
        </w:rPr>
        <w:t>III</w:t>
      </w:r>
    </w:p>
    <w:p w:rsidR="00957756" w:rsidRDefault="00957756" w:rsidP="00CB1D91">
      <w:pPr>
        <w:shd w:val="clear" w:color="auto" w:fill="FFFFFF"/>
        <w:tabs>
          <w:tab w:val="left" w:pos="259"/>
        </w:tabs>
        <w:jc w:val="both"/>
        <w:rPr>
          <w:rFonts w:ascii="Times New Roman" w:hAnsi="Times New Roman"/>
          <w:bCs/>
        </w:rPr>
      </w:pPr>
    </w:p>
    <w:p w:rsidR="001E2321" w:rsidRPr="00957756" w:rsidRDefault="001E2321" w:rsidP="00CB1D91">
      <w:pPr>
        <w:shd w:val="clear" w:color="auto" w:fill="FFFFFF"/>
        <w:tabs>
          <w:tab w:val="left" w:pos="259"/>
        </w:tabs>
        <w:jc w:val="both"/>
        <w:rPr>
          <w:rFonts w:ascii="Times New Roman" w:hAnsi="Times New Roman"/>
          <w:b/>
        </w:rPr>
      </w:pPr>
      <w:r w:rsidRPr="00957756">
        <w:rPr>
          <w:rFonts w:ascii="Times New Roman" w:hAnsi="Times New Roman"/>
          <w:b/>
          <w:bCs/>
        </w:rPr>
        <w:t>5.</w:t>
      </w:r>
      <w:r w:rsidRPr="00957756">
        <w:rPr>
          <w:rFonts w:ascii="Times New Roman" w:hAnsi="Times New Roman"/>
          <w:b/>
          <w:bCs/>
        </w:rPr>
        <w:tab/>
        <w:t xml:space="preserve">В чье правление был принят Судебник </w:t>
      </w:r>
      <w:r w:rsidR="00255863">
        <w:rPr>
          <w:rFonts w:ascii="Times New Roman" w:hAnsi="Times New Roman"/>
          <w:b/>
          <w:bCs/>
        </w:rPr>
        <w:t>– первый свод законов единого р</w:t>
      </w:r>
      <w:r w:rsidRPr="00957756">
        <w:rPr>
          <w:rFonts w:ascii="Times New Roman" w:hAnsi="Times New Roman"/>
          <w:b/>
          <w:bCs/>
        </w:rPr>
        <w:t>усского</w:t>
      </w:r>
      <w:r w:rsidRPr="00957756">
        <w:rPr>
          <w:rFonts w:ascii="Times New Roman" w:hAnsi="Times New Roman"/>
          <w:b/>
          <w:bCs/>
        </w:rPr>
        <w:br/>
        <w:t>государства?</w:t>
      </w:r>
    </w:p>
    <w:p w:rsidR="001E2321" w:rsidRPr="00CB1D91" w:rsidRDefault="001E2321" w:rsidP="004443B5">
      <w:pPr>
        <w:numPr>
          <w:ilvl w:val="0"/>
          <w:numId w:val="86"/>
        </w:numPr>
        <w:shd w:val="clear" w:color="auto" w:fill="FFFFFF"/>
        <w:tabs>
          <w:tab w:val="left" w:pos="898"/>
        </w:tabs>
        <w:suppressAutoHyphens w:val="0"/>
        <w:autoSpaceDE w:val="0"/>
        <w:autoSpaceDN w:val="0"/>
        <w:adjustRightInd w:val="0"/>
        <w:jc w:val="both"/>
        <w:rPr>
          <w:rFonts w:ascii="Times New Roman" w:hAnsi="Times New Roman"/>
          <w:bCs/>
        </w:rPr>
      </w:pPr>
      <w:r w:rsidRPr="00CB1D91">
        <w:rPr>
          <w:rFonts w:ascii="Times New Roman" w:hAnsi="Times New Roman"/>
        </w:rPr>
        <w:t>Дмитрий Донской</w:t>
      </w:r>
    </w:p>
    <w:p w:rsidR="001E2321" w:rsidRPr="00CB1D91" w:rsidRDefault="001E2321" w:rsidP="004443B5">
      <w:pPr>
        <w:numPr>
          <w:ilvl w:val="0"/>
          <w:numId w:val="86"/>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 xml:space="preserve">Иван </w:t>
      </w:r>
      <w:r w:rsidRPr="00CB1D91">
        <w:rPr>
          <w:rFonts w:ascii="Times New Roman" w:hAnsi="Times New Roman"/>
          <w:lang w:val="en-US"/>
        </w:rPr>
        <w:t>III</w:t>
      </w:r>
    </w:p>
    <w:p w:rsidR="001E2321" w:rsidRPr="00CB1D91" w:rsidRDefault="001E2321" w:rsidP="004443B5">
      <w:pPr>
        <w:numPr>
          <w:ilvl w:val="0"/>
          <w:numId w:val="86"/>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Ярослав Мудрый</w:t>
      </w:r>
    </w:p>
    <w:p w:rsidR="001E2321" w:rsidRPr="00CB1D91" w:rsidRDefault="001E2321" w:rsidP="004443B5">
      <w:pPr>
        <w:numPr>
          <w:ilvl w:val="0"/>
          <w:numId w:val="86"/>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 xml:space="preserve">Иван </w:t>
      </w:r>
      <w:r w:rsidRPr="00CB1D91">
        <w:rPr>
          <w:rFonts w:ascii="Times New Roman" w:hAnsi="Times New Roman"/>
          <w:lang w:val="en-US"/>
        </w:rPr>
        <w:t xml:space="preserve">I </w:t>
      </w:r>
      <w:r w:rsidRPr="00CB1D91">
        <w:rPr>
          <w:rFonts w:ascii="Times New Roman" w:hAnsi="Times New Roman"/>
        </w:rPr>
        <w:t>Калита</w:t>
      </w:r>
    </w:p>
    <w:p w:rsidR="00957756" w:rsidRDefault="00957756" w:rsidP="00CB1D91">
      <w:pPr>
        <w:shd w:val="clear" w:color="auto" w:fill="FFFFFF"/>
        <w:tabs>
          <w:tab w:val="left" w:pos="259"/>
        </w:tabs>
        <w:jc w:val="both"/>
        <w:rPr>
          <w:rFonts w:ascii="Times New Roman" w:hAnsi="Times New Roman"/>
          <w:bCs/>
        </w:rPr>
      </w:pPr>
    </w:p>
    <w:p w:rsidR="001E2321" w:rsidRPr="00957756" w:rsidRDefault="001E2321" w:rsidP="00CB1D91">
      <w:pPr>
        <w:shd w:val="clear" w:color="auto" w:fill="FFFFFF"/>
        <w:tabs>
          <w:tab w:val="left" w:pos="259"/>
        </w:tabs>
        <w:jc w:val="both"/>
        <w:rPr>
          <w:rFonts w:ascii="Times New Roman" w:hAnsi="Times New Roman"/>
          <w:b/>
        </w:rPr>
      </w:pPr>
      <w:r w:rsidRPr="00957756">
        <w:rPr>
          <w:rFonts w:ascii="Times New Roman" w:hAnsi="Times New Roman"/>
          <w:b/>
          <w:bCs/>
        </w:rPr>
        <w:t>6.</w:t>
      </w:r>
      <w:r w:rsidRPr="00957756">
        <w:rPr>
          <w:rFonts w:ascii="Times New Roman" w:hAnsi="Times New Roman"/>
          <w:b/>
          <w:bCs/>
        </w:rPr>
        <w:tab/>
        <w:t>В каком году был предпринят первый поход Ермака в Сибирь?</w:t>
      </w:r>
    </w:p>
    <w:p w:rsidR="001E2321" w:rsidRPr="00CB1D91" w:rsidRDefault="001E2321" w:rsidP="004443B5">
      <w:pPr>
        <w:numPr>
          <w:ilvl w:val="0"/>
          <w:numId w:val="87"/>
        </w:numPr>
        <w:shd w:val="clear" w:color="auto" w:fill="FFFFFF"/>
        <w:tabs>
          <w:tab w:val="left" w:pos="931"/>
        </w:tabs>
        <w:suppressAutoHyphens w:val="0"/>
        <w:autoSpaceDE w:val="0"/>
        <w:autoSpaceDN w:val="0"/>
        <w:adjustRightInd w:val="0"/>
        <w:jc w:val="both"/>
        <w:rPr>
          <w:rFonts w:ascii="Times New Roman" w:hAnsi="Times New Roman"/>
        </w:rPr>
      </w:pPr>
      <w:r w:rsidRPr="00CB1D91">
        <w:rPr>
          <w:rFonts w:ascii="Times New Roman" w:hAnsi="Times New Roman"/>
        </w:rPr>
        <w:t>1581</w:t>
      </w:r>
      <w:r w:rsidR="004443B5">
        <w:rPr>
          <w:rFonts w:ascii="Times New Roman" w:hAnsi="Times New Roman"/>
        </w:rPr>
        <w:t xml:space="preserve"> – </w:t>
      </w:r>
      <w:smartTag w:uri="urn:schemas-microsoft-com:office:smarttags" w:element="metricconverter">
        <w:smartTagPr>
          <w:attr w:name="ProductID" w:val="1582 г"/>
        </w:smartTagPr>
        <w:r w:rsidRPr="00CB1D91">
          <w:rPr>
            <w:rFonts w:ascii="Times New Roman" w:hAnsi="Times New Roman"/>
          </w:rPr>
          <w:t>1582</w:t>
        </w:r>
        <w:r w:rsidR="007278AC">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4443B5">
      <w:pPr>
        <w:numPr>
          <w:ilvl w:val="0"/>
          <w:numId w:val="87"/>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556 г"/>
        </w:smartTagPr>
        <w:r w:rsidRPr="00CB1D91">
          <w:rPr>
            <w:rFonts w:ascii="Times New Roman" w:hAnsi="Times New Roman"/>
          </w:rPr>
          <w:t>1556</w:t>
        </w:r>
        <w:r w:rsidR="004443B5">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4443B5">
      <w:pPr>
        <w:numPr>
          <w:ilvl w:val="0"/>
          <w:numId w:val="87"/>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552 г"/>
        </w:smartTagPr>
        <w:r w:rsidRPr="00CB1D91">
          <w:rPr>
            <w:rFonts w:ascii="Times New Roman" w:hAnsi="Times New Roman"/>
          </w:rPr>
          <w:t>1552</w:t>
        </w:r>
        <w:r w:rsidR="004443B5">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4443B5">
      <w:pPr>
        <w:numPr>
          <w:ilvl w:val="0"/>
          <w:numId w:val="87"/>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558 г"/>
        </w:smartTagPr>
        <w:r w:rsidRPr="00CB1D91">
          <w:rPr>
            <w:rFonts w:ascii="Times New Roman" w:hAnsi="Times New Roman"/>
          </w:rPr>
          <w:t>1558</w:t>
        </w:r>
        <w:r w:rsidR="004443B5">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Pr="00957756" w:rsidRDefault="00957756" w:rsidP="00CB1D91">
      <w:pPr>
        <w:shd w:val="clear" w:color="auto" w:fill="FFFFFF"/>
        <w:tabs>
          <w:tab w:val="left" w:pos="259"/>
        </w:tabs>
        <w:jc w:val="both"/>
        <w:rPr>
          <w:rFonts w:ascii="Times New Roman" w:hAnsi="Times New Roman"/>
          <w:b/>
          <w:bCs/>
        </w:rPr>
      </w:pPr>
    </w:p>
    <w:p w:rsidR="001E2321" w:rsidRPr="00957756" w:rsidRDefault="001E2321" w:rsidP="00CB1D91">
      <w:pPr>
        <w:shd w:val="clear" w:color="auto" w:fill="FFFFFF"/>
        <w:tabs>
          <w:tab w:val="left" w:pos="259"/>
        </w:tabs>
        <w:jc w:val="both"/>
        <w:rPr>
          <w:rFonts w:ascii="Times New Roman" w:hAnsi="Times New Roman"/>
          <w:b/>
        </w:rPr>
      </w:pPr>
      <w:r w:rsidRPr="00957756">
        <w:rPr>
          <w:rFonts w:ascii="Times New Roman" w:hAnsi="Times New Roman"/>
          <w:b/>
          <w:bCs/>
        </w:rPr>
        <w:t>7.</w:t>
      </w:r>
      <w:r w:rsidRPr="00957756">
        <w:rPr>
          <w:rFonts w:ascii="Times New Roman" w:hAnsi="Times New Roman"/>
          <w:b/>
          <w:bCs/>
        </w:rPr>
        <w:tab/>
        <w:t xml:space="preserve">Какое событие </w:t>
      </w:r>
      <w:smartTag w:uri="urn:schemas-microsoft-com:office:smarttags" w:element="metricconverter">
        <w:smartTagPr>
          <w:attr w:name="ProductID" w:val="1549 г"/>
        </w:smartTagPr>
        <w:r w:rsidRPr="00957756">
          <w:rPr>
            <w:rFonts w:ascii="Times New Roman" w:hAnsi="Times New Roman"/>
            <w:b/>
            <w:bCs/>
          </w:rPr>
          <w:t>1549</w:t>
        </w:r>
        <w:r w:rsidR="004443B5">
          <w:rPr>
            <w:rFonts w:ascii="Times New Roman" w:hAnsi="Times New Roman"/>
            <w:b/>
            <w:bCs/>
          </w:rPr>
          <w:t xml:space="preserve"> </w:t>
        </w:r>
        <w:r w:rsidRPr="00957756">
          <w:rPr>
            <w:rFonts w:ascii="Times New Roman" w:hAnsi="Times New Roman"/>
            <w:b/>
            <w:bCs/>
          </w:rPr>
          <w:t>г</w:t>
        </w:r>
      </w:smartTag>
      <w:r w:rsidRPr="00957756">
        <w:rPr>
          <w:rFonts w:ascii="Times New Roman" w:hAnsi="Times New Roman"/>
          <w:b/>
          <w:bCs/>
        </w:rPr>
        <w:t>. знаменует начало формирования в России сословно-</w:t>
      </w:r>
      <w:r w:rsidRPr="00957756">
        <w:rPr>
          <w:rFonts w:ascii="Times New Roman" w:hAnsi="Times New Roman"/>
          <w:b/>
          <w:bCs/>
        </w:rPr>
        <w:br/>
        <w:t>представительной монархии?</w:t>
      </w:r>
    </w:p>
    <w:p w:rsidR="001E2321" w:rsidRPr="00CB1D91" w:rsidRDefault="004443B5" w:rsidP="004443B5">
      <w:pPr>
        <w:numPr>
          <w:ilvl w:val="0"/>
          <w:numId w:val="88"/>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В</w:t>
      </w:r>
      <w:r w:rsidR="001E2321" w:rsidRPr="00CB1D91">
        <w:rPr>
          <w:rFonts w:ascii="Times New Roman" w:hAnsi="Times New Roman"/>
        </w:rPr>
        <w:t xml:space="preserve">енчание Ивана </w:t>
      </w:r>
      <w:r w:rsidR="001E2321" w:rsidRPr="00CB1D91">
        <w:rPr>
          <w:rFonts w:ascii="Times New Roman" w:hAnsi="Times New Roman"/>
          <w:lang w:val="en-US"/>
        </w:rPr>
        <w:t>IV</w:t>
      </w:r>
      <w:r w:rsidR="001E2321" w:rsidRPr="004443B5">
        <w:rPr>
          <w:rFonts w:ascii="Times New Roman" w:hAnsi="Times New Roman"/>
        </w:rPr>
        <w:t xml:space="preserve"> </w:t>
      </w:r>
      <w:r w:rsidR="001E2321" w:rsidRPr="00CB1D91">
        <w:rPr>
          <w:rFonts w:ascii="Times New Roman" w:hAnsi="Times New Roman"/>
        </w:rPr>
        <w:t>на царство</w:t>
      </w:r>
    </w:p>
    <w:p w:rsidR="001E2321" w:rsidRPr="00CB1D91" w:rsidRDefault="004443B5" w:rsidP="004443B5">
      <w:pPr>
        <w:numPr>
          <w:ilvl w:val="0"/>
          <w:numId w:val="88"/>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П</w:t>
      </w:r>
      <w:r w:rsidR="001E2321" w:rsidRPr="00CB1D91">
        <w:rPr>
          <w:rFonts w:ascii="Times New Roman" w:hAnsi="Times New Roman"/>
        </w:rPr>
        <w:t xml:space="preserve">ринятие Судебника Ивана </w:t>
      </w:r>
      <w:r w:rsidR="001E2321" w:rsidRPr="00CB1D91">
        <w:rPr>
          <w:rFonts w:ascii="Times New Roman" w:hAnsi="Times New Roman"/>
          <w:lang w:val="en-US"/>
        </w:rPr>
        <w:t>IV</w:t>
      </w:r>
    </w:p>
    <w:p w:rsidR="001E2321" w:rsidRPr="00CB1D91" w:rsidRDefault="004443B5" w:rsidP="004443B5">
      <w:pPr>
        <w:numPr>
          <w:ilvl w:val="0"/>
          <w:numId w:val="88"/>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Созыв первого</w:t>
      </w:r>
      <w:r w:rsidR="001E2321" w:rsidRPr="00CB1D91">
        <w:rPr>
          <w:rFonts w:ascii="Times New Roman" w:hAnsi="Times New Roman"/>
        </w:rPr>
        <w:t xml:space="preserve"> Земского Собора</w:t>
      </w:r>
    </w:p>
    <w:p w:rsidR="001E2321" w:rsidRPr="00CB1D91" w:rsidRDefault="004443B5" w:rsidP="004443B5">
      <w:pPr>
        <w:numPr>
          <w:ilvl w:val="0"/>
          <w:numId w:val="88"/>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П</w:t>
      </w:r>
      <w:r w:rsidR="001E2321" w:rsidRPr="00CB1D91">
        <w:rPr>
          <w:rFonts w:ascii="Times New Roman" w:hAnsi="Times New Roman"/>
        </w:rPr>
        <w:t>роведение Стоглавого Собора</w:t>
      </w:r>
    </w:p>
    <w:p w:rsidR="00957756" w:rsidRDefault="00957756" w:rsidP="00CB1D91">
      <w:pPr>
        <w:shd w:val="clear" w:color="auto" w:fill="FFFFFF"/>
        <w:tabs>
          <w:tab w:val="left" w:pos="259"/>
        </w:tabs>
        <w:jc w:val="both"/>
        <w:rPr>
          <w:rFonts w:ascii="Times New Roman" w:hAnsi="Times New Roman"/>
          <w:bCs/>
        </w:rPr>
      </w:pPr>
    </w:p>
    <w:p w:rsidR="001E2321" w:rsidRPr="00957756" w:rsidRDefault="001E2321" w:rsidP="00CB1D91">
      <w:pPr>
        <w:shd w:val="clear" w:color="auto" w:fill="FFFFFF"/>
        <w:tabs>
          <w:tab w:val="left" w:pos="259"/>
        </w:tabs>
        <w:jc w:val="both"/>
        <w:rPr>
          <w:rFonts w:ascii="Times New Roman" w:hAnsi="Times New Roman"/>
          <w:b/>
        </w:rPr>
      </w:pPr>
      <w:r w:rsidRPr="00957756">
        <w:rPr>
          <w:rFonts w:ascii="Times New Roman" w:hAnsi="Times New Roman"/>
          <w:b/>
          <w:bCs/>
        </w:rPr>
        <w:t>8.</w:t>
      </w:r>
      <w:r w:rsidRPr="00957756">
        <w:rPr>
          <w:rFonts w:ascii="Times New Roman" w:hAnsi="Times New Roman"/>
          <w:b/>
          <w:bCs/>
        </w:rPr>
        <w:tab/>
        <w:t>Одним из основоположников книгопечатания в России был:</w:t>
      </w:r>
    </w:p>
    <w:p w:rsidR="001E2321" w:rsidRPr="00CB1D91" w:rsidRDefault="001E2321" w:rsidP="004443B5">
      <w:pPr>
        <w:numPr>
          <w:ilvl w:val="0"/>
          <w:numId w:val="89"/>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Андрей Курбский</w:t>
      </w:r>
    </w:p>
    <w:p w:rsidR="001E2321" w:rsidRPr="00CB1D91" w:rsidRDefault="001E2321" w:rsidP="004443B5">
      <w:pPr>
        <w:numPr>
          <w:ilvl w:val="0"/>
          <w:numId w:val="89"/>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Иван Федоров</w:t>
      </w:r>
    </w:p>
    <w:p w:rsidR="001E2321" w:rsidRPr="00CB1D91" w:rsidRDefault="001E2321" w:rsidP="004443B5">
      <w:pPr>
        <w:numPr>
          <w:ilvl w:val="0"/>
          <w:numId w:val="89"/>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Алексей Адашев</w:t>
      </w:r>
    </w:p>
    <w:p w:rsidR="008E744A" w:rsidRPr="00CB1D91" w:rsidRDefault="001E2321" w:rsidP="004443B5">
      <w:pPr>
        <w:numPr>
          <w:ilvl w:val="0"/>
          <w:numId w:val="89"/>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Николай Новиков</w:t>
      </w:r>
    </w:p>
    <w:p w:rsidR="008E744A" w:rsidRPr="00957756" w:rsidRDefault="00CB1D91" w:rsidP="00CB1D91">
      <w:pPr>
        <w:jc w:val="both"/>
        <w:rPr>
          <w:rFonts w:ascii="Times New Roman" w:hAnsi="Times New Roman"/>
          <w:b/>
        </w:rPr>
      </w:pPr>
      <w:r w:rsidRPr="00CB1D91">
        <w:rPr>
          <w:rFonts w:ascii="Times New Roman" w:hAnsi="Times New Roman"/>
        </w:rPr>
        <w:br w:type="page"/>
      </w:r>
    </w:p>
    <w:p w:rsidR="001E2321" w:rsidRPr="00957756" w:rsidRDefault="001E2321" w:rsidP="00CB1D91">
      <w:pPr>
        <w:shd w:val="clear" w:color="auto" w:fill="FFFFFF"/>
        <w:tabs>
          <w:tab w:val="left" w:pos="254"/>
        </w:tabs>
        <w:jc w:val="both"/>
        <w:rPr>
          <w:rFonts w:ascii="Times New Roman" w:hAnsi="Times New Roman"/>
          <w:b/>
        </w:rPr>
      </w:pPr>
      <w:r w:rsidRPr="00957756">
        <w:rPr>
          <w:rFonts w:ascii="Times New Roman" w:hAnsi="Times New Roman"/>
          <w:b/>
          <w:bCs/>
        </w:rPr>
        <w:t>9.</w:t>
      </w:r>
      <w:r w:rsidRPr="00957756">
        <w:rPr>
          <w:rFonts w:ascii="Times New Roman" w:hAnsi="Times New Roman"/>
          <w:b/>
          <w:bCs/>
        </w:rPr>
        <w:tab/>
        <w:t>Назовите имя князя, возглавлявшего народное ополчение за освобождение страны</w:t>
      </w:r>
      <w:r w:rsidRPr="00957756">
        <w:rPr>
          <w:rFonts w:ascii="Times New Roman" w:hAnsi="Times New Roman"/>
          <w:b/>
          <w:bCs/>
        </w:rPr>
        <w:br/>
        <w:t xml:space="preserve">от польско-шведских интервентов в начале </w:t>
      </w:r>
      <w:r w:rsidRPr="00957756">
        <w:rPr>
          <w:rFonts w:ascii="Times New Roman" w:hAnsi="Times New Roman"/>
          <w:b/>
          <w:bCs/>
          <w:lang w:val="en-US"/>
        </w:rPr>
        <w:t>XVII</w:t>
      </w:r>
      <w:r w:rsidRPr="00957756">
        <w:rPr>
          <w:rFonts w:ascii="Times New Roman" w:hAnsi="Times New Roman"/>
          <w:b/>
          <w:bCs/>
        </w:rPr>
        <w:t xml:space="preserve"> в.</w:t>
      </w:r>
    </w:p>
    <w:p w:rsidR="001E2321" w:rsidRPr="00CB1D91" w:rsidRDefault="001E2321" w:rsidP="004443B5">
      <w:pPr>
        <w:numPr>
          <w:ilvl w:val="0"/>
          <w:numId w:val="90"/>
        </w:numPr>
        <w:shd w:val="clear" w:color="auto" w:fill="FFFFFF"/>
        <w:tabs>
          <w:tab w:val="left" w:pos="883"/>
        </w:tabs>
        <w:suppressAutoHyphens w:val="0"/>
        <w:autoSpaceDE w:val="0"/>
        <w:autoSpaceDN w:val="0"/>
        <w:adjustRightInd w:val="0"/>
        <w:jc w:val="both"/>
        <w:rPr>
          <w:rFonts w:ascii="Times New Roman" w:hAnsi="Times New Roman"/>
        </w:rPr>
      </w:pPr>
      <w:r w:rsidRPr="00CB1D91">
        <w:rPr>
          <w:rFonts w:ascii="Times New Roman" w:hAnsi="Times New Roman"/>
        </w:rPr>
        <w:t>Кузьма Минин</w:t>
      </w:r>
    </w:p>
    <w:p w:rsidR="001E2321" w:rsidRPr="00CB1D91" w:rsidRDefault="001E2321" w:rsidP="004443B5">
      <w:pPr>
        <w:numPr>
          <w:ilvl w:val="0"/>
          <w:numId w:val="90"/>
        </w:numPr>
        <w:shd w:val="clear" w:color="auto" w:fill="FFFFFF"/>
        <w:tabs>
          <w:tab w:val="left" w:pos="883"/>
        </w:tabs>
        <w:suppressAutoHyphens w:val="0"/>
        <w:autoSpaceDE w:val="0"/>
        <w:autoSpaceDN w:val="0"/>
        <w:adjustRightInd w:val="0"/>
        <w:jc w:val="both"/>
        <w:rPr>
          <w:rFonts w:ascii="Times New Roman" w:hAnsi="Times New Roman"/>
        </w:rPr>
      </w:pPr>
      <w:r w:rsidRPr="00CB1D91">
        <w:rPr>
          <w:rFonts w:ascii="Times New Roman" w:hAnsi="Times New Roman"/>
        </w:rPr>
        <w:t>Михаил Кутузов</w:t>
      </w:r>
    </w:p>
    <w:p w:rsidR="001E2321" w:rsidRPr="00CB1D91" w:rsidRDefault="001E2321" w:rsidP="004443B5">
      <w:pPr>
        <w:numPr>
          <w:ilvl w:val="0"/>
          <w:numId w:val="90"/>
        </w:numPr>
        <w:shd w:val="clear" w:color="auto" w:fill="FFFFFF"/>
        <w:tabs>
          <w:tab w:val="left" w:pos="883"/>
        </w:tabs>
        <w:suppressAutoHyphens w:val="0"/>
        <w:autoSpaceDE w:val="0"/>
        <w:autoSpaceDN w:val="0"/>
        <w:adjustRightInd w:val="0"/>
        <w:jc w:val="both"/>
        <w:rPr>
          <w:rFonts w:ascii="Times New Roman" w:hAnsi="Times New Roman"/>
        </w:rPr>
      </w:pPr>
      <w:r w:rsidRPr="00CB1D91">
        <w:rPr>
          <w:rFonts w:ascii="Times New Roman" w:hAnsi="Times New Roman"/>
        </w:rPr>
        <w:t>Дмитрий Пожарский</w:t>
      </w:r>
    </w:p>
    <w:p w:rsidR="001E2321" w:rsidRPr="00CB1D91" w:rsidRDefault="001E2321" w:rsidP="004443B5">
      <w:pPr>
        <w:numPr>
          <w:ilvl w:val="0"/>
          <w:numId w:val="90"/>
        </w:numPr>
        <w:shd w:val="clear" w:color="auto" w:fill="FFFFFF"/>
        <w:tabs>
          <w:tab w:val="left" w:pos="883"/>
        </w:tabs>
        <w:suppressAutoHyphens w:val="0"/>
        <w:autoSpaceDE w:val="0"/>
        <w:autoSpaceDN w:val="0"/>
        <w:adjustRightInd w:val="0"/>
        <w:jc w:val="both"/>
        <w:rPr>
          <w:rFonts w:ascii="Times New Roman" w:hAnsi="Times New Roman"/>
        </w:rPr>
      </w:pPr>
      <w:r w:rsidRPr="00CB1D91">
        <w:rPr>
          <w:rFonts w:ascii="Times New Roman" w:hAnsi="Times New Roman"/>
        </w:rPr>
        <w:t>Михаил Романов</w:t>
      </w:r>
    </w:p>
    <w:p w:rsidR="00957756" w:rsidRDefault="00957756" w:rsidP="00CB1D91">
      <w:pPr>
        <w:shd w:val="clear" w:color="auto" w:fill="FFFFFF"/>
        <w:tabs>
          <w:tab w:val="left" w:pos="374"/>
        </w:tabs>
        <w:jc w:val="both"/>
        <w:rPr>
          <w:rFonts w:ascii="Times New Roman" w:hAnsi="Times New Roman"/>
          <w:bCs/>
        </w:rPr>
      </w:pPr>
    </w:p>
    <w:p w:rsidR="001E2321" w:rsidRPr="00957756" w:rsidRDefault="001E2321" w:rsidP="00CB1D91">
      <w:pPr>
        <w:shd w:val="clear" w:color="auto" w:fill="FFFFFF"/>
        <w:tabs>
          <w:tab w:val="left" w:pos="374"/>
        </w:tabs>
        <w:jc w:val="both"/>
        <w:rPr>
          <w:rFonts w:ascii="Times New Roman" w:hAnsi="Times New Roman"/>
          <w:b/>
        </w:rPr>
      </w:pPr>
      <w:r w:rsidRPr="00957756">
        <w:rPr>
          <w:rFonts w:ascii="Times New Roman" w:hAnsi="Times New Roman"/>
          <w:b/>
          <w:bCs/>
        </w:rPr>
        <w:t>10.</w:t>
      </w:r>
      <w:r w:rsidRPr="00957756">
        <w:rPr>
          <w:rFonts w:ascii="Times New Roman" w:hAnsi="Times New Roman"/>
          <w:b/>
          <w:bCs/>
        </w:rPr>
        <w:tab/>
        <w:t xml:space="preserve">Как назывались государственные учреждения в России созданные при Петре </w:t>
      </w:r>
      <w:r w:rsidRPr="00957756">
        <w:rPr>
          <w:rFonts w:ascii="Times New Roman" w:hAnsi="Times New Roman"/>
          <w:b/>
          <w:bCs/>
          <w:lang w:val="en-US"/>
        </w:rPr>
        <w:t>I</w:t>
      </w:r>
      <w:r w:rsidRPr="00957756">
        <w:rPr>
          <w:rFonts w:ascii="Times New Roman" w:hAnsi="Times New Roman"/>
          <w:b/>
          <w:bCs/>
        </w:rPr>
        <w:t xml:space="preserve"> и</w:t>
      </w:r>
      <w:r w:rsidRPr="00957756">
        <w:rPr>
          <w:rFonts w:ascii="Times New Roman" w:hAnsi="Times New Roman"/>
          <w:b/>
          <w:bCs/>
        </w:rPr>
        <w:br/>
        <w:t>ведавшие отдельными отраслями государственного управления?</w:t>
      </w:r>
    </w:p>
    <w:p w:rsidR="001E2321" w:rsidRPr="00CB1D91" w:rsidRDefault="004443B5" w:rsidP="004443B5">
      <w:pPr>
        <w:numPr>
          <w:ilvl w:val="0"/>
          <w:numId w:val="91"/>
        </w:numPr>
        <w:shd w:val="clear" w:color="auto" w:fill="FFFFFF"/>
        <w:tabs>
          <w:tab w:val="left" w:pos="893"/>
        </w:tabs>
        <w:suppressAutoHyphens w:val="0"/>
        <w:autoSpaceDE w:val="0"/>
        <w:autoSpaceDN w:val="0"/>
        <w:adjustRightInd w:val="0"/>
        <w:jc w:val="both"/>
        <w:rPr>
          <w:rFonts w:ascii="Times New Roman" w:hAnsi="Times New Roman"/>
          <w:bCs/>
        </w:rPr>
      </w:pPr>
      <w:r>
        <w:rPr>
          <w:rFonts w:ascii="Times New Roman" w:hAnsi="Times New Roman"/>
        </w:rPr>
        <w:t>П</w:t>
      </w:r>
      <w:r w:rsidR="001E2321" w:rsidRPr="00CB1D91">
        <w:rPr>
          <w:rFonts w:ascii="Times New Roman" w:hAnsi="Times New Roman"/>
        </w:rPr>
        <w:t>риказы</w:t>
      </w:r>
    </w:p>
    <w:p w:rsidR="001E2321" w:rsidRPr="00CB1D91" w:rsidRDefault="004443B5" w:rsidP="004443B5">
      <w:pPr>
        <w:numPr>
          <w:ilvl w:val="0"/>
          <w:numId w:val="91"/>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К</w:t>
      </w:r>
      <w:r w:rsidR="001E2321" w:rsidRPr="00CB1D91">
        <w:rPr>
          <w:rFonts w:ascii="Times New Roman" w:hAnsi="Times New Roman"/>
        </w:rPr>
        <w:t>оллегии</w:t>
      </w:r>
    </w:p>
    <w:p w:rsidR="001E2321" w:rsidRPr="00CB1D91" w:rsidRDefault="004443B5" w:rsidP="004443B5">
      <w:pPr>
        <w:numPr>
          <w:ilvl w:val="0"/>
          <w:numId w:val="91"/>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М</w:t>
      </w:r>
      <w:r w:rsidR="001E2321" w:rsidRPr="00CB1D91">
        <w:rPr>
          <w:rFonts w:ascii="Times New Roman" w:hAnsi="Times New Roman"/>
        </w:rPr>
        <w:t>инистерства</w:t>
      </w:r>
    </w:p>
    <w:p w:rsidR="001E2321" w:rsidRPr="00CB1D91" w:rsidRDefault="004443B5" w:rsidP="004443B5">
      <w:pPr>
        <w:numPr>
          <w:ilvl w:val="0"/>
          <w:numId w:val="91"/>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У</w:t>
      </w:r>
      <w:r w:rsidR="001E2321" w:rsidRPr="00CB1D91">
        <w:rPr>
          <w:rFonts w:ascii="Times New Roman" w:hAnsi="Times New Roman"/>
        </w:rPr>
        <w:t>правы</w:t>
      </w:r>
    </w:p>
    <w:p w:rsidR="00957756" w:rsidRDefault="00957756" w:rsidP="00CB1D91">
      <w:pPr>
        <w:shd w:val="clear" w:color="auto" w:fill="FFFFFF"/>
        <w:tabs>
          <w:tab w:val="left" w:pos="374"/>
        </w:tabs>
        <w:jc w:val="both"/>
        <w:rPr>
          <w:rFonts w:ascii="Times New Roman" w:hAnsi="Times New Roman"/>
          <w:bCs/>
        </w:rPr>
      </w:pPr>
    </w:p>
    <w:p w:rsidR="001E2321" w:rsidRPr="00957756" w:rsidRDefault="001E2321" w:rsidP="00CB1D91">
      <w:pPr>
        <w:shd w:val="clear" w:color="auto" w:fill="FFFFFF"/>
        <w:tabs>
          <w:tab w:val="left" w:pos="374"/>
        </w:tabs>
        <w:jc w:val="both"/>
        <w:rPr>
          <w:rFonts w:ascii="Times New Roman" w:hAnsi="Times New Roman"/>
          <w:b/>
        </w:rPr>
      </w:pPr>
      <w:r w:rsidRPr="00957756">
        <w:rPr>
          <w:rFonts w:ascii="Times New Roman" w:hAnsi="Times New Roman"/>
          <w:b/>
          <w:bCs/>
        </w:rPr>
        <w:t>11.</w:t>
      </w:r>
      <w:r w:rsidRPr="00957756">
        <w:rPr>
          <w:rFonts w:ascii="Times New Roman" w:hAnsi="Times New Roman"/>
          <w:b/>
          <w:bCs/>
        </w:rPr>
        <w:tab/>
        <w:t xml:space="preserve">Какое известное событие культурного характера произошло в </w:t>
      </w:r>
      <w:smartTag w:uri="urn:schemas-microsoft-com:office:smarttags" w:element="metricconverter">
        <w:smartTagPr>
          <w:attr w:name="ProductID" w:val="1755 г"/>
        </w:smartTagPr>
        <w:r w:rsidRPr="00957756">
          <w:rPr>
            <w:rFonts w:ascii="Times New Roman" w:hAnsi="Times New Roman"/>
            <w:b/>
            <w:bCs/>
          </w:rPr>
          <w:t>1755</w:t>
        </w:r>
        <w:r w:rsidR="004443B5">
          <w:rPr>
            <w:rFonts w:ascii="Times New Roman" w:hAnsi="Times New Roman"/>
            <w:b/>
            <w:bCs/>
          </w:rPr>
          <w:t xml:space="preserve"> </w:t>
        </w:r>
        <w:r w:rsidRPr="00957756">
          <w:rPr>
            <w:rFonts w:ascii="Times New Roman" w:hAnsi="Times New Roman"/>
            <w:b/>
            <w:bCs/>
          </w:rPr>
          <w:t>г</w:t>
        </w:r>
      </w:smartTag>
      <w:r w:rsidRPr="00957756">
        <w:rPr>
          <w:rFonts w:ascii="Times New Roman" w:hAnsi="Times New Roman"/>
          <w:b/>
          <w:bCs/>
        </w:rPr>
        <w:t>.?</w:t>
      </w:r>
    </w:p>
    <w:p w:rsidR="001E2321" w:rsidRPr="00CB1D91" w:rsidRDefault="004443B5" w:rsidP="004443B5">
      <w:pPr>
        <w:numPr>
          <w:ilvl w:val="0"/>
          <w:numId w:val="92"/>
        </w:numPr>
        <w:shd w:val="clear" w:color="auto" w:fill="FFFFFF"/>
        <w:tabs>
          <w:tab w:val="left" w:pos="902"/>
        </w:tabs>
        <w:suppressAutoHyphens w:val="0"/>
        <w:autoSpaceDE w:val="0"/>
        <w:autoSpaceDN w:val="0"/>
        <w:adjustRightInd w:val="0"/>
        <w:jc w:val="both"/>
        <w:rPr>
          <w:rFonts w:ascii="Times New Roman" w:hAnsi="Times New Roman"/>
          <w:bCs/>
        </w:rPr>
      </w:pPr>
      <w:r>
        <w:rPr>
          <w:rFonts w:ascii="Times New Roman" w:hAnsi="Times New Roman"/>
        </w:rPr>
        <w:t>И</w:t>
      </w:r>
      <w:r w:rsidR="001E2321" w:rsidRPr="00CB1D91">
        <w:rPr>
          <w:rFonts w:ascii="Times New Roman" w:hAnsi="Times New Roman"/>
        </w:rPr>
        <w:t>здание первой печатной газеты «Ведомости»</w:t>
      </w:r>
    </w:p>
    <w:p w:rsidR="001E2321" w:rsidRPr="00CB1D91" w:rsidRDefault="004443B5" w:rsidP="004443B5">
      <w:pPr>
        <w:numPr>
          <w:ilvl w:val="0"/>
          <w:numId w:val="92"/>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О</w:t>
      </w:r>
      <w:r w:rsidR="001E2321" w:rsidRPr="00CB1D91">
        <w:rPr>
          <w:rFonts w:ascii="Times New Roman" w:hAnsi="Times New Roman"/>
        </w:rPr>
        <w:t>ткрытие Московского университета</w:t>
      </w:r>
    </w:p>
    <w:p w:rsidR="001E2321" w:rsidRPr="00CB1D91" w:rsidRDefault="004443B5" w:rsidP="004443B5">
      <w:pPr>
        <w:numPr>
          <w:ilvl w:val="0"/>
          <w:numId w:val="92"/>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О</w:t>
      </w:r>
      <w:r w:rsidR="001E2321" w:rsidRPr="00CB1D91">
        <w:rPr>
          <w:rFonts w:ascii="Times New Roman" w:hAnsi="Times New Roman"/>
        </w:rPr>
        <w:t>снование первого регулярного театра</w:t>
      </w:r>
    </w:p>
    <w:p w:rsidR="001E2321" w:rsidRPr="00CB1D91" w:rsidRDefault="004443B5" w:rsidP="004443B5">
      <w:pPr>
        <w:numPr>
          <w:ilvl w:val="0"/>
          <w:numId w:val="92"/>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О</w:t>
      </w:r>
      <w:r w:rsidR="001E2321" w:rsidRPr="00CB1D91">
        <w:rPr>
          <w:rFonts w:ascii="Times New Roman" w:hAnsi="Times New Roman"/>
        </w:rPr>
        <w:t>снование первого музея - Кунсткамеры</w:t>
      </w:r>
    </w:p>
    <w:p w:rsidR="00957756" w:rsidRDefault="00957756" w:rsidP="00CB1D91">
      <w:pPr>
        <w:shd w:val="clear" w:color="auto" w:fill="FFFFFF"/>
        <w:tabs>
          <w:tab w:val="left" w:pos="374"/>
        </w:tabs>
        <w:jc w:val="both"/>
        <w:rPr>
          <w:rFonts w:ascii="Times New Roman" w:hAnsi="Times New Roman"/>
          <w:bCs/>
        </w:rPr>
      </w:pPr>
    </w:p>
    <w:p w:rsidR="001E2321" w:rsidRPr="00957756" w:rsidRDefault="001E2321" w:rsidP="00CB1D91">
      <w:pPr>
        <w:shd w:val="clear" w:color="auto" w:fill="FFFFFF"/>
        <w:tabs>
          <w:tab w:val="left" w:pos="374"/>
        </w:tabs>
        <w:jc w:val="both"/>
        <w:rPr>
          <w:rFonts w:ascii="Times New Roman" w:hAnsi="Times New Roman"/>
          <w:b/>
        </w:rPr>
      </w:pPr>
      <w:r w:rsidRPr="00957756">
        <w:rPr>
          <w:rFonts w:ascii="Times New Roman" w:hAnsi="Times New Roman"/>
          <w:b/>
          <w:bCs/>
        </w:rPr>
        <w:t>12.</w:t>
      </w:r>
      <w:r w:rsidRPr="00957756">
        <w:rPr>
          <w:rFonts w:ascii="Times New Roman" w:hAnsi="Times New Roman"/>
          <w:b/>
          <w:bCs/>
        </w:rPr>
        <w:tab/>
        <w:t>В каком году был издан указ «О вольных хлебопашцах»?</w:t>
      </w:r>
    </w:p>
    <w:p w:rsidR="001E2321" w:rsidRPr="00CB1D91" w:rsidRDefault="001E2321" w:rsidP="004443B5">
      <w:pPr>
        <w:numPr>
          <w:ilvl w:val="0"/>
          <w:numId w:val="93"/>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01 г"/>
        </w:smartTagPr>
        <w:r w:rsidRPr="00CB1D91">
          <w:rPr>
            <w:rFonts w:ascii="Times New Roman" w:hAnsi="Times New Roman"/>
          </w:rPr>
          <w:t>1801</w:t>
        </w:r>
        <w:r w:rsidR="004443B5">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4443B5">
      <w:pPr>
        <w:numPr>
          <w:ilvl w:val="0"/>
          <w:numId w:val="93"/>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03 г"/>
        </w:smartTagPr>
        <w:r w:rsidRPr="00CB1D91">
          <w:rPr>
            <w:rFonts w:ascii="Times New Roman" w:hAnsi="Times New Roman"/>
          </w:rPr>
          <w:t>1803</w:t>
        </w:r>
        <w:r w:rsidR="004443B5">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4443B5">
      <w:pPr>
        <w:numPr>
          <w:ilvl w:val="0"/>
          <w:numId w:val="93"/>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12 г"/>
        </w:smartTagPr>
        <w:r w:rsidRPr="00CB1D91">
          <w:rPr>
            <w:rFonts w:ascii="Times New Roman" w:hAnsi="Times New Roman"/>
          </w:rPr>
          <w:t>1812</w:t>
        </w:r>
        <w:r w:rsidR="004443B5">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4443B5">
      <w:pPr>
        <w:numPr>
          <w:ilvl w:val="0"/>
          <w:numId w:val="93"/>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25 г"/>
        </w:smartTagPr>
        <w:r w:rsidRPr="00CB1D91">
          <w:rPr>
            <w:rFonts w:ascii="Times New Roman" w:hAnsi="Times New Roman"/>
          </w:rPr>
          <w:t>1825</w:t>
        </w:r>
        <w:r w:rsidR="004443B5">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374"/>
        </w:tabs>
        <w:jc w:val="both"/>
        <w:rPr>
          <w:rFonts w:ascii="Times New Roman" w:hAnsi="Times New Roman"/>
          <w:bCs/>
        </w:rPr>
      </w:pPr>
    </w:p>
    <w:p w:rsidR="001E2321" w:rsidRPr="00957756" w:rsidRDefault="001E2321" w:rsidP="00CB1D91">
      <w:pPr>
        <w:shd w:val="clear" w:color="auto" w:fill="FFFFFF"/>
        <w:tabs>
          <w:tab w:val="left" w:pos="374"/>
        </w:tabs>
        <w:jc w:val="both"/>
        <w:rPr>
          <w:rFonts w:ascii="Times New Roman" w:hAnsi="Times New Roman"/>
          <w:b/>
        </w:rPr>
      </w:pPr>
      <w:r w:rsidRPr="00957756">
        <w:rPr>
          <w:rFonts w:ascii="Times New Roman" w:hAnsi="Times New Roman"/>
          <w:b/>
          <w:bCs/>
        </w:rPr>
        <w:t>13.</w:t>
      </w:r>
      <w:r w:rsidRPr="00957756">
        <w:rPr>
          <w:rFonts w:ascii="Times New Roman" w:hAnsi="Times New Roman"/>
          <w:b/>
          <w:bCs/>
        </w:rPr>
        <w:tab/>
        <w:t>Как назывались представители направления русской общественной мысли</w:t>
      </w:r>
      <w:r w:rsidRPr="00957756">
        <w:rPr>
          <w:rFonts w:ascii="Times New Roman" w:hAnsi="Times New Roman"/>
          <w:b/>
          <w:bCs/>
        </w:rPr>
        <w:br/>
        <w:t xml:space="preserve">середины </w:t>
      </w:r>
      <w:r w:rsidRPr="00957756">
        <w:rPr>
          <w:rFonts w:ascii="Times New Roman" w:hAnsi="Times New Roman"/>
          <w:b/>
          <w:bCs/>
          <w:lang w:val="en-US"/>
        </w:rPr>
        <w:t>XIX</w:t>
      </w:r>
      <w:r w:rsidRPr="00957756">
        <w:rPr>
          <w:rFonts w:ascii="Times New Roman" w:hAnsi="Times New Roman"/>
          <w:b/>
          <w:bCs/>
        </w:rPr>
        <w:t xml:space="preserve"> в., выступавшие за развитие России по западноевропейскому пути?</w:t>
      </w:r>
    </w:p>
    <w:p w:rsidR="001E2321" w:rsidRPr="00CB1D91" w:rsidRDefault="004443B5" w:rsidP="004443B5">
      <w:pPr>
        <w:numPr>
          <w:ilvl w:val="0"/>
          <w:numId w:val="94"/>
        </w:numPr>
        <w:shd w:val="clear" w:color="auto" w:fill="FFFFFF"/>
        <w:tabs>
          <w:tab w:val="left" w:pos="907"/>
        </w:tabs>
        <w:suppressAutoHyphens w:val="0"/>
        <w:autoSpaceDE w:val="0"/>
        <w:autoSpaceDN w:val="0"/>
        <w:adjustRightInd w:val="0"/>
        <w:jc w:val="both"/>
        <w:rPr>
          <w:rFonts w:ascii="Times New Roman" w:hAnsi="Times New Roman"/>
          <w:bCs/>
        </w:rPr>
      </w:pPr>
      <w:r>
        <w:rPr>
          <w:rFonts w:ascii="Times New Roman" w:hAnsi="Times New Roman"/>
        </w:rPr>
        <w:t>З</w:t>
      </w:r>
      <w:r w:rsidR="001E2321" w:rsidRPr="00CB1D91">
        <w:rPr>
          <w:rFonts w:ascii="Times New Roman" w:hAnsi="Times New Roman"/>
        </w:rPr>
        <w:t>ападники</w:t>
      </w:r>
    </w:p>
    <w:p w:rsidR="001E2321" w:rsidRPr="00CB1D91" w:rsidRDefault="004443B5" w:rsidP="004443B5">
      <w:pPr>
        <w:numPr>
          <w:ilvl w:val="0"/>
          <w:numId w:val="94"/>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С</w:t>
      </w:r>
      <w:r w:rsidR="001E2321" w:rsidRPr="00CB1D91">
        <w:rPr>
          <w:rFonts w:ascii="Times New Roman" w:hAnsi="Times New Roman"/>
        </w:rPr>
        <w:t>лавянофилы</w:t>
      </w:r>
    </w:p>
    <w:p w:rsidR="001E2321" w:rsidRPr="00CB1D91" w:rsidRDefault="004443B5" w:rsidP="004443B5">
      <w:pPr>
        <w:numPr>
          <w:ilvl w:val="0"/>
          <w:numId w:val="94"/>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Н</w:t>
      </w:r>
      <w:r w:rsidR="001E2321" w:rsidRPr="00CB1D91">
        <w:rPr>
          <w:rFonts w:ascii="Times New Roman" w:hAnsi="Times New Roman"/>
        </w:rPr>
        <w:t>ародники</w:t>
      </w:r>
    </w:p>
    <w:p w:rsidR="001E2321" w:rsidRPr="00CB1D91" w:rsidRDefault="004443B5" w:rsidP="004443B5">
      <w:pPr>
        <w:numPr>
          <w:ilvl w:val="0"/>
          <w:numId w:val="94"/>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С</w:t>
      </w:r>
      <w:r w:rsidR="001E2321" w:rsidRPr="00CB1D91">
        <w:rPr>
          <w:rFonts w:ascii="Times New Roman" w:hAnsi="Times New Roman"/>
        </w:rPr>
        <w:t>оциалисты</w:t>
      </w:r>
    </w:p>
    <w:p w:rsidR="00957756" w:rsidRDefault="00957756" w:rsidP="00CB1D91">
      <w:pPr>
        <w:shd w:val="clear" w:color="auto" w:fill="FFFFFF"/>
        <w:tabs>
          <w:tab w:val="left" w:pos="374"/>
        </w:tabs>
        <w:jc w:val="both"/>
        <w:rPr>
          <w:rFonts w:ascii="Times New Roman" w:hAnsi="Times New Roman"/>
          <w:bCs/>
        </w:rPr>
      </w:pPr>
    </w:p>
    <w:p w:rsidR="001E2321" w:rsidRPr="00957756" w:rsidRDefault="001E2321" w:rsidP="00CB1D91">
      <w:pPr>
        <w:shd w:val="clear" w:color="auto" w:fill="FFFFFF"/>
        <w:tabs>
          <w:tab w:val="left" w:pos="374"/>
        </w:tabs>
        <w:jc w:val="both"/>
        <w:rPr>
          <w:rFonts w:ascii="Times New Roman" w:hAnsi="Times New Roman"/>
          <w:b/>
        </w:rPr>
      </w:pPr>
      <w:r w:rsidRPr="00957756">
        <w:rPr>
          <w:rFonts w:ascii="Times New Roman" w:hAnsi="Times New Roman"/>
          <w:b/>
          <w:bCs/>
        </w:rPr>
        <w:t>14.</w:t>
      </w:r>
      <w:r w:rsidRPr="00957756">
        <w:rPr>
          <w:rFonts w:ascii="Times New Roman" w:hAnsi="Times New Roman"/>
          <w:b/>
          <w:bCs/>
        </w:rPr>
        <w:tab/>
        <w:t xml:space="preserve">Назовите событие произошедшее 9 ноября </w:t>
      </w:r>
      <w:smartTag w:uri="urn:schemas-microsoft-com:office:smarttags" w:element="metricconverter">
        <w:smartTagPr>
          <w:attr w:name="ProductID" w:val="1906 г"/>
        </w:smartTagPr>
        <w:r w:rsidRPr="00957756">
          <w:rPr>
            <w:rFonts w:ascii="Times New Roman" w:hAnsi="Times New Roman"/>
            <w:b/>
            <w:bCs/>
          </w:rPr>
          <w:t>1906 г</w:t>
        </w:r>
      </w:smartTag>
      <w:r w:rsidRPr="00957756">
        <w:rPr>
          <w:rFonts w:ascii="Times New Roman" w:hAnsi="Times New Roman"/>
          <w:b/>
          <w:bCs/>
        </w:rPr>
        <w:t>.?</w:t>
      </w:r>
    </w:p>
    <w:p w:rsidR="001E2321" w:rsidRPr="00CB1D91" w:rsidRDefault="001E2321" w:rsidP="004443B5">
      <w:pPr>
        <w:numPr>
          <w:ilvl w:val="0"/>
          <w:numId w:val="95"/>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Кровавое воскресенье</w:t>
      </w:r>
    </w:p>
    <w:p w:rsidR="001E2321" w:rsidRPr="00CB1D91" w:rsidRDefault="004443B5" w:rsidP="004443B5">
      <w:pPr>
        <w:numPr>
          <w:ilvl w:val="0"/>
          <w:numId w:val="95"/>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В</w:t>
      </w:r>
      <w:r w:rsidR="001E2321" w:rsidRPr="00CB1D91">
        <w:rPr>
          <w:rFonts w:ascii="Times New Roman" w:hAnsi="Times New Roman"/>
        </w:rPr>
        <w:t>осстание в Москве</w:t>
      </w:r>
    </w:p>
    <w:p w:rsidR="001E2321" w:rsidRPr="00CB1D91" w:rsidRDefault="004443B5" w:rsidP="004443B5">
      <w:pPr>
        <w:numPr>
          <w:ilvl w:val="0"/>
          <w:numId w:val="95"/>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У</w:t>
      </w:r>
      <w:r w:rsidR="001E2321" w:rsidRPr="00CB1D91">
        <w:rPr>
          <w:rFonts w:ascii="Times New Roman" w:hAnsi="Times New Roman"/>
        </w:rPr>
        <w:t>каз о свободе выхода крестьян из общины</w:t>
      </w:r>
    </w:p>
    <w:p w:rsidR="001E2321" w:rsidRPr="00CB1D91" w:rsidRDefault="004443B5" w:rsidP="004443B5">
      <w:pPr>
        <w:numPr>
          <w:ilvl w:val="0"/>
          <w:numId w:val="95"/>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В</w:t>
      </w:r>
      <w:r w:rsidR="001E2321" w:rsidRPr="00CB1D91">
        <w:rPr>
          <w:rFonts w:ascii="Times New Roman" w:hAnsi="Times New Roman"/>
        </w:rPr>
        <w:t>осстание на крейсере «Очаков».</w:t>
      </w:r>
    </w:p>
    <w:p w:rsidR="00957756" w:rsidRDefault="00957756" w:rsidP="00CB1D91">
      <w:pPr>
        <w:shd w:val="clear" w:color="auto" w:fill="FFFFFF"/>
        <w:tabs>
          <w:tab w:val="left" w:pos="374"/>
        </w:tabs>
        <w:jc w:val="both"/>
        <w:rPr>
          <w:rFonts w:ascii="Times New Roman" w:hAnsi="Times New Roman"/>
          <w:bCs/>
        </w:rPr>
      </w:pPr>
    </w:p>
    <w:p w:rsidR="001E2321" w:rsidRPr="00957756" w:rsidRDefault="001E2321" w:rsidP="00CB1D91">
      <w:pPr>
        <w:shd w:val="clear" w:color="auto" w:fill="FFFFFF"/>
        <w:tabs>
          <w:tab w:val="left" w:pos="374"/>
        </w:tabs>
        <w:jc w:val="both"/>
        <w:rPr>
          <w:rFonts w:ascii="Times New Roman" w:hAnsi="Times New Roman"/>
          <w:b/>
        </w:rPr>
      </w:pPr>
      <w:r w:rsidRPr="00957756">
        <w:rPr>
          <w:rFonts w:ascii="Times New Roman" w:hAnsi="Times New Roman"/>
          <w:b/>
          <w:bCs/>
        </w:rPr>
        <w:t>15.</w:t>
      </w:r>
      <w:r w:rsidRPr="00957756">
        <w:rPr>
          <w:rFonts w:ascii="Times New Roman" w:hAnsi="Times New Roman"/>
          <w:b/>
          <w:bCs/>
        </w:rPr>
        <w:tab/>
        <w:t>Разрушение сельской общины, организация хуторов и отрубов, переселение</w:t>
      </w:r>
      <w:r w:rsidRPr="00957756">
        <w:rPr>
          <w:rFonts w:ascii="Times New Roman" w:hAnsi="Times New Roman"/>
          <w:b/>
          <w:bCs/>
        </w:rPr>
        <w:br/>
        <w:t>крестьян на свободные земли производились в рамках:</w:t>
      </w:r>
    </w:p>
    <w:p w:rsidR="001E2321" w:rsidRPr="00CB1D91" w:rsidRDefault="004443B5" w:rsidP="004443B5">
      <w:pPr>
        <w:numPr>
          <w:ilvl w:val="0"/>
          <w:numId w:val="96"/>
        </w:numPr>
        <w:shd w:val="clear" w:color="auto" w:fill="FFFFFF"/>
        <w:tabs>
          <w:tab w:val="left" w:pos="907"/>
        </w:tabs>
        <w:suppressAutoHyphens w:val="0"/>
        <w:autoSpaceDE w:val="0"/>
        <w:autoSpaceDN w:val="0"/>
        <w:adjustRightInd w:val="0"/>
        <w:jc w:val="both"/>
        <w:rPr>
          <w:rFonts w:ascii="Times New Roman" w:hAnsi="Times New Roman"/>
          <w:bCs/>
        </w:rPr>
      </w:pPr>
      <w:r>
        <w:rPr>
          <w:rFonts w:ascii="Times New Roman" w:hAnsi="Times New Roman"/>
        </w:rPr>
        <w:t>П</w:t>
      </w:r>
      <w:r w:rsidR="001E2321" w:rsidRPr="00CB1D91">
        <w:rPr>
          <w:rFonts w:ascii="Times New Roman" w:hAnsi="Times New Roman"/>
        </w:rPr>
        <w:t>ервых мероприятий Советской власти</w:t>
      </w:r>
    </w:p>
    <w:p w:rsidR="001E2321" w:rsidRPr="00CB1D91" w:rsidRDefault="004443B5" w:rsidP="004443B5">
      <w:pPr>
        <w:numPr>
          <w:ilvl w:val="0"/>
          <w:numId w:val="96"/>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Р</w:t>
      </w:r>
      <w:r w:rsidR="001E2321" w:rsidRPr="00CB1D91">
        <w:rPr>
          <w:rFonts w:ascii="Times New Roman" w:hAnsi="Times New Roman"/>
        </w:rPr>
        <w:t>еформы управления государственными крестьянами П.</w:t>
      </w:r>
      <w:r>
        <w:rPr>
          <w:rFonts w:ascii="Times New Roman" w:hAnsi="Times New Roman"/>
        </w:rPr>
        <w:t xml:space="preserve"> </w:t>
      </w:r>
      <w:r w:rsidR="001E2321" w:rsidRPr="00CB1D91">
        <w:rPr>
          <w:rFonts w:ascii="Times New Roman" w:hAnsi="Times New Roman"/>
        </w:rPr>
        <w:t>Д. Киселева</w:t>
      </w:r>
    </w:p>
    <w:p w:rsidR="001E2321" w:rsidRPr="00CB1D91" w:rsidRDefault="004443B5" w:rsidP="004443B5">
      <w:pPr>
        <w:numPr>
          <w:ilvl w:val="0"/>
          <w:numId w:val="96"/>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А</w:t>
      </w:r>
      <w:r w:rsidR="001E2321" w:rsidRPr="00CB1D91">
        <w:rPr>
          <w:rFonts w:ascii="Times New Roman" w:hAnsi="Times New Roman"/>
        </w:rPr>
        <w:t>грарных преобразований П.</w:t>
      </w:r>
      <w:r>
        <w:rPr>
          <w:rFonts w:ascii="Times New Roman" w:hAnsi="Times New Roman"/>
        </w:rPr>
        <w:t xml:space="preserve"> </w:t>
      </w:r>
      <w:r w:rsidR="001E2321" w:rsidRPr="00CB1D91">
        <w:rPr>
          <w:rFonts w:ascii="Times New Roman" w:hAnsi="Times New Roman"/>
        </w:rPr>
        <w:t>А. Столыпина</w:t>
      </w:r>
    </w:p>
    <w:p w:rsidR="001E2321" w:rsidRPr="00CB1D91" w:rsidRDefault="001E2321" w:rsidP="004443B5">
      <w:pPr>
        <w:numPr>
          <w:ilvl w:val="0"/>
          <w:numId w:val="96"/>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 xml:space="preserve">«Великой реформы» </w:t>
      </w:r>
      <w:smartTag w:uri="urn:schemas-microsoft-com:office:smarttags" w:element="metricconverter">
        <w:smartTagPr>
          <w:attr w:name="ProductID" w:val="1861 г"/>
        </w:smartTagPr>
        <w:r w:rsidRPr="00CB1D91">
          <w:rPr>
            <w:rFonts w:ascii="Times New Roman" w:hAnsi="Times New Roman"/>
          </w:rPr>
          <w:t>1861</w:t>
        </w:r>
        <w:r w:rsidR="004443B5">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Pr="00957756" w:rsidRDefault="00957756" w:rsidP="00CB1D91">
      <w:pPr>
        <w:shd w:val="clear" w:color="auto" w:fill="FFFFFF"/>
        <w:tabs>
          <w:tab w:val="left" w:pos="374"/>
        </w:tabs>
        <w:jc w:val="both"/>
        <w:rPr>
          <w:rFonts w:ascii="Times New Roman" w:hAnsi="Times New Roman"/>
          <w:b/>
          <w:bCs/>
        </w:rPr>
      </w:pPr>
    </w:p>
    <w:p w:rsidR="001E2321" w:rsidRPr="00957756" w:rsidRDefault="00957756" w:rsidP="00CB1D91">
      <w:pPr>
        <w:shd w:val="clear" w:color="auto" w:fill="FFFFFF"/>
        <w:tabs>
          <w:tab w:val="left" w:pos="374"/>
        </w:tabs>
        <w:jc w:val="both"/>
        <w:rPr>
          <w:rFonts w:ascii="Times New Roman" w:hAnsi="Times New Roman"/>
          <w:b/>
        </w:rPr>
      </w:pPr>
      <w:r>
        <w:rPr>
          <w:rFonts w:ascii="Times New Roman" w:hAnsi="Times New Roman"/>
          <w:b/>
          <w:bCs/>
        </w:rPr>
        <w:br w:type="page"/>
      </w:r>
      <w:r w:rsidR="001E2321" w:rsidRPr="00957756">
        <w:rPr>
          <w:rFonts w:ascii="Times New Roman" w:hAnsi="Times New Roman"/>
          <w:b/>
          <w:bCs/>
        </w:rPr>
        <w:t>16.</w:t>
      </w:r>
      <w:r w:rsidR="001E2321" w:rsidRPr="00957756">
        <w:rPr>
          <w:rFonts w:ascii="Times New Roman" w:hAnsi="Times New Roman"/>
          <w:b/>
          <w:bCs/>
        </w:rPr>
        <w:tab/>
        <w:t>Что из названного было одно</w:t>
      </w:r>
      <w:r w:rsidR="0071316D">
        <w:rPr>
          <w:rFonts w:ascii="Times New Roman" w:hAnsi="Times New Roman"/>
          <w:b/>
          <w:bCs/>
        </w:rPr>
        <w:t xml:space="preserve">й из причин кризиса конца 1920 – </w:t>
      </w:r>
      <w:r w:rsidR="001E2321" w:rsidRPr="00957756">
        <w:rPr>
          <w:rFonts w:ascii="Times New Roman" w:hAnsi="Times New Roman"/>
          <w:b/>
          <w:bCs/>
        </w:rPr>
        <w:t>начала 1921</w:t>
      </w:r>
      <w:r w:rsidR="0071316D">
        <w:rPr>
          <w:rFonts w:ascii="Times New Roman" w:hAnsi="Times New Roman"/>
          <w:b/>
          <w:bCs/>
        </w:rPr>
        <w:t xml:space="preserve"> </w:t>
      </w:r>
      <w:r w:rsidR="001E2321" w:rsidRPr="00957756">
        <w:rPr>
          <w:rFonts w:ascii="Times New Roman" w:hAnsi="Times New Roman"/>
          <w:b/>
          <w:bCs/>
        </w:rPr>
        <w:t>гг. в</w:t>
      </w:r>
      <w:r w:rsidR="001E2321" w:rsidRPr="00957756">
        <w:rPr>
          <w:rFonts w:ascii="Times New Roman" w:hAnsi="Times New Roman"/>
          <w:b/>
          <w:bCs/>
        </w:rPr>
        <w:br/>
        <w:t>Советской России?</w:t>
      </w:r>
    </w:p>
    <w:p w:rsidR="001E2321" w:rsidRPr="00CB1D91" w:rsidRDefault="0071316D" w:rsidP="0071316D">
      <w:pPr>
        <w:numPr>
          <w:ilvl w:val="0"/>
          <w:numId w:val="97"/>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Н</w:t>
      </w:r>
      <w:r w:rsidR="001E2321" w:rsidRPr="00CB1D91">
        <w:rPr>
          <w:rFonts w:ascii="Times New Roman" w:hAnsi="Times New Roman"/>
        </w:rPr>
        <w:t>есогласие большинства крестьян с политикой «военного коммунизма»</w:t>
      </w:r>
    </w:p>
    <w:p w:rsidR="001E2321" w:rsidRPr="00CB1D91" w:rsidRDefault="0071316D" w:rsidP="0071316D">
      <w:pPr>
        <w:numPr>
          <w:ilvl w:val="0"/>
          <w:numId w:val="97"/>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П</w:t>
      </w:r>
      <w:r w:rsidR="001E2321" w:rsidRPr="00CB1D91">
        <w:rPr>
          <w:rFonts w:ascii="Times New Roman" w:hAnsi="Times New Roman"/>
        </w:rPr>
        <w:t>ринятие Декрета о земле</w:t>
      </w:r>
    </w:p>
    <w:p w:rsidR="001E2321" w:rsidRPr="00CB1D91" w:rsidRDefault="0071316D" w:rsidP="0071316D">
      <w:pPr>
        <w:numPr>
          <w:ilvl w:val="0"/>
          <w:numId w:val="97"/>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Р</w:t>
      </w:r>
      <w:r w:rsidR="001E2321" w:rsidRPr="00CB1D91">
        <w:rPr>
          <w:rFonts w:ascii="Times New Roman" w:hAnsi="Times New Roman"/>
        </w:rPr>
        <w:t xml:space="preserve">оспуск в </w:t>
      </w:r>
      <w:smartTag w:uri="urn:schemas-microsoft-com:office:smarttags" w:element="metricconverter">
        <w:smartTagPr>
          <w:attr w:name="ProductID" w:val="1919 г"/>
        </w:smartTagPr>
        <w:r w:rsidR="001E2321" w:rsidRPr="00CB1D91">
          <w:rPr>
            <w:rFonts w:ascii="Times New Roman" w:hAnsi="Times New Roman"/>
          </w:rPr>
          <w:t>1919</w:t>
        </w:r>
        <w:r>
          <w:rPr>
            <w:rFonts w:ascii="Times New Roman" w:hAnsi="Times New Roman"/>
          </w:rPr>
          <w:t xml:space="preserve"> </w:t>
        </w:r>
        <w:r w:rsidR="001E2321" w:rsidRPr="00CB1D91">
          <w:rPr>
            <w:rFonts w:ascii="Times New Roman" w:hAnsi="Times New Roman"/>
          </w:rPr>
          <w:t>г</w:t>
        </w:r>
      </w:smartTag>
      <w:r w:rsidR="001E2321" w:rsidRPr="00CB1D91">
        <w:rPr>
          <w:rFonts w:ascii="Times New Roman" w:hAnsi="Times New Roman"/>
        </w:rPr>
        <w:t>. комитетов бедноты</w:t>
      </w:r>
    </w:p>
    <w:p w:rsidR="001E2321" w:rsidRDefault="0071316D" w:rsidP="0071316D">
      <w:pPr>
        <w:numPr>
          <w:ilvl w:val="0"/>
          <w:numId w:val="97"/>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З</w:t>
      </w:r>
      <w:r w:rsidR="001E2321" w:rsidRPr="00CB1D91">
        <w:rPr>
          <w:rFonts w:ascii="Times New Roman" w:hAnsi="Times New Roman"/>
        </w:rPr>
        <w:t>амена продразверстки продналогом</w:t>
      </w:r>
    </w:p>
    <w:p w:rsidR="008E744A" w:rsidRPr="00CB1D91" w:rsidRDefault="008E744A" w:rsidP="00CB1D91">
      <w:pPr>
        <w:jc w:val="both"/>
        <w:rPr>
          <w:rFonts w:ascii="Times New Roman" w:hAnsi="Times New Roman"/>
        </w:rPr>
      </w:pPr>
    </w:p>
    <w:p w:rsidR="001E2321" w:rsidRPr="00957756" w:rsidRDefault="001E2321" w:rsidP="00CB1D91">
      <w:pPr>
        <w:shd w:val="clear" w:color="auto" w:fill="FFFFFF"/>
        <w:tabs>
          <w:tab w:val="left" w:pos="355"/>
        </w:tabs>
        <w:jc w:val="both"/>
        <w:rPr>
          <w:rFonts w:ascii="Times New Roman" w:hAnsi="Times New Roman"/>
          <w:b/>
        </w:rPr>
      </w:pPr>
      <w:r w:rsidRPr="00957756">
        <w:rPr>
          <w:rFonts w:ascii="Times New Roman" w:hAnsi="Times New Roman"/>
          <w:b/>
          <w:bCs/>
        </w:rPr>
        <w:t>17.</w:t>
      </w:r>
      <w:r w:rsidRPr="00957756">
        <w:rPr>
          <w:rFonts w:ascii="Times New Roman" w:hAnsi="Times New Roman"/>
          <w:b/>
          <w:bCs/>
        </w:rPr>
        <w:tab/>
        <w:t>Операция советских войск под названием «Багратион» проводилась в 1944 г:</w:t>
      </w:r>
    </w:p>
    <w:p w:rsidR="001E2321" w:rsidRPr="00CB1D91" w:rsidRDefault="0071316D" w:rsidP="0071316D">
      <w:pPr>
        <w:numPr>
          <w:ilvl w:val="0"/>
          <w:numId w:val="98"/>
        </w:numPr>
        <w:shd w:val="clear" w:color="auto" w:fill="FFFFFF"/>
        <w:tabs>
          <w:tab w:val="left" w:pos="883"/>
        </w:tabs>
        <w:suppressAutoHyphens w:val="0"/>
        <w:autoSpaceDE w:val="0"/>
        <w:autoSpaceDN w:val="0"/>
        <w:adjustRightInd w:val="0"/>
        <w:jc w:val="both"/>
        <w:rPr>
          <w:rFonts w:ascii="Times New Roman" w:hAnsi="Times New Roman"/>
          <w:bCs/>
        </w:rPr>
      </w:pPr>
      <w:r>
        <w:rPr>
          <w:rFonts w:ascii="Times New Roman" w:hAnsi="Times New Roman"/>
        </w:rPr>
        <w:t>В</w:t>
      </w:r>
      <w:r w:rsidR="001E2321" w:rsidRPr="00CB1D91">
        <w:rPr>
          <w:rFonts w:ascii="Times New Roman" w:hAnsi="Times New Roman"/>
        </w:rPr>
        <w:t xml:space="preserve"> Белоруссии</w:t>
      </w:r>
    </w:p>
    <w:p w:rsidR="001E2321" w:rsidRPr="00CB1D91" w:rsidRDefault="0071316D" w:rsidP="0071316D">
      <w:pPr>
        <w:numPr>
          <w:ilvl w:val="0"/>
          <w:numId w:val="98"/>
        </w:numPr>
        <w:shd w:val="clear" w:color="auto" w:fill="FFFFFF"/>
        <w:tabs>
          <w:tab w:val="left" w:pos="883"/>
        </w:tabs>
        <w:suppressAutoHyphens w:val="0"/>
        <w:autoSpaceDE w:val="0"/>
        <w:autoSpaceDN w:val="0"/>
        <w:adjustRightInd w:val="0"/>
        <w:jc w:val="both"/>
        <w:rPr>
          <w:rFonts w:ascii="Times New Roman" w:hAnsi="Times New Roman"/>
        </w:rPr>
      </w:pPr>
      <w:r>
        <w:rPr>
          <w:rFonts w:ascii="Times New Roman" w:hAnsi="Times New Roman"/>
        </w:rPr>
        <w:t>Н</w:t>
      </w:r>
      <w:r w:rsidR="001E2321" w:rsidRPr="00CB1D91">
        <w:rPr>
          <w:rFonts w:ascii="Times New Roman" w:hAnsi="Times New Roman"/>
        </w:rPr>
        <w:t>а Кавказе</w:t>
      </w:r>
    </w:p>
    <w:p w:rsidR="001E2321" w:rsidRPr="00CB1D91" w:rsidRDefault="0071316D" w:rsidP="0071316D">
      <w:pPr>
        <w:numPr>
          <w:ilvl w:val="0"/>
          <w:numId w:val="98"/>
        </w:numPr>
        <w:shd w:val="clear" w:color="auto" w:fill="FFFFFF"/>
        <w:tabs>
          <w:tab w:val="left" w:pos="883"/>
        </w:tabs>
        <w:suppressAutoHyphens w:val="0"/>
        <w:autoSpaceDE w:val="0"/>
        <w:autoSpaceDN w:val="0"/>
        <w:adjustRightInd w:val="0"/>
        <w:jc w:val="both"/>
        <w:rPr>
          <w:rFonts w:ascii="Times New Roman" w:hAnsi="Times New Roman"/>
        </w:rPr>
      </w:pPr>
      <w:r>
        <w:rPr>
          <w:rFonts w:ascii="Times New Roman" w:hAnsi="Times New Roman"/>
        </w:rPr>
        <w:t xml:space="preserve">В </w:t>
      </w:r>
      <w:r w:rsidR="001E2321" w:rsidRPr="00CB1D91">
        <w:rPr>
          <w:rFonts w:ascii="Times New Roman" w:hAnsi="Times New Roman"/>
        </w:rPr>
        <w:t>Венгрии</w:t>
      </w:r>
    </w:p>
    <w:p w:rsidR="001E2321" w:rsidRPr="00CB1D91" w:rsidRDefault="0071316D" w:rsidP="0071316D">
      <w:pPr>
        <w:numPr>
          <w:ilvl w:val="0"/>
          <w:numId w:val="98"/>
        </w:numPr>
        <w:shd w:val="clear" w:color="auto" w:fill="FFFFFF"/>
        <w:tabs>
          <w:tab w:val="left" w:pos="883"/>
        </w:tabs>
        <w:suppressAutoHyphens w:val="0"/>
        <w:autoSpaceDE w:val="0"/>
        <w:autoSpaceDN w:val="0"/>
        <w:adjustRightInd w:val="0"/>
        <w:jc w:val="both"/>
        <w:rPr>
          <w:rFonts w:ascii="Times New Roman" w:hAnsi="Times New Roman"/>
        </w:rPr>
      </w:pPr>
      <w:r>
        <w:rPr>
          <w:rFonts w:ascii="Times New Roman" w:hAnsi="Times New Roman"/>
        </w:rPr>
        <w:t xml:space="preserve">В </w:t>
      </w:r>
      <w:r w:rsidR="001E2321" w:rsidRPr="00CB1D91">
        <w:rPr>
          <w:rFonts w:ascii="Times New Roman" w:hAnsi="Times New Roman"/>
        </w:rPr>
        <w:t>Крыму</w:t>
      </w:r>
    </w:p>
    <w:p w:rsidR="00957756" w:rsidRDefault="00957756" w:rsidP="00CB1D91">
      <w:pPr>
        <w:shd w:val="clear" w:color="auto" w:fill="FFFFFF"/>
        <w:tabs>
          <w:tab w:val="left" w:pos="355"/>
        </w:tabs>
        <w:jc w:val="both"/>
        <w:rPr>
          <w:rFonts w:ascii="Times New Roman" w:hAnsi="Times New Roman"/>
          <w:bCs/>
        </w:rPr>
      </w:pPr>
    </w:p>
    <w:p w:rsidR="001E2321" w:rsidRPr="00957756" w:rsidRDefault="001E2321" w:rsidP="00CB1D91">
      <w:pPr>
        <w:shd w:val="clear" w:color="auto" w:fill="FFFFFF"/>
        <w:tabs>
          <w:tab w:val="left" w:pos="355"/>
        </w:tabs>
        <w:jc w:val="both"/>
        <w:rPr>
          <w:rFonts w:ascii="Times New Roman" w:hAnsi="Times New Roman"/>
          <w:b/>
        </w:rPr>
      </w:pPr>
      <w:r w:rsidRPr="00957756">
        <w:rPr>
          <w:rFonts w:ascii="Times New Roman" w:hAnsi="Times New Roman"/>
          <w:b/>
          <w:bCs/>
        </w:rPr>
        <w:t>18.</w:t>
      </w:r>
      <w:r w:rsidRPr="00957756">
        <w:rPr>
          <w:rFonts w:ascii="Times New Roman" w:hAnsi="Times New Roman"/>
          <w:b/>
          <w:bCs/>
        </w:rPr>
        <w:tab/>
        <w:t xml:space="preserve">В каком городе в </w:t>
      </w:r>
      <w:smartTag w:uri="urn:schemas-microsoft-com:office:smarttags" w:element="metricconverter">
        <w:smartTagPr>
          <w:attr w:name="ProductID" w:val="1962 г"/>
        </w:smartTagPr>
        <w:r w:rsidRPr="00957756">
          <w:rPr>
            <w:rFonts w:ascii="Times New Roman" w:hAnsi="Times New Roman"/>
            <w:b/>
            <w:bCs/>
          </w:rPr>
          <w:t>1962 г</w:t>
        </w:r>
      </w:smartTag>
      <w:r w:rsidRPr="00957756">
        <w:rPr>
          <w:rFonts w:ascii="Times New Roman" w:hAnsi="Times New Roman"/>
          <w:b/>
          <w:bCs/>
        </w:rPr>
        <w:t>. произошли массовые выступления рабочих против</w:t>
      </w:r>
      <w:r w:rsidRPr="00957756">
        <w:rPr>
          <w:rFonts w:ascii="Times New Roman" w:hAnsi="Times New Roman"/>
          <w:b/>
          <w:bCs/>
        </w:rPr>
        <w:br/>
        <w:t>повышения цен на продукты питания?</w:t>
      </w:r>
    </w:p>
    <w:p w:rsidR="001E2321" w:rsidRPr="00CB1D91" w:rsidRDefault="001E2321" w:rsidP="0071316D">
      <w:pPr>
        <w:numPr>
          <w:ilvl w:val="0"/>
          <w:numId w:val="99"/>
        </w:numPr>
        <w:shd w:val="clear" w:color="auto" w:fill="FFFFFF"/>
        <w:tabs>
          <w:tab w:val="left" w:pos="883"/>
        </w:tabs>
        <w:suppressAutoHyphens w:val="0"/>
        <w:autoSpaceDE w:val="0"/>
        <w:autoSpaceDN w:val="0"/>
        <w:adjustRightInd w:val="0"/>
        <w:jc w:val="both"/>
        <w:rPr>
          <w:rFonts w:ascii="Times New Roman" w:hAnsi="Times New Roman"/>
        </w:rPr>
      </w:pPr>
      <w:r w:rsidRPr="00CB1D91">
        <w:rPr>
          <w:rFonts w:ascii="Times New Roman" w:hAnsi="Times New Roman"/>
        </w:rPr>
        <w:t>Харькове</w:t>
      </w:r>
    </w:p>
    <w:p w:rsidR="001E2321" w:rsidRPr="00CB1D91" w:rsidRDefault="001E2321" w:rsidP="0071316D">
      <w:pPr>
        <w:numPr>
          <w:ilvl w:val="0"/>
          <w:numId w:val="99"/>
        </w:numPr>
        <w:shd w:val="clear" w:color="auto" w:fill="FFFFFF"/>
        <w:tabs>
          <w:tab w:val="left" w:pos="883"/>
        </w:tabs>
        <w:suppressAutoHyphens w:val="0"/>
        <w:autoSpaceDE w:val="0"/>
        <w:autoSpaceDN w:val="0"/>
        <w:adjustRightInd w:val="0"/>
        <w:jc w:val="both"/>
        <w:rPr>
          <w:rFonts w:ascii="Times New Roman" w:hAnsi="Times New Roman"/>
        </w:rPr>
      </w:pPr>
      <w:r w:rsidRPr="00CB1D91">
        <w:rPr>
          <w:rFonts w:ascii="Times New Roman" w:hAnsi="Times New Roman"/>
        </w:rPr>
        <w:t>Новочеркасске</w:t>
      </w:r>
    </w:p>
    <w:p w:rsidR="001E2321" w:rsidRPr="00CB1D91" w:rsidRDefault="001E2321" w:rsidP="0071316D">
      <w:pPr>
        <w:numPr>
          <w:ilvl w:val="0"/>
          <w:numId w:val="99"/>
        </w:numPr>
        <w:shd w:val="clear" w:color="auto" w:fill="FFFFFF"/>
        <w:tabs>
          <w:tab w:val="left" w:pos="883"/>
        </w:tabs>
        <w:suppressAutoHyphens w:val="0"/>
        <w:autoSpaceDE w:val="0"/>
        <w:autoSpaceDN w:val="0"/>
        <w:adjustRightInd w:val="0"/>
        <w:jc w:val="both"/>
        <w:rPr>
          <w:rFonts w:ascii="Times New Roman" w:hAnsi="Times New Roman"/>
        </w:rPr>
      </w:pPr>
      <w:r w:rsidRPr="00CB1D91">
        <w:rPr>
          <w:rFonts w:ascii="Times New Roman" w:hAnsi="Times New Roman"/>
        </w:rPr>
        <w:t>Ленинграде</w:t>
      </w:r>
    </w:p>
    <w:p w:rsidR="001E2321" w:rsidRPr="00CB1D91" w:rsidRDefault="001E2321" w:rsidP="0071316D">
      <w:pPr>
        <w:numPr>
          <w:ilvl w:val="0"/>
          <w:numId w:val="99"/>
        </w:numPr>
        <w:shd w:val="clear" w:color="auto" w:fill="FFFFFF"/>
        <w:tabs>
          <w:tab w:val="left" w:pos="883"/>
        </w:tabs>
        <w:suppressAutoHyphens w:val="0"/>
        <w:autoSpaceDE w:val="0"/>
        <w:autoSpaceDN w:val="0"/>
        <w:adjustRightInd w:val="0"/>
        <w:jc w:val="both"/>
        <w:rPr>
          <w:rFonts w:ascii="Times New Roman" w:hAnsi="Times New Roman"/>
        </w:rPr>
      </w:pPr>
      <w:r w:rsidRPr="00CB1D91">
        <w:rPr>
          <w:rFonts w:ascii="Times New Roman" w:hAnsi="Times New Roman"/>
        </w:rPr>
        <w:t>Свердловске</w:t>
      </w:r>
    </w:p>
    <w:p w:rsidR="00957756" w:rsidRDefault="00957756" w:rsidP="00CB1D91">
      <w:pPr>
        <w:shd w:val="clear" w:color="auto" w:fill="FFFFFF"/>
        <w:tabs>
          <w:tab w:val="left" w:pos="355"/>
        </w:tabs>
        <w:jc w:val="both"/>
        <w:rPr>
          <w:rFonts w:ascii="Times New Roman" w:hAnsi="Times New Roman"/>
          <w:bCs/>
        </w:rPr>
      </w:pPr>
    </w:p>
    <w:p w:rsidR="001E2321" w:rsidRPr="00957756" w:rsidRDefault="001E2321" w:rsidP="00CB1D91">
      <w:pPr>
        <w:shd w:val="clear" w:color="auto" w:fill="FFFFFF"/>
        <w:tabs>
          <w:tab w:val="left" w:pos="355"/>
        </w:tabs>
        <w:jc w:val="both"/>
        <w:rPr>
          <w:rFonts w:ascii="Times New Roman" w:hAnsi="Times New Roman"/>
          <w:b/>
        </w:rPr>
      </w:pPr>
      <w:r w:rsidRPr="00957756">
        <w:rPr>
          <w:rFonts w:ascii="Times New Roman" w:hAnsi="Times New Roman"/>
          <w:b/>
          <w:bCs/>
        </w:rPr>
        <w:t>19.</w:t>
      </w:r>
      <w:r w:rsidRPr="00957756">
        <w:rPr>
          <w:rFonts w:ascii="Times New Roman" w:hAnsi="Times New Roman"/>
          <w:b/>
          <w:bCs/>
        </w:rPr>
        <w:tab/>
        <w:t>Эпохой «развитого социализма», а позже временем «застоя» называли период,</w:t>
      </w:r>
      <w:r w:rsidRPr="00957756">
        <w:rPr>
          <w:rFonts w:ascii="Times New Roman" w:hAnsi="Times New Roman"/>
          <w:b/>
          <w:bCs/>
        </w:rPr>
        <w:br/>
        <w:t>когда у власти в СССР находился:</w:t>
      </w:r>
    </w:p>
    <w:p w:rsidR="001E2321" w:rsidRPr="00CB1D91" w:rsidRDefault="001E2321" w:rsidP="0071316D">
      <w:pPr>
        <w:numPr>
          <w:ilvl w:val="0"/>
          <w:numId w:val="100"/>
        </w:numPr>
        <w:shd w:val="clear" w:color="auto" w:fill="FFFFFF"/>
        <w:tabs>
          <w:tab w:val="left" w:pos="888"/>
        </w:tabs>
        <w:suppressAutoHyphens w:val="0"/>
        <w:autoSpaceDE w:val="0"/>
        <w:autoSpaceDN w:val="0"/>
        <w:adjustRightInd w:val="0"/>
        <w:jc w:val="both"/>
        <w:rPr>
          <w:rFonts w:ascii="Times New Roman" w:hAnsi="Times New Roman"/>
          <w:bCs/>
        </w:rPr>
      </w:pPr>
      <w:r w:rsidRPr="00CB1D91">
        <w:rPr>
          <w:rFonts w:ascii="Times New Roman" w:hAnsi="Times New Roman"/>
        </w:rPr>
        <w:t>И.</w:t>
      </w:r>
      <w:r w:rsidR="0071316D">
        <w:rPr>
          <w:rFonts w:ascii="Times New Roman" w:hAnsi="Times New Roman"/>
        </w:rPr>
        <w:t xml:space="preserve"> </w:t>
      </w:r>
      <w:r w:rsidRPr="00CB1D91">
        <w:rPr>
          <w:rFonts w:ascii="Times New Roman" w:hAnsi="Times New Roman"/>
        </w:rPr>
        <w:t>В. Сталин</w:t>
      </w:r>
    </w:p>
    <w:p w:rsidR="001E2321" w:rsidRPr="00CB1D91" w:rsidRDefault="001E2321" w:rsidP="0071316D">
      <w:pPr>
        <w:numPr>
          <w:ilvl w:val="0"/>
          <w:numId w:val="100"/>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Н.</w:t>
      </w:r>
      <w:r w:rsidR="0071316D">
        <w:rPr>
          <w:rFonts w:ascii="Times New Roman" w:hAnsi="Times New Roman"/>
        </w:rPr>
        <w:t xml:space="preserve"> </w:t>
      </w:r>
      <w:r w:rsidRPr="00CB1D91">
        <w:rPr>
          <w:rFonts w:ascii="Times New Roman" w:hAnsi="Times New Roman"/>
        </w:rPr>
        <w:t>С. Хрущев</w:t>
      </w:r>
    </w:p>
    <w:p w:rsidR="001E2321" w:rsidRPr="00CB1D91" w:rsidRDefault="001E2321" w:rsidP="0071316D">
      <w:pPr>
        <w:numPr>
          <w:ilvl w:val="0"/>
          <w:numId w:val="100"/>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Л.</w:t>
      </w:r>
      <w:r w:rsidR="0071316D">
        <w:rPr>
          <w:rFonts w:ascii="Times New Roman" w:hAnsi="Times New Roman"/>
        </w:rPr>
        <w:t xml:space="preserve"> </w:t>
      </w:r>
      <w:r w:rsidRPr="00CB1D91">
        <w:rPr>
          <w:rFonts w:ascii="Times New Roman" w:hAnsi="Times New Roman"/>
        </w:rPr>
        <w:t>И. Брежнев</w:t>
      </w:r>
    </w:p>
    <w:p w:rsidR="001E2321" w:rsidRPr="00CB1D91" w:rsidRDefault="001E2321" w:rsidP="0071316D">
      <w:pPr>
        <w:numPr>
          <w:ilvl w:val="0"/>
          <w:numId w:val="100"/>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М.</w:t>
      </w:r>
      <w:r w:rsidR="0071316D">
        <w:rPr>
          <w:rFonts w:ascii="Times New Roman" w:hAnsi="Times New Roman"/>
        </w:rPr>
        <w:t xml:space="preserve"> </w:t>
      </w:r>
      <w:r w:rsidRPr="00CB1D91">
        <w:rPr>
          <w:rFonts w:ascii="Times New Roman" w:hAnsi="Times New Roman"/>
        </w:rPr>
        <w:t>С. Горбачев</w:t>
      </w:r>
    </w:p>
    <w:p w:rsidR="00957756" w:rsidRDefault="00957756" w:rsidP="00CB1D91">
      <w:pPr>
        <w:shd w:val="clear" w:color="auto" w:fill="FFFFFF"/>
        <w:tabs>
          <w:tab w:val="left" w:pos="355"/>
        </w:tabs>
        <w:jc w:val="both"/>
        <w:rPr>
          <w:rFonts w:ascii="Times New Roman" w:hAnsi="Times New Roman"/>
          <w:bCs/>
        </w:rPr>
      </w:pPr>
    </w:p>
    <w:p w:rsidR="001E2321" w:rsidRPr="00957756" w:rsidRDefault="001E2321" w:rsidP="00CB1D91">
      <w:pPr>
        <w:shd w:val="clear" w:color="auto" w:fill="FFFFFF"/>
        <w:tabs>
          <w:tab w:val="left" w:pos="355"/>
        </w:tabs>
        <w:jc w:val="both"/>
        <w:rPr>
          <w:rFonts w:ascii="Times New Roman" w:hAnsi="Times New Roman"/>
          <w:b/>
        </w:rPr>
      </w:pPr>
      <w:r w:rsidRPr="00957756">
        <w:rPr>
          <w:rFonts w:ascii="Times New Roman" w:hAnsi="Times New Roman"/>
          <w:b/>
          <w:bCs/>
        </w:rPr>
        <w:t>20.</w:t>
      </w:r>
      <w:r w:rsidRPr="00957756">
        <w:rPr>
          <w:rFonts w:ascii="Times New Roman" w:hAnsi="Times New Roman"/>
          <w:b/>
          <w:bCs/>
        </w:rPr>
        <w:tab/>
        <w:t>Что было одной из причин перехода руководства СССР в середине 1980-х годов к</w:t>
      </w:r>
      <w:r w:rsidRPr="00957756">
        <w:rPr>
          <w:rFonts w:ascii="Times New Roman" w:hAnsi="Times New Roman"/>
          <w:b/>
          <w:bCs/>
        </w:rPr>
        <w:br/>
        <w:t>политике перестройки?</w:t>
      </w:r>
    </w:p>
    <w:p w:rsidR="001E2321" w:rsidRPr="00CB1D91" w:rsidRDefault="0071316D" w:rsidP="0071316D">
      <w:pPr>
        <w:numPr>
          <w:ilvl w:val="0"/>
          <w:numId w:val="101"/>
        </w:numPr>
        <w:shd w:val="clear" w:color="auto" w:fill="FFFFFF"/>
        <w:tabs>
          <w:tab w:val="left" w:pos="898"/>
        </w:tabs>
        <w:jc w:val="both"/>
        <w:rPr>
          <w:rFonts w:ascii="Times New Roman" w:hAnsi="Times New Roman"/>
        </w:rPr>
      </w:pPr>
      <w:r>
        <w:rPr>
          <w:rFonts w:ascii="Times New Roman" w:hAnsi="Times New Roman"/>
        </w:rPr>
        <w:t>М</w:t>
      </w:r>
      <w:r w:rsidR="001E2321" w:rsidRPr="00CB1D91">
        <w:rPr>
          <w:rFonts w:ascii="Times New Roman" w:hAnsi="Times New Roman"/>
        </w:rPr>
        <w:t>ассовые митинги и демонстрации населения страны с требованиями перемен</w:t>
      </w:r>
    </w:p>
    <w:p w:rsidR="001E2321" w:rsidRPr="00CB1D91" w:rsidRDefault="0071316D" w:rsidP="0071316D">
      <w:pPr>
        <w:numPr>
          <w:ilvl w:val="0"/>
          <w:numId w:val="101"/>
        </w:numPr>
        <w:shd w:val="clear" w:color="auto" w:fill="FFFFFF"/>
        <w:tabs>
          <w:tab w:val="left" w:pos="840"/>
        </w:tabs>
        <w:jc w:val="both"/>
        <w:rPr>
          <w:rFonts w:ascii="Times New Roman" w:hAnsi="Times New Roman"/>
        </w:rPr>
      </w:pPr>
      <w:r>
        <w:rPr>
          <w:rFonts w:ascii="Times New Roman" w:hAnsi="Times New Roman"/>
        </w:rPr>
        <w:t>Т</w:t>
      </w:r>
      <w:r w:rsidR="001E2321" w:rsidRPr="00CB1D91">
        <w:rPr>
          <w:rFonts w:ascii="Times New Roman" w:hAnsi="Times New Roman"/>
        </w:rPr>
        <w:t>ребования международных банков о выплате советским государством внешних</w:t>
      </w:r>
      <w:r w:rsidR="001E2321" w:rsidRPr="00CB1D91">
        <w:rPr>
          <w:rFonts w:ascii="Times New Roman" w:hAnsi="Times New Roman"/>
        </w:rPr>
        <w:br/>
        <w:t>долгов</w:t>
      </w:r>
    </w:p>
    <w:p w:rsidR="001E2321" w:rsidRPr="00CB1D91" w:rsidRDefault="0071316D" w:rsidP="0071316D">
      <w:pPr>
        <w:numPr>
          <w:ilvl w:val="0"/>
          <w:numId w:val="101"/>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У</w:t>
      </w:r>
      <w:r w:rsidR="001E2321" w:rsidRPr="00CB1D91">
        <w:rPr>
          <w:rFonts w:ascii="Times New Roman" w:hAnsi="Times New Roman"/>
        </w:rPr>
        <w:t>силение кризисных явлений в разных сферах жизни общества</w:t>
      </w:r>
    </w:p>
    <w:p w:rsidR="001E2321" w:rsidRPr="00CB1D91" w:rsidRDefault="0071316D" w:rsidP="0071316D">
      <w:pPr>
        <w:numPr>
          <w:ilvl w:val="0"/>
          <w:numId w:val="101"/>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Р</w:t>
      </w:r>
      <w:r w:rsidR="001E2321" w:rsidRPr="00CB1D91">
        <w:rPr>
          <w:rFonts w:ascii="Times New Roman" w:hAnsi="Times New Roman"/>
        </w:rPr>
        <w:t>езкое обострение международной обстановки</w:t>
      </w: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957756" w:rsidRDefault="00CB1D91" w:rsidP="00957756">
      <w:pPr>
        <w:jc w:val="center"/>
        <w:rPr>
          <w:rFonts w:ascii="Times New Roman" w:hAnsi="Times New Roman"/>
          <w:b/>
        </w:rPr>
      </w:pPr>
      <w:r w:rsidRPr="00CB1D91">
        <w:rPr>
          <w:rFonts w:ascii="Times New Roman" w:hAnsi="Times New Roman"/>
        </w:rPr>
        <w:br w:type="page"/>
      </w:r>
      <w:r w:rsidR="008E744A" w:rsidRPr="00957756">
        <w:rPr>
          <w:rFonts w:ascii="Times New Roman" w:hAnsi="Times New Roman"/>
          <w:b/>
          <w:bCs/>
        </w:rPr>
        <w:t>В-6</w:t>
      </w:r>
    </w:p>
    <w:p w:rsidR="008E744A" w:rsidRPr="00957756" w:rsidRDefault="008E744A" w:rsidP="00CB1D91">
      <w:pPr>
        <w:shd w:val="clear" w:color="auto" w:fill="FFFFFF"/>
        <w:tabs>
          <w:tab w:val="left" w:pos="240"/>
        </w:tabs>
        <w:jc w:val="both"/>
        <w:rPr>
          <w:rFonts w:ascii="Times New Roman" w:hAnsi="Times New Roman"/>
          <w:b/>
        </w:rPr>
      </w:pPr>
      <w:r w:rsidRPr="00957756">
        <w:rPr>
          <w:rFonts w:ascii="Times New Roman" w:hAnsi="Times New Roman"/>
          <w:b/>
          <w:bCs/>
        </w:rPr>
        <w:t>1.</w:t>
      </w:r>
      <w:r w:rsidRPr="00957756">
        <w:rPr>
          <w:rFonts w:ascii="Times New Roman" w:hAnsi="Times New Roman"/>
          <w:b/>
          <w:bCs/>
        </w:rPr>
        <w:tab/>
        <w:t>Назовите дату принятия первой части «Русской Правды»?</w:t>
      </w:r>
    </w:p>
    <w:p w:rsidR="008E744A" w:rsidRPr="00255863" w:rsidRDefault="008E744A" w:rsidP="0071316D">
      <w:pPr>
        <w:numPr>
          <w:ilvl w:val="0"/>
          <w:numId w:val="102"/>
        </w:numPr>
        <w:shd w:val="clear" w:color="auto" w:fill="FFFFFF"/>
        <w:tabs>
          <w:tab w:val="left" w:pos="974"/>
        </w:tabs>
        <w:suppressAutoHyphens w:val="0"/>
        <w:autoSpaceDE w:val="0"/>
        <w:autoSpaceDN w:val="0"/>
        <w:adjustRightInd w:val="0"/>
        <w:jc w:val="both"/>
        <w:rPr>
          <w:rFonts w:ascii="Times New Roman" w:hAnsi="Times New Roman"/>
          <w:bCs/>
          <w:kern w:val="24"/>
        </w:rPr>
      </w:pPr>
      <w:smartTag w:uri="urn:schemas-microsoft-com:office:smarttags" w:element="metricconverter">
        <w:smartTagPr>
          <w:attr w:name="ProductID" w:val="1016 г"/>
        </w:smartTagPr>
        <w:r w:rsidRPr="00255863">
          <w:rPr>
            <w:rFonts w:ascii="Times New Roman" w:hAnsi="Times New Roman"/>
            <w:bCs/>
            <w:kern w:val="24"/>
          </w:rPr>
          <w:t>1016</w:t>
        </w:r>
        <w:r w:rsidR="0071316D" w:rsidRPr="00255863">
          <w:rPr>
            <w:rFonts w:ascii="Times New Roman" w:hAnsi="Times New Roman"/>
            <w:bCs/>
            <w:kern w:val="24"/>
          </w:rPr>
          <w:t xml:space="preserve"> г</w:t>
        </w:r>
      </w:smartTag>
      <w:r w:rsidR="0071316D" w:rsidRPr="00255863">
        <w:rPr>
          <w:rFonts w:ascii="Times New Roman" w:hAnsi="Times New Roman"/>
          <w:bCs/>
          <w:kern w:val="24"/>
        </w:rPr>
        <w:t>.</w:t>
      </w:r>
    </w:p>
    <w:p w:rsidR="008E744A" w:rsidRPr="00255863" w:rsidRDefault="008E744A" w:rsidP="0071316D">
      <w:pPr>
        <w:numPr>
          <w:ilvl w:val="0"/>
          <w:numId w:val="102"/>
        </w:numPr>
        <w:shd w:val="clear" w:color="auto" w:fill="FFFFFF"/>
        <w:tabs>
          <w:tab w:val="left" w:pos="974"/>
        </w:tabs>
        <w:suppressAutoHyphens w:val="0"/>
        <w:autoSpaceDE w:val="0"/>
        <w:autoSpaceDN w:val="0"/>
        <w:adjustRightInd w:val="0"/>
        <w:jc w:val="both"/>
        <w:rPr>
          <w:rFonts w:ascii="Times New Roman" w:hAnsi="Times New Roman"/>
          <w:bCs/>
          <w:kern w:val="24"/>
        </w:rPr>
      </w:pPr>
      <w:smartTag w:uri="urn:schemas-microsoft-com:office:smarttags" w:element="metricconverter">
        <w:smartTagPr>
          <w:attr w:name="ProductID" w:val="1072 г"/>
        </w:smartTagPr>
        <w:r w:rsidRPr="00255863">
          <w:rPr>
            <w:rFonts w:ascii="Times New Roman" w:hAnsi="Times New Roman"/>
            <w:bCs/>
            <w:kern w:val="24"/>
          </w:rPr>
          <w:t>1072</w:t>
        </w:r>
        <w:r w:rsidR="0071316D" w:rsidRPr="00255863">
          <w:rPr>
            <w:rFonts w:ascii="Times New Roman" w:hAnsi="Times New Roman"/>
            <w:bCs/>
            <w:kern w:val="24"/>
          </w:rPr>
          <w:t xml:space="preserve"> г</w:t>
        </w:r>
      </w:smartTag>
      <w:r w:rsidR="0071316D" w:rsidRPr="00255863">
        <w:rPr>
          <w:rFonts w:ascii="Times New Roman" w:hAnsi="Times New Roman"/>
          <w:bCs/>
          <w:kern w:val="24"/>
        </w:rPr>
        <w:t>.</w:t>
      </w:r>
    </w:p>
    <w:p w:rsidR="008E744A" w:rsidRPr="00255863" w:rsidRDefault="008E744A" w:rsidP="0071316D">
      <w:pPr>
        <w:numPr>
          <w:ilvl w:val="0"/>
          <w:numId w:val="102"/>
        </w:numPr>
        <w:shd w:val="clear" w:color="auto" w:fill="FFFFFF"/>
        <w:tabs>
          <w:tab w:val="left" w:pos="974"/>
        </w:tabs>
        <w:suppressAutoHyphens w:val="0"/>
        <w:autoSpaceDE w:val="0"/>
        <w:autoSpaceDN w:val="0"/>
        <w:adjustRightInd w:val="0"/>
        <w:jc w:val="both"/>
        <w:rPr>
          <w:rFonts w:ascii="Times New Roman" w:hAnsi="Times New Roman"/>
          <w:bCs/>
          <w:kern w:val="24"/>
        </w:rPr>
      </w:pPr>
      <w:smartTag w:uri="urn:schemas-microsoft-com:office:smarttags" w:element="metricconverter">
        <w:smartTagPr>
          <w:attr w:name="ProductID" w:val="1113 г"/>
        </w:smartTagPr>
        <w:r w:rsidRPr="00255863">
          <w:rPr>
            <w:rFonts w:ascii="Times New Roman" w:hAnsi="Times New Roman"/>
            <w:bCs/>
            <w:kern w:val="24"/>
          </w:rPr>
          <w:t>1113</w:t>
        </w:r>
        <w:r w:rsidR="0071316D" w:rsidRPr="00255863">
          <w:rPr>
            <w:rFonts w:ascii="Times New Roman" w:hAnsi="Times New Roman"/>
            <w:bCs/>
            <w:kern w:val="24"/>
          </w:rPr>
          <w:t xml:space="preserve"> г</w:t>
        </w:r>
      </w:smartTag>
      <w:r w:rsidR="0071316D" w:rsidRPr="00255863">
        <w:rPr>
          <w:rFonts w:ascii="Times New Roman" w:hAnsi="Times New Roman"/>
          <w:bCs/>
          <w:kern w:val="24"/>
        </w:rPr>
        <w:t>.</w:t>
      </w:r>
    </w:p>
    <w:p w:rsidR="00957756" w:rsidRPr="00957756" w:rsidRDefault="00957756" w:rsidP="00CB1D91">
      <w:pPr>
        <w:shd w:val="clear" w:color="auto" w:fill="FFFFFF"/>
        <w:tabs>
          <w:tab w:val="left" w:pos="240"/>
        </w:tabs>
        <w:jc w:val="both"/>
        <w:rPr>
          <w:rFonts w:ascii="Times New Roman" w:hAnsi="Times New Roman"/>
          <w:b/>
          <w:bCs/>
        </w:rPr>
      </w:pPr>
    </w:p>
    <w:p w:rsidR="008E744A" w:rsidRPr="00957756" w:rsidRDefault="008E744A" w:rsidP="00CB1D91">
      <w:pPr>
        <w:shd w:val="clear" w:color="auto" w:fill="FFFFFF"/>
        <w:tabs>
          <w:tab w:val="left" w:pos="240"/>
        </w:tabs>
        <w:jc w:val="both"/>
        <w:rPr>
          <w:rFonts w:ascii="Times New Roman" w:hAnsi="Times New Roman"/>
          <w:b/>
        </w:rPr>
      </w:pPr>
      <w:r w:rsidRPr="00957756">
        <w:rPr>
          <w:rFonts w:ascii="Times New Roman" w:hAnsi="Times New Roman"/>
          <w:b/>
          <w:bCs/>
        </w:rPr>
        <w:t>2.</w:t>
      </w:r>
      <w:r w:rsidRPr="00957756">
        <w:rPr>
          <w:rFonts w:ascii="Times New Roman" w:hAnsi="Times New Roman"/>
          <w:b/>
          <w:bCs/>
        </w:rPr>
        <w:tab/>
        <w:t xml:space="preserve">Как называлась на Руси </w:t>
      </w:r>
      <w:r w:rsidRPr="00957756">
        <w:rPr>
          <w:rFonts w:ascii="Times New Roman" w:hAnsi="Times New Roman"/>
          <w:b/>
          <w:bCs/>
          <w:lang w:val="en-US"/>
        </w:rPr>
        <w:t>IX</w:t>
      </w:r>
      <w:r w:rsidR="0071316D">
        <w:rPr>
          <w:rFonts w:ascii="Times New Roman" w:hAnsi="Times New Roman"/>
          <w:b/>
          <w:bCs/>
        </w:rPr>
        <w:t xml:space="preserve"> – </w:t>
      </w:r>
      <w:r w:rsidRPr="00957756">
        <w:rPr>
          <w:rFonts w:ascii="Times New Roman" w:hAnsi="Times New Roman"/>
          <w:b/>
          <w:bCs/>
          <w:lang w:val="en-US"/>
        </w:rPr>
        <w:t>XII</w:t>
      </w:r>
      <w:r w:rsidRPr="00957756">
        <w:rPr>
          <w:rFonts w:ascii="Times New Roman" w:hAnsi="Times New Roman"/>
          <w:b/>
          <w:bCs/>
        </w:rPr>
        <w:t xml:space="preserve"> </w:t>
      </w:r>
      <w:r w:rsidR="008F0517" w:rsidRPr="00957756">
        <w:rPr>
          <w:rFonts w:ascii="Times New Roman" w:hAnsi="Times New Roman"/>
          <w:b/>
          <w:bCs/>
        </w:rPr>
        <w:t>вв.</w:t>
      </w:r>
      <w:r w:rsidRPr="00957756">
        <w:rPr>
          <w:rFonts w:ascii="Times New Roman" w:hAnsi="Times New Roman"/>
          <w:b/>
          <w:bCs/>
        </w:rPr>
        <w:t xml:space="preserve"> категория населения, попавшая в зависимость</w:t>
      </w:r>
      <w:r w:rsidR="0071316D">
        <w:rPr>
          <w:rFonts w:ascii="Times New Roman" w:hAnsi="Times New Roman"/>
          <w:b/>
          <w:bCs/>
        </w:rPr>
        <w:t xml:space="preserve"> </w:t>
      </w:r>
      <w:r w:rsidRPr="00957756">
        <w:rPr>
          <w:rFonts w:ascii="Times New Roman" w:hAnsi="Times New Roman"/>
          <w:b/>
          <w:bCs/>
        </w:rPr>
        <w:t>в результате получения ссуды (купы)?</w:t>
      </w:r>
    </w:p>
    <w:p w:rsidR="008E744A" w:rsidRPr="00CB1D91" w:rsidRDefault="0071316D" w:rsidP="0071316D">
      <w:pPr>
        <w:numPr>
          <w:ilvl w:val="0"/>
          <w:numId w:val="103"/>
        </w:numPr>
        <w:shd w:val="clear" w:color="auto" w:fill="FFFFFF"/>
        <w:tabs>
          <w:tab w:val="left" w:pos="893"/>
        </w:tabs>
        <w:suppressAutoHyphens w:val="0"/>
        <w:autoSpaceDE w:val="0"/>
        <w:autoSpaceDN w:val="0"/>
        <w:adjustRightInd w:val="0"/>
        <w:jc w:val="both"/>
        <w:rPr>
          <w:rFonts w:ascii="Times New Roman" w:hAnsi="Times New Roman"/>
          <w:bCs/>
        </w:rPr>
      </w:pPr>
      <w:r>
        <w:rPr>
          <w:rFonts w:ascii="Times New Roman" w:hAnsi="Times New Roman"/>
        </w:rPr>
        <w:t>С</w:t>
      </w:r>
      <w:r w:rsidR="008E744A" w:rsidRPr="00CB1D91">
        <w:rPr>
          <w:rFonts w:ascii="Times New Roman" w:hAnsi="Times New Roman"/>
        </w:rPr>
        <w:t>мерды</w:t>
      </w:r>
    </w:p>
    <w:p w:rsidR="008E744A" w:rsidRPr="00CB1D91" w:rsidRDefault="0071316D" w:rsidP="0071316D">
      <w:pPr>
        <w:numPr>
          <w:ilvl w:val="0"/>
          <w:numId w:val="103"/>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Р</w:t>
      </w:r>
      <w:r w:rsidR="008E744A" w:rsidRPr="00CB1D91">
        <w:rPr>
          <w:rFonts w:ascii="Times New Roman" w:hAnsi="Times New Roman"/>
        </w:rPr>
        <w:t>ядовичи</w:t>
      </w:r>
    </w:p>
    <w:p w:rsidR="008E744A" w:rsidRPr="00CB1D91" w:rsidRDefault="0071316D" w:rsidP="0071316D">
      <w:pPr>
        <w:numPr>
          <w:ilvl w:val="0"/>
          <w:numId w:val="103"/>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З</w:t>
      </w:r>
      <w:r w:rsidR="008E744A" w:rsidRPr="00CB1D91">
        <w:rPr>
          <w:rFonts w:ascii="Times New Roman" w:hAnsi="Times New Roman"/>
        </w:rPr>
        <w:t>акупы</w:t>
      </w:r>
    </w:p>
    <w:p w:rsidR="008E744A" w:rsidRPr="00CB1D91" w:rsidRDefault="0071316D" w:rsidP="0071316D">
      <w:pPr>
        <w:numPr>
          <w:ilvl w:val="0"/>
          <w:numId w:val="103"/>
        </w:numPr>
        <w:shd w:val="clear" w:color="auto" w:fill="FFFFFF"/>
        <w:tabs>
          <w:tab w:val="left" w:pos="893"/>
          <w:tab w:val="left" w:pos="4291"/>
        </w:tabs>
        <w:suppressAutoHyphens w:val="0"/>
        <w:autoSpaceDE w:val="0"/>
        <w:autoSpaceDN w:val="0"/>
        <w:adjustRightInd w:val="0"/>
        <w:jc w:val="both"/>
        <w:rPr>
          <w:rFonts w:ascii="Times New Roman" w:hAnsi="Times New Roman"/>
        </w:rPr>
      </w:pPr>
      <w:r>
        <w:rPr>
          <w:rFonts w:ascii="Times New Roman" w:hAnsi="Times New Roman"/>
        </w:rPr>
        <w:t>Х</w:t>
      </w:r>
      <w:r w:rsidR="008E744A" w:rsidRPr="00CB1D91">
        <w:rPr>
          <w:rFonts w:ascii="Times New Roman" w:hAnsi="Times New Roman"/>
        </w:rPr>
        <w:t>олопы</w:t>
      </w:r>
      <w:r w:rsidR="008E744A" w:rsidRPr="00CB1D91">
        <w:rPr>
          <w:rFonts w:ascii="Times New Roman" w:hAnsi="Times New Roman"/>
        </w:rPr>
        <w:tab/>
      </w:r>
    </w:p>
    <w:p w:rsidR="00957756" w:rsidRPr="00957756" w:rsidRDefault="00957756" w:rsidP="00CB1D91">
      <w:pPr>
        <w:shd w:val="clear" w:color="auto" w:fill="FFFFFF"/>
        <w:tabs>
          <w:tab w:val="left" w:pos="3965"/>
        </w:tabs>
        <w:jc w:val="both"/>
        <w:rPr>
          <w:rFonts w:ascii="Times New Roman" w:hAnsi="Times New Roman"/>
          <w:b/>
          <w:bCs/>
        </w:rPr>
      </w:pPr>
    </w:p>
    <w:p w:rsidR="008E744A" w:rsidRPr="00CB1D91" w:rsidRDefault="0071316D" w:rsidP="00CB1D91">
      <w:pPr>
        <w:shd w:val="clear" w:color="auto" w:fill="FFFFFF"/>
        <w:tabs>
          <w:tab w:val="left" w:pos="3965"/>
        </w:tabs>
        <w:jc w:val="both"/>
        <w:rPr>
          <w:rFonts w:ascii="Times New Roman" w:hAnsi="Times New Roman"/>
        </w:rPr>
      </w:pPr>
      <w:r>
        <w:rPr>
          <w:rFonts w:ascii="Times New Roman" w:hAnsi="Times New Roman"/>
          <w:b/>
          <w:bCs/>
        </w:rPr>
        <w:t>3</w:t>
      </w:r>
      <w:r w:rsidR="008E744A" w:rsidRPr="00957756">
        <w:rPr>
          <w:rFonts w:ascii="Times New Roman" w:hAnsi="Times New Roman"/>
          <w:b/>
          <w:bCs/>
        </w:rPr>
        <w:t>.</w:t>
      </w:r>
      <w:r>
        <w:rPr>
          <w:rFonts w:ascii="Times New Roman" w:hAnsi="Times New Roman"/>
          <w:b/>
          <w:bCs/>
        </w:rPr>
        <w:t xml:space="preserve"> </w:t>
      </w:r>
      <w:r w:rsidR="008E744A" w:rsidRPr="00957756">
        <w:rPr>
          <w:rFonts w:ascii="Times New Roman" w:hAnsi="Times New Roman"/>
          <w:b/>
          <w:bCs/>
        </w:rPr>
        <w:t>Какое сражение является первым военным столкновением русских и монгольских</w:t>
      </w:r>
      <w:r w:rsidR="008E744A" w:rsidRPr="00957756">
        <w:rPr>
          <w:rFonts w:ascii="Times New Roman" w:hAnsi="Times New Roman"/>
          <w:b/>
          <w:bCs/>
        </w:rPr>
        <w:br/>
        <w:t>войск</w:t>
      </w:r>
      <w:r w:rsidR="008E744A" w:rsidRPr="00CB1D91">
        <w:rPr>
          <w:rFonts w:ascii="Times New Roman" w:hAnsi="Times New Roman"/>
          <w:bCs/>
        </w:rPr>
        <w:t>?</w:t>
      </w:r>
      <w:r w:rsidR="008E744A" w:rsidRPr="00CB1D91">
        <w:rPr>
          <w:rFonts w:ascii="Times New Roman" w:hAnsi="Times New Roman"/>
          <w:bCs/>
        </w:rPr>
        <w:tab/>
      </w:r>
      <w:r w:rsidR="008F0517" w:rsidRPr="00CB1D91">
        <w:rPr>
          <w:rFonts w:ascii="Times New Roman" w:hAnsi="Times New Roman"/>
        </w:rPr>
        <w:t xml:space="preserve">  </w:t>
      </w:r>
    </w:p>
    <w:p w:rsidR="008E744A" w:rsidRPr="00CB1D91" w:rsidRDefault="0071316D" w:rsidP="0071316D">
      <w:pPr>
        <w:numPr>
          <w:ilvl w:val="0"/>
          <w:numId w:val="10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В</w:t>
      </w:r>
      <w:r w:rsidR="008E744A" w:rsidRPr="00CB1D91">
        <w:rPr>
          <w:rFonts w:ascii="Times New Roman" w:hAnsi="Times New Roman"/>
        </w:rPr>
        <w:t>зятие Батыем Рязани</w:t>
      </w:r>
    </w:p>
    <w:p w:rsidR="008E744A" w:rsidRPr="00CB1D91" w:rsidRDefault="0071316D" w:rsidP="0071316D">
      <w:pPr>
        <w:numPr>
          <w:ilvl w:val="0"/>
          <w:numId w:val="10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С</w:t>
      </w:r>
      <w:r w:rsidR="008E744A" w:rsidRPr="00CB1D91">
        <w:rPr>
          <w:rFonts w:ascii="Times New Roman" w:hAnsi="Times New Roman"/>
        </w:rPr>
        <w:t>ражение на реке Калке</w:t>
      </w:r>
    </w:p>
    <w:p w:rsidR="008E744A" w:rsidRPr="00CB1D91" w:rsidRDefault="0071316D" w:rsidP="0071316D">
      <w:pPr>
        <w:numPr>
          <w:ilvl w:val="0"/>
          <w:numId w:val="10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С</w:t>
      </w:r>
      <w:r w:rsidR="008E744A" w:rsidRPr="00CB1D91">
        <w:rPr>
          <w:rFonts w:ascii="Times New Roman" w:hAnsi="Times New Roman"/>
        </w:rPr>
        <w:t>ражение на реке Сити</w:t>
      </w:r>
    </w:p>
    <w:p w:rsidR="008E744A" w:rsidRPr="00CB1D91" w:rsidRDefault="008E744A" w:rsidP="0071316D">
      <w:pPr>
        <w:numPr>
          <w:ilvl w:val="0"/>
          <w:numId w:val="104"/>
        </w:numPr>
        <w:shd w:val="clear" w:color="auto" w:fill="FFFFFF"/>
        <w:tabs>
          <w:tab w:val="left" w:pos="898"/>
        </w:tabs>
        <w:suppressAutoHyphens w:val="0"/>
        <w:autoSpaceDE w:val="0"/>
        <w:autoSpaceDN w:val="0"/>
        <w:adjustRightInd w:val="0"/>
        <w:jc w:val="both"/>
        <w:rPr>
          <w:rFonts w:ascii="Times New Roman" w:hAnsi="Times New Roman"/>
        </w:rPr>
      </w:pPr>
      <w:r w:rsidRPr="00CB1D91">
        <w:rPr>
          <w:rFonts w:ascii="Times New Roman" w:hAnsi="Times New Roman"/>
        </w:rPr>
        <w:t>«</w:t>
      </w:r>
      <w:r w:rsidR="0071316D">
        <w:rPr>
          <w:rFonts w:ascii="Times New Roman" w:hAnsi="Times New Roman"/>
        </w:rPr>
        <w:t>С</w:t>
      </w:r>
      <w:r w:rsidRPr="00CB1D91">
        <w:rPr>
          <w:rFonts w:ascii="Times New Roman" w:hAnsi="Times New Roman"/>
        </w:rPr>
        <w:t>тояние» на реке Угре</w:t>
      </w:r>
    </w:p>
    <w:p w:rsidR="00957756" w:rsidRDefault="00957756" w:rsidP="00CB1D91">
      <w:pPr>
        <w:shd w:val="clear" w:color="auto" w:fill="FFFFFF"/>
        <w:tabs>
          <w:tab w:val="left" w:pos="264"/>
        </w:tabs>
        <w:jc w:val="both"/>
        <w:rPr>
          <w:rFonts w:ascii="Times New Roman" w:hAnsi="Times New Roman"/>
          <w:bCs/>
        </w:rPr>
      </w:pPr>
    </w:p>
    <w:p w:rsidR="008E744A" w:rsidRPr="00957756" w:rsidRDefault="008E744A" w:rsidP="00CB1D91">
      <w:pPr>
        <w:shd w:val="clear" w:color="auto" w:fill="FFFFFF"/>
        <w:tabs>
          <w:tab w:val="left" w:pos="264"/>
        </w:tabs>
        <w:jc w:val="both"/>
        <w:rPr>
          <w:rFonts w:ascii="Times New Roman" w:hAnsi="Times New Roman"/>
          <w:b/>
        </w:rPr>
      </w:pPr>
      <w:r w:rsidRPr="00957756">
        <w:rPr>
          <w:rFonts w:ascii="Times New Roman" w:hAnsi="Times New Roman"/>
          <w:b/>
          <w:bCs/>
        </w:rPr>
        <w:t>4.</w:t>
      </w:r>
      <w:r w:rsidRPr="00957756">
        <w:rPr>
          <w:rFonts w:ascii="Times New Roman" w:hAnsi="Times New Roman"/>
          <w:b/>
          <w:bCs/>
        </w:rPr>
        <w:tab/>
        <w:t xml:space="preserve">Как в русских землях в </w:t>
      </w:r>
      <w:r w:rsidRPr="00957756">
        <w:rPr>
          <w:rFonts w:ascii="Times New Roman" w:hAnsi="Times New Roman"/>
          <w:b/>
          <w:bCs/>
          <w:lang w:val="en-US"/>
        </w:rPr>
        <w:t>XII</w:t>
      </w:r>
      <w:r w:rsidR="00255863">
        <w:rPr>
          <w:rFonts w:ascii="Times New Roman" w:hAnsi="Times New Roman"/>
          <w:b/>
          <w:bCs/>
        </w:rPr>
        <w:t xml:space="preserve"> – </w:t>
      </w:r>
      <w:r w:rsidRPr="00957756">
        <w:rPr>
          <w:rFonts w:ascii="Times New Roman" w:hAnsi="Times New Roman"/>
          <w:b/>
          <w:bCs/>
          <w:lang w:val="en-US"/>
        </w:rPr>
        <w:t>XIV</w:t>
      </w:r>
      <w:r w:rsidRPr="00957756">
        <w:rPr>
          <w:rFonts w:ascii="Times New Roman" w:hAnsi="Times New Roman"/>
          <w:b/>
          <w:bCs/>
        </w:rPr>
        <w:t xml:space="preserve"> </w:t>
      </w:r>
      <w:r w:rsidR="008F0517" w:rsidRPr="00957756">
        <w:rPr>
          <w:rFonts w:ascii="Times New Roman" w:hAnsi="Times New Roman"/>
          <w:b/>
          <w:bCs/>
        </w:rPr>
        <w:t>вв.</w:t>
      </w:r>
      <w:r w:rsidRPr="00957756">
        <w:rPr>
          <w:rFonts w:ascii="Times New Roman" w:hAnsi="Times New Roman"/>
          <w:b/>
          <w:bCs/>
        </w:rPr>
        <w:t xml:space="preserve"> назывался ордынский сборщик дани?</w:t>
      </w:r>
    </w:p>
    <w:p w:rsidR="008E744A" w:rsidRPr="00CB1D91" w:rsidRDefault="00255863" w:rsidP="00255863">
      <w:pPr>
        <w:numPr>
          <w:ilvl w:val="0"/>
          <w:numId w:val="141"/>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Н</w:t>
      </w:r>
      <w:r w:rsidR="008E744A" w:rsidRPr="00CB1D91">
        <w:rPr>
          <w:rFonts w:ascii="Times New Roman" w:hAnsi="Times New Roman"/>
        </w:rPr>
        <w:t>аместник</w:t>
      </w:r>
    </w:p>
    <w:p w:rsidR="008E744A" w:rsidRPr="00CB1D91" w:rsidRDefault="00255863" w:rsidP="00255863">
      <w:pPr>
        <w:numPr>
          <w:ilvl w:val="0"/>
          <w:numId w:val="141"/>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П</w:t>
      </w:r>
      <w:r w:rsidR="008E744A" w:rsidRPr="00CB1D91">
        <w:rPr>
          <w:rFonts w:ascii="Times New Roman" w:hAnsi="Times New Roman"/>
        </w:rPr>
        <w:t>осадник</w:t>
      </w:r>
    </w:p>
    <w:p w:rsidR="008E744A" w:rsidRPr="00CB1D91" w:rsidRDefault="00255863" w:rsidP="00255863">
      <w:pPr>
        <w:numPr>
          <w:ilvl w:val="0"/>
          <w:numId w:val="141"/>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О</w:t>
      </w:r>
      <w:r w:rsidR="008E744A" w:rsidRPr="00CB1D91">
        <w:rPr>
          <w:rFonts w:ascii="Times New Roman" w:hAnsi="Times New Roman"/>
        </w:rPr>
        <w:t>причник</w:t>
      </w:r>
    </w:p>
    <w:p w:rsidR="008E744A" w:rsidRPr="00CB1D91" w:rsidRDefault="00255863" w:rsidP="00255863">
      <w:pPr>
        <w:numPr>
          <w:ilvl w:val="0"/>
          <w:numId w:val="141"/>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Б</w:t>
      </w:r>
      <w:r w:rsidR="008E744A" w:rsidRPr="00CB1D91">
        <w:rPr>
          <w:rFonts w:ascii="Times New Roman" w:hAnsi="Times New Roman"/>
        </w:rPr>
        <w:t>аскак</w:t>
      </w:r>
    </w:p>
    <w:p w:rsidR="00957756" w:rsidRDefault="00957756" w:rsidP="00CB1D91">
      <w:pPr>
        <w:shd w:val="clear" w:color="auto" w:fill="FFFFFF"/>
        <w:tabs>
          <w:tab w:val="left" w:pos="322"/>
        </w:tabs>
        <w:jc w:val="both"/>
        <w:rPr>
          <w:rFonts w:ascii="Times New Roman" w:hAnsi="Times New Roman"/>
          <w:bCs/>
        </w:rPr>
      </w:pPr>
    </w:p>
    <w:p w:rsidR="008E744A" w:rsidRPr="00957756" w:rsidRDefault="008E744A" w:rsidP="00CB1D91">
      <w:pPr>
        <w:shd w:val="clear" w:color="auto" w:fill="FFFFFF"/>
        <w:tabs>
          <w:tab w:val="left" w:pos="322"/>
        </w:tabs>
        <w:jc w:val="both"/>
        <w:rPr>
          <w:rFonts w:ascii="Times New Roman" w:hAnsi="Times New Roman"/>
          <w:b/>
        </w:rPr>
      </w:pPr>
      <w:r w:rsidRPr="00957756">
        <w:rPr>
          <w:rFonts w:ascii="Times New Roman" w:hAnsi="Times New Roman"/>
          <w:b/>
          <w:bCs/>
        </w:rPr>
        <w:t>5.</w:t>
      </w:r>
      <w:r w:rsidRPr="00957756">
        <w:rPr>
          <w:rFonts w:ascii="Times New Roman" w:hAnsi="Times New Roman"/>
          <w:b/>
          <w:bCs/>
        </w:rPr>
        <w:tab/>
        <w:t>Как в Древней Руси назывался район города, заселенный ремесленниками одной</w:t>
      </w:r>
      <w:r w:rsidRPr="00957756">
        <w:rPr>
          <w:rFonts w:ascii="Times New Roman" w:hAnsi="Times New Roman"/>
          <w:b/>
          <w:bCs/>
        </w:rPr>
        <w:br/>
        <w:t>специальности?</w:t>
      </w:r>
    </w:p>
    <w:p w:rsidR="008E744A" w:rsidRPr="00CB1D91" w:rsidRDefault="0071316D" w:rsidP="0071316D">
      <w:pPr>
        <w:numPr>
          <w:ilvl w:val="0"/>
          <w:numId w:val="105"/>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С</w:t>
      </w:r>
      <w:r w:rsidR="008E744A" w:rsidRPr="00CB1D91">
        <w:rPr>
          <w:rFonts w:ascii="Times New Roman" w:hAnsi="Times New Roman"/>
        </w:rPr>
        <w:t>лобода</w:t>
      </w:r>
    </w:p>
    <w:p w:rsidR="008E744A" w:rsidRPr="00CB1D91" w:rsidRDefault="0071316D" w:rsidP="0071316D">
      <w:pPr>
        <w:numPr>
          <w:ilvl w:val="0"/>
          <w:numId w:val="105"/>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В</w:t>
      </w:r>
      <w:r w:rsidR="008E744A" w:rsidRPr="00CB1D91">
        <w:rPr>
          <w:rFonts w:ascii="Times New Roman" w:hAnsi="Times New Roman"/>
        </w:rPr>
        <w:t>отчина</w:t>
      </w:r>
    </w:p>
    <w:p w:rsidR="008E744A" w:rsidRPr="00CB1D91" w:rsidRDefault="0071316D" w:rsidP="0071316D">
      <w:pPr>
        <w:numPr>
          <w:ilvl w:val="0"/>
          <w:numId w:val="105"/>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П</w:t>
      </w:r>
      <w:r w:rsidR="008E744A" w:rsidRPr="00CB1D91">
        <w:rPr>
          <w:rFonts w:ascii="Times New Roman" w:hAnsi="Times New Roman"/>
        </w:rPr>
        <w:t>огост</w:t>
      </w:r>
    </w:p>
    <w:p w:rsidR="008E744A" w:rsidRPr="00CB1D91" w:rsidRDefault="0071316D" w:rsidP="0071316D">
      <w:pPr>
        <w:numPr>
          <w:ilvl w:val="0"/>
          <w:numId w:val="105"/>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У</w:t>
      </w:r>
      <w:r w:rsidR="008E744A" w:rsidRPr="00CB1D91">
        <w:rPr>
          <w:rFonts w:ascii="Times New Roman" w:hAnsi="Times New Roman"/>
        </w:rPr>
        <w:t>дел</w:t>
      </w:r>
    </w:p>
    <w:p w:rsidR="00957756" w:rsidRDefault="00957756" w:rsidP="00CB1D91">
      <w:pPr>
        <w:shd w:val="clear" w:color="auto" w:fill="FFFFFF"/>
        <w:tabs>
          <w:tab w:val="left" w:pos="254"/>
        </w:tabs>
        <w:jc w:val="both"/>
        <w:rPr>
          <w:rFonts w:ascii="Times New Roman" w:hAnsi="Times New Roman"/>
          <w:bCs/>
        </w:rPr>
      </w:pPr>
    </w:p>
    <w:p w:rsidR="008E744A" w:rsidRPr="00957756" w:rsidRDefault="008E744A" w:rsidP="00CB1D91">
      <w:pPr>
        <w:shd w:val="clear" w:color="auto" w:fill="FFFFFF"/>
        <w:tabs>
          <w:tab w:val="left" w:pos="254"/>
        </w:tabs>
        <w:jc w:val="both"/>
        <w:rPr>
          <w:rFonts w:ascii="Times New Roman" w:hAnsi="Times New Roman"/>
          <w:b/>
        </w:rPr>
      </w:pPr>
      <w:r w:rsidRPr="00957756">
        <w:rPr>
          <w:rFonts w:ascii="Times New Roman" w:hAnsi="Times New Roman"/>
          <w:b/>
          <w:bCs/>
        </w:rPr>
        <w:t>6.</w:t>
      </w:r>
      <w:r w:rsidRPr="00957756">
        <w:rPr>
          <w:rFonts w:ascii="Times New Roman" w:hAnsi="Times New Roman"/>
          <w:b/>
          <w:bCs/>
        </w:rPr>
        <w:tab/>
        <w:t>Укажите годы реформ «Избранной Рады»?</w:t>
      </w:r>
    </w:p>
    <w:p w:rsidR="008E744A" w:rsidRPr="00CB1D91" w:rsidRDefault="008E744A" w:rsidP="0071316D">
      <w:pPr>
        <w:numPr>
          <w:ilvl w:val="0"/>
          <w:numId w:val="106"/>
        </w:numPr>
        <w:shd w:val="clear" w:color="auto" w:fill="FFFFFF"/>
        <w:tabs>
          <w:tab w:val="left" w:pos="931"/>
        </w:tabs>
        <w:suppressAutoHyphens w:val="0"/>
        <w:autoSpaceDE w:val="0"/>
        <w:autoSpaceDN w:val="0"/>
        <w:adjustRightInd w:val="0"/>
        <w:jc w:val="both"/>
        <w:rPr>
          <w:rFonts w:ascii="Times New Roman" w:hAnsi="Times New Roman"/>
        </w:rPr>
      </w:pPr>
      <w:r w:rsidRPr="00CB1D91">
        <w:rPr>
          <w:rFonts w:ascii="Times New Roman" w:hAnsi="Times New Roman"/>
        </w:rPr>
        <w:t>1462-1505</w:t>
      </w:r>
    </w:p>
    <w:p w:rsidR="008E744A" w:rsidRPr="00CB1D91" w:rsidRDefault="008E744A" w:rsidP="0071316D">
      <w:pPr>
        <w:numPr>
          <w:ilvl w:val="0"/>
          <w:numId w:val="106"/>
        </w:numPr>
        <w:shd w:val="clear" w:color="auto" w:fill="FFFFFF"/>
        <w:tabs>
          <w:tab w:val="left" w:pos="931"/>
        </w:tabs>
        <w:suppressAutoHyphens w:val="0"/>
        <w:autoSpaceDE w:val="0"/>
        <w:autoSpaceDN w:val="0"/>
        <w:adjustRightInd w:val="0"/>
        <w:jc w:val="both"/>
        <w:rPr>
          <w:rFonts w:ascii="Times New Roman" w:hAnsi="Times New Roman"/>
        </w:rPr>
      </w:pPr>
      <w:r w:rsidRPr="00CB1D91">
        <w:rPr>
          <w:rFonts w:ascii="Times New Roman" w:hAnsi="Times New Roman"/>
        </w:rPr>
        <w:t>1547-1584</w:t>
      </w:r>
    </w:p>
    <w:p w:rsidR="008E744A" w:rsidRPr="00CB1D91" w:rsidRDefault="008E744A" w:rsidP="0071316D">
      <w:pPr>
        <w:numPr>
          <w:ilvl w:val="0"/>
          <w:numId w:val="106"/>
        </w:numPr>
        <w:shd w:val="clear" w:color="auto" w:fill="FFFFFF"/>
        <w:tabs>
          <w:tab w:val="left" w:pos="931"/>
        </w:tabs>
        <w:suppressAutoHyphens w:val="0"/>
        <w:autoSpaceDE w:val="0"/>
        <w:autoSpaceDN w:val="0"/>
        <w:adjustRightInd w:val="0"/>
        <w:jc w:val="both"/>
        <w:rPr>
          <w:rFonts w:ascii="Times New Roman" w:hAnsi="Times New Roman"/>
        </w:rPr>
      </w:pPr>
      <w:r w:rsidRPr="00CB1D91">
        <w:rPr>
          <w:rFonts w:ascii="Times New Roman" w:hAnsi="Times New Roman"/>
        </w:rPr>
        <w:t>1549-1565</w:t>
      </w:r>
    </w:p>
    <w:p w:rsidR="008E744A" w:rsidRPr="00CB1D91" w:rsidRDefault="008E744A" w:rsidP="0071316D">
      <w:pPr>
        <w:numPr>
          <w:ilvl w:val="0"/>
          <w:numId w:val="106"/>
        </w:numPr>
        <w:shd w:val="clear" w:color="auto" w:fill="FFFFFF"/>
        <w:tabs>
          <w:tab w:val="left" w:pos="931"/>
        </w:tabs>
        <w:suppressAutoHyphens w:val="0"/>
        <w:autoSpaceDE w:val="0"/>
        <w:autoSpaceDN w:val="0"/>
        <w:adjustRightInd w:val="0"/>
        <w:jc w:val="both"/>
        <w:rPr>
          <w:rFonts w:ascii="Times New Roman" w:hAnsi="Times New Roman"/>
        </w:rPr>
      </w:pPr>
      <w:r w:rsidRPr="00CB1D91">
        <w:rPr>
          <w:rFonts w:ascii="Times New Roman" w:hAnsi="Times New Roman"/>
        </w:rPr>
        <w:t>1547-1560</w:t>
      </w:r>
    </w:p>
    <w:p w:rsidR="00957756" w:rsidRDefault="00957756" w:rsidP="00CB1D91">
      <w:pPr>
        <w:shd w:val="clear" w:color="auto" w:fill="FFFFFF"/>
        <w:tabs>
          <w:tab w:val="left" w:pos="254"/>
        </w:tabs>
        <w:jc w:val="both"/>
        <w:rPr>
          <w:rFonts w:ascii="Times New Roman" w:hAnsi="Times New Roman"/>
          <w:bCs/>
        </w:rPr>
      </w:pPr>
    </w:p>
    <w:p w:rsidR="008E744A" w:rsidRPr="00957756" w:rsidRDefault="0071316D" w:rsidP="00CB1D91">
      <w:pPr>
        <w:shd w:val="clear" w:color="auto" w:fill="FFFFFF"/>
        <w:tabs>
          <w:tab w:val="left" w:pos="254"/>
        </w:tabs>
        <w:jc w:val="both"/>
        <w:rPr>
          <w:rFonts w:ascii="Times New Roman" w:hAnsi="Times New Roman"/>
          <w:b/>
        </w:rPr>
      </w:pPr>
      <w:r>
        <w:rPr>
          <w:rFonts w:ascii="Times New Roman" w:hAnsi="Times New Roman"/>
          <w:b/>
          <w:bCs/>
        </w:rPr>
        <w:t>7.</w:t>
      </w:r>
      <w:r>
        <w:rPr>
          <w:rFonts w:ascii="Times New Roman" w:hAnsi="Times New Roman"/>
          <w:b/>
          <w:bCs/>
        </w:rPr>
        <w:tab/>
        <w:t xml:space="preserve">Как называлось в 1549 – </w:t>
      </w:r>
      <w:smartTag w:uri="urn:schemas-microsoft-com:office:smarttags" w:element="metricconverter">
        <w:smartTagPr>
          <w:attr w:name="ProductID" w:val="1698 г"/>
        </w:smartTagPr>
        <w:r w:rsidR="008E744A" w:rsidRPr="00957756">
          <w:rPr>
            <w:rFonts w:ascii="Times New Roman" w:hAnsi="Times New Roman"/>
            <w:b/>
            <w:bCs/>
          </w:rPr>
          <w:t>1698 г</w:t>
        </w:r>
      </w:smartTag>
      <w:r w:rsidR="008F0517" w:rsidRPr="00957756">
        <w:rPr>
          <w:rFonts w:ascii="Times New Roman" w:hAnsi="Times New Roman"/>
          <w:b/>
          <w:bCs/>
        </w:rPr>
        <w:t xml:space="preserve"> г.</w:t>
      </w:r>
      <w:r w:rsidR="008E744A" w:rsidRPr="00957756">
        <w:rPr>
          <w:rFonts w:ascii="Times New Roman" w:hAnsi="Times New Roman"/>
          <w:b/>
          <w:bCs/>
        </w:rPr>
        <w:t xml:space="preserve"> собрание представителей различных сословий для</w:t>
      </w:r>
      <w:r>
        <w:rPr>
          <w:rFonts w:ascii="Times New Roman" w:hAnsi="Times New Roman"/>
          <w:b/>
          <w:bCs/>
        </w:rPr>
        <w:t xml:space="preserve"> </w:t>
      </w:r>
      <w:r w:rsidR="008E744A" w:rsidRPr="00957756">
        <w:rPr>
          <w:rFonts w:ascii="Times New Roman" w:hAnsi="Times New Roman"/>
          <w:b/>
          <w:bCs/>
        </w:rPr>
        <w:t>решения важнейших государственных вопросов?</w:t>
      </w:r>
    </w:p>
    <w:p w:rsidR="008E744A" w:rsidRPr="00CB1D91" w:rsidRDefault="008E744A" w:rsidP="0071316D">
      <w:pPr>
        <w:numPr>
          <w:ilvl w:val="0"/>
          <w:numId w:val="107"/>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Боярская Дума</w:t>
      </w:r>
    </w:p>
    <w:p w:rsidR="008E744A" w:rsidRPr="00CB1D91" w:rsidRDefault="008E744A" w:rsidP="0071316D">
      <w:pPr>
        <w:numPr>
          <w:ilvl w:val="0"/>
          <w:numId w:val="107"/>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Земский Собор</w:t>
      </w:r>
    </w:p>
    <w:p w:rsidR="008E744A" w:rsidRPr="00CB1D91" w:rsidRDefault="008E744A" w:rsidP="0071316D">
      <w:pPr>
        <w:numPr>
          <w:ilvl w:val="0"/>
          <w:numId w:val="107"/>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Сенат</w:t>
      </w:r>
    </w:p>
    <w:p w:rsidR="008E744A" w:rsidRPr="00CB1D91" w:rsidRDefault="008E744A" w:rsidP="0071316D">
      <w:pPr>
        <w:numPr>
          <w:ilvl w:val="0"/>
          <w:numId w:val="107"/>
        </w:numPr>
        <w:shd w:val="clear" w:color="auto" w:fill="FFFFFF"/>
        <w:tabs>
          <w:tab w:val="left" w:pos="912"/>
        </w:tabs>
        <w:suppressAutoHyphens w:val="0"/>
        <w:autoSpaceDE w:val="0"/>
        <w:autoSpaceDN w:val="0"/>
        <w:adjustRightInd w:val="0"/>
        <w:jc w:val="both"/>
        <w:rPr>
          <w:rFonts w:ascii="Times New Roman" w:hAnsi="Times New Roman"/>
        </w:rPr>
      </w:pPr>
      <w:r w:rsidRPr="00CB1D91">
        <w:rPr>
          <w:rFonts w:ascii="Times New Roman" w:hAnsi="Times New Roman"/>
        </w:rPr>
        <w:t>Государственная Дума</w:t>
      </w:r>
    </w:p>
    <w:p w:rsidR="00957756" w:rsidRDefault="00957756" w:rsidP="00CB1D91">
      <w:pPr>
        <w:shd w:val="clear" w:color="auto" w:fill="FFFFFF"/>
        <w:tabs>
          <w:tab w:val="left" w:pos="254"/>
        </w:tabs>
        <w:jc w:val="both"/>
        <w:rPr>
          <w:rFonts w:ascii="Times New Roman" w:hAnsi="Times New Roman"/>
          <w:b/>
          <w:bCs/>
        </w:rPr>
      </w:pPr>
    </w:p>
    <w:p w:rsidR="008E744A" w:rsidRPr="00957756" w:rsidRDefault="008E744A" w:rsidP="00CB1D91">
      <w:pPr>
        <w:shd w:val="clear" w:color="auto" w:fill="FFFFFF"/>
        <w:tabs>
          <w:tab w:val="left" w:pos="254"/>
        </w:tabs>
        <w:jc w:val="both"/>
        <w:rPr>
          <w:rFonts w:ascii="Times New Roman" w:hAnsi="Times New Roman"/>
          <w:b/>
        </w:rPr>
      </w:pPr>
      <w:r w:rsidRPr="00957756">
        <w:rPr>
          <w:rFonts w:ascii="Times New Roman" w:hAnsi="Times New Roman"/>
          <w:b/>
          <w:bCs/>
        </w:rPr>
        <w:t>8.</w:t>
      </w:r>
      <w:r w:rsidRPr="00957756">
        <w:rPr>
          <w:rFonts w:ascii="Times New Roman" w:hAnsi="Times New Roman"/>
          <w:b/>
          <w:bCs/>
        </w:rPr>
        <w:tab/>
        <w:t>Кто из названных лиц был известным иконописцем?</w:t>
      </w:r>
    </w:p>
    <w:p w:rsidR="008E744A" w:rsidRPr="00CB1D91" w:rsidRDefault="008E744A" w:rsidP="0071316D">
      <w:pPr>
        <w:numPr>
          <w:ilvl w:val="0"/>
          <w:numId w:val="108"/>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Аристотель Фиорованти</w:t>
      </w:r>
    </w:p>
    <w:p w:rsidR="008E744A" w:rsidRPr="00CB1D91" w:rsidRDefault="008E744A" w:rsidP="0071316D">
      <w:pPr>
        <w:numPr>
          <w:ilvl w:val="0"/>
          <w:numId w:val="108"/>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Андрей Чохов</w:t>
      </w:r>
    </w:p>
    <w:p w:rsidR="008E744A" w:rsidRPr="00CB1D91" w:rsidRDefault="008E744A" w:rsidP="0071316D">
      <w:pPr>
        <w:numPr>
          <w:ilvl w:val="0"/>
          <w:numId w:val="108"/>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Афанасий Никитин</w:t>
      </w:r>
    </w:p>
    <w:p w:rsidR="008E744A" w:rsidRPr="00CB1D91" w:rsidRDefault="008E744A" w:rsidP="0071316D">
      <w:pPr>
        <w:numPr>
          <w:ilvl w:val="0"/>
          <w:numId w:val="108"/>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Феофан Грек</w:t>
      </w:r>
    </w:p>
    <w:p w:rsidR="008E744A" w:rsidRPr="00CB1D91" w:rsidRDefault="008E744A" w:rsidP="00CB1D91">
      <w:pPr>
        <w:shd w:val="clear" w:color="auto" w:fill="FFFFFF"/>
        <w:tabs>
          <w:tab w:val="left" w:pos="902"/>
        </w:tabs>
        <w:jc w:val="both"/>
        <w:rPr>
          <w:rFonts w:ascii="Times New Roman" w:hAnsi="Times New Roman"/>
        </w:rPr>
      </w:pPr>
    </w:p>
    <w:p w:rsidR="008E744A" w:rsidRPr="00CB1D91" w:rsidRDefault="00CB1D91" w:rsidP="00CB1D91">
      <w:pPr>
        <w:shd w:val="clear" w:color="auto" w:fill="FFFFFF"/>
        <w:tabs>
          <w:tab w:val="left" w:pos="902"/>
        </w:tabs>
        <w:jc w:val="both"/>
        <w:rPr>
          <w:rFonts w:ascii="Times New Roman" w:hAnsi="Times New Roman"/>
        </w:rPr>
      </w:pPr>
      <w:r w:rsidRPr="00CB1D91">
        <w:rPr>
          <w:rFonts w:ascii="Times New Roman" w:hAnsi="Times New Roman"/>
        </w:rPr>
        <w:br w:type="page"/>
      </w:r>
    </w:p>
    <w:p w:rsidR="001E2321" w:rsidRPr="00957756" w:rsidRDefault="001E2321" w:rsidP="00CB1D91">
      <w:pPr>
        <w:shd w:val="clear" w:color="auto" w:fill="FFFFFF"/>
        <w:tabs>
          <w:tab w:val="left" w:pos="240"/>
        </w:tabs>
        <w:jc w:val="both"/>
        <w:rPr>
          <w:rFonts w:ascii="Times New Roman" w:hAnsi="Times New Roman"/>
          <w:b/>
        </w:rPr>
      </w:pPr>
      <w:r w:rsidRPr="00957756">
        <w:rPr>
          <w:rFonts w:ascii="Times New Roman" w:hAnsi="Times New Roman"/>
          <w:b/>
          <w:bCs/>
        </w:rPr>
        <w:t>9.</w:t>
      </w:r>
      <w:r w:rsidRPr="00957756">
        <w:rPr>
          <w:rFonts w:ascii="Times New Roman" w:hAnsi="Times New Roman"/>
          <w:b/>
          <w:bCs/>
        </w:rPr>
        <w:tab/>
        <w:t>Кто провел церковную реформу в период правления царя Алексея Михайловича в</w:t>
      </w:r>
      <w:r w:rsidRPr="00957756">
        <w:rPr>
          <w:rFonts w:ascii="Times New Roman" w:hAnsi="Times New Roman"/>
          <w:b/>
          <w:bCs/>
        </w:rPr>
        <w:br/>
      </w:r>
      <w:r w:rsidRPr="00957756">
        <w:rPr>
          <w:rFonts w:ascii="Times New Roman" w:hAnsi="Times New Roman"/>
          <w:b/>
          <w:bCs/>
          <w:lang w:val="en-US"/>
        </w:rPr>
        <w:t>XVII</w:t>
      </w:r>
      <w:r w:rsidRPr="00957756">
        <w:rPr>
          <w:rFonts w:ascii="Times New Roman" w:hAnsi="Times New Roman"/>
          <w:b/>
          <w:bCs/>
        </w:rPr>
        <w:t xml:space="preserve"> </w:t>
      </w:r>
      <w:r w:rsidRPr="00957756">
        <w:rPr>
          <w:rFonts w:ascii="Times New Roman" w:hAnsi="Times New Roman"/>
          <w:b/>
        </w:rPr>
        <w:t>в.?</w:t>
      </w:r>
    </w:p>
    <w:p w:rsidR="001E2321" w:rsidRPr="00CB1D91" w:rsidRDefault="001E2321" w:rsidP="0071316D">
      <w:pPr>
        <w:numPr>
          <w:ilvl w:val="0"/>
          <w:numId w:val="109"/>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Аввакум</w:t>
      </w:r>
    </w:p>
    <w:p w:rsidR="001E2321" w:rsidRPr="00CB1D91" w:rsidRDefault="0071316D" w:rsidP="0071316D">
      <w:pPr>
        <w:numPr>
          <w:ilvl w:val="0"/>
          <w:numId w:val="109"/>
        </w:numPr>
        <w:shd w:val="clear" w:color="auto" w:fill="FFFFFF"/>
        <w:tabs>
          <w:tab w:val="left" w:pos="888"/>
        </w:tabs>
        <w:suppressAutoHyphens w:val="0"/>
        <w:autoSpaceDE w:val="0"/>
        <w:autoSpaceDN w:val="0"/>
        <w:adjustRightInd w:val="0"/>
        <w:jc w:val="both"/>
        <w:rPr>
          <w:rFonts w:ascii="Times New Roman" w:hAnsi="Times New Roman"/>
        </w:rPr>
      </w:pPr>
      <w:r>
        <w:rPr>
          <w:rFonts w:ascii="Times New Roman" w:hAnsi="Times New Roman"/>
        </w:rPr>
        <w:t>Никон</w:t>
      </w:r>
    </w:p>
    <w:p w:rsidR="001E2321" w:rsidRPr="00CB1D91" w:rsidRDefault="001E2321" w:rsidP="0071316D">
      <w:pPr>
        <w:numPr>
          <w:ilvl w:val="0"/>
          <w:numId w:val="109"/>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Илларион</w:t>
      </w:r>
    </w:p>
    <w:p w:rsidR="001E2321" w:rsidRPr="00CB1D91" w:rsidRDefault="001E2321" w:rsidP="0071316D">
      <w:pPr>
        <w:numPr>
          <w:ilvl w:val="0"/>
          <w:numId w:val="109"/>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Нестор</w:t>
      </w:r>
    </w:p>
    <w:p w:rsidR="00957756" w:rsidRDefault="00957756" w:rsidP="00CB1D91">
      <w:pPr>
        <w:shd w:val="clear" w:color="auto" w:fill="FFFFFF"/>
        <w:tabs>
          <w:tab w:val="left" w:pos="370"/>
        </w:tabs>
        <w:jc w:val="both"/>
        <w:rPr>
          <w:rFonts w:ascii="Times New Roman" w:hAnsi="Times New Roman"/>
          <w:bCs/>
        </w:rPr>
      </w:pPr>
    </w:p>
    <w:p w:rsidR="001E2321" w:rsidRPr="00957756" w:rsidRDefault="001E2321" w:rsidP="00CB1D91">
      <w:pPr>
        <w:shd w:val="clear" w:color="auto" w:fill="FFFFFF"/>
        <w:tabs>
          <w:tab w:val="left" w:pos="370"/>
        </w:tabs>
        <w:jc w:val="both"/>
        <w:rPr>
          <w:rFonts w:ascii="Times New Roman" w:hAnsi="Times New Roman"/>
          <w:b/>
        </w:rPr>
      </w:pPr>
      <w:r w:rsidRPr="00957756">
        <w:rPr>
          <w:rFonts w:ascii="Times New Roman" w:hAnsi="Times New Roman"/>
          <w:b/>
          <w:bCs/>
        </w:rPr>
        <w:t>10.</w:t>
      </w:r>
      <w:r w:rsidRPr="00957756">
        <w:rPr>
          <w:rFonts w:ascii="Times New Roman" w:hAnsi="Times New Roman"/>
          <w:b/>
          <w:bCs/>
        </w:rPr>
        <w:tab/>
        <w:t xml:space="preserve">Битва под каким городом в </w:t>
      </w:r>
      <w:smartTag w:uri="urn:schemas-microsoft-com:office:smarttags" w:element="metricconverter">
        <w:smartTagPr>
          <w:attr w:name="ProductID" w:val="1709 г"/>
        </w:smartTagPr>
        <w:r w:rsidRPr="00957756">
          <w:rPr>
            <w:rFonts w:ascii="Times New Roman" w:hAnsi="Times New Roman"/>
            <w:b/>
            <w:bCs/>
          </w:rPr>
          <w:t>1709</w:t>
        </w:r>
        <w:r w:rsidR="0071316D">
          <w:rPr>
            <w:rFonts w:ascii="Times New Roman" w:hAnsi="Times New Roman"/>
            <w:b/>
            <w:bCs/>
          </w:rPr>
          <w:t xml:space="preserve"> </w:t>
        </w:r>
        <w:r w:rsidRPr="00957756">
          <w:rPr>
            <w:rFonts w:ascii="Times New Roman" w:hAnsi="Times New Roman"/>
            <w:b/>
            <w:bCs/>
          </w:rPr>
          <w:t>г</w:t>
        </w:r>
      </w:smartTag>
      <w:r w:rsidRPr="00957756">
        <w:rPr>
          <w:rFonts w:ascii="Times New Roman" w:hAnsi="Times New Roman"/>
          <w:b/>
          <w:bCs/>
        </w:rPr>
        <w:t>. изменила расстановку сил в Северной войне</w:t>
      </w:r>
      <w:r w:rsidRPr="00957756">
        <w:rPr>
          <w:rFonts w:ascii="Times New Roman" w:hAnsi="Times New Roman"/>
          <w:b/>
          <w:bCs/>
        </w:rPr>
        <w:br/>
        <w:t>России со Швецией?</w:t>
      </w:r>
    </w:p>
    <w:p w:rsidR="001E2321" w:rsidRPr="00CB1D91" w:rsidRDefault="001E2321" w:rsidP="0071316D">
      <w:pPr>
        <w:numPr>
          <w:ilvl w:val="0"/>
          <w:numId w:val="110"/>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Нарва</w:t>
      </w:r>
    </w:p>
    <w:p w:rsidR="001E2321" w:rsidRPr="00CB1D91" w:rsidRDefault="001E2321" w:rsidP="0071316D">
      <w:pPr>
        <w:numPr>
          <w:ilvl w:val="0"/>
          <w:numId w:val="110"/>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Азов</w:t>
      </w:r>
    </w:p>
    <w:p w:rsidR="001E2321" w:rsidRPr="00CB1D91" w:rsidRDefault="001E2321" w:rsidP="0071316D">
      <w:pPr>
        <w:numPr>
          <w:ilvl w:val="0"/>
          <w:numId w:val="110"/>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Полтава</w:t>
      </w:r>
    </w:p>
    <w:p w:rsidR="001E2321" w:rsidRPr="00CB1D91" w:rsidRDefault="001E2321" w:rsidP="0071316D">
      <w:pPr>
        <w:numPr>
          <w:ilvl w:val="0"/>
          <w:numId w:val="110"/>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Лесная</w:t>
      </w:r>
    </w:p>
    <w:p w:rsidR="00957756" w:rsidRDefault="00957756" w:rsidP="00CB1D91">
      <w:pPr>
        <w:shd w:val="clear" w:color="auto" w:fill="FFFFFF"/>
        <w:tabs>
          <w:tab w:val="left" w:pos="370"/>
        </w:tabs>
        <w:jc w:val="both"/>
        <w:rPr>
          <w:rFonts w:ascii="Times New Roman" w:hAnsi="Times New Roman"/>
          <w:bCs/>
        </w:rPr>
      </w:pPr>
    </w:p>
    <w:p w:rsidR="001E2321" w:rsidRPr="00957756" w:rsidRDefault="001E2321" w:rsidP="00CB1D91">
      <w:pPr>
        <w:shd w:val="clear" w:color="auto" w:fill="FFFFFF"/>
        <w:tabs>
          <w:tab w:val="left" w:pos="370"/>
        </w:tabs>
        <w:jc w:val="both"/>
        <w:rPr>
          <w:rFonts w:ascii="Times New Roman" w:hAnsi="Times New Roman"/>
          <w:b/>
        </w:rPr>
      </w:pPr>
      <w:r w:rsidRPr="00957756">
        <w:rPr>
          <w:rFonts w:ascii="Times New Roman" w:hAnsi="Times New Roman"/>
          <w:b/>
          <w:bCs/>
        </w:rPr>
        <w:t>11.</w:t>
      </w:r>
      <w:r w:rsidRPr="00957756">
        <w:rPr>
          <w:rFonts w:ascii="Times New Roman" w:hAnsi="Times New Roman"/>
          <w:b/>
          <w:bCs/>
        </w:rPr>
        <w:tab/>
        <w:t xml:space="preserve">Какое событие, связанное с внутриполитической деятельностью Екатерины </w:t>
      </w:r>
      <w:r w:rsidRPr="00957756">
        <w:rPr>
          <w:rFonts w:ascii="Times New Roman" w:hAnsi="Times New Roman"/>
          <w:b/>
          <w:bCs/>
          <w:lang w:val="en-US"/>
        </w:rPr>
        <w:t>II</w:t>
      </w:r>
      <w:r w:rsidRPr="00957756">
        <w:rPr>
          <w:rFonts w:ascii="Times New Roman" w:hAnsi="Times New Roman"/>
          <w:b/>
          <w:bCs/>
        </w:rPr>
        <w:t>,</w:t>
      </w:r>
      <w:r w:rsidRPr="00957756">
        <w:rPr>
          <w:rFonts w:ascii="Times New Roman" w:hAnsi="Times New Roman"/>
          <w:b/>
          <w:bCs/>
        </w:rPr>
        <w:br/>
        <w:t xml:space="preserve">произошло в </w:t>
      </w:r>
      <w:smartTag w:uri="urn:schemas-microsoft-com:office:smarttags" w:element="metricconverter">
        <w:smartTagPr>
          <w:attr w:name="ProductID" w:val="1767 г"/>
        </w:smartTagPr>
        <w:r w:rsidRPr="00957756">
          <w:rPr>
            <w:rFonts w:ascii="Times New Roman" w:hAnsi="Times New Roman"/>
            <w:b/>
            <w:bCs/>
          </w:rPr>
          <w:t>1767</w:t>
        </w:r>
        <w:r w:rsidR="0071316D">
          <w:rPr>
            <w:rFonts w:ascii="Times New Roman" w:hAnsi="Times New Roman"/>
            <w:b/>
            <w:bCs/>
          </w:rPr>
          <w:t xml:space="preserve"> </w:t>
        </w:r>
        <w:r w:rsidRPr="00957756">
          <w:rPr>
            <w:rFonts w:ascii="Times New Roman" w:hAnsi="Times New Roman"/>
            <w:b/>
            <w:bCs/>
          </w:rPr>
          <w:t>г</w:t>
        </w:r>
      </w:smartTag>
      <w:r w:rsidRPr="00957756">
        <w:rPr>
          <w:rFonts w:ascii="Times New Roman" w:hAnsi="Times New Roman"/>
          <w:b/>
          <w:bCs/>
        </w:rPr>
        <w:t>.?</w:t>
      </w:r>
    </w:p>
    <w:p w:rsidR="001E2321" w:rsidRPr="00CB1D91" w:rsidRDefault="0071316D" w:rsidP="0071316D">
      <w:pPr>
        <w:numPr>
          <w:ilvl w:val="0"/>
          <w:numId w:val="111"/>
        </w:numPr>
        <w:shd w:val="clear" w:color="auto" w:fill="FFFFFF"/>
        <w:tabs>
          <w:tab w:val="left" w:pos="898"/>
        </w:tabs>
        <w:suppressAutoHyphens w:val="0"/>
        <w:autoSpaceDE w:val="0"/>
        <w:autoSpaceDN w:val="0"/>
        <w:adjustRightInd w:val="0"/>
        <w:jc w:val="both"/>
        <w:rPr>
          <w:rFonts w:ascii="Times New Roman" w:hAnsi="Times New Roman"/>
          <w:bCs/>
        </w:rPr>
      </w:pPr>
      <w:r>
        <w:rPr>
          <w:rFonts w:ascii="Times New Roman" w:hAnsi="Times New Roman"/>
        </w:rPr>
        <w:t>С</w:t>
      </w:r>
      <w:r w:rsidR="001E2321" w:rsidRPr="00CB1D91">
        <w:rPr>
          <w:rFonts w:ascii="Times New Roman" w:hAnsi="Times New Roman"/>
        </w:rPr>
        <w:t>озыв Уложенной комиссии</w:t>
      </w:r>
    </w:p>
    <w:p w:rsidR="001E2321" w:rsidRPr="00CB1D91" w:rsidRDefault="0071316D" w:rsidP="0071316D">
      <w:pPr>
        <w:numPr>
          <w:ilvl w:val="0"/>
          <w:numId w:val="111"/>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С</w:t>
      </w:r>
      <w:r w:rsidR="001E2321" w:rsidRPr="00CB1D91">
        <w:rPr>
          <w:rFonts w:ascii="Times New Roman" w:hAnsi="Times New Roman"/>
        </w:rPr>
        <w:t>озыв Земского Собора</w:t>
      </w:r>
    </w:p>
    <w:p w:rsidR="001E2321" w:rsidRPr="00CB1D91" w:rsidRDefault="0071316D" w:rsidP="0071316D">
      <w:pPr>
        <w:numPr>
          <w:ilvl w:val="0"/>
          <w:numId w:val="111"/>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Р</w:t>
      </w:r>
      <w:r w:rsidR="001E2321" w:rsidRPr="00CB1D91">
        <w:rPr>
          <w:rFonts w:ascii="Times New Roman" w:hAnsi="Times New Roman"/>
        </w:rPr>
        <w:t>азгон Государственной Думы</w:t>
      </w:r>
    </w:p>
    <w:p w:rsidR="001E2321" w:rsidRPr="00CB1D91" w:rsidRDefault="0071316D" w:rsidP="0071316D">
      <w:pPr>
        <w:numPr>
          <w:ilvl w:val="0"/>
          <w:numId w:val="111"/>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С</w:t>
      </w:r>
      <w:r w:rsidR="001E2321" w:rsidRPr="00CB1D91">
        <w:rPr>
          <w:rFonts w:ascii="Times New Roman" w:hAnsi="Times New Roman"/>
        </w:rPr>
        <w:t>екуляризация церковных земель</w:t>
      </w:r>
    </w:p>
    <w:p w:rsidR="00957756" w:rsidRDefault="00957756" w:rsidP="00CB1D91">
      <w:pPr>
        <w:shd w:val="clear" w:color="auto" w:fill="FFFFFF"/>
        <w:tabs>
          <w:tab w:val="left" w:pos="384"/>
        </w:tabs>
        <w:jc w:val="both"/>
        <w:rPr>
          <w:rFonts w:ascii="Times New Roman" w:hAnsi="Times New Roman"/>
          <w:bCs/>
        </w:rPr>
      </w:pPr>
    </w:p>
    <w:p w:rsidR="001E2321" w:rsidRPr="00957756" w:rsidRDefault="001E2321" w:rsidP="00CB1D91">
      <w:pPr>
        <w:shd w:val="clear" w:color="auto" w:fill="FFFFFF"/>
        <w:tabs>
          <w:tab w:val="left" w:pos="384"/>
        </w:tabs>
        <w:jc w:val="both"/>
        <w:rPr>
          <w:rFonts w:ascii="Times New Roman" w:hAnsi="Times New Roman"/>
          <w:b/>
        </w:rPr>
      </w:pPr>
      <w:r w:rsidRPr="00957756">
        <w:rPr>
          <w:rFonts w:ascii="Times New Roman" w:hAnsi="Times New Roman"/>
          <w:b/>
          <w:bCs/>
        </w:rPr>
        <w:t>12.</w:t>
      </w:r>
      <w:r w:rsidRPr="00957756">
        <w:rPr>
          <w:rFonts w:ascii="Times New Roman" w:hAnsi="Times New Roman"/>
          <w:b/>
          <w:bCs/>
        </w:rPr>
        <w:tab/>
        <w:t>В каком году произошло событие, вошедшее в историю как «восстание</w:t>
      </w:r>
      <w:r w:rsidRPr="00957756">
        <w:rPr>
          <w:rFonts w:ascii="Times New Roman" w:hAnsi="Times New Roman"/>
          <w:b/>
          <w:bCs/>
        </w:rPr>
        <w:br/>
        <w:t>декабристов на Сенатской площади»?</w:t>
      </w:r>
    </w:p>
    <w:p w:rsidR="001E2321" w:rsidRPr="00CB1D91" w:rsidRDefault="001E2321" w:rsidP="0071316D">
      <w:pPr>
        <w:numPr>
          <w:ilvl w:val="0"/>
          <w:numId w:val="112"/>
        </w:numPr>
        <w:shd w:val="clear" w:color="auto" w:fill="FFFFFF"/>
        <w:tabs>
          <w:tab w:val="left" w:pos="92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03 г"/>
        </w:smartTagPr>
        <w:r w:rsidRPr="00CB1D91">
          <w:rPr>
            <w:rFonts w:ascii="Times New Roman" w:hAnsi="Times New Roman"/>
          </w:rPr>
          <w:t>1803</w:t>
        </w:r>
        <w:r w:rsidR="0071316D">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1316D">
      <w:pPr>
        <w:numPr>
          <w:ilvl w:val="0"/>
          <w:numId w:val="112"/>
        </w:numPr>
        <w:shd w:val="clear" w:color="auto" w:fill="FFFFFF"/>
        <w:tabs>
          <w:tab w:val="left" w:pos="92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01 г"/>
        </w:smartTagPr>
        <w:r w:rsidRPr="00CB1D91">
          <w:rPr>
            <w:rFonts w:ascii="Times New Roman" w:hAnsi="Times New Roman"/>
          </w:rPr>
          <w:t>1801</w:t>
        </w:r>
        <w:r w:rsidR="0071316D">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1316D">
      <w:pPr>
        <w:numPr>
          <w:ilvl w:val="0"/>
          <w:numId w:val="112"/>
        </w:numPr>
        <w:shd w:val="clear" w:color="auto" w:fill="FFFFFF"/>
        <w:tabs>
          <w:tab w:val="left" w:pos="92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12 г"/>
        </w:smartTagPr>
        <w:r w:rsidRPr="00CB1D91">
          <w:rPr>
            <w:rFonts w:ascii="Times New Roman" w:hAnsi="Times New Roman"/>
          </w:rPr>
          <w:t>1812</w:t>
        </w:r>
        <w:r w:rsidR="0071316D">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1316D">
      <w:pPr>
        <w:numPr>
          <w:ilvl w:val="0"/>
          <w:numId w:val="112"/>
        </w:numPr>
        <w:shd w:val="clear" w:color="auto" w:fill="FFFFFF"/>
        <w:tabs>
          <w:tab w:val="left" w:pos="92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25 г"/>
        </w:smartTagPr>
        <w:r w:rsidRPr="00CB1D91">
          <w:rPr>
            <w:rFonts w:ascii="Times New Roman" w:hAnsi="Times New Roman"/>
          </w:rPr>
          <w:t>1825</w:t>
        </w:r>
        <w:r w:rsidR="0071316D">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384"/>
        </w:tabs>
        <w:jc w:val="both"/>
        <w:rPr>
          <w:rFonts w:ascii="Times New Roman" w:hAnsi="Times New Roman"/>
          <w:bCs/>
        </w:rPr>
      </w:pPr>
    </w:p>
    <w:p w:rsidR="001E2321" w:rsidRPr="00CB1D91" w:rsidRDefault="001E2321" w:rsidP="00CB1D91">
      <w:pPr>
        <w:shd w:val="clear" w:color="auto" w:fill="FFFFFF"/>
        <w:tabs>
          <w:tab w:val="left" w:pos="384"/>
        </w:tabs>
        <w:jc w:val="both"/>
        <w:rPr>
          <w:rFonts w:ascii="Times New Roman" w:hAnsi="Times New Roman"/>
        </w:rPr>
      </w:pPr>
      <w:r w:rsidRPr="00957756">
        <w:rPr>
          <w:rFonts w:ascii="Times New Roman" w:hAnsi="Times New Roman"/>
          <w:b/>
          <w:bCs/>
        </w:rPr>
        <w:t>13.</w:t>
      </w:r>
      <w:r w:rsidRPr="00957756">
        <w:rPr>
          <w:rFonts w:ascii="Times New Roman" w:hAnsi="Times New Roman"/>
          <w:b/>
          <w:bCs/>
        </w:rPr>
        <w:tab/>
        <w:t>Как назывались представители одного из направлений русской общественной</w:t>
      </w:r>
      <w:r w:rsidRPr="00957756">
        <w:rPr>
          <w:rFonts w:ascii="Times New Roman" w:hAnsi="Times New Roman"/>
          <w:b/>
          <w:bCs/>
        </w:rPr>
        <w:br/>
        <w:t xml:space="preserve">мысли в середине </w:t>
      </w:r>
      <w:r w:rsidRPr="00957756">
        <w:rPr>
          <w:rFonts w:ascii="Times New Roman" w:hAnsi="Times New Roman"/>
          <w:b/>
          <w:bCs/>
          <w:lang w:val="en-US"/>
        </w:rPr>
        <w:t>XIX</w:t>
      </w:r>
      <w:r w:rsidRPr="00957756">
        <w:rPr>
          <w:rFonts w:ascii="Times New Roman" w:hAnsi="Times New Roman"/>
          <w:b/>
          <w:bCs/>
        </w:rPr>
        <w:t xml:space="preserve"> в., выступавшие с обоснованием особого, отличного от</w:t>
      </w:r>
      <w:r w:rsidRPr="00957756">
        <w:rPr>
          <w:rFonts w:ascii="Times New Roman" w:hAnsi="Times New Roman"/>
          <w:b/>
          <w:bCs/>
        </w:rPr>
        <w:br/>
      </w:r>
      <w:r w:rsidRPr="00CB1D91">
        <w:rPr>
          <w:rFonts w:ascii="Times New Roman" w:hAnsi="Times New Roman"/>
          <w:bCs/>
        </w:rPr>
        <w:t>западноевропейского пути развития России?</w:t>
      </w:r>
    </w:p>
    <w:p w:rsidR="001E2321" w:rsidRPr="00CB1D91" w:rsidRDefault="0071316D" w:rsidP="0071316D">
      <w:pPr>
        <w:numPr>
          <w:ilvl w:val="0"/>
          <w:numId w:val="113"/>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З</w:t>
      </w:r>
      <w:r w:rsidR="001E2321" w:rsidRPr="00CB1D91">
        <w:rPr>
          <w:rFonts w:ascii="Times New Roman" w:hAnsi="Times New Roman"/>
        </w:rPr>
        <w:t>ападники</w:t>
      </w:r>
    </w:p>
    <w:p w:rsidR="001E2321" w:rsidRPr="00CB1D91" w:rsidRDefault="0071316D" w:rsidP="0071316D">
      <w:pPr>
        <w:numPr>
          <w:ilvl w:val="0"/>
          <w:numId w:val="113"/>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С</w:t>
      </w:r>
      <w:r w:rsidR="001E2321" w:rsidRPr="00CB1D91">
        <w:rPr>
          <w:rFonts w:ascii="Times New Roman" w:hAnsi="Times New Roman"/>
        </w:rPr>
        <w:t>лавянофилы</w:t>
      </w:r>
    </w:p>
    <w:p w:rsidR="001E2321" w:rsidRPr="00CB1D91" w:rsidRDefault="0071316D" w:rsidP="0071316D">
      <w:pPr>
        <w:numPr>
          <w:ilvl w:val="0"/>
          <w:numId w:val="113"/>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Н</w:t>
      </w:r>
      <w:r w:rsidR="001E2321" w:rsidRPr="00CB1D91">
        <w:rPr>
          <w:rFonts w:ascii="Times New Roman" w:hAnsi="Times New Roman"/>
        </w:rPr>
        <w:t>ародники</w:t>
      </w:r>
    </w:p>
    <w:p w:rsidR="001E2321" w:rsidRPr="00CB1D91" w:rsidRDefault="0071316D" w:rsidP="0071316D">
      <w:pPr>
        <w:numPr>
          <w:ilvl w:val="0"/>
          <w:numId w:val="113"/>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С</w:t>
      </w:r>
      <w:r w:rsidR="001E2321" w:rsidRPr="00CB1D91">
        <w:rPr>
          <w:rFonts w:ascii="Times New Roman" w:hAnsi="Times New Roman"/>
        </w:rPr>
        <w:t>оциалисты</w:t>
      </w:r>
    </w:p>
    <w:p w:rsidR="00957756" w:rsidRDefault="00957756" w:rsidP="00CB1D91">
      <w:pPr>
        <w:shd w:val="clear" w:color="auto" w:fill="FFFFFF"/>
        <w:tabs>
          <w:tab w:val="left" w:pos="384"/>
        </w:tabs>
        <w:jc w:val="both"/>
        <w:rPr>
          <w:rFonts w:ascii="Times New Roman" w:hAnsi="Times New Roman"/>
          <w:bCs/>
        </w:rPr>
      </w:pPr>
    </w:p>
    <w:p w:rsidR="001E2321" w:rsidRPr="00957756" w:rsidRDefault="001E2321" w:rsidP="00CB1D91">
      <w:pPr>
        <w:shd w:val="clear" w:color="auto" w:fill="FFFFFF"/>
        <w:tabs>
          <w:tab w:val="left" w:pos="384"/>
        </w:tabs>
        <w:jc w:val="both"/>
        <w:rPr>
          <w:rFonts w:ascii="Times New Roman" w:hAnsi="Times New Roman"/>
          <w:b/>
        </w:rPr>
      </w:pPr>
      <w:r w:rsidRPr="00957756">
        <w:rPr>
          <w:rFonts w:ascii="Times New Roman" w:hAnsi="Times New Roman"/>
          <w:b/>
          <w:bCs/>
        </w:rPr>
        <w:t>14.</w:t>
      </w:r>
      <w:r w:rsidRPr="00957756">
        <w:rPr>
          <w:rFonts w:ascii="Times New Roman" w:hAnsi="Times New Roman"/>
          <w:b/>
          <w:bCs/>
        </w:rPr>
        <w:tab/>
        <w:t xml:space="preserve">Назовите историческое событие, которое произошло 3 июня </w:t>
      </w:r>
      <w:smartTag w:uri="urn:schemas-microsoft-com:office:smarttags" w:element="metricconverter">
        <w:smartTagPr>
          <w:attr w:name="ProductID" w:val="1907 г"/>
        </w:smartTagPr>
        <w:r w:rsidRPr="00957756">
          <w:rPr>
            <w:rFonts w:ascii="Times New Roman" w:hAnsi="Times New Roman"/>
            <w:b/>
            <w:bCs/>
          </w:rPr>
          <w:t>1907</w:t>
        </w:r>
        <w:r w:rsidR="0071316D">
          <w:rPr>
            <w:rFonts w:ascii="Times New Roman" w:hAnsi="Times New Roman"/>
            <w:b/>
            <w:bCs/>
          </w:rPr>
          <w:t xml:space="preserve"> </w:t>
        </w:r>
        <w:r w:rsidRPr="00957756">
          <w:rPr>
            <w:rFonts w:ascii="Times New Roman" w:hAnsi="Times New Roman"/>
            <w:b/>
            <w:bCs/>
          </w:rPr>
          <w:t>г</w:t>
        </w:r>
      </w:smartTag>
      <w:r w:rsidRPr="00957756">
        <w:rPr>
          <w:rFonts w:ascii="Times New Roman" w:hAnsi="Times New Roman"/>
          <w:b/>
          <w:bCs/>
        </w:rPr>
        <w:t>.?</w:t>
      </w:r>
    </w:p>
    <w:p w:rsidR="001E2321" w:rsidRPr="00CB1D91" w:rsidRDefault="001E2321" w:rsidP="0071316D">
      <w:pPr>
        <w:numPr>
          <w:ilvl w:val="0"/>
          <w:numId w:val="114"/>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Кровавое воскресенье</w:t>
      </w:r>
    </w:p>
    <w:p w:rsidR="001E2321" w:rsidRPr="00CB1D91" w:rsidRDefault="0071316D" w:rsidP="0071316D">
      <w:pPr>
        <w:numPr>
          <w:ilvl w:val="0"/>
          <w:numId w:val="114"/>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В</w:t>
      </w:r>
      <w:r w:rsidR="001E2321" w:rsidRPr="00CB1D91">
        <w:rPr>
          <w:rFonts w:ascii="Times New Roman" w:hAnsi="Times New Roman"/>
        </w:rPr>
        <w:t>ооруженное восстание в Москве</w:t>
      </w:r>
    </w:p>
    <w:p w:rsidR="001E2321" w:rsidRPr="00CB1D91" w:rsidRDefault="0071316D" w:rsidP="0071316D">
      <w:pPr>
        <w:numPr>
          <w:ilvl w:val="0"/>
          <w:numId w:val="114"/>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У</w:t>
      </w:r>
      <w:r w:rsidR="001E2321" w:rsidRPr="00CB1D91">
        <w:rPr>
          <w:rFonts w:ascii="Times New Roman" w:hAnsi="Times New Roman"/>
        </w:rPr>
        <w:t>каз о свободе выхода крестьян из общины</w:t>
      </w:r>
    </w:p>
    <w:p w:rsidR="001E2321" w:rsidRPr="00CB1D91" w:rsidRDefault="0071316D" w:rsidP="0071316D">
      <w:pPr>
        <w:numPr>
          <w:ilvl w:val="0"/>
          <w:numId w:val="114"/>
        </w:numPr>
        <w:shd w:val="clear" w:color="auto" w:fill="FFFFFF"/>
        <w:tabs>
          <w:tab w:val="left" w:pos="907"/>
        </w:tabs>
        <w:suppressAutoHyphens w:val="0"/>
        <w:autoSpaceDE w:val="0"/>
        <w:autoSpaceDN w:val="0"/>
        <w:adjustRightInd w:val="0"/>
        <w:jc w:val="both"/>
        <w:rPr>
          <w:rFonts w:ascii="Times New Roman" w:hAnsi="Times New Roman"/>
        </w:rPr>
      </w:pPr>
      <w:r>
        <w:rPr>
          <w:rFonts w:ascii="Times New Roman" w:hAnsi="Times New Roman"/>
        </w:rPr>
        <w:t>Р</w:t>
      </w:r>
      <w:r w:rsidR="001E2321" w:rsidRPr="00CB1D91">
        <w:rPr>
          <w:rFonts w:ascii="Times New Roman" w:hAnsi="Times New Roman"/>
        </w:rPr>
        <w:t xml:space="preserve">азгон </w:t>
      </w:r>
      <w:r w:rsidR="001E2321" w:rsidRPr="00CB1D91">
        <w:rPr>
          <w:rFonts w:ascii="Times New Roman" w:hAnsi="Times New Roman"/>
          <w:lang w:val="en-US"/>
        </w:rPr>
        <w:t>II</w:t>
      </w:r>
      <w:r w:rsidR="001E2321" w:rsidRPr="00CB1D91">
        <w:rPr>
          <w:rFonts w:ascii="Times New Roman" w:hAnsi="Times New Roman"/>
        </w:rPr>
        <w:t xml:space="preserve"> Государственной Думы, конец революции.</w:t>
      </w:r>
    </w:p>
    <w:p w:rsidR="00957756" w:rsidRDefault="00957756" w:rsidP="00CB1D91">
      <w:pPr>
        <w:shd w:val="clear" w:color="auto" w:fill="FFFFFF"/>
        <w:tabs>
          <w:tab w:val="left" w:pos="384"/>
        </w:tabs>
        <w:jc w:val="both"/>
        <w:rPr>
          <w:rFonts w:ascii="Times New Roman" w:hAnsi="Times New Roman"/>
          <w:bCs/>
        </w:rPr>
      </w:pPr>
    </w:p>
    <w:p w:rsidR="001E2321" w:rsidRPr="00957756" w:rsidRDefault="001E2321" w:rsidP="00CB1D91">
      <w:pPr>
        <w:shd w:val="clear" w:color="auto" w:fill="FFFFFF"/>
        <w:tabs>
          <w:tab w:val="left" w:pos="384"/>
        </w:tabs>
        <w:jc w:val="both"/>
        <w:rPr>
          <w:rFonts w:ascii="Times New Roman" w:hAnsi="Times New Roman"/>
          <w:b/>
        </w:rPr>
      </w:pPr>
      <w:r w:rsidRPr="00957756">
        <w:rPr>
          <w:rFonts w:ascii="Times New Roman" w:hAnsi="Times New Roman"/>
          <w:b/>
          <w:bCs/>
        </w:rPr>
        <w:t>15.</w:t>
      </w:r>
      <w:r w:rsidRPr="00957756">
        <w:rPr>
          <w:rFonts w:ascii="Times New Roman" w:hAnsi="Times New Roman"/>
          <w:b/>
          <w:bCs/>
        </w:rPr>
        <w:tab/>
        <w:t>Гражданская война в европейской части территории России завершилась:</w:t>
      </w:r>
    </w:p>
    <w:p w:rsidR="001E2321" w:rsidRPr="00CB1D91" w:rsidRDefault="0071316D" w:rsidP="0071316D">
      <w:pPr>
        <w:numPr>
          <w:ilvl w:val="0"/>
          <w:numId w:val="115"/>
        </w:numPr>
        <w:shd w:val="clear" w:color="auto" w:fill="FFFFFF"/>
        <w:tabs>
          <w:tab w:val="left" w:pos="907"/>
        </w:tabs>
        <w:jc w:val="both"/>
        <w:rPr>
          <w:rFonts w:ascii="Times New Roman" w:hAnsi="Times New Roman"/>
        </w:rPr>
      </w:pPr>
      <w:r>
        <w:rPr>
          <w:rFonts w:ascii="Times New Roman" w:hAnsi="Times New Roman"/>
        </w:rPr>
        <w:t>Д</w:t>
      </w:r>
      <w:r w:rsidR="001E2321" w:rsidRPr="00CB1D91">
        <w:rPr>
          <w:rFonts w:ascii="Times New Roman" w:hAnsi="Times New Roman"/>
        </w:rPr>
        <w:t xml:space="preserve">екабрь </w:t>
      </w:r>
      <w:smartTag w:uri="urn:schemas-microsoft-com:office:smarttags" w:element="metricconverter">
        <w:smartTagPr>
          <w:attr w:name="ProductID" w:val="1918 г"/>
        </w:smartTagPr>
        <w:r w:rsidR="001E2321" w:rsidRPr="00CB1D91">
          <w:rPr>
            <w:rFonts w:ascii="Times New Roman" w:hAnsi="Times New Roman"/>
          </w:rPr>
          <w:t>1918</w:t>
        </w:r>
        <w:r w:rsidR="008D1E45">
          <w:rPr>
            <w:rFonts w:ascii="Times New Roman" w:hAnsi="Times New Roman"/>
          </w:rPr>
          <w:t xml:space="preserve"> </w:t>
        </w:r>
        <w:r w:rsidR="001E2321" w:rsidRPr="00CB1D91">
          <w:rPr>
            <w:rFonts w:ascii="Times New Roman" w:hAnsi="Times New Roman"/>
          </w:rPr>
          <w:t>г</w:t>
        </w:r>
      </w:smartTag>
      <w:r w:rsidR="001E2321" w:rsidRPr="00CB1D91">
        <w:rPr>
          <w:rFonts w:ascii="Times New Roman" w:hAnsi="Times New Roman"/>
        </w:rPr>
        <w:t>.</w:t>
      </w:r>
    </w:p>
    <w:p w:rsidR="001E2321" w:rsidRPr="00CB1D91" w:rsidRDefault="0071316D" w:rsidP="0071316D">
      <w:pPr>
        <w:numPr>
          <w:ilvl w:val="0"/>
          <w:numId w:val="115"/>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И</w:t>
      </w:r>
      <w:r w:rsidR="001E2321" w:rsidRPr="00CB1D91">
        <w:rPr>
          <w:rFonts w:ascii="Times New Roman" w:hAnsi="Times New Roman"/>
        </w:rPr>
        <w:t xml:space="preserve">юнь </w:t>
      </w:r>
      <w:smartTag w:uri="urn:schemas-microsoft-com:office:smarttags" w:element="metricconverter">
        <w:smartTagPr>
          <w:attr w:name="ProductID" w:val="1919 г"/>
        </w:smartTagPr>
        <w:r w:rsidR="001E2321" w:rsidRPr="00CB1D91">
          <w:rPr>
            <w:rFonts w:ascii="Times New Roman" w:hAnsi="Times New Roman"/>
          </w:rPr>
          <w:t>1919</w:t>
        </w:r>
        <w:r w:rsidR="008D1E45">
          <w:rPr>
            <w:rFonts w:ascii="Times New Roman" w:hAnsi="Times New Roman"/>
          </w:rPr>
          <w:t xml:space="preserve"> </w:t>
        </w:r>
        <w:r w:rsidR="001E2321" w:rsidRPr="00CB1D91">
          <w:rPr>
            <w:rFonts w:ascii="Times New Roman" w:hAnsi="Times New Roman"/>
          </w:rPr>
          <w:t>г</w:t>
        </w:r>
      </w:smartTag>
      <w:r w:rsidR="001E2321" w:rsidRPr="00CB1D91">
        <w:rPr>
          <w:rFonts w:ascii="Times New Roman" w:hAnsi="Times New Roman"/>
        </w:rPr>
        <w:t>.</w:t>
      </w:r>
    </w:p>
    <w:p w:rsidR="001E2321" w:rsidRPr="00CB1D91" w:rsidRDefault="0071316D" w:rsidP="0071316D">
      <w:pPr>
        <w:numPr>
          <w:ilvl w:val="0"/>
          <w:numId w:val="115"/>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Н</w:t>
      </w:r>
      <w:r w:rsidR="001E2321" w:rsidRPr="00CB1D91">
        <w:rPr>
          <w:rFonts w:ascii="Times New Roman" w:hAnsi="Times New Roman"/>
        </w:rPr>
        <w:t xml:space="preserve">оябрь </w:t>
      </w:r>
      <w:smartTag w:uri="urn:schemas-microsoft-com:office:smarttags" w:element="metricconverter">
        <w:smartTagPr>
          <w:attr w:name="ProductID" w:val="1920 г"/>
        </w:smartTagPr>
        <w:r w:rsidR="001E2321" w:rsidRPr="00CB1D91">
          <w:rPr>
            <w:rFonts w:ascii="Times New Roman" w:hAnsi="Times New Roman"/>
          </w:rPr>
          <w:t>1920</w:t>
        </w:r>
        <w:r w:rsidR="008D1E45">
          <w:rPr>
            <w:rFonts w:ascii="Times New Roman" w:hAnsi="Times New Roman"/>
          </w:rPr>
          <w:t xml:space="preserve"> </w:t>
        </w:r>
        <w:r w:rsidR="001E2321" w:rsidRPr="00CB1D91">
          <w:rPr>
            <w:rFonts w:ascii="Times New Roman" w:hAnsi="Times New Roman"/>
          </w:rPr>
          <w:t>г</w:t>
        </w:r>
      </w:smartTag>
      <w:r w:rsidR="001E2321" w:rsidRPr="00CB1D91">
        <w:rPr>
          <w:rFonts w:ascii="Times New Roman" w:hAnsi="Times New Roman"/>
        </w:rPr>
        <w:t>.</w:t>
      </w:r>
    </w:p>
    <w:p w:rsidR="001E2321" w:rsidRPr="00CB1D91" w:rsidRDefault="0071316D" w:rsidP="0071316D">
      <w:pPr>
        <w:numPr>
          <w:ilvl w:val="0"/>
          <w:numId w:val="115"/>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М</w:t>
      </w:r>
      <w:r w:rsidR="001E2321" w:rsidRPr="00CB1D91">
        <w:rPr>
          <w:rFonts w:ascii="Times New Roman" w:hAnsi="Times New Roman"/>
        </w:rPr>
        <w:t xml:space="preserve">арт </w:t>
      </w:r>
      <w:smartTag w:uri="urn:schemas-microsoft-com:office:smarttags" w:element="metricconverter">
        <w:smartTagPr>
          <w:attr w:name="ProductID" w:val="1921 г"/>
        </w:smartTagPr>
        <w:r w:rsidR="001E2321" w:rsidRPr="00CB1D91">
          <w:rPr>
            <w:rFonts w:ascii="Times New Roman" w:hAnsi="Times New Roman"/>
          </w:rPr>
          <w:t>1921</w:t>
        </w:r>
        <w:r w:rsidR="008D1E45">
          <w:rPr>
            <w:rFonts w:ascii="Times New Roman" w:hAnsi="Times New Roman"/>
          </w:rPr>
          <w:t xml:space="preserve"> </w:t>
        </w:r>
        <w:r w:rsidR="001E2321" w:rsidRPr="00CB1D91">
          <w:rPr>
            <w:rFonts w:ascii="Times New Roman" w:hAnsi="Times New Roman"/>
          </w:rPr>
          <w:t>г</w:t>
        </w:r>
      </w:smartTag>
      <w:r w:rsidR="001E2321" w:rsidRPr="00CB1D91">
        <w:rPr>
          <w:rFonts w:ascii="Times New Roman" w:hAnsi="Times New Roman"/>
        </w:rPr>
        <w:t>.</w:t>
      </w:r>
    </w:p>
    <w:p w:rsidR="008E744A" w:rsidRPr="00CB1D91" w:rsidRDefault="008E744A" w:rsidP="00CB1D91">
      <w:pPr>
        <w:shd w:val="clear" w:color="auto" w:fill="FFFFFF"/>
        <w:tabs>
          <w:tab w:val="left" w:pos="902"/>
        </w:tabs>
        <w:jc w:val="both"/>
        <w:rPr>
          <w:rFonts w:ascii="Times New Roman" w:hAnsi="Times New Roman"/>
        </w:rPr>
      </w:pPr>
    </w:p>
    <w:p w:rsidR="008E744A" w:rsidRPr="00CB1D91" w:rsidRDefault="008E744A" w:rsidP="00CB1D91">
      <w:pPr>
        <w:shd w:val="clear" w:color="auto" w:fill="FFFFFF"/>
        <w:tabs>
          <w:tab w:val="left" w:pos="902"/>
        </w:tabs>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CB1D91" w:rsidP="00CB1D91">
      <w:pPr>
        <w:jc w:val="both"/>
        <w:rPr>
          <w:rFonts w:ascii="Times New Roman" w:hAnsi="Times New Roman"/>
        </w:rPr>
      </w:pPr>
      <w:r w:rsidRPr="00CB1D91">
        <w:rPr>
          <w:rFonts w:ascii="Times New Roman" w:hAnsi="Times New Roman"/>
        </w:rPr>
        <w:br w:type="page"/>
      </w:r>
    </w:p>
    <w:p w:rsidR="001E2321" w:rsidRPr="00957756" w:rsidRDefault="001E2321" w:rsidP="00CB1D91">
      <w:pPr>
        <w:shd w:val="clear" w:color="auto" w:fill="FFFFFF"/>
        <w:tabs>
          <w:tab w:val="left" w:pos="418"/>
        </w:tabs>
        <w:jc w:val="both"/>
        <w:rPr>
          <w:rFonts w:ascii="Times New Roman" w:hAnsi="Times New Roman"/>
          <w:b/>
        </w:rPr>
      </w:pPr>
      <w:r w:rsidRPr="00957756">
        <w:rPr>
          <w:rFonts w:ascii="Times New Roman" w:hAnsi="Times New Roman"/>
          <w:b/>
          <w:bCs/>
        </w:rPr>
        <w:t>16.</w:t>
      </w:r>
      <w:r w:rsidRPr="00957756">
        <w:rPr>
          <w:rFonts w:ascii="Times New Roman" w:hAnsi="Times New Roman"/>
          <w:b/>
          <w:bCs/>
        </w:rPr>
        <w:tab/>
        <w:t>Но</w:t>
      </w:r>
      <w:r w:rsidR="00255863">
        <w:rPr>
          <w:rFonts w:ascii="Times New Roman" w:hAnsi="Times New Roman"/>
          <w:b/>
          <w:bCs/>
        </w:rPr>
        <w:t xml:space="preserve">вая экономическая политика 1921 – </w:t>
      </w:r>
      <w:r w:rsidRPr="00957756">
        <w:rPr>
          <w:rFonts w:ascii="Times New Roman" w:hAnsi="Times New Roman"/>
          <w:b/>
          <w:bCs/>
        </w:rPr>
        <w:t>1928</w:t>
      </w:r>
      <w:r w:rsidR="008D1E45">
        <w:rPr>
          <w:rFonts w:ascii="Times New Roman" w:hAnsi="Times New Roman"/>
          <w:b/>
          <w:bCs/>
        </w:rPr>
        <w:t xml:space="preserve"> </w:t>
      </w:r>
      <w:r w:rsidRPr="00957756">
        <w:rPr>
          <w:rFonts w:ascii="Times New Roman" w:hAnsi="Times New Roman"/>
          <w:b/>
          <w:bCs/>
        </w:rPr>
        <w:t>гг. была новой по отношению к</w:t>
      </w:r>
      <w:r w:rsidRPr="00957756">
        <w:rPr>
          <w:rFonts w:ascii="Times New Roman" w:hAnsi="Times New Roman"/>
          <w:b/>
          <w:bCs/>
        </w:rPr>
        <w:br/>
        <w:t>политике:</w:t>
      </w:r>
    </w:p>
    <w:p w:rsidR="001E2321" w:rsidRPr="00CB1D91" w:rsidRDefault="0071316D" w:rsidP="0071316D">
      <w:pPr>
        <w:numPr>
          <w:ilvl w:val="0"/>
          <w:numId w:val="116"/>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В</w:t>
      </w:r>
      <w:r w:rsidR="001E2321" w:rsidRPr="00CB1D91">
        <w:rPr>
          <w:rFonts w:ascii="Times New Roman" w:hAnsi="Times New Roman"/>
        </w:rPr>
        <w:t>оенного коммунизма</w:t>
      </w:r>
    </w:p>
    <w:p w:rsidR="001E2321" w:rsidRPr="00CB1D91" w:rsidRDefault="0071316D" w:rsidP="0071316D">
      <w:pPr>
        <w:numPr>
          <w:ilvl w:val="0"/>
          <w:numId w:val="116"/>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И</w:t>
      </w:r>
      <w:r w:rsidR="001E2321" w:rsidRPr="00CB1D91">
        <w:rPr>
          <w:rFonts w:ascii="Times New Roman" w:hAnsi="Times New Roman"/>
        </w:rPr>
        <w:t>ндустриализации</w:t>
      </w:r>
    </w:p>
    <w:p w:rsidR="001E2321" w:rsidRPr="00CB1D91" w:rsidRDefault="0071316D" w:rsidP="0071316D">
      <w:pPr>
        <w:numPr>
          <w:ilvl w:val="0"/>
          <w:numId w:val="116"/>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К</w:t>
      </w:r>
      <w:r w:rsidR="001E2321" w:rsidRPr="00CB1D91">
        <w:rPr>
          <w:rFonts w:ascii="Times New Roman" w:hAnsi="Times New Roman"/>
        </w:rPr>
        <w:t>оллективизации</w:t>
      </w:r>
    </w:p>
    <w:p w:rsidR="00957756" w:rsidRDefault="00957756" w:rsidP="00CB1D91">
      <w:pPr>
        <w:shd w:val="clear" w:color="auto" w:fill="FFFFFF"/>
        <w:tabs>
          <w:tab w:val="left" w:pos="360"/>
        </w:tabs>
        <w:jc w:val="both"/>
        <w:rPr>
          <w:rFonts w:ascii="Times New Roman" w:hAnsi="Times New Roman"/>
          <w:b/>
          <w:bCs/>
        </w:rPr>
      </w:pPr>
    </w:p>
    <w:p w:rsidR="001E2321" w:rsidRPr="00CB1D91" w:rsidRDefault="001E2321" w:rsidP="00CB1D91">
      <w:pPr>
        <w:shd w:val="clear" w:color="auto" w:fill="FFFFFF"/>
        <w:tabs>
          <w:tab w:val="left" w:pos="360"/>
        </w:tabs>
        <w:jc w:val="both"/>
        <w:rPr>
          <w:rFonts w:ascii="Times New Roman" w:hAnsi="Times New Roman"/>
        </w:rPr>
      </w:pPr>
      <w:r w:rsidRPr="00957756">
        <w:rPr>
          <w:rFonts w:ascii="Times New Roman" w:hAnsi="Times New Roman"/>
          <w:b/>
          <w:bCs/>
        </w:rPr>
        <w:t>17.</w:t>
      </w:r>
      <w:r w:rsidRPr="00957756">
        <w:rPr>
          <w:rFonts w:ascii="Times New Roman" w:hAnsi="Times New Roman"/>
          <w:b/>
          <w:bCs/>
        </w:rPr>
        <w:tab/>
        <w:t>В ходе, какой битвы произошло крупнейшее танковое сражение Великой</w:t>
      </w:r>
      <w:r w:rsidRPr="00957756">
        <w:rPr>
          <w:rFonts w:ascii="Times New Roman" w:hAnsi="Times New Roman"/>
          <w:b/>
          <w:bCs/>
        </w:rPr>
        <w:br/>
      </w:r>
      <w:r w:rsidRPr="0071316D">
        <w:rPr>
          <w:rFonts w:ascii="Times New Roman" w:hAnsi="Times New Roman"/>
          <w:b/>
          <w:bCs/>
        </w:rPr>
        <w:t>Отечественной Войны?</w:t>
      </w:r>
    </w:p>
    <w:p w:rsidR="001E2321" w:rsidRPr="00CB1D91" w:rsidRDefault="0071316D" w:rsidP="0071316D">
      <w:pPr>
        <w:numPr>
          <w:ilvl w:val="0"/>
          <w:numId w:val="117"/>
        </w:numPr>
        <w:shd w:val="clear" w:color="auto" w:fill="FFFFFF"/>
        <w:tabs>
          <w:tab w:val="left" w:pos="888"/>
        </w:tabs>
        <w:suppressAutoHyphens w:val="0"/>
        <w:autoSpaceDE w:val="0"/>
        <w:autoSpaceDN w:val="0"/>
        <w:adjustRightInd w:val="0"/>
        <w:jc w:val="both"/>
        <w:rPr>
          <w:rFonts w:ascii="Times New Roman" w:hAnsi="Times New Roman"/>
        </w:rPr>
      </w:pPr>
      <w:r>
        <w:rPr>
          <w:rFonts w:ascii="Times New Roman" w:hAnsi="Times New Roman"/>
        </w:rPr>
        <w:t>Б</w:t>
      </w:r>
      <w:r w:rsidR="001E2321" w:rsidRPr="00CB1D91">
        <w:rPr>
          <w:rFonts w:ascii="Times New Roman" w:hAnsi="Times New Roman"/>
        </w:rPr>
        <w:t>итвы за Москву</w:t>
      </w:r>
    </w:p>
    <w:p w:rsidR="001E2321" w:rsidRPr="00CB1D91" w:rsidRDefault="001E2321" w:rsidP="0071316D">
      <w:pPr>
        <w:numPr>
          <w:ilvl w:val="0"/>
          <w:numId w:val="117"/>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Сталинградской битвы</w:t>
      </w:r>
    </w:p>
    <w:p w:rsidR="001E2321" w:rsidRPr="00CB1D91" w:rsidRDefault="001E2321" w:rsidP="0071316D">
      <w:pPr>
        <w:numPr>
          <w:ilvl w:val="0"/>
          <w:numId w:val="117"/>
        </w:numPr>
        <w:shd w:val="clear" w:color="auto" w:fill="FFFFFF"/>
        <w:tabs>
          <w:tab w:val="left" w:pos="888"/>
        </w:tabs>
        <w:suppressAutoHyphens w:val="0"/>
        <w:autoSpaceDE w:val="0"/>
        <w:autoSpaceDN w:val="0"/>
        <w:adjustRightInd w:val="0"/>
        <w:jc w:val="both"/>
        <w:rPr>
          <w:rFonts w:ascii="Times New Roman" w:hAnsi="Times New Roman"/>
        </w:rPr>
      </w:pPr>
      <w:r w:rsidRPr="00CB1D91">
        <w:rPr>
          <w:rFonts w:ascii="Times New Roman" w:hAnsi="Times New Roman"/>
        </w:rPr>
        <w:t>Курской битвы</w:t>
      </w:r>
    </w:p>
    <w:p w:rsidR="001E2321" w:rsidRPr="00CB1D91" w:rsidRDefault="0071316D" w:rsidP="0071316D">
      <w:pPr>
        <w:numPr>
          <w:ilvl w:val="0"/>
          <w:numId w:val="117"/>
        </w:numPr>
        <w:shd w:val="clear" w:color="auto" w:fill="FFFFFF"/>
        <w:tabs>
          <w:tab w:val="left" w:pos="888"/>
        </w:tabs>
        <w:suppressAutoHyphens w:val="0"/>
        <w:autoSpaceDE w:val="0"/>
        <w:autoSpaceDN w:val="0"/>
        <w:adjustRightInd w:val="0"/>
        <w:jc w:val="both"/>
        <w:rPr>
          <w:rFonts w:ascii="Times New Roman" w:hAnsi="Times New Roman"/>
        </w:rPr>
      </w:pPr>
      <w:r>
        <w:rPr>
          <w:rFonts w:ascii="Times New Roman" w:hAnsi="Times New Roman"/>
        </w:rPr>
        <w:t>Б</w:t>
      </w:r>
      <w:r w:rsidR="001E2321" w:rsidRPr="00CB1D91">
        <w:rPr>
          <w:rFonts w:ascii="Times New Roman" w:hAnsi="Times New Roman"/>
        </w:rPr>
        <w:t>итвы за Берлин</w:t>
      </w:r>
    </w:p>
    <w:p w:rsidR="00957756" w:rsidRDefault="00957756" w:rsidP="00CB1D91">
      <w:pPr>
        <w:shd w:val="clear" w:color="auto" w:fill="FFFFFF"/>
        <w:tabs>
          <w:tab w:val="left" w:pos="360"/>
        </w:tabs>
        <w:jc w:val="both"/>
        <w:rPr>
          <w:rFonts w:ascii="Times New Roman" w:hAnsi="Times New Roman"/>
          <w:bCs/>
        </w:rPr>
      </w:pPr>
    </w:p>
    <w:p w:rsidR="001E2321" w:rsidRPr="00957756" w:rsidRDefault="001E2321" w:rsidP="00CB1D91">
      <w:pPr>
        <w:shd w:val="clear" w:color="auto" w:fill="FFFFFF"/>
        <w:tabs>
          <w:tab w:val="left" w:pos="360"/>
        </w:tabs>
        <w:jc w:val="both"/>
        <w:rPr>
          <w:rFonts w:ascii="Times New Roman" w:hAnsi="Times New Roman"/>
          <w:b/>
        </w:rPr>
      </w:pPr>
      <w:r w:rsidRPr="00957756">
        <w:rPr>
          <w:rFonts w:ascii="Times New Roman" w:hAnsi="Times New Roman"/>
          <w:b/>
          <w:bCs/>
        </w:rPr>
        <w:t>18.</w:t>
      </w:r>
      <w:r w:rsidRPr="00957756">
        <w:rPr>
          <w:rFonts w:ascii="Times New Roman" w:hAnsi="Times New Roman"/>
          <w:b/>
          <w:bCs/>
        </w:rPr>
        <w:tab/>
        <w:t>В каком ряду приведены даты, связанные с советскими достижениями в</w:t>
      </w:r>
      <w:r w:rsidRPr="00957756">
        <w:rPr>
          <w:rFonts w:ascii="Times New Roman" w:hAnsi="Times New Roman"/>
          <w:b/>
          <w:bCs/>
        </w:rPr>
        <w:br/>
        <w:t>освоении космоса?</w:t>
      </w:r>
    </w:p>
    <w:p w:rsidR="001E2321" w:rsidRPr="00CB1D91" w:rsidRDefault="001E2321" w:rsidP="0071316D">
      <w:pPr>
        <w:numPr>
          <w:ilvl w:val="0"/>
          <w:numId w:val="118"/>
        </w:numPr>
        <w:shd w:val="clear" w:color="auto" w:fill="FFFFFF"/>
        <w:tabs>
          <w:tab w:val="left" w:pos="922"/>
        </w:tabs>
        <w:jc w:val="both"/>
        <w:rPr>
          <w:rFonts w:ascii="Times New Roman" w:hAnsi="Times New Roman"/>
        </w:rPr>
      </w:pPr>
      <w:smartTag w:uri="urn:schemas-microsoft-com:office:smarttags" w:element="metricconverter">
        <w:smartTagPr>
          <w:attr w:name="ProductID" w:val="1949 г"/>
        </w:smartTagPr>
        <w:r w:rsidRPr="00CB1D91">
          <w:rPr>
            <w:rFonts w:ascii="Times New Roman" w:hAnsi="Times New Roman"/>
          </w:rPr>
          <w:t>1949</w:t>
        </w:r>
        <w:r w:rsidR="00461CBE">
          <w:rPr>
            <w:rFonts w:ascii="Times New Roman" w:hAnsi="Times New Roman"/>
          </w:rPr>
          <w:t xml:space="preserve"> г</w:t>
        </w:r>
      </w:smartTag>
      <w:r w:rsidRPr="00CB1D91">
        <w:rPr>
          <w:rFonts w:ascii="Times New Roman" w:hAnsi="Times New Roman"/>
        </w:rPr>
        <w:t xml:space="preserve">. и </w:t>
      </w:r>
      <w:smartTag w:uri="urn:schemas-microsoft-com:office:smarttags" w:element="metricconverter">
        <w:smartTagPr>
          <w:attr w:name="ProductID" w:val="1953 г"/>
        </w:smartTagPr>
        <w:r w:rsidRPr="00CB1D91">
          <w:rPr>
            <w:rFonts w:ascii="Times New Roman" w:hAnsi="Times New Roman"/>
          </w:rPr>
          <w:t>1953</w:t>
        </w:r>
        <w:r w:rsidR="00461CB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1316D">
      <w:pPr>
        <w:numPr>
          <w:ilvl w:val="0"/>
          <w:numId w:val="118"/>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54 г"/>
        </w:smartTagPr>
        <w:r w:rsidRPr="00CB1D91">
          <w:rPr>
            <w:rFonts w:ascii="Times New Roman" w:hAnsi="Times New Roman"/>
          </w:rPr>
          <w:t>1954</w:t>
        </w:r>
        <w:r w:rsidR="00461CBE">
          <w:rPr>
            <w:rFonts w:ascii="Times New Roman" w:hAnsi="Times New Roman"/>
          </w:rPr>
          <w:t xml:space="preserve"> </w:t>
        </w:r>
        <w:r w:rsidRPr="00CB1D91">
          <w:rPr>
            <w:rFonts w:ascii="Times New Roman" w:hAnsi="Times New Roman"/>
          </w:rPr>
          <w:t>г</w:t>
        </w:r>
      </w:smartTag>
      <w:r w:rsidRPr="00CB1D91">
        <w:rPr>
          <w:rFonts w:ascii="Times New Roman" w:hAnsi="Times New Roman"/>
        </w:rPr>
        <w:t xml:space="preserve">. и </w:t>
      </w:r>
      <w:smartTag w:uri="urn:schemas-microsoft-com:office:smarttags" w:element="metricconverter">
        <w:smartTagPr>
          <w:attr w:name="ProductID" w:val="1963 г"/>
        </w:smartTagPr>
        <w:r w:rsidRPr="00CB1D91">
          <w:rPr>
            <w:rFonts w:ascii="Times New Roman" w:hAnsi="Times New Roman"/>
          </w:rPr>
          <w:t>1963</w:t>
        </w:r>
        <w:r w:rsidR="00461CB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1316D">
      <w:pPr>
        <w:numPr>
          <w:ilvl w:val="0"/>
          <w:numId w:val="118"/>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57 г"/>
        </w:smartTagPr>
        <w:r w:rsidRPr="00CB1D91">
          <w:rPr>
            <w:rFonts w:ascii="Times New Roman" w:hAnsi="Times New Roman"/>
          </w:rPr>
          <w:t>1957</w:t>
        </w:r>
        <w:r w:rsidR="00461CBE">
          <w:rPr>
            <w:rFonts w:ascii="Times New Roman" w:hAnsi="Times New Roman"/>
          </w:rPr>
          <w:t xml:space="preserve"> </w:t>
        </w:r>
        <w:r w:rsidRPr="00CB1D91">
          <w:rPr>
            <w:rFonts w:ascii="Times New Roman" w:hAnsi="Times New Roman"/>
          </w:rPr>
          <w:t>г</w:t>
        </w:r>
      </w:smartTag>
      <w:r w:rsidRPr="00CB1D91">
        <w:rPr>
          <w:rFonts w:ascii="Times New Roman" w:hAnsi="Times New Roman"/>
        </w:rPr>
        <w:t xml:space="preserve">. и </w:t>
      </w:r>
      <w:smartTag w:uri="urn:schemas-microsoft-com:office:smarttags" w:element="metricconverter">
        <w:smartTagPr>
          <w:attr w:name="ProductID" w:val="1961 г"/>
        </w:smartTagPr>
        <w:r w:rsidRPr="00CB1D91">
          <w:rPr>
            <w:rFonts w:ascii="Times New Roman" w:hAnsi="Times New Roman"/>
          </w:rPr>
          <w:t>1961</w:t>
        </w:r>
        <w:r w:rsidR="00461CB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1316D">
      <w:pPr>
        <w:numPr>
          <w:ilvl w:val="0"/>
          <w:numId w:val="118"/>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64 г"/>
        </w:smartTagPr>
        <w:r w:rsidRPr="00CB1D91">
          <w:rPr>
            <w:rFonts w:ascii="Times New Roman" w:hAnsi="Times New Roman"/>
          </w:rPr>
          <w:t>1964</w:t>
        </w:r>
        <w:r w:rsidR="00461CBE">
          <w:rPr>
            <w:rFonts w:ascii="Times New Roman" w:hAnsi="Times New Roman"/>
          </w:rPr>
          <w:t xml:space="preserve"> </w:t>
        </w:r>
        <w:r w:rsidRPr="00CB1D91">
          <w:rPr>
            <w:rFonts w:ascii="Times New Roman" w:hAnsi="Times New Roman"/>
          </w:rPr>
          <w:t>г</w:t>
        </w:r>
      </w:smartTag>
      <w:r w:rsidRPr="00CB1D91">
        <w:rPr>
          <w:rFonts w:ascii="Times New Roman" w:hAnsi="Times New Roman"/>
        </w:rPr>
        <w:t xml:space="preserve">. и </w:t>
      </w:r>
      <w:smartTag w:uri="urn:schemas-microsoft-com:office:smarttags" w:element="metricconverter">
        <w:smartTagPr>
          <w:attr w:name="ProductID" w:val="1982 г"/>
        </w:smartTagPr>
        <w:r w:rsidRPr="00CB1D91">
          <w:rPr>
            <w:rFonts w:ascii="Times New Roman" w:hAnsi="Times New Roman"/>
          </w:rPr>
          <w:t>1982</w:t>
        </w:r>
        <w:r w:rsidR="00461CB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jc w:val="both"/>
        <w:rPr>
          <w:rFonts w:ascii="Times New Roman" w:hAnsi="Times New Roman"/>
          <w:bCs/>
        </w:rPr>
      </w:pPr>
    </w:p>
    <w:p w:rsidR="001E2321" w:rsidRPr="00957756" w:rsidRDefault="001E2321" w:rsidP="00CB1D91">
      <w:pPr>
        <w:shd w:val="clear" w:color="auto" w:fill="FFFFFF"/>
        <w:jc w:val="both"/>
        <w:rPr>
          <w:rFonts w:ascii="Times New Roman" w:hAnsi="Times New Roman"/>
          <w:b/>
        </w:rPr>
      </w:pPr>
      <w:r w:rsidRPr="00957756">
        <w:rPr>
          <w:rFonts w:ascii="Times New Roman" w:hAnsi="Times New Roman"/>
          <w:b/>
          <w:bCs/>
        </w:rPr>
        <w:t>19. К какому из названных периодов относится понятие «неосталинизм»?</w:t>
      </w:r>
    </w:p>
    <w:p w:rsidR="001E2321" w:rsidRPr="00461CBE" w:rsidRDefault="00461CBE" w:rsidP="00461CBE">
      <w:pPr>
        <w:numPr>
          <w:ilvl w:val="0"/>
          <w:numId w:val="119"/>
        </w:numPr>
        <w:shd w:val="clear" w:color="auto" w:fill="FFFFFF"/>
        <w:tabs>
          <w:tab w:val="left" w:pos="902"/>
        </w:tabs>
        <w:suppressAutoHyphens w:val="0"/>
        <w:autoSpaceDE w:val="0"/>
        <w:autoSpaceDN w:val="0"/>
        <w:adjustRightInd w:val="0"/>
        <w:jc w:val="both"/>
        <w:rPr>
          <w:rFonts w:ascii="Times New Roman" w:hAnsi="Times New Roman"/>
          <w:bCs/>
          <w:kern w:val="24"/>
        </w:rPr>
      </w:pPr>
      <w:r>
        <w:rPr>
          <w:rFonts w:ascii="Times New Roman" w:hAnsi="Times New Roman"/>
          <w:kern w:val="24"/>
        </w:rPr>
        <w:t>Первое</w:t>
      </w:r>
      <w:r w:rsidR="001E2321" w:rsidRPr="00461CBE">
        <w:rPr>
          <w:rFonts w:ascii="Times New Roman" w:hAnsi="Times New Roman"/>
          <w:kern w:val="24"/>
        </w:rPr>
        <w:t xml:space="preserve"> десятилети</w:t>
      </w:r>
      <w:r>
        <w:rPr>
          <w:rFonts w:ascii="Times New Roman" w:hAnsi="Times New Roman"/>
          <w:kern w:val="24"/>
        </w:rPr>
        <w:t>е</w:t>
      </w:r>
      <w:r w:rsidR="001E2321" w:rsidRPr="00461CBE">
        <w:rPr>
          <w:rFonts w:ascii="Times New Roman" w:hAnsi="Times New Roman"/>
          <w:kern w:val="24"/>
        </w:rPr>
        <w:t xml:space="preserve"> после Великой Отечественной войны</w:t>
      </w:r>
    </w:p>
    <w:p w:rsidR="001E2321" w:rsidRPr="00461CBE" w:rsidRDefault="001E2321" w:rsidP="00461CBE">
      <w:pPr>
        <w:numPr>
          <w:ilvl w:val="0"/>
          <w:numId w:val="119"/>
        </w:numPr>
        <w:shd w:val="clear" w:color="auto" w:fill="FFFFFF"/>
        <w:tabs>
          <w:tab w:val="left" w:pos="902"/>
        </w:tabs>
        <w:suppressAutoHyphens w:val="0"/>
        <w:autoSpaceDE w:val="0"/>
        <w:autoSpaceDN w:val="0"/>
        <w:adjustRightInd w:val="0"/>
        <w:jc w:val="both"/>
        <w:rPr>
          <w:rFonts w:ascii="Times New Roman" w:hAnsi="Times New Roman"/>
          <w:kern w:val="24"/>
        </w:rPr>
      </w:pPr>
      <w:r w:rsidRPr="00461CBE">
        <w:rPr>
          <w:rFonts w:ascii="Times New Roman" w:hAnsi="Times New Roman"/>
          <w:kern w:val="24"/>
        </w:rPr>
        <w:t>«</w:t>
      </w:r>
      <w:r w:rsidR="00461CBE">
        <w:rPr>
          <w:rFonts w:ascii="Times New Roman" w:hAnsi="Times New Roman"/>
          <w:kern w:val="24"/>
        </w:rPr>
        <w:t>О</w:t>
      </w:r>
      <w:r w:rsidRPr="00461CBE">
        <w:rPr>
          <w:rFonts w:ascii="Times New Roman" w:hAnsi="Times New Roman"/>
          <w:kern w:val="24"/>
        </w:rPr>
        <w:t>ттепел</w:t>
      </w:r>
      <w:r w:rsidR="00461CBE">
        <w:rPr>
          <w:rFonts w:ascii="Times New Roman" w:hAnsi="Times New Roman"/>
          <w:kern w:val="24"/>
        </w:rPr>
        <w:t>ь</w:t>
      </w:r>
      <w:r w:rsidRPr="00461CBE">
        <w:rPr>
          <w:rFonts w:ascii="Times New Roman" w:hAnsi="Times New Roman"/>
          <w:kern w:val="24"/>
        </w:rPr>
        <w:t>»</w:t>
      </w:r>
    </w:p>
    <w:p w:rsidR="001E2321" w:rsidRPr="00461CBE" w:rsidRDefault="00461CBE" w:rsidP="00461CBE">
      <w:pPr>
        <w:numPr>
          <w:ilvl w:val="0"/>
          <w:numId w:val="119"/>
        </w:numPr>
        <w:shd w:val="clear" w:color="auto" w:fill="FFFFFF"/>
        <w:tabs>
          <w:tab w:val="left" w:pos="902"/>
        </w:tabs>
        <w:suppressAutoHyphens w:val="0"/>
        <w:autoSpaceDE w:val="0"/>
        <w:autoSpaceDN w:val="0"/>
        <w:adjustRightInd w:val="0"/>
        <w:jc w:val="both"/>
        <w:rPr>
          <w:rFonts w:ascii="Times New Roman" w:hAnsi="Times New Roman"/>
          <w:kern w:val="24"/>
        </w:rPr>
      </w:pPr>
      <w:r>
        <w:rPr>
          <w:rFonts w:ascii="Times New Roman" w:hAnsi="Times New Roman"/>
          <w:kern w:val="24"/>
        </w:rPr>
        <w:t>«Застой</w:t>
      </w:r>
      <w:r w:rsidR="001E2321" w:rsidRPr="00461CBE">
        <w:rPr>
          <w:rFonts w:ascii="Times New Roman" w:hAnsi="Times New Roman"/>
          <w:kern w:val="24"/>
        </w:rPr>
        <w:t>»</w:t>
      </w:r>
    </w:p>
    <w:p w:rsidR="001E2321" w:rsidRPr="00461CBE" w:rsidRDefault="00461CBE" w:rsidP="00461CBE">
      <w:pPr>
        <w:numPr>
          <w:ilvl w:val="0"/>
          <w:numId w:val="119"/>
        </w:numPr>
        <w:shd w:val="clear" w:color="auto" w:fill="FFFFFF"/>
        <w:tabs>
          <w:tab w:val="left" w:pos="902"/>
        </w:tabs>
        <w:suppressAutoHyphens w:val="0"/>
        <w:autoSpaceDE w:val="0"/>
        <w:autoSpaceDN w:val="0"/>
        <w:adjustRightInd w:val="0"/>
        <w:jc w:val="both"/>
        <w:rPr>
          <w:rFonts w:ascii="Times New Roman" w:hAnsi="Times New Roman"/>
          <w:kern w:val="24"/>
        </w:rPr>
      </w:pPr>
      <w:r>
        <w:rPr>
          <w:rFonts w:ascii="Times New Roman" w:hAnsi="Times New Roman"/>
          <w:kern w:val="24"/>
        </w:rPr>
        <w:t>«Перестройка»</w:t>
      </w:r>
    </w:p>
    <w:p w:rsidR="00957756" w:rsidRPr="00461CBE" w:rsidRDefault="00957756" w:rsidP="00CB1D91">
      <w:pPr>
        <w:shd w:val="clear" w:color="auto" w:fill="FFFFFF"/>
        <w:jc w:val="both"/>
        <w:rPr>
          <w:rFonts w:ascii="Times New Roman" w:hAnsi="Times New Roman"/>
          <w:bCs/>
          <w:kern w:val="24"/>
        </w:rPr>
      </w:pPr>
    </w:p>
    <w:p w:rsidR="001E2321" w:rsidRPr="00957756" w:rsidRDefault="001E2321" w:rsidP="00CB1D91">
      <w:pPr>
        <w:shd w:val="clear" w:color="auto" w:fill="FFFFFF"/>
        <w:jc w:val="both"/>
        <w:rPr>
          <w:rFonts w:ascii="Times New Roman" w:hAnsi="Times New Roman"/>
          <w:b/>
        </w:rPr>
      </w:pPr>
      <w:r w:rsidRPr="00957756">
        <w:rPr>
          <w:rFonts w:ascii="Times New Roman" w:hAnsi="Times New Roman"/>
          <w:b/>
          <w:bCs/>
        </w:rPr>
        <w:t>20. Что из названного предусматривала принятая в СССР в 1990-м году концепция</w:t>
      </w:r>
      <w:r w:rsidRPr="00CB1D91">
        <w:rPr>
          <w:rFonts w:ascii="Times New Roman" w:hAnsi="Times New Roman"/>
          <w:bCs/>
        </w:rPr>
        <w:t xml:space="preserve"> </w:t>
      </w:r>
      <w:r w:rsidRPr="00957756">
        <w:rPr>
          <w:rFonts w:ascii="Times New Roman" w:hAnsi="Times New Roman"/>
          <w:b/>
          <w:bCs/>
        </w:rPr>
        <w:t>перехода к регулируемой рыночной экономике?</w:t>
      </w:r>
    </w:p>
    <w:p w:rsidR="001E2321" w:rsidRPr="00CB1D91" w:rsidRDefault="00461CBE" w:rsidP="00461CBE">
      <w:pPr>
        <w:numPr>
          <w:ilvl w:val="0"/>
          <w:numId w:val="120"/>
        </w:numPr>
        <w:shd w:val="clear" w:color="auto" w:fill="FFFFFF"/>
        <w:tabs>
          <w:tab w:val="left" w:pos="898"/>
        </w:tabs>
        <w:suppressAutoHyphens w:val="0"/>
        <w:autoSpaceDE w:val="0"/>
        <w:autoSpaceDN w:val="0"/>
        <w:adjustRightInd w:val="0"/>
        <w:jc w:val="both"/>
        <w:rPr>
          <w:rFonts w:ascii="Times New Roman" w:hAnsi="Times New Roman"/>
          <w:bCs/>
        </w:rPr>
      </w:pPr>
      <w:r>
        <w:rPr>
          <w:rFonts w:ascii="Times New Roman" w:hAnsi="Times New Roman"/>
        </w:rPr>
        <w:t>П</w:t>
      </w:r>
      <w:r w:rsidR="001E2321" w:rsidRPr="00CB1D91">
        <w:rPr>
          <w:rFonts w:ascii="Times New Roman" w:hAnsi="Times New Roman"/>
        </w:rPr>
        <w:t>риватизацию всей государственной собственности</w:t>
      </w:r>
    </w:p>
    <w:p w:rsidR="001E2321" w:rsidRPr="00CB1D91" w:rsidRDefault="00461CBE" w:rsidP="00461CBE">
      <w:pPr>
        <w:numPr>
          <w:ilvl w:val="0"/>
          <w:numId w:val="120"/>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П</w:t>
      </w:r>
      <w:r w:rsidR="001E2321" w:rsidRPr="00CB1D91">
        <w:rPr>
          <w:rFonts w:ascii="Times New Roman" w:hAnsi="Times New Roman"/>
        </w:rPr>
        <w:t>еревод промышленных предприятий на аренду</w:t>
      </w:r>
    </w:p>
    <w:p w:rsidR="001E2321" w:rsidRPr="00CB1D91" w:rsidRDefault="00461CBE" w:rsidP="00461CBE">
      <w:pPr>
        <w:numPr>
          <w:ilvl w:val="0"/>
          <w:numId w:val="120"/>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Л</w:t>
      </w:r>
      <w:r w:rsidR="001E2321" w:rsidRPr="00CB1D91">
        <w:rPr>
          <w:rFonts w:ascii="Times New Roman" w:hAnsi="Times New Roman"/>
        </w:rPr>
        <w:t>иберализацию цен</w:t>
      </w:r>
    </w:p>
    <w:p w:rsidR="001E2321" w:rsidRPr="00CB1D91" w:rsidRDefault="00461CBE" w:rsidP="00461CBE">
      <w:pPr>
        <w:numPr>
          <w:ilvl w:val="0"/>
          <w:numId w:val="120"/>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О</w:t>
      </w:r>
      <w:r w:rsidR="001E2321" w:rsidRPr="00CB1D91">
        <w:rPr>
          <w:rFonts w:ascii="Times New Roman" w:hAnsi="Times New Roman"/>
        </w:rPr>
        <w:t>граничение частного предпринимательства</w:t>
      </w: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1E2321" w:rsidRPr="00CB1D91" w:rsidRDefault="001E2321" w:rsidP="00CB1D91">
      <w:pPr>
        <w:jc w:val="both"/>
        <w:rPr>
          <w:rFonts w:ascii="Times New Roman" w:hAnsi="Times New Roman"/>
        </w:rPr>
      </w:pPr>
    </w:p>
    <w:p w:rsidR="001E2321" w:rsidRPr="00CB1D91" w:rsidRDefault="001E2321" w:rsidP="00CB1D91">
      <w:pPr>
        <w:jc w:val="both"/>
        <w:rPr>
          <w:rFonts w:ascii="Times New Roman" w:hAnsi="Times New Roman"/>
        </w:rPr>
      </w:pPr>
    </w:p>
    <w:p w:rsidR="001E2321" w:rsidRPr="00957756" w:rsidRDefault="00CB1D91" w:rsidP="00957756">
      <w:pPr>
        <w:shd w:val="clear" w:color="auto" w:fill="FFFFFF"/>
        <w:jc w:val="center"/>
        <w:rPr>
          <w:rFonts w:ascii="Times New Roman" w:hAnsi="Times New Roman"/>
          <w:b/>
        </w:rPr>
      </w:pPr>
      <w:r w:rsidRPr="00CB1D91">
        <w:rPr>
          <w:rFonts w:ascii="Times New Roman" w:hAnsi="Times New Roman"/>
          <w:bCs/>
        </w:rPr>
        <w:br w:type="page"/>
      </w:r>
      <w:r w:rsidR="001E2321" w:rsidRPr="00957756">
        <w:rPr>
          <w:rFonts w:ascii="Times New Roman" w:hAnsi="Times New Roman"/>
          <w:b/>
          <w:bCs/>
        </w:rPr>
        <w:t>В-7</w:t>
      </w:r>
    </w:p>
    <w:p w:rsidR="001E2321" w:rsidRPr="00957756" w:rsidRDefault="001E2321" w:rsidP="00CB1D91">
      <w:pPr>
        <w:shd w:val="clear" w:color="auto" w:fill="FFFFFF"/>
        <w:tabs>
          <w:tab w:val="left" w:pos="250"/>
        </w:tabs>
        <w:jc w:val="both"/>
        <w:rPr>
          <w:rFonts w:ascii="Times New Roman" w:hAnsi="Times New Roman"/>
          <w:b/>
        </w:rPr>
      </w:pPr>
      <w:r w:rsidRPr="00957756">
        <w:rPr>
          <w:rFonts w:ascii="Times New Roman" w:hAnsi="Times New Roman"/>
          <w:b/>
          <w:bCs/>
        </w:rPr>
        <w:t>1.</w:t>
      </w:r>
      <w:r w:rsidRPr="00957756">
        <w:rPr>
          <w:rFonts w:ascii="Times New Roman" w:hAnsi="Times New Roman"/>
          <w:b/>
          <w:bCs/>
        </w:rPr>
        <w:tab/>
        <w:t>Назовите дату события, которое официально считается юридическим началом</w:t>
      </w:r>
      <w:r w:rsidRPr="00957756">
        <w:rPr>
          <w:rFonts w:ascii="Times New Roman" w:hAnsi="Times New Roman"/>
          <w:b/>
          <w:bCs/>
        </w:rPr>
        <w:br/>
        <w:t>периода феодальной раздробленности</w:t>
      </w:r>
    </w:p>
    <w:p w:rsidR="001E2321" w:rsidRPr="00CB1D91" w:rsidRDefault="001E2321" w:rsidP="007E459E">
      <w:pPr>
        <w:numPr>
          <w:ilvl w:val="0"/>
          <w:numId w:val="121"/>
        </w:numPr>
        <w:shd w:val="clear" w:color="auto" w:fill="FFFFFF"/>
        <w:tabs>
          <w:tab w:val="left" w:pos="91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019 г"/>
        </w:smartTagPr>
        <w:r w:rsidRPr="00CB1D91">
          <w:rPr>
            <w:rFonts w:ascii="Times New Roman" w:hAnsi="Times New Roman"/>
          </w:rPr>
          <w:t>1019</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E459E">
      <w:pPr>
        <w:numPr>
          <w:ilvl w:val="0"/>
          <w:numId w:val="121"/>
        </w:numPr>
        <w:shd w:val="clear" w:color="auto" w:fill="FFFFFF"/>
        <w:tabs>
          <w:tab w:val="left" w:pos="91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113 г"/>
        </w:smartTagPr>
        <w:r w:rsidRPr="00CB1D91">
          <w:rPr>
            <w:rFonts w:ascii="Times New Roman" w:hAnsi="Times New Roman"/>
          </w:rPr>
          <w:t>1113</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E459E">
      <w:pPr>
        <w:numPr>
          <w:ilvl w:val="0"/>
          <w:numId w:val="121"/>
        </w:numPr>
        <w:shd w:val="clear" w:color="auto" w:fill="FFFFFF"/>
        <w:tabs>
          <w:tab w:val="left" w:pos="91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097 г"/>
        </w:smartTagPr>
        <w:r w:rsidRPr="00CB1D91">
          <w:rPr>
            <w:rFonts w:ascii="Times New Roman" w:hAnsi="Times New Roman"/>
          </w:rPr>
          <w:t>1097</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E459E">
      <w:pPr>
        <w:numPr>
          <w:ilvl w:val="0"/>
          <w:numId w:val="121"/>
        </w:numPr>
        <w:shd w:val="clear" w:color="auto" w:fill="FFFFFF"/>
        <w:tabs>
          <w:tab w:val="left" w:pos="912"/>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125 г"/>
        </w:smartTagPr>
        <w:r w:rsidRPr="00CB1D91">
          <w:rPr>
            <w:rFonts w:ascii="Times New Roman" w:hAnsi="Times New Roman"/>
          </w:rPr>
          <w:t>1125</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250"/>
        </w:tabs>
        <w:jc w:val="both"/>
        <w:rPr>
          <w:rFonts w:ascii="Times New Roman" w:hAnsi="Times New Roman"/>
          <w:bCs/>
        </w:rPr>
      </w:pPr>
    </w:p>
    <w:p w:rsidR="001E2321" w:rsidRPr="00957756" w:rsidRDefault="001E2321" w:rsidP="00CB1D91">
      <w:pPr>
        <w:shd w:val="clear" w:color="auto" w:fill="FFFFFF"/>
        <w:tabs>
          <w:tab w:val="left" w:pos="250"/>
        </w:tabs>
        <w:jc w:val="both"/>
        <w:rPr>
          <w:rFonts w:ascii="Times New Roman" w:hAnsi="Times New Roman"/>
          <w:b/>
        </w:rPr>
      </w:pPr>
      <w:r w:rsidRPr="00957756">
        <w:rPr>
          <w:rFonts w:ascii="Times New Roman" w:hAnsi="Times New Roman"/>
          <w:b/>
          <w:bCs/>
        </w:rPr>
        <w:t>2.</w:t>
      </w:r>
      <w:r w:rsidRPr="00957756">
        <w:rPr>
          <w:rFonts w:ascii="Times New Roman" w:hAnsi="Times New Roman"/>
          <w:b/>
          <w:bCs/>
        </w:rPr>
        <w:tab/>
        <w:t>Как назывались люди, фактически являвшиеся рабами, в период Киевской Руси?</w:t>
      </w:r>
    </w:p>
    <w:p w:rsidR="001E2321" w:rsidRPr="00CB1D91" w:rsidRDefault="007E459E" w:rsidP="007E459E">
      <w:pPr>
        <w:numPr>
          <w:ilvl w:val="0"/>
          <w:numId w:val="122"/>
        </w:numPr>
        <w:shd w:val="clear" w:color="auto" w:fill="FFFFFF"/>
        <w:tabs>
          <w:tab w:val="left" w:pos="893"/>
        </w:tabs>
        <w:suppressAutoHyphens w:val="0"/>
        <w:autoSpaceDE w:val="0"/>
        <w:autoSpaceDN w:val="0"/>
        <w:adjustRightInd w:val="0"/>
        <w:jc w:val="both"/>
        <w:rPr>
          <w:rFonts w:ascii="Times New Roman" w:hAnsi="Times New Roman"/>
          <w:bCs/>
        </w:rPr>
      </w:pPr>
      <w:r>
        <w:rPr>
          <w:rFonts w:ascii="Times New Roman" w:hAnsi="Times New Roman"/>
        </w:rPr>
        <w:t>С</w:t>
      </w:r>
      <w:r w:rsidR="001E2321" w:rsidRPr="00CB1D91">
        <w:rPr>
          <w:rFonts w:ascii="Times New Roman" w:hAnsi="Times New Roman"/>
        </w:rPr>
        <w:t>мерды</w:t>
      </w:r>
    </w:p>
    <w:p w:rsidR="001E2321" w:rsidRPr="00CB1D91" w:rsidRDefault="007E459E" w:rsidP="007E459E">
      <w:pPr>
        <w:numPr>
          <w:ilvl w:val="0"/>
          <w:numId w:val="122"/>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Р</w:t>
      </w:r>
      <w:r w:rsidR="001E2321" w:rsidRPr="00CB1D91">
        <w:rPr>
          <w:rFonts w:ascii="Times New Roman" w:hAnsi="Times New Roman"/>
        </w:rPr>
        <w:t>ядовичи</w:t>
      </w:r>
    </w:p>
    <w:p w:rsidR="001E2321" w:rsidRPr="00CB1D91" w:rsidRDefault="007E459E" w:rsidP="007E459E">
      <w:pPr>
        <w:numPr>
          <w:ilvl w:val="0"/>
          <w:numId w:val="122"/>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З</w:t>
      </w:r>
      <w:r w:rsidR="001E2321" w:rsidRPr="00CB1D91">
        <w:rPr>
          <w:rFonts w:ascii="Times New Roman" w:hAnsi="Times New Roman"/>
        </w:rPr>
        <w:t>акупы</w:t>
      </w:r>
    </w:p>
    <w:p w:rsidR="001E2321" w:rsidRPr="00CB1D91" w:rsidRDefault="007E459E" w:rsidP="007E459E">
      <w:pPr>
        <w:numPr>
          <w:ilvl w:val="0"/>
          <w:numId w:val="122"/>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Х</w:t>
      </w:r>
      <w:r w:rsidR="001E2321" w:rsidRPr="00CB1D91">
        <w:rPr>
          <w:rFonts w:ascii="Times New Roman" w:hAnsi="Times New Roman"/>
        </w:rPr>
        <w:t>олопы</w:t>
      </w:r>
    </w:p>
    <w:p w:rsidR="00957756" w:rsidRDefault="00957756" w:rsidP="00CB1D91">
      <w:pPr>
        <w:shd w:val="clear" w:color="auto" w:fill="FFFFFF"/>
        <w:tabs>
          <w:tab w:val="left" w:pos="250"/>
        </w:tabs>
        <w:jc w:val="both"/>
        <w:rPr>
          <w:rFonts w:ascii="Times New Roman" w:hAnsi="Times New Roman"/>
          <w:bCs/>
        </w:rPr>
      </w:pPr>
    </w:p>
    <w:p w:rsidR="001E2321" w:rsidRPr="00957756" w:rsidRDefault="001E2321" w:rsidP="00CB1D91">
      <w:pPr>
        <w:shd w:val="clear" w:color="auto" w:fill="FFFFFF"/>
        <w:tabs>
          <w:tab w:val="left" w:pos="250"/>
        </w:tabs>
        <w:jc w:val="both"/>
        <w:rPr>
          <w:rFonts w:ascii="Times New Roman" w:hAnsi="Times New Roman"/>
          <w:b/>
        </w:rPr>
      </w:pPr>
      <w:r w:rsidRPr="00957756">
        <w:rPr>
          <w:rFonts w:ascii="Times New Roman" w:hAnsi="Times New Roman"/>
          <w:b/>
          <w:bCs/>
        </w:rPr>
        <w:t>3.</w:t>
      </w:r>
      <w:r w:rsidRPr="00957756">
        <w:rPr>
          <w:rFonts w:ascii="Times New Roman" w:hAnsi="Times New Roman"/>
          <w:b/>
          <w:bCs/>
        </w:rPr>
        <w:tab/>
        <w:t>Назовите дату образования государства Золотая Орда</w:t>
      </w:r>
    </w:p>
    <w:p w:rsidR="001E2321" w:rsidRPr="00CB1D91" w:rsidRDefault="001E2321" w:rsidP="007E459E">
      <w:pPr>
        <w:numPr>
          <w:ilvl w:val="0"/>
          <w:numId w:val="123"/>
        </w:numPr>
        <w:shd w:val="clear" w:color="auto" w:fill="FFFFFF"/>
        <w:tabs>
          <w:tab w:val="left" w:pos="91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06 г"/>
        </w:smartTagPr>
        <w:r w:rsidRPr="00CB1D91">
          <w:rPr>
            <w:rFonts w:ascii="Times New Roman" w:hAnsi="Times New Roman"/>
          </w:rPr>
          <w:t>1206</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E459E">
      <w:pPr>
        <w:numPr>
          <w:ilvl w:val="0"/>
          <w:numId w:val="123"/>
        </w:numPr>
        <w:shd w:val="clear" w:color="auto" w:fill="FFFFFF"/>
        <w:tabs>
          <w:tab w:val="left" w:pos="91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37 г"/>
        </w:smartTagPr>
        <w:r w:rsidRPr="00CB1D91">
          <w:rPr>
            <w:rFonts w:ascii="Times New Roman" w:hAnsi="Times New Roman"/>
          </w:rPr>
          <w:t>1237</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 xml:space="preserve">. </w:t>
      </w:r>
    </w:p>
    <w:p w:rsidR="001E2321" w:rsidRPr="00CB1D91" w:rsidRDefault="001E2321" w:rsidP="007E459E">
      <w:pPr>
        <w:numPr>
          <w:ilvl w:val="0"/>
          <w:numId w:val="123"/>
        </w:numPr>
        <w:shd w:val="clear" w:color="auto" w:fill="FFFFFF"/>
        <w:tabs>
          <w:tab w:val="left" w:pos="91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43 г"/>
        </w:smartTagPr>
        <w:r w:rsidRPr="00CB1D91">
          <w:rPr>
            <w:rFonts w:ascii="Times New Roman" w:hAnsi="Times New Roman"/>
          </w:rPr>
          <w:t>1243</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E459E">
      <w:pPr>
        <w:numPr>
          <w:ilvl w:val="0"/>
          <w:numId w:val="123"/>
        </w:numPr>
        <w:shd w:val="clear" w:color="auto" w:fill="FFFFFF"/>
        <w:tabs>
          <w:tab w:val="left" w:pos="91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240 г"/>
        </w:smartTagPr>
        <w:r w:rsidRPr="00CB1D91">
          <w:rPr>
            <w:rFonts w:ascii="Times New Roman" w:hAnsi="Times New Roman"/>
          </w:rPr>
          <w:t>1240</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250"/>
        </w:tabs>
        <w:jc w:val="both"/>
        <w:rPr>
          <w:rFonts w:ascii="Times New Roman" w:hAnsi="Times New Roman"/>
          <w:bCs/>
        </w:rPr>
      </w:pPr>
    </w:p>
    <w:p w:rsidR="001E2321" w:rsidRPr="00957756" w:rsidRDefault="001E2321" w:rsidP="00CB1D91">
      <w:pPr>
        <w:shd w:val="clear" w:color="auto" w:fill="FFFFFF"/>
        <w:tabs>
          <w:tab w:val="left" w:pos="250"/>
        </w:tabs>
        <w:jc w:val="both"/>
        <w:rPr>
          <w:rFonts w:ascii="Times New Roman" w:hAnsi="Times New Roman"/>
          <w:b/>
        </w:rPr>
      </w:pPr>
      <w:r w:rsidRPr="00957756">
        <w:rPr>
          <w:rFonts w:ascii="Times New Roman" w:hAnsi="Times New Roman"/>
          <w:b/>
          <w:bCs/>
        </w:rPr>
        <w:t>4.</w:t>
      </w:r>
      <w:r w:rsidRPr="00957756">
        <w:rPr>
          <w:rFonts w:ascii="Times New Roman" w:hAnsi="Times New Roman"/>
          <w:b/>
          <w:bCs/>
        </w:rPr>
        <w:tab/>
        <w:t>Что из названного относилось к последствиям нашествия монголо-татар на Русь?</w:t>
      </w:r>
    </w:p>
    <w:p w:rsidR="001E2321" w:rsidRPr="00CB1D91" w:rsidRDefault="007E459E" w:rsidP="007E459E">
      <w:pPr>
        <w:numPr>
          <w:ilvl w:val="0"/>
          <w:numId w:val="124"/>
        </w:numPr>
        <w:shd w:val="clear" w:color="auto" w:fill="FFFFFF"/>
        <w:tabs>
          <w:tab w:val="left" w:pos="898"/>
        </w:tabs>
        <w:suppressAutoHyphens w:val="0"/>
        <w:autoSpaceDE w:val="0"/>
        <w:autoSpaceDN w:val="0"/>
        <w:adjustRightInd w:val="0"/>
        <w:jc w:val="both"/>
        <w:rPr>
          <w:rFonts w:ascii="Times New Roman" w:hAnsi="Times New Roman"/>
          <w:bCs/>
        </w:rPr>
      </w:pPr>
      <w:r>
        <w:rPr>
          <w:rFonts w:ascii="Times New Roman" w:hAnsi="Times New Roman"/>
        </w:rPr>
        <w:t>У</w:t>
      </w:r>
      <w:r w:rsidR="001E2321" w:rsidRPr="00CB1D91">
        <w:rPr>
          <w:rFonts w:ascii="Times New Roman" w:hAnsi="Times New Roman"/>
        </w:rPr>
        <w:t>крепление связей между русскими княжествами</w:t>
      </w:r>
    </w:p>
    <w:p w:rsidR="001E2321" w:rsidRPr="00CB1D91" w:rsidRDefault="007E459E" w:rsidP="007E459E">
      <w:pPr>
        <w:numPr>
          <w:ilvl w:val="0"/>
          <w:numId w:val="12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У</w:t>
      </w:r>
      <w:r w:rsidR="001E2321" w:rsidRPr="00CB1D91">
        <w:rPr>
          <w:rFonts w:ascii="Times New Roman" w:hAnsi="Times New Roman"/>
        </w:rPr>
        <w:t>становление зависимости Руси от Золотой Орды</w:t>
      </w:r>
    </w:p>
    <w:p w:rsidR="001E2321" w:rsidRPr="00CB1D91" w:rsidRDefault="007E459E" w:rsidP="007E459E">
      <w:pPr>
        <w:numPr>
          <w:ilvl w:val="0"/>
          <w:numId w:val="12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О</w:t>
      </w:r>
      <w:r w:rsidR="001E2321" w:rsidRPr="00CB1D91">
        <w:rPr>
          <w:rFonts w:ascii="Times New Roman" w:hAnsi="Times New Roman"/>
        </w:rPr>
        <w:t>граничение крестьянской свободы</w:t>
      </w:r>
    </w:p>
    <w:p w:rsidR="001E2321" w:rsidRPr="00CB1D91" w:rsidRDefault="007E459E" w:rsidP="007E459E">
      <w:pPr>
        <w:numPr>
          <w:ilvl w:val="0"/>
          <w:numId w:val="124"/>
        </w:numPr>
        <w:shd w:val="clear" w:color="auto" w:fill="FFFFFF"/>
        <w:tabs>
          <w:tab w:val="left" w:pos="898"/>
        </w:tabs>
        <w:suppressAutoHyphens w:val="0"/>
        <w:autoSpaceDE w:val="0"/>
        <w:autoSpaceDN w:val="0"/>
        <w:adjustRightInd w:val="0"/>
        <w:jc w:val="both"/>
        <w:rPr>
          <w:rFonts w:ascii="Times New Roman" w:hAnsi="Times New Roman"/>
        </w:rPr>
      </w:pPr>
      <w:r>
        <w:rPr>
          <w:rFonts w:ascii="Times New Roman" w:hAnsi="Times New Roman"/>
        </w:rPr>
        <w:t>Эк</w:t>
      </w:r>
      <w:r w:rsidR="001E2321" w:rsidRPr="00CB1D91">
        <w:rPr>
          <w:rFonts w:ascii="Times New Roman" w:hAnsi="Times New Roman"/>
        </w:rPr>
        <w:t>ономический подъем русских земель</w:t>
      </w:r>
    </w:p>
    <w:p w:rsidR="00957756" w:rsidRDefault="00957756" w:rsidP="00CB1D91">
      <w:pPr>
        <w:shd w:val="clear" w:color="auto" w:fill="FFFFFF"/>
        <w:tabs>
          <w:tab w:val="left" w:pos="250"/>
        </w:tabs>
        <w:jc w:val="both"/>
        <w:rPr>
          <w:rFonts w:ascii="Times New Roman" w:hAnsi="Times New Roman"/>
          <w:bCs/>
        </w:rPr>
      </w:pPr>
    </w:p>
    <w:p w:rsidR="001E2321" w:rsidRPr="00957756" w:rsidRDefault="00957756" w:rsidP="00CB1D91">
      <w:pPr>
        <w:shd w:val="clear" w:color="auto" w:fill="FFFFFF"/>
        <w:tabs>
          <w:tab w:val="left" w:pos="250"/>
        </w:tabs>
        <w:jc w:val="both"/>
        <w:rPr>
          <w:rFonts w:ascii="Times New Roman" w:hAnsi="Times New Roman"/>
          <w:b/>
        </w:rPr>
      </w:pPr>
      <w:r w:rsidRPr="00957756">
        <w:rPr>
          <w:rFonts w:ascii="Times New Roman" w:hAnsi="Times New Roman"/>
          <w:b/>
          <w:bCs/>
        </w:rPr>
        <w:t>5</w:t>
      </w:r>
      <w:r w:rsidR="001E2321" w:rsidRPr="00957756">
        <w:rPr>
          <w:rFonts w:ascii="Times New Roman" w:hAnsi="Times New Roman"/>
          <w:b/>
          <w:bCs/>
        </w:rPr>
        <w:t>.</w:t>
      </w:r>
      <w:r w:rsidR="001E2321" w:rsidRPr="00957756">
        <w:rPr>
          <w:rFonts w:ascii="Times New Roman" w:hAnsi="Times New Roman"/>
          <w:b/>
          <w:bCs/>
        </w:rPr>
        <w:tab/>
        <w:t xml:space="preserve">Как назывался существовавший в России </w:t>
      </w:r>
      <w:r w:rsidR="001E2321" w:rsidRPr="00957756">
        <w:rPr>
          <w:rFonts w:ascii="Times New Roman" w:hAnsi="Times New Roman"/>
          <w:b/>
          <w:bCs/>
          <w:lang w:val="en-US"/>
        </w:rPr>
        <w:t>XV</w:t>
      </w:r>
      <w:r w:rsidR="001E2321" w:rsidRPr="00957756">
        <w:rPr>
          <w:rFonts w:ascii="Times New Roman" w:hAnsi="Times New Roman"/>
          <w:b/>
          <w:bCs/>
        </w:rPr>
        <w:t xml:space="preserve"> в. порядок назначения высших</w:t>
      </w:r>
      <w:r w:rsidR="001E2321" w:rsidRPr="00957756">
        <w:rPr>
          <w:rFonts w:ascii="Times New Roman" w:hAnsi="Times New Roman"/>
          <w:b/>
          <w:bCs/>
        </w:rPr>
        <w:br/>
        <w:t>должностных лиц с учетом знатности  происхождения и заслуг их предков?</w:t>
      </w:r>
    </w:p>
    <w:p w:rsidR="001E2321" w:rsidRPr="00CB1D91" w:rsidRDefault="007E459E" w:rsidP="007E459E">
      <w:pPr>
        <w:numPr>
          <w:ilvl w:val="0"/>
          <w:numId w:val="125"/>
        </w:numPr>
        <w:shd w:val="clear" w:color="auto" w:fill="FFFFFF"/>
        <w:tabs>
          <w:tab w:val="left" w:pos="902"/>
        </w:tabs>
        <w:suppressAutoHyphens w:val="0"/>
        <w:autoSpaceDE w:val="0"/>
        <w:autoSpaceDN w:val="0"/>
        <w:adjustRightInd w:val="0"/>
        <w:jc w:val="both"/>
        <w:rPr>
          <w:rFonts w:ascii="Times New Roman" w:hAnsi="Times New Roman"/>
          <w:bCs/>
        </w:rPr>
      </w:pPr>
      <w:r>
        <w:rPr>
          <w:rFonts w:ascii="Times New Roman" w:hAnsi="Times New Roman"/>
        </w:rPr>
        <w:t>К</w:t>
      </w:r>
      <w:r w:rsidR="001E2321" w:rsidRPr="00CB1D91">
        <w:rPr>
          <w:rFonts w:ascii="Times New Roman" w:hAnsi="Times New Roman"/>
        </w:rPr>
        <w:t>ормление</w:t>
      </w:r>
    </w:p>
    <w:p w:rsidR="001E2321" w:rsidRPr="00CB1D91" w:rsidRDefault="007E459E" w:rsidP="007E459E">
      <w:pPr>
        <w:numPr>
          <w:ilvl w:val="0"/>
          <w:numId w:val="125"/>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О</w:t>
      </w:r>
      <w:r w:rsidR="001E2321" w:rsidRPr="00CB1D91">
        <w:rPr>
          <w:rFonts w:ascii="Times New Roman" w:hAnsi="Times New Roman"/>
        </w:rPr>
        <w:t>причниной</w:t>
      </w:r>
    </w:p>
    <w:p w:rsidR="001E2321" w:rsidRPr="00CB1D91" w:rsidRDefault="007E459E" w:rsidP="007E459E">
      <w:pPr>
        <w:numPr>
          <w:ilvl w:val="0"/>
          <w:numId w:val="125"/>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М</w:t>
      </w:r>
      <w:r w:rsidR="001E2321" w:rsidRPr="00CB1D91">
        <w:rPr>
          <w:rFonts w:ascii="Times New Roman" w:hAnsi="Times New Roman"/>
        </w:rPr>
        <w:t>естничеством</w:t>
      </w:r>
    </w:p>
    <w:p w:rsidR="001E2321" w:rsidRPr="00CB1D91" w:rsidRDefault="007E459E" w:rsidP="007E459E">
      <w:pPr>
        <w:numPr>
          <w:ilvl w:val="0"/>
          <w:numId w:val="125"/>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З</w:t>
      </w:r>
      <w:r w:rsidR="001E2321" w:rsidRPr="00CB1D91">
        <w:rPr>
          <w:rFonts w:ascii="Times New Roman" w:hAnsi="Times New Roman"/>
        </w:rPr>
        <w:t>емством</w:t>
      </w:r>
    </w:p>
    <w:p w:rsidR="00957756" w:rsidRDefault="00957756" w:rsidP="00CB1D91">
      <w:pPr>
        <w:shd w:val="clear" w:color="auto" w:fill="FFFFFF"/>
        <w:tabs>
          <w:tab w:val="left" w:pos="250"/>
        </w:tabs>
        <w:jc w:val="both"/>
        <w:rPr>
          <w:rFonts w:ascii="Times New Roman" w:hAnsi="Times New Roman"/>
          <w:bCs/>
        </w:rPr>
      </w:pPr>
    </w:p>
    <w:p w:rsidR="001E2321" w:rsidRPr="00957756" w:rsidRDefault="001E2321" w:rsidP="00CB1D91">
      <w:pPr>
        <w:shd w:val="clear" w:color="auto" w:fill="FFFFFF"/>
        <w:tabs>
          <w:tab w:val="left" w:pos="250"/>
        </w:tabs>
        <w:jc w:val="both"/>
        <w:rPr>
          <w:rFonts w:ascii="Times New Roman" w:hAnsi="Times New Roman"/>
          <w:b/>
        </w:rPr>
      </w:pPr>
      <w:r w:rsidRPr="00957756">
        <w:rPr>
          <w:rFonts w:ascii="Times New Roman" w:hAnsi="Times New Roman"/>
          <w:b/>
          <w:bCs/>
        </w:rPr>
        <w:t>6.</w:t>
      </w:r>
      <w:r w:rsidRPr="00957756">
        <w:rPr>
          <w:rFonts w:ascii="Times New Roman" w:hAnsi="Times New Roman"/>
          <w:b/>
          <w:bCs/>
        </w:rPr>
        <w:tab/>
        <w:t>В каком году был принят «Судебник» Ивана Грозного?</w:t>
      </w:r>
    </w:p>
    <w:p w:rsidR="001E2321" w:rsidRPr="00CB1D91" w:rsidRDefault="001E2321" w:rsidP="007E459E">
      <w:pPr>
        <w:numPr>
          <w:ilvl w:val="0"/>
          <w:numId w:val="126"/>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547 г"/>
        </w:smartTagPr>
        <w:r w:rsidRPr="00CB1D91">
          <w:rPr>
            <w:rFonts w:ascii="Times New Roman" w:hAnsi="Times New Roman"/>
          </w:rPr>
          <w:t>1547</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E459E">
      <w:pPr>
        <w:numPr>
          <w:ilvl w:val="0"/>
          <w:numId w:val="126"/>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549 г"/>
        </w:smartTagPr>
        <w:r w:rsidRPr="00CB1D91">
          <w:rPr>
            <w:rFonts w:ascii="Times New Roman" w:hAnsi="Times New Roman"/>
          </w:rPr>
          <w:t>1549</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E459E">
      <w:pPr>
        <w:numPr>
          <w:ilvl w:val="0"/>
          <w:numId w:val="126"/>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550 г"/>
        </w:smartTagPr>
        <w:r w:rsidRPr="00CB1D91">
          <w:rPr>
            <w:rFonts w:ascii="Times New Roman" w:hAnsi="Times New Roman"/>
          </w:rPr>
          <w:t>1550</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E459E">
      <w:pPr>
        <w:numPr>
          <w:ilvl w:val="0"/>
          <w:numId w:val="126"/>
        </w:numPr>
        <w:shd w:val="clear" w:color="auto" w:fill="FFFFFF"/>
        <w:tabs>
          <w:tab w:val="left" w:pos="931"/>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569 г"/>
        </w:smartTagPr>
        <w:r w:rsidRPr="00CB1D91">
          <w:rPr>
            <w:rFonts w:ascii="Times New Roman" w:hAnsi="Times New Roman"/>
          </w:rPr>
          <w:t>1569</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250"/>
        </w:tabs>
        <w:jc w:val="both"/>
        <w:rPr>
          <w:rFonts w:ascii="Times New Roman" w:hAnsi="Times New Roman"/>
          <w:bCs/>
        </w:rPr>
      </w:pPr>
    </w:p>
    <w:p w:rsidR="001E2321" w:rsidRPr="00957756" w:rsidRDefault="001E2321" w:rsidP="00CB1D91">
      <w:pPr>
        <w:shd w:val="clear" w:color="auto" w:fill="FFFFFF"/>
        <w:tabs>
          <w:tab w:val="left" w:pos="250"/>
        </w:tabs>
        <w:jc w:val="both"/>
        <w:rPr>
          <w:rFonts w:ascii="Times New Roman" w:hAnsi="Times New Roman"/>
          <w:b/>
        </w:rPr>
      </w:pPr>
      <w:r w:rsidRPr="00957756">
        <w:rPr>
          <w:rFonts w:ascii="Times New Roman" w:hAnsi="Times New Roman"/>
          <w:b/>
          <w:bCs/>
        </w:rPr>
        <w:t>7.</w:t>
      </w:r>
      <w:r w:rsidRPr="00957756">
        <w:rPr>
          <w:rFonts w:ascii="Times New Roman" w:hAnsi="Times New Roman"/>
          <w:b/>
          <w:bCs/>
        </w:rPr>
        <w:tab/>
        <w:t>С каким церковным собором связаны реформы</w:t>
      </w:r>
      <w:r w:rsidR="007E459E">
        <w:rPr>
          <w:rFonts w:ascii="Times New Roman" w:hAnsi="Times New Roman"/>
          <w:b/>
          <w:bCs/>
        </w:rPr>
        <w:t xml:space="preserve"> в Русской православной церкви –</w:t>
      </w:r>
      <w:r w:rsidRPr="00957756">
        <w:rPr>
          <w:rFonts w:ascii="Times New Roman" w:hAnsi="Times New Roman"/>
          <w:b/>
          <w:bCs/>
        </w:rPr>
        <w:br/>
        <w:t>установление единого пантеона святых, унификация обряд</w:t>
      </w:r>
      <w:r w:rsidR="007E459E">
        <w:rPr>
          <w:rFonts w:ascii="Times New Roman" w:hAnsi="Times New Roman"/>
          <w:b/>
          <w:bCs/>
        </w:rPr>
        <w:t>н</w:t>
      </w:r>
      <w:r w:rsidRPr="00957756">
        <w:rPr>
          <w:rFonts w:ascii="Times New Roman" w:hAnsi="Times New Roman"/>
          <w:b/>
          <w:bCs/>
        </w:rPr>
        <w:t>ости?</w:t>
      </w:r>
    </w:p>
    <w:p w:rsidR="001E2321" w:rsidRPr="00CB1D91" w:rsidRDefault="001E2321" w:rsidP="007E459E">
      <w:pPr>
        <w:numPr>
          <w:ilvl w:val="0"/>
          <w:numId w:val="127"/>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 xml:space="preserve">Флорентийская уния </w:t>
      </w:r>
      <w:smartTag w:uri="urn:schemas-microsoft-com:office:smarttags" w:element="metricconverter">
        <w:smartTagPr>
          <w:attr w:name="ProductID" w:val="1439 г"/>
        </w:smartTagPr>
        <w:r w:rsidRPr="00CB1D91">
          <w:rPr>
            <w:rFonts w:ascii="Times New Roman" w:hAnsi="Times New Roman"/>
          </w:rPr>
          <w:t>1439</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E459E">
      <w:pPr>
        <w:numPr>
          <w:ilvl w:val="0"/>
          <w:numId w:val="127"/>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 xml:space="preserve">Стоглавый Собор </w:t>
      </w:r>
      <w:smartTag w:uri="urn:schemas-microsoft-com:office:smarttags" w:element="metricconverter">
        <w:smartTagPr>
          <w:attr w:name="ProductID" w:val="1551 г"/>
        </w:smartTagPr>
        <w:r w:rsidRPr="00CB1D91">
          <w:rPr>
            <w:rFonts w:ascii="Times New Roman" w:hAnsi="Times New Roman"/>
          </w:rPr>
          <w:t>1551</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7E459E">
      <w:pPr>
        <w:numPr>
          <w:ilvl w:val="0"/>
          <w:numId w:val="127"/>
        </w:numPr>
        <w:shd w:val="clear" w:color="auto" w:fill="FFFFFF"/>
        <w:tabs>
          <w:tab w:val="left" w:pos="907"/>
        </w:tabs>
        <w:suppressAutoHyphens w:val="0"/>
        <w:autoSpaceDE w:val="0"/>
        <w:autoSpaceDN w:val="0"/>
        <w:adjustRightInd w:val="0"/>
        <w:jc w:val="both"/>
        <w:rPr>
          <w:rFonts w:ascii="Times New Roman" w:hAnsi="Times New Roman"/>
        </w:rPr>
      </w:pPr>
      <w:r w:rsidRPr="00CB1D91">
        <w:rPr>
          <w:rFonts w:ascii="Times New Roman" w:hAnsi="Times New Roman"/>
        </w:rPr>
        <w:t xml:space="preserve">Земский Собор </w:t>
      </w:r>
      <w:smartTag w:uri="urn:schemas-microsoft-com:office:smarttags" w:element="metricconverter">
        <w:smartTagPr>
          <w:attr w:name="ProductID" w:val="1613 г"/>
        </w:smartTagPr>
        <w:r w:rsidRPr="00CB1D91">
          <w:rPr>
            <w:rFonts w:ascii="Times New Roman" w:hAnsi="Times New Roman"/>
          </w:rPr>
          <w:t>1613</w:t>
        </w:r>
        <w:r w:rsidR="007E459E">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250"/>
        </w:tabs>
        <w:jc w:val="both"/>
        <w:rPr>
          <w:rFonts w:ascii="Times New Roman" w:hAnsi="Times New Roman"/>
          <w:bCs/>
        </w:rPr>
      </w:pPr>
    </w:p>
    <w:p w:rsidR="001E2321" w:rsidRPr="00957756" w:rsidRDefault="001E2321" w:rsidP="00CB1D91">
      <w:pPr>
        <w:shd w:val="clear" w:color="auto" w:fill="FFFFFF"/>
        <w:tabs>
          <w:tab w:val="left" w:pos="250"/>
        </w:tabs>
        <w:jc w:val="both"/>
        <w:rPr>
          <w:rFonts w:ascii="Times New Roman" w:hAnsi="Times New Roman"/>
          <w:b/>
        </w:rPr>
      </w:pPr>
      <w:r w:rsidRPr="00957756">
        <w:rPr>
          <w:rFonts w:ascii="Times New Roman" w:hAnsi="Times New Roman"/>
          <w:b/>
          <w:bCs/>
        </w:rPr>
        <w:t>8.</w:t>
      </w:r>
      <w:r w:rsidRPr="00957756">
        <w:rPr>
          <w:rFonts w:ascii="Times New Roman" w:hAnsi="Times New Roman"/>
          <w:b/>
          <w:bCs/>
        </w:rPr>
        <w:tab/>
        <w:t xml:space="preserve">Как называли в </w:t>
      </w:r>
      <w:r w:rsidRPr="00957756">
        <w:rPr>
          <w:rFonts w:ascii="Times New Roman" w:hAnsi="Times New Roman"/>
          <w:b/>
          <w:bCs/>
          <w:lang w:val="en-US"/>
        </w:rPr>
        <w:t>XV</w:t>
      </w:r>
      <w:r w:rsidR="007E459E">
        <w:rPr>
          <w:rFonts w:ascii="Times New Roman" w:hAnsi="Times New Roman"/>
          <w:b/>
          <w:bCs/>
        </w:rPr>
        <w:t xml:space="preserve"> – </w:t>
      </w:r>
      <w:r w:rsidRPr="00957756">
        <w:rPr>
          <w:rFonts w:ascii="Times New Roman" w:hAnsi="Times New Roman"/>
          <w:b/>
          <w:bCs/>
          <w:lang w:val="en-US"/>
        </w:rPr>
        <w:t>XVI</w:t>
      </w:r>
      <w:r w:rsidRPr="00957756">
        <w:rPr>
          <w:rFonts w:ascii="Times New Roman" w:hAnsi="Times New Roman"/>
          <w:b/>
          <w:bCs/>
        </w:rPr>
        <w:t xml:space="preserve"> вв. церковников, которые настаивали на ликвидации</w:t>
      </w:r>
      <w:r w:rsidRPr="00957756">
        <w:rPr>
          <w:rFonts w:ascii="Times New Roman" w:hAnsi="Times New Roman"/>
          <w:b/>
          <w:bCs/>
        </w:rPr>
        <w:br/>
        <w:t>монастырского землевладения и независимости церкви от гражданских властей?</w:t>
      </w:r>
    </w:p>
    <w:p w:rsidR="001E2321" w:rsidRPr="00CB1D91" w:rsidRDefault="007E459E" w:rsidP="007E459E">
      <w:pPr>
        <w:numPr>
          <w:ilvl w:val="0"/>
          <w:numId w:val="128"/>
        </w:numPr>
        <w:shd w:val="clear" w:color="auto" w:fill="FFFFFF"/>
        <w:tabs>
          <w:tab w:val="left" w:pos="902"/>
        </w:tabs>
        <w:suppressAutoHyphens w:val="0"/>
        <w:autoSpaceDE w:val="0"/>
        <w:autoSpaceDN w:val="0"/>
        <w:adjustRightInd w:val="0"/>
        <w:jc w:val="both"/>
        <w:rPr>
          <w:rFonts w:ascii="Times New Roman" w:hAnsi="Times New Roman"/>
          <w:bCs/>
        </w:rPr>
      </w:pPr>
      <w:r>
        <w:rPr>
          <w:rFonts w:ascii="Times New Roman" w:hAnsi="Times New Roman"/>
        </w:rPr>
        <w:t>Н</w:t>
      </w:r>
      <w:r w:rsidR="001E2321" w:rsidRPr="00CB1D91">
        <w:rPr>
          <w:rFonts w:ascii="Times New Roman" w:hAnsi="Times New Roman"/>
        </w:rPr>
        <w:t>естяжатели</w:t>
      </w:r>
    </w:p>
    <w:p w:rsidR="001E2321" w:rsidRPr="00CB1D91" w:rsidRDefault="007E459E" w:rsidP="007E459E">
      <w:pPr>
        <w:numPr>
          <w:ilvl w:val="0"/>
          <w:numId w:val="128"/>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О</w:t>
      </w:r>
      <w:r w:rsidR="001E2321" w:rsidRPr="00CB1D91">
        <w:rPr>
          <w:rFonts w:ascii="Times New Roman" w:hAnsi="Times New Roman"/>
        </w:rPr>
        <w:t>причники</w:t>
      </w:r>
    </w:p>
    <w:p w:rsidR="001E2321" w:rsidRPr="00CB1D91" w:rsidRDefault="007E459E" w:rsidP="007E459E">
      <w:pPr>
        <w:numPr>
          <w:ilvl w:val="0"/>
          <w:numId w:val="128"/>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И</w:t>
      </w:r>
      <w:r w:rsidR="001E2321" w:rsidRPr="00CB1D91">
        <w:rPr>
          <w:rFonts w:ascii="Times New Roman" w:hAnsi="Times New Roman"/>
        </w:rPr>
        <w:t>осифляне</w:t>
      </w:r>
    </w:p>
    <w:p w:rsidR="001E2321" w:rsidRPr="00CB1D91" w:rsidRDefault="007E459E" w:rsidP="007E459E">
      <w:pPr>
        <w:numPr>
          <w:ilvl w:val="0"/>
          <w:numId w:val="128"/>
        </w:numPr>
        <w:shd w:val="clear" w:color="auto" w:fill="FFFFFF"/>
        <w:tabs>
          <w:tab w:val="left" w:pos="902"/>
        </w:tabs>
        <w:suppressAutoHyphens w:val="0"/>
        <w:autoSpaceDE w:val="0"/>
        <w:autoSpaceDN w:val="0"/>
        <w:adjustRightInd w:val="0"/>
        <w:jc w:val="both"/>
        <w:rPr>
          <w:rFonts w:ascii="Times New Roman" w:hAnsi="Times New Roman"/>
        </w:rPr>
      </w:pPr>
      <w:r>
        <w:rPr>
          <w:rFonts w:ascii="Times New Roman" w:hAnsi="Times New Roman"/>
        </w:rPr>
        <w:t>Яз</w:t>
      </w:r>
      <w:r w:rsidR="001E2321" w:rsidRPr="00CB1D91">
        <w:rPr>
          <w:rFonts w:ascii="Times New Roman" w:hAnsi="Times New Roman"/>
        </w:rPr>
        <w:t>ычники</w:t>
      </w:r>
    </w:p>
    <w:p w:rsidR="008E744A" w:rsidRPr="00CB1D91" w:rsidRDefault="008E744A" w:rsidP="00CB1D91">
      <w:pPr>
        <w:jc w:val="both"/>
        <w:rPr>
          <w:rFonts w:ascii="Times New Roman" w:hAnsi="Times New Roman"/>
        </w:rPr>
      </w:pPr>
    </w:p>
    <w:p w:rsidR="001E2321" w:rsidRPr="00957756" w:rsidRDefault="00CB1D91" w:rsidP="00CB1D91">
      <w:pPr>
        <w:shd w:val="clear" w:color="auto" w:fill="FFFFFF"/>
        <w:tabs>
          <w:tab w:val="left" w:pos="250"/>
        </w:tabs>
        <w:jc w:val="both"/>
        <w:rPr>
          <w:rFonts w:ascii="Times New Roman" w:hAnsi="Times New Roman"/>
          <w:b/>
        </w:rPr>
      </w:pPr>
      <w:r w:rsidRPr="00CB1D91">
        <w:rPr>
          <w:rFonts w:ascii="Times New Roman" w:hAnsi="Times New Roman"/>
          <w:bCs/>
        </w:rPr>
        <w:br w:type="page"/>
      </w:r>
      <w:r w:rsidR="001E2321" w:rsidRPr="00957756">
        <w:rPr>
          <w:rFonts w:ascii="Times New Roman" w:hAnsi="Times New Roman"/>
          <w:b/>
          <w:bCs/>
        </w:rPr>
        <w:t>9.</w:t>
      </w:r>
      <w:r w:rsidR="001E2321" w:rsidRPr="00957756">
        <w:rPr>
          <w:rFonts w:ascii="Times New Roman" w:hAnsi="Times New Roman"/>
          <w:b/>
          <w:bCs/>
        </w:rPr>
        <w:tab/>
        <w:t xml:space="preserve">Какой документ </w:t>
      </w:r>
      <w:r w:rsidR="001E2321" w:rsidRPr="00957756">
        <w:rPr>
          <w:rFonts w:ascii="Times New Roman" w:hAnsi="Times New Roman"/>
          <w:b/>
          <w:bCs/>
          <w:lang w:val="en-US"/>
        </w:rPr>
        <w:t>XVII</w:t>
      </w:r>
      <w:r w:rsidR="001E2321" w:rsidRPr="00957756">
        <w:rPr>
          <w:rFonts w:ascii="Times New Roman" w:hAnsi="Times New Roman"/>
          <w:b/>
          <w:bCs/>
        </w:rPr>
        <w:t xml:space="preserve"> в. окончательно закрепостил крестьян в России?</w:t>
      </w:r>
    </w:p>
    <w:p w:rsidR="001E2321" w:rsidRPr="00CB1D91" w:rsidRDefault="001E2321" w:rsidP="00BD3C9F">
      <w:pPr>
        <w:numPr>
          <w:ilvl w:val="0"/>
          <w:numId w:val="129"/>
        </w:numPr>
        <w:shd w:val="clear" w:color="auto" w:fill="FFFFFF"/>
        <w:tabs>
          <w:tab w:val="left" w:pos="893"/>
        </w:tabs>
        <w:suppressAutoHyphens w:val="0"/>
        <w:autoSpaceDE w:val="0"/>
        <w:autoSpaceDN w:val="0"/>
        <w:adjustRightInd w:val="0"/>
        <w:jc w:val="both"/>
        <w:rPr>
          <w:rFonts w:ascii="Times New Roman" w:hAnsi="Times New Roman"/>
          <w:bCs/>
        </w:rPr>
      </w:pPr>
      <w:r w:rsidRPr="00CB1D91">
        <w:rPr>
          <w:rFonts w:ascii="Times New Roman" w:hAnsi="Times New Roman"/>
        </w:rPr>
        <w:t>Русская Правда</w:t>
      </w:r>
    </w:p>
    <w:p w:rsidR="001E2321" w:rsidRPr="00CB1D91" w:rsidRDefault="001E2321" w:rsidP="00BD3C9F">
      <w:pPr>
        <w:numPr>
          <w:ilvl w:val="0"/>
          <w:numId w:val="129"/>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Судебник</w:t>
      </w:r>
    </w:p>
    <w:p w:rsidR="001E2321" w:rsidRPr="00CB1D91" w:rsidRDefault="001E2321" w:rsidP="00BD3C9F">
      <w:pPr>
        <w:numPr>
          <w:ilvl w:val="0"/>
          <w:numId w:val="129"/>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Соборное Уложение</w:t>
      </w:r>
    </w:p>
    <w:p w:rsidR="001E2321" w:rsidRPr="00CB1D91" w:rsidRDefault="001E2321" w:rsidP="00BD3C9F">
      <w:pPr>
        <w:numPr>
          <w:ilvl w:val="0"/>
          <w:numId w:val="129"/>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Табель о рангах</w:t>
      </w:r>
    </w:p>
    <w:p w:rsidR="00957756" w:rsidRDefault="00957756" w:rsidP="00CB1D91">
      <w:pPr>
        <w:shd w:val="clear" w:color="auto" w:fill="FFFFFF"/>
        <w:tabs>
          <w:tab w:val="left" w:pos="365"/>
        </w:tabs>
        <w:jc w:val="both"/>
        <w:rPr>
          <w:rFonts w:ascii="Times New Roman" w:hAnsi="Times New Roman"/>
          <w:bCs/>
        </w:rPr>
      </w:pPr>
    </w:p>
    <w:p w:rsidR="001E2321" w:rsidRPr="00957756" w:rsidRDefault="001E2321" w:rsidP="00CB1D91">
      <w:pPr>
        <w:shd w:val="clear" w:color="auto" w:fill="FFFFFF"/>
        <w:tabs>
          <w:tab w:val="left" w:pos="365"/>
        </w:tabs>
        <w:jc w:val="both"/>
        <w:rPr>
          <w:rFonts w:ascii="Times New Roman" w:hAnsi="Times New Roman"/>
          <w:b/>
        </w:rPr>
      </w:pPr>
      <w:r w:rsidRPr="00957756">
        <w:rPr>
          <w:rFonts w:ascii="Times New Roman" w:hAnsi="Times New Roman"/>
          <w:b/>
          <w:bCs/>
        </w:rPr>
        <w:t>10.</w:t>
      </w:r>
      <w:r w:rsidRPr="00957756">
        <w:rPr>
          <w:rFonts w:ascii="Times New Roman" w:hAnsi="Times New Roman"/>
          <w:b/>
          <w:bCs/>
        </w:rPr>
        <w:tab/>
        <w:t>С каким государством ве</w:t>
      </w:r>
      <w:r w:rsidR="00BD3C9F">
        <w:rPr>
          <w:rFonts w:ascii="Times New Roman" w:hAnsi="Times New Roman"/>
          <w:b/>
          <w:bCs/>
        </w:rPr>
        <w:t xml:space="preserve">ла Северную войну Россия в 1700 – </w:t>
      </w:r>
      <w:r w:rsidRPr="00957756">
        <w:rPr>
          <w:rFonts w:ascii="Times New Roman" w:hAnsi="Times New Roman"/>
          <w:b/>
          <w:bCs/>
        </w:rPr>
        <w:t>1721 гг.?</w:t>
      </w:r>
    </w:p>
    <w:p w:rsidR="001E2321" w:rsidRPr="00CB1D91" w:rsidRDefault="001E2321" w:rsidP="00BD3C9F">
      <w:pPr>
        <w:numPr>
          <w:ilvl w:val="0"/>
          <w:numId w:val="130"/>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Турция</w:t>
      </w:r>
    </w:p>
    <w:p w:rsidR="001E2321" w:rsidRPr="00CB1D91" w:rsidRDefault="001E2321" w:rsidP="00BD3C9F">
      <w:pPr>
        <w:numPr>
          <w:ilvl w:val="0"/>
          <w:numId w:val="130"/>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Польша</w:t>
      </w:r>
    </w:p>
    <w:p w:rsidR="001E2321" w:rsidRPr="00CB1D91" w:rsidRDefault="001E2321" w:rsidP="00BD3C9F">
      <w:pPr>
        <w:numPr>
          <w:ilvl w:val="0"/>
          <w:numId w:val="130"/>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Швеция</w:t>
      </w:r>
    </w:p>
    <w:p w:rsidR="001E2321" w:rsidRPr="00CB1D91" w:rsidRDefault="001E2321" w:rsidP="00BD3C9F">
      <w:pPr>
        <w:numPr>
          <w:ilvl w:val="0"/>
          <w:numId w:val="130"/>
        </w:numPr>
        <w:shd w:val="clear" w:color="auto" w:fill="FFFFFF"/>
        <w:tabs>
          <w:tab w:val="left" w:pos="893"/>
        </w:tabs>
        <w:suppressAutoHyphens w:val="0"/>
        <w:autoSpaceDE w:val="0"/>
        <w:autoSpaceDN w:val="0"/>
        <w:adjustRightInd w:val="0"/>
        <w:jc w:val="both"/>
        <w:rPr>
          <w:rFonts w:ascii="Times New Roman" w:hAnsi="Times New Roman"/>
        </w:rPr>
      </w:pPr>
      <w:r w:rsidRPr="00CB1D91">
        <w:rPr>
          <w:rFonts w:ascii="Times New Roman" w:hAnsi="Times New Roman"/>
        </w:rPr>
        <w:t>Крымское ханство</w:t>
      </w:r>
    </w:p>
    <w:p w:rsidR="00957756" w:rsidRDefault="00957756" w:rsidP="00CB1D91">
      <w:pPr>
        <w:shd w:val="clear" w:color="auto" w:fill="FFFFFF"/>
        <w:tabs>
          <w:tab w:val="left" w:pos="365"/>
        </w:tabs>
        <w:jc w:val="both"/>
        <w:rPr>
          <w:rFonts w:ascii="Times New Roman" w:hAnsi="Times New Roman"/>
          <w:bCs/>
        </w:rPr>
      </w:pPr>
    </w:p>
    <w:p w:rsidR="001E2321" w:rsidRPr="00BD3C9F" w:rsidRDefault="001E2321" w:rsidP="00CB1D91">
      <w:pPr>
        <w:shd w:val="clear" w:color="auto" w:fill="FFFFFF"/>
        <w:tabs>
          <w:tab w:val="left" w:pos="365"/>
        </w:tabs>
        <w:jc w:val="both"/>
        <w:rPr>
          <w:rFonts w:ascii="Times New Roman" w:hAnsi="Times New Roman"/>
          <w:b/>
        </w:rPr>
      </w:pPr>
      <w:r w:rsidRPr="00957756">
        <w:rPr>
          <w:rFonts w:ascii="Times New Roman" w:hAnsi="Times New Roman"/>
          <w:b/>
          <w:bCs/>
        </w:rPr>
        <w:t>11.</w:t>
      </w:r>
      <w:r w:rsidRPr="00957756">
        <w:rPr>
          <w:rFonts w:ascii="Times New Roman" w:hAnsi="Times New Roman"/>
          <w:b/>
          <w:bCs/>
        </w:rPr>
        <w:tab/>
        <w:t xml:space="preserve">За выход к какому морю на протяжении </w:t>
      </w:r>
      <w:r w:rsidRPr="00957756">
        <w:rPr>
          <w:rFonts w:ascii="Times New Roman" w:hAnsi="Times New Roman"/>
          <w:b/>
          <w:bCs/>
          <w:lang w:val="en-US"/>
        </w:rPr>
        <w:t>XVIII</w:t>
      </w:r>
      <w:r w:rsidR="00861302">
        <w:rPr>
          <w:rFonts w:ascii="Times New Roman" w:hAnsi="Times New Roman"/>
          <w:b/>
          <w:bCs/>
        </w:rPr>
        <w:t xml:space="preserve"> – </w:t>
      </w:r>
      <w:r w:rsidRPr="00957756">
        <w:rPr>
          <w:rFonts w:ascii="Times New Roman" w:hAnsi="Times New Roman"/>
          <w:b/>
          <w:bCs/>
          <w:lang w:val="en-US"/>
        </w:rPr>
        <w:t>XIX</w:t>
      </w:r>
      <w:r w:rsidRPr="00957756">
        <w:rPr>
          <w:rFonts w:ascii="Times New Roman" w:hAnsi="Times New Roman"/>
          <w:b/>
          <w:bCs/>
        </w:rPr>
        <w:t xml:space="preserve"> вв. Россия вела войны </w:t>
      </w:r>
      <w:r w:rsidRPr="00BD3C9F">
        <w:rPr>
          <w:rFonts w:ascii="Times New Roman" w:hAnsi="Times New Roman"/>
          <w:b/>
          <w:bCs/>
        </w:rPr>
        <w:t>с</w:t>
      </w:r>
      <w:r w:rsidRPr="00BD3C9F">
        <w:rPr>
          <w:rFonts w:ascii="Times New Roman" w:hAnsi="Times New Roman"/>
          <w:b/>
          <w:bCs/>
        </w:rPr>
        <w:br/>
        <w:t>Турцией?</w:t>
      </w:r>
    </w:p>
    <w:p w:rsidR="001E2321" w:rsidRPr="00CB1D91" w:rsidRDefault="001E2321" w:rsidP="00BD3C9F">
      <w:pPr>
        <w:numPr>
          <w:ilvl w:val="0"/>
          <w:numId w:val="131"/>
        </w:numPr>
        <w:shd w:val="clear" w:color="auto" w:fill="FFFFFF"/>
        <w:tabs>
          <w:tab w:val="left" w:pos="902"/>
        </w:tabs>
        <w:suppressAutoHyphens w:val="0"/>
        <w:autoSpaceDE w:val="0"/>
        <w:autoSpaceDN w:val="0"/>
        <w:adjustRightInd w:val="0"/>
        <w:jc w:val="both"/>
        <w:rPr>
          <w:rFonts w:ascii="Times New Roman" w:hAnsi="Times New Roman"/>
          <w:bCs/>
        </w:rPr>
      </w:pPr>
      <w:r w:rsidRPr="00CB1D91">
        <w:rPr>
          <w:rFonts w:ascii="Times New Roman" w:hAnsi="Times New Roman"/>
        </w:rPr>
        <w:t>Балтийскому</w:t>
      </w:r>
    </w:p>
    <w:p w:rsidR="001E2321" w:rsidRPr="00CB1D91" w:rsidRDefault="001E2321" w:rsidP="00BD3C9F">
      <w:pPr>
        <w:numPr>
          <w:ilvl w:val="0"/>
          <w:numId w:val="131"/>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Каспийскому</w:t>
      </w:r>
    </w:p>
    <w:p w:rsidR="001E2321" w:rsidRPr="00CB1D91" w:rsidRDefault="001E2321" w:rsidP="00BD3C9F">
      <w:pPr>
        <w:numPr>
          <w:ilvl w:val="0"/>
          <w:numId w:val="131"/>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Черному</w:t>
      </w:r>
    </w:p>
    <w:p w:rsidR="001E2321" w:rsidRPr="00CB1D91" w:rsidRDefault="001E2321" w:rsidP="00BD3C9F">
      <w:pPr>
        <w:numPr>
          <w:ilvl w:val="0"/>
          <w:numId w:val="131"/>
        </w:numPr>
        <w:shd w:val="clear" w:color="auto" w:fill="FFFFFF"/>
        <w:tabs>
          <w:tab w:val="left" w:pos="902"/>
        </w:tabs>
        <w:suppressAutoHyphens w:val="0"/>
        <w:autoSpaceDE w:val="0"/>
        <w:autoSpaceDN w:val="0"/>
        <w:adjustRightInd w:val="0"/>
        <w:jc w:val="both"/>
        <w:rPr>
          <w:rFonts w:ascii="Times New Roman" w:hAnsi="Times New Roman"/>
        </w:rPr>
      </w:pPr>
      <w:r w:rsidRPr="00CB1D91">
        <w:rPr>
          <w:rFonts w:ascii="Times New Roman" w:hAnsi="Times New Roman"/>
        </w:rPr>
        <w:t>Белому</w:t>
      </w:r>
    </w:p>
    <w:p w:rsidR="00957756" w:rsidRDefault="00957756" w:rsidP="00CB1D91">
      <w:pPr>
        <w:shd w:val="clear" w:color="auto" w:fill="FFFFFF"/>
        <w:tabs>
          <w:tab w:val="left" w:pos="365"/>
        </w:tabs>
        <w:jc w:val="both"/>
        <w:rPr>
          <w:rFonts w:ascii="Times New Roman" w:hAnsi="Times New Roman"/>
          <w:bCs/>
        </w:rPr>
      </w:pPr>
    </w:p>
    <w:p w:rsidR="001E2321" w:rsidRPr="00957756" w:rsidRDefault="001E2321" w:rsidP="00CB1D91">
      <w:pPr>
        <w:shd w:val="clear" w:color="auto" w:fill="FFFFFF"/>
        <w:tabs>
          <w:tab w:val="left" w:pos="365"/>
        </w:tabs>
        <w:jc w:val="both"/>
        <w:rPr>
          <w:rFonts w:ascii="Times New Roman" w:hAnsi="Times New Roman"/>
          <w:b/>
        </w:rPr>
      </w:pPr>
      <w:r w:rsidRPr="00957756">
        <w:rPr>
          <w:rFonts w:ascii="Times New Roman" w:hAnsi="Times New Roman"/>
          <w:b/>
          <w:bCs/>
        </w:rPr>
        <w:t>12.</w:t>
      </w:r>
      <w:r w:rsidRPr="00957756">
        <w:rPr>
          <w:rFonts w:ascii="Times New Roman" w:hAnsi="Times New Roman"/>
          <w:b/>
          <w:bCs/>
        </w:rPr>
        <w:tab/>
        <w:t>Укажите год Отечественной войны России с наполеоновской Францией</w:t>
      </w:r>
    </w:p>
    <w:p w:rsidR="001E2321" w:rsidRPr="00CB1D91" w:rsidRDefault="001E2321" w:rsidP="00BD3C9F">
      <w:pPr>
        <w:numPr>
          <w:ilvl w:val="0"/>
          <w:numId w:val="132"/>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12 г"/>
        </w:smartTagPr>
        <w:r w:rsidRPr="00CB1D91">
          <w:rPr>
            <w:rFonts w:ascii="Times New Roman" w:hAnsi="Times New Roman"/>
          </w:rPr>
          <w:t>1812</w:t>
        </w:r>
        <w:r w:rsidR="00BD3C9F">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BD3C9F">
      <w:pPr>
        <w:numPr>
          <w:ilvl w:val="0"/>
          <w:numId w:val="132"/>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861 г"/>
        </w:smartTagPr>
        <w:r w:rsidRPr="00CB1D91">
          <w:rPr>
            <w:rFonts w:ascii="Times New Roman" w:hAnsi="Times New Roman"/>
          </w:rPr>
          <w:t>1861</w:t>
        </w:r>
        <w:r w:rsidR="00BD3C9F">
          <w:rPr>
            <w:rFonts w:ascii="Times New Roman" w:hAnsi="Times New Roman"/>
          </w:rPr>
          <w:t xml:space="preserve"> г</w:t>
        </w:r>
      </w:smartTag>
      <w:r w:rsidRPr="00CB1D91">
        <w:rPr>
          <w:rFonts w:ascii="Times New Roman" w:hAnsi="Times New Roman"/>
        </w:rPr>
        <w:t>.</w:t>
      </w:r>
    </w:p>
    <w:p w:rsidR="001E2321" w:rsidRPr="00CB1D91" w:rsidRDefault="001E2321" w:rsidP="00BD3C9F">
      <w:pPr>
        <w:numPr>
          <w:ilvl w:val="0"/>
          <w:numId w:val="132"/>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41 г"/>
        </w:smartTagPr>
        <w:r w:rsidRPr="00CB1D91">
          <w:rPr>
            <w:rFonts w:ascii="Times New Roman" w:hAnsi="Times New Roman"/>
          </w:rPr>
          <w:t>1941</w:t>
        </w:r>
        <w:r w:rsidR="00BD3C9F">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BD3C9F">
      <w:pPr>
        <w:numPr>
          <w:ilvl w:val="0"/>
          <w:numId w:val="132"/>
        </w:numPr>
        <w:shd w:val="clear" w:color="auto" w:fill="FFFFFF"/>
        <w:tabs>
          <w:tab w:val="left" w:pos="9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18 г"/>
        </w:smartTagPr>
        <w:r w:rsidRPr="00CB1D91">
          <w:rPr>
            <w:rFonts w:ascii="Times New Roman" w:hAnsi="Times New Roman"/>
          </w:rPr>
          <w:t>1918</w:t>
        </w:r>
        <w:r w:rsidR="00BD3C9F">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957756" w:rsidRDefault="00957756" w:rsidP="00CB1D91">
      <w:pPr>
        <w:shd w:val="clear" w:color="auto" w:fill="FFFFFF"/>
        <w:tabs>
          <w:tab w:val="left" w:pos="365"/>
        </w:tabs>
        <w:jc w:val="both"/>
        <w:rPr>
          <w:rFonts w:ascii="Times New Roman" w:hAnsi="Times New Roman"/>
          <w:bCs/>
        </w:rPr>
      </w:pPr>
    </w:p>
    <w:p w:rsidR="001E2321" w:rsidRPr="00957756" w:rsidRDefault="001E2321" w:rsidP="00CB1D91">
      <w:pPr>
        <w:shd w:val="clear" w:color="auto" w:fill="FFFFFF"/>
        <w:tabs>
          <w:tab w:val="left" w:pos="365"/>
        </w:tabs>
        <w:jc w:val="both"/>
        <w:rPr>
          <w:rFonts w:ascii="Times New Roman" w:hAnsi="Times New Roman"/>
          <w:b/>
        </w:rPr>
      </w:pPr>
      <w:r w:rsidRPr="00957756">
        <w:rPr>
          <w:rFonts w:ascii="Times New Roman" w:hAnsi="Times New Roman"/>
          <w:b/>
          <w:bCs/>
        </w:rPr>
        <w:t>13.</w:t>
      </w:r>
      <w:r w:rsidRPr="00957756">
        <w:rPr>
          <w:rFonts w:ascii="Times New Roman" w:hAnsi="Times New Roman"/>
          <w:b/>
          <w:bCs/>
        </w:rPr>
        <w:tab/>
        <w:t xml:space="preserve">Как называли представителей общественно-политического течения сер. </w:t>
      </w:r>
      <w:r w:rsidRPr="00957756">
        <w:rPr>
          <w:rFonts w:ascii="Times New Roman" w:hAnsi="Times New Roman"/>
          <w:b/>
          <w:bCs/>
          <w:lang w:val="en-US"/>
        </w:rPr>
        <w:t>XIX</w:t>
      </w:r>
      <w:r w:rsidR="00BD3C9F">
        <w:rPr>
          <w:rFonts w:ascii="Times New Roman" w:hAnsi="Times New Roman"/>
          <w:b/>
          <w:bCs/>
        </w:rPr>
        <w:t xml:space="preserve"> в. –</w:t>
      </w:r>
      <w:r w:rsidRPr="00957756">
        <w:rPr>
          <w:rFonts w:ascii="Times New Roman" w:hAnsi="Times New Roman"/>
          <w:b/>
          <w:bCs/>
        </w:rPr>
        <w:br/>
        <w:t xml:space="preserve">начала </w:t>
      </w:r>
      <w:r w:rsidRPr="00957756">
        <w:rPr>
          <w:rFonts w:ascii="Times New Roman" w:hAnsi="Times New Roman"/>
          <w:b/>
          <w:bCs/>
          <w:lang w:val="en-US"/>
        </w:rPr>
        <w:t>XX</w:t>
      </w:r>
      <w:r w:rsidRPr="00957756">
        <w:rPr>
          <w:rFonts w:ascii="Times New Roman" w:hAnsi="Times New Roman"/>
          <w:b/>
          <w:bCs/>
        </w:rPr>
        <w:t xml:space="preserve"> в., выступавших за немедленное уничтожение всякой государственности</w:t>
      </w:r>
      <w:r w:rsidRPr="00957756">
        <w:rPr>
          <w:rFonts w:ascii="Times New Roman" w:hAnsi="Times New Roman"/>
          <w:b/>
          <w:bCs/>
        </w:rPr>
        <w:br/>
        <w:t>и создание федерации мелких автономных производителей?</w:t>
      </w:r>
    </w:p>
    <w:p w:rsidR="001E2321" w:rsidRPr="00CB1D91" w:rsidRDefault="00BD3C9F" w:rsidP="00BD3C9F">
      <w:pPr>
        <w:numPr>
          <w:ilvl w:val="0"/>
          <w:numId w:val="133"/>
        </w:numPr>
        <w:shd w:val="clear" w:color="auto" w:fill="FFFFFF"/>
        <w:tabs>
          <w:tab w:val="left" w:pos="912"/>
        </w:tabs>
        <w:suppressAutoHyphens w:val="0"/>
        <w:autoSpaceDE w:val="0"/>
        <w:autoSpaceDN w:val="0"/>
        <w:adjustRightInd w:val="0"/>
        <w:jc w:val="both"/>
        <w:rPr>
          <w:rFonts w:ascii="Times New Roman" w:hAnsi="Times New Roman"/>
          <w:bCs/>
        </w:rPr>
      </w:pPr>
      <w:r>
        <w:rPr>
          <w:rFonts w:ascii="Times New Roman" w:hAnsi="Times New Roman"/>
        </w:rPr>
        <w:t>Н</w:t>
      </w:r>
      <w:r w:rsidR="001E2321" w:rsidRPr="00CB1D91">
        <w:rPr>
          <w:rFonts w:ascii="Times New Roman" w:hAnsi="Times New Roman"/>
        </w:rPr>
        <w:t>ародники</w:t>
      </w:r>
    </w:p>
    <w:p w:rsidR="001E2321" w:rsidRPr="00CB1D91" w:rsidRDefault="00BD3C9F" w:rsidP="00BD3C9F">
      <w:pPr>
        <w:numPr>
          <w:ilvl w:val="0"/>
          <w:numId w:val="133"/>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С</w:t>
      </w:r>
      <w:r w:rsidR="001E2321" w:rsidRPr="00CB1D91">
        <w:rPr>
          <w:rFonts w:ascii="Times New Roman" w:hAnsi="Times New Roman"/>
        </w:rPr>
        <w:t>оциалисты</w:t>
      </w:r>
    </w:p>
    <w:p w:rsidR="001E2321" w:rsidRPr="00CB1D91" w:rsidRDefault="00BD3C9F" w:rsidP="00BD3C9F">
      <w:pPr>
        <w:numPr>
          <w:ilvl w:val="0"/>
          <w:numId w:val="133"/>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А</w:t>
      </w:r>
      <w:r w:rsidR="001E2321" w:rsidRPr="00CB1D91">
        <w:rPr>
          <w:rFonts w:ascii="Times New Roman" w:hAnsi="Times New Roman"/>
        </w:rPr>
        <w:t>нархисты</w:t>
      </w:r>
    </w:p>
    <w:p w:rsidR="001E2321" w:rsidRPr="00CB1D91" w:rsidRDefault="00BD3C9F" w:rsidP="00BD3C9F">
      <w:pPr>
        <w:numPr>
          <w:ilvl w:val="0"/>
          <w:numId w:val="133"/>
        </w:numPr>
        <w:shd w:val="clear" w:color="auto" w:fill="FFFFFF"/>
        <w:tabs>
          <w:tab w:val="left" w:pos="912"/>
        </w:tabs>
        <w:suppressAutoHyphens w:val="0"/>
        <w:autoSpaceDE w:val="0"/>
        <w:autoSpaceDN w:val="0"/>
        <w:adjustRightInd w:val="0"/>
        <w:jc w:val="both"/>
        <w:rPr>
          <w:rFonts w:ascii="Times New Roman" w:hAnsi="Times New Roman"/>
        </w:rPr>
      </w:pPr>
      <w:r>
        <w:rPr>
          <w:rFonts w:ascii="Times New Roman" w:hAnsi="Times New Roman"/>
        </w:rPr>
        <w:t>К</w:t>
      </w:r>
      <w:r w:rsidR="001E2321" w:rsidRPr="00CB1D91">
        <w:rPr>
          <w:rFonts w:ascii="Times New Roman" w:hAnsi="Times New Roman"/>
        </w:rPr>
        <w:t>адеты</w:t>
      </w:r>
    </w:p>
    <w:p w:rsidR="00957756" w:rsidRDefault="00957756" w:rsidP="00CB1D91">
      <w:pPr>
        <w:shd w:val="clear" w:color="auto" w:fill="FFFFFF"/>
        <w:tabs>
          <w:tab w:val="left" w:pos="365"/>
        </w:tabs>
        <w:jc w:val="both"/>
        <w:rPr>
          <w:rFonts w:ascii="Times New Roman" w:hAnsi="Times New Roman"/>
          <w:b/>
          <w:bCs/>
        </w:rPr>
      </w:pPr>
    </w:p>
    <w:p w:rsidR="001E2321" w:rsidRPr="00957756" w:rsidRDefault="001E2321" w:rsidP="00CB1D91">
      <w:pPr>
        <w:shd w:val="clear" w:color="auto" w:fill="FFFFFF"/>
        <w:tabs>
          <w:tab w:val="left" w:pos="365"/>
        </w:tabs>
        <w:jc w:val="both"/>
        <w:rPr>
          <w:rFonts w:ascii="Times New Roman" w:hAnsi="Times New Roman"/>
          <w:b/>
          <w:bCs/>
        </w:rPr>
      </w:pPr>
      <w:r w:rsidRPr="00957756">
        <w:rPr>
          <w:rFonts w:ascii="Times New Roman" w:hAnsi="Times New Roman"/>
          <w:b/>
          <w:bCs/>
        </w:rPr>
        <w:t>14.</w:t>
      </w:r>
      <w:r w:rsidRPr="00957756">
        <w:rPr>
          <w:rFonts w:ascii="Times New Roman" w:hAnsi="Times New Roman"/>
          <w:b/>
          <w:bCs/>
        </w:rPr>
        <w:tab/>
        <w:t xml:space="preserve">Назовите историческое событие, которое произошло в Петербурге 9 января </w:t>
      </w:r>
      <w:smartTag w:uri="urn:schemas-microsoft-com:office:smarttags" w:element="metricconverter">
        <w:smartTagPr>
          <w:attr w:name="ProductID" w:val="1905 г"/>
        </w:smartTagPr>
        <w:r w:rsidRPr="00957756">
          <w:rPr>
            <w:rFonts w:ascii="Times New Roman" w:hAnsi="Times New Roman"/>
            <w:b/>
            <w:bCs/>
          </w:rPr>
          <w:t>1905</w:t>
        </w:r>
        <w:r w:rsidR="00BD3C9F">
          <w:rPr>
            <w:rFonts w:ascii="Times New Roman" w:hAnsi="Times New Roman"/>
            <w:b/>
            <w:bCs/>
          </w:rPr>
          <w:t xml:space="preserve"> </w:t>
        </w:r>
        <w:r w:rsidRPr="00957756">
          <w:rPr>
            <w:rFonts w:ascii="Times New Roman" w:hAnsi="Times New Roman"/>
            <w:b/>
            <w:bCs/>
          </w:rPr>
          <w:t>г</w:t>
        </w:r>
      </w:smartTag>
      <w:r w:rsidRPr="00957756">
        <w:rPr>
          <w:rFonts w:ascii="Times New Roman" w:hAnsi="Times New Roman"/>
          <w:b/>
          <w:bCs/>
        </w:rPr>
        <w:t>.</w:t>
      </w:r>
    </w:p>
    <w:p w:rsidR="001E2321" w:rsidRPr="00CB1D91" w:rsidRDefault="00BD3C9F" w:rsidP="00BD3C9F">
      <w:pPr>
        <w:numPr>
          <w:ilvl w:val="0"/>
          <w:numId w:val="134"/>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В</w:t>
      </w:r>
      <w:r w:rsidR="001E2321" w:rsidRPr="00CB1D91">
        <w:rPr>
          <w:rFonts w:ascii="Times New Roman" w:hAnsi="Times New Roman"/>
        </w:rPr>
        <w:t>осстание на броненосце «Потемкин»</w:t>
      </w:r>
    </w:p>
    <w:p w:rsidR="001E2321" w:rsidRPr="00CB1D91" w:rsidRDefault="001E2321" w:rsidP="00BD3C9F">
      <w:pPr>
        <w:numPr>
          <w:ilvl w:val="0"/>
          <w:numId w:val="134"/>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«Кровавое воскресенье»</w:t>
      </w:r>
    </w:p>
    <w:p w:rsidR="001E2321" w:rsidRPr="00CB1D91" w:rsidRDefault="00BD3C9F" w:rsidP="00BD3C9F">
      <w:pPr>
        <w:numPr>
          <w:ilvl w:val="0"/>
          <w:numId w:val="134"/>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В</w:t>
      </w:r>
      <w:r w:rsidR="001E2321" w:rsidRPr="00CB1D91">
        <w:rPr>
          <w:rFonts w:ascii="Times New Roman" w:hAnsi="Times New Roman"/>
        </w:rPr>
        <w:t>осстание на крейсере «Очаков»</w:t>
      </w:r>
    </w:p>
    <w:p w:rsidR="001E2321" w:rsidRPr="00CB1D91" w:rsidRDefault="00BD3C9F" w:rsidP="00BD3C9F">
      <w:pPr>
        <w:numPr>
          <w:ilvl w:val="0"/>
          <w:numId w:val="134"/>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Н</w:t>
      </w:r>
      <w:r w:rsidR="001E2321" w:rsidRPr="00CB1D91">
        <w:rPr>
          <w:rFonts w:ascii="Times New Roman" w:hAnsi="Times New Roman"/>
        </w:rPr>
        <w:t>ачало всероссийской политической стачки</w:t>
      </w:r>
    </w:p>
    <w:p w:rsidR="00957756" w:rsidRDefault="00957756" w:rsidP="00CB1D91">
      <w:pPr>
        <w:shd w:val="clear" w:color="auto" w:fill="FFFFFF"/>
        <w:tabs>
          <w:tab w:val="left" w:pos="456"/>
        </w:tabs>
        <w:jc w:val="both"/>
        <w:rPr>
          <w:rFonts w:ascii="Times New Roman" w:hAnsi="Times New Roman"/>
          <w:bCs/>
        </w:rPr>
      </w:pPr>
    </w:p>
    <w:p w:rsidR="001E2321" w:rsidRPr="00957756" w:rsidRDefault="001E2321" w:rsidP="00CB1D91">
      <w:pPr>
        <w:shd w:val="clear" w:color="auto" w:fill="FFFFFF"/>
        <w:tabs>
          <w:tab w:val="left" w:pos="456"/>
        </w:tabs>
        <w:jc w:val="both"/>
        <w:rPr>
          <w:rFonts w:ascii="Times New Roman" w:hAnsi="Times New Roman"/>
          <w:b/>
        </w:rPr>
      </w:pPr>
      <w:r w:rsidRPr="00957756">
        <w:rPr>
          <w:rFonts w:ascii="Times New Roman" w:hAnsi="Times New Roman"/>
          <w:b/>
          <w:bCs/>
        </w:rPr>
        <w:t>15.</w:t>
      </w:r>
      <w:r w:rsidRPr="00957756">
        <w:rPr>
          <w:rFonts w:ascii="Times New Roman" w:hAnsi="Times New Roman"/>
          <w:b/>
          <w:bCs/>
        </w:rPr>
        <w:tab/>
        <w:t xml:space="preserve">Осенью </w:t>
      </w:r>
      <w:smartTag w:uri="urn:schemas-microsoft-com:office:smarttags" w:element="metricconverter">
        <w:smartTagPr>
          <w:attr w:name="ProductID" w:val="1918 г"/>
        </w:smartTagPr>
        <w:r w:rsidRPr="00957756">
          <w:rPr>
            <w:rFonts w:ascii="Times New Roman" w:hAnsi="Times New Roman"/>
            <w:b/>
            <w:bCs/>
          </w:rPr>
          <w:t>1918</w:t>
        </w:r>
        <w:r w:rsidR="00BD3C9F">
          <w:rPr>
            <w:rFonts w:ascii="Times New Roman" w:hAnsi="Times New Roman"/>
            <w:b/>
            <w:bCs/>
          </w:rPr>
          <w:t xml:space="preserve"> </w:t>
        </w:r>
        <w:r w:rsidRPr="00957756">
          <w:rPr>
            <w:rFonts w:ascii="Times New Roman" w:hAnsi="Times New Roman"/>
            <w:b/>
            <w:bCs/>
          </w:rPr>
          <w:t>г</w:t>
        </w:r>
      </w:smartTag>
      <w:r w:rsidRPr="00957756">
        <w:rPr>
          <w:rFonts w:ascii="Times New Roman" w:hAnsi="Times New Roman"/>
          <w:b/>
          <w:bCs/>
        </w:rPr>
        <w:t>. «верховным правителем России» был объявлен:</w:t>
      </w:r>
    </w:p>
    <w:p w:rsidR="001E2321" w:rsidRPr="00CB1D91" w:rsidRDefault="001E2321" w:rsidP="00BD3C9F">
      <w:pPr>
        <w:numPr>
          <w:ilvl w:val="0"/>
          <w:numId w:val="135"/>
        </w:numPr>
        <w:shd w:val="clear" w:color="auto" w:fill="FFFFFF"/>
        <w:tabs>
          <w:tab w:val="left" w:pos="917"/>
        </w:tabs>
        <w:suppressAutoHyphens w:val="0"/>
        <w:autoSpaceDE w:val="0"/>
        <w:autoSpaceDN w:val="0"/>
        <w:adjustRightInd w:val="0"/>
        <w:jc w:val="both"/>
        <w:rPr>
          <w:rFonts w:ascii="Times New Roman" w:hAnsi="Times New Roman"/>
          <w:bCs/>
        </w:rPr>
      </w:pPr>
      <w:r w:rsidRPr="00CB1D91">
        <w:rPr>
          <w:rFonts w:ascii="Times New Roman" w:hAnsi="Times New Roman"/>
        </w:rPr>
        <w:t>А.</w:t>
      </w:r>
      <w:r w:rsidR="00BD3C9F">
        <w:rPr>
          <w:rFonts w:ascii="Times New Roman" w:hAnsi="Times New Roman"/>
        </w:rPr>
        <w:t xml:space="preserve"> </w:t>
      </w:r>
      <w:r w:rsidRPr="00CB1D91">
        <w:rPr>
          <w:rFonts w:ascii="Times New Roman" w:hAnsi="Times New Roman"/>
        </w:rPr>
        <w:t>И. Деникин</w:t>
      </w:r>
    </w:p>
    <w:p w:rsidR="001E2321" w:rsidRPr="00CB1D91" w:rsidRDefault="001E2321" w:rsidP="00BD3C9F">
      <w:pPr>
        <w:numPr>
          <w:ilvl w:val="0"/>
          <w:numId w:val="135"/>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Н.</w:t>
      </w:r>
      <w:r w:rsidR="00BD3C9F">
        <w:rPr>
          <w:rFonts w:ascii="Times New Roman" w:hAnsi="Times New Roman"/>
        </w:rPr>
        <w:t xml:space="preserve"> </w:t>
      </w:r>
      <w:r w:rsidRPr="00CB1D91">
        <w:rPr>
          <w:rFonts w:ascii="Times New Roman" w:hAnsi="Times New Roman"/>
        </w:rPr>
        <w:t>И. Махно</w:t>
      </w:r>
    </w:p>
    <w:p w:rsidR="001E2321" w:rsidRPr="00CB1D91" w:rsidRDefault="001E2321" w:rsidP="00BD3C9F">
      <w:pPr>
        <w:numPr>
          <w:ilvl w:val="0"/>
          <w:numId w:val="135"/>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А.</w:t>
      </w:r>
      <w:r w:rsidR="00BD3C9F">
        <w:rPr>
          <w:rFonts w:ascii="Times New Roman" w:hAnsi="Times New Roman"/>
        </w:rPr>
        <w:t xml:space="preserve"> </w:t>
      </w:r>
      <w:r w:rsidRPr="00CB1D91">
        <w:rPr>
          <w:rFonts w:ascii="Times New Roman" w:hAnsi="Times New Roman"/>
        </w:rPr>
        <w:t>В. Колчак</w:t>
      </w:r>
    </w:p>
    <w:p w:rsidR="001E2321" w:rsidRPr="00CB1D91" w:rsidRDefault="001E2321" w:rsidP="00BD3C9F">
      <w:pPr>
        <w:numPr>
          <w:ilvl w:val="0"/>
          <w:numId w:val="135"/>
        </w:numPr>
        <w:shd w:val="clear" w:color="auto" w:fill="FFFFFF"/>
        <w:tabs>
          <w:tab w:val="left" w:pos="917"/>
        </w:tabs>
        <w:suppressAutoHyphens w:val="0"/>
        <w:autoSpaceDE w:val="0"/>
        <w:autoSpaceDN w:val="0"/>
        <w:adjustRightInd w:val="0"/>
        <w:jc w:val="both"/>
        <w:rPr>
          <w:rFonts w:ascii="Times New Roman" w:hAnsi="Times New Roman"/>
        </w:rPr>
      </w:pPr>
      <w:r w:rsidRPr="00CB1D91">
        <w:rPr>
          <w:rFonts w:ascii="Times New Roman" w:hAnsi="Times New Roman"/>
        </w:rPr>
        <w:t>Л.</w:t>
      </w:r>
      <w:r w:rsidR="00BD3C9F">
        <w:rPr>
          <w:rFonts w:ascii="Times New Roman" w:hAnsi="Times New Roman"/>
        </w:rPr>
        <w:t xml:space="preserve"> </w:t>
      </w:r>
      <w:r w:rsidRPr="00CB1D91">
        <w:rPr>
          <w:rFonts w:ascii="Times New Roman" w:hAnsi="Times New Roman"/>
        </w:rPr>
        <w:t>И. Корнилов</w:t>
      </w:r>
    </w:p>
    <w:p w:rsidR="00957756" w:rsidRDefault="00957756" w:rsidP="00CB1D91">
      <w:pPr>
        <w:shd w:val="clear" w:color="auto" w:fill="FFFFFF"/>
        <w:tabs>
          <w:tab w:val="left" w:pos="394"/>
        </w:tabs>
        <w:jc w:val="both"/>
        <w:rPr>
          <w:rFonts w:ascii="Times New Roman" w:hAnsi="Times New Roman"/>
          <w:bCs/>
        </w:rPr>
      </w:pPr>
    </w:p>
    <w:p w:rsidR="001E2321" w:rsidRPr="00957756" w:rsidRDefault="001E2321" w:rsidP="00CB1D91">
      <w:pPr>
        <w:shd w:val="clear" w:color="auto" w:fill="FFFFFF"/>
        <w:tabs>
          <w:tab w:val="left" w:pos="394"/>
        </w:tabs>
        <w:jc w:val="both"/>
        <w:rPr>
          <w:rFonts w:ascii="Times New Roman" w:hAnsi="Times New Roman"/>
          <w:b/>
        </w:rPr>
      </w:pPr>
      <w:r w:rsidRPr="00957756">
        <w:rPr>
          <w:rFonts w:ascii="Times New Roman" w:hAnsi="Times New Roman"/>
          <w:b/>
          <w:bCs/>
        </w:rPr>
        <w:t>16.</w:t>
      </w:r>
      <w:r w:rsidRPr="00957756">
        <w:rPr>
          <w:rFonts w:ascii="Times New Roman" w:hAnsi="Times New Roman"/>
          <w:b/>
          <w:bCs/>
        </w:rPr>
        <w:tab/>
        <w:t>Что из названного относилось к следствиям индустриализации в 1930-е годы?</w:t>
      </w:r>
    </w:p>
    <w:p w:rsidR="001E2321" w:rsidRPr="00CB1D91" w:rsidRDefault="00BD3C9F" w:rsidP="00BD3C9F">
      <w:pPr>
        <w:numPr>
          <w:ilvl w:val="0"/>
          <w:numId w:val="136"/>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Л</w:t>
      </w:r>
      <w:r w:rsidR="001E2321" w:rsidRPr="00CB1D91">
        <w:rPr>
          <w:rFonts w:ascii="Times New Roman" w:hAnsi="Times New Roman"/>
        </w:rPr>
        <w:t>иквидация безработицы</w:t>
      </w:r>
    </w:p>
    <w:p w:rsidR="001E2321" w:rsidRPr="00CB1D91" w:rsidRDefault="00BD3C9F" w:rsidP="00BD3C9F">
      <w:pPr>
        <w:numPr>
          <w:ilvl w:val="0"/>
          <w:numId w:val="136"/>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Р</w:t>
      </w:r>
      <w:r w:rsidR="001E2321" w:rsidRPr="00CB1D91">
        <w:rPr>
          <w:rFonts w:ascii="Times New Roman" w:hAnsi="Times New Roman"/>
        </w:rPr>
        <w:t>ост производства товаров широкого потребления</w:t>
      </w:r>
    </w:p>
    <w:p w:rsidR="001E2321" w:rsidRPr="00CB1D91" w:rsidRDefault="00BD3C9F" w:rsidP="00BD3C9F">
      <w:pPr>
        <w:numPr>
          <w:ilvl w:val="0"/>
          <w:numId w:val="136"/>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П</w:t>
      </w:r>
      <w:r w:rsidR="001E2321" w:rsidRPr="00CB1D91">
        <w:rPr>
          <w:rFonts w:ascii="Times New Roman" w:hAnsi="Times New Roman"/>
        </w:rPr>
        <w:t>олная механизация сельского хозяйства</w:t>
      </w:r>
    </w:p>
    <w:p w:rsidR="001E2321" w:rsidRPr="00CB1D91" w:rsidRDefault="00BD3C9F" w:rsidP="00BD3C9F">
      <w:pPr>
        <w:numPr>
          <w:ilvl w:val="0"/>
          <w:numId w:val="136"/>
        </w:numPr>
        <w:shd w:val="clear" w:color="auto" w:fill="FFFFFF"/>
        <w:tabs>
          <w:tab w:val="left" w:pos="917"/>
        </w:tabs>
        <w:suppressAutoHyphens w:val="0"/>
        <w:autoSpaceDE w:val="0"/>
        <w:autoSpaceDN w:val="0"/>
        <w:adjustRightInd w:val="0"/>
        <w:jc w:val="both"/>
        <w:rPr>
          <w:rFonts w:ascii="Times New Roman" w:hAnsi="Times New Roman"/>
        </w:rPr>
      </w:pPr>
      <w:r>
        <w:rPr>
          <w:rFonts w:ascii="Times New Roman" w:hAnsi="Times New Roman"/>
        </w:rPr>
        <w:t>А</w:t>
      </w:r>
      <w:r w:rsidR="001E2321" w:rsidRPr="00CB1D91">
        <w:rPr>
          <w:rFonts w:ascii="Times New Roman" w:hAnsi="Times New Roman"/>
        </w:rPr>
        <w:t>втоматизация производства</w:t>
      </w:r>
    </w:p>
    <w:p w:rsidR="008E744A" w:rsidRPr="00CB1D91" w:rsidRDefault="008E744A" w:rsidP="00CB1D91">
      <w:pPr>
        <w:jc w:val="both"/>
        <w:rPr>
          <w:rFonts w:ascii="Times New Roman" w:hAnsi="Times New Roman"/>
        </w:rPr>
      </w:pPr>
    </w:p>
    <w:p w:rsidR="008E744A" w:rsidRPr="00CB1D91" w:rsidRDefault="008E744A" w:rsidP="00CB1D91">
      <w:pPr>
        <w:jc w:val="both"/>
        <w:rPr>
          <w:rFonts w:ascii="Times New Roman" w:hAnsi="Times New Roman"/>
        </w:rPr>
      </w:pPr>
    </w:p>
    <w:p w:rsidR="001E2321" w:rsidRPr="00957756" w:rsidRDefault="00CB1D91" w:rsidP="00CB1D91">
      <w:pPr>
        <w:shd w:val="clear" w:color="auto" w:fill="FFFFFF"/>
        <w:tabs>
          <w:tab w:val="left" w:pos="350"/>
        </w:tabs>
        <w:jc w:val="both"/>
        <w:rPr>
          <w:rFonts w:ascii="Times New Roman" w:hAnsi="Times New Roman"/>
          <w:b/>
        </w:rPr>
      </w:pPr>
      <w:r w:rsidRPr="00CB1D91">
        <w:rPr>
          <w:rFonts w:ascii="Times New Roman" w:hAnsi="Times New Roman"/>
          <w:bCs/>
        </w:rPr>
        <w:br w:type="page"/>
      </w:r>
      <w:r w:rsidR="001E2321" w:rsidRPr="00957756">
        <w:rPr>
          <w:rFonts w:ascii="Times New Roman" w:hAnsi="Times New Roman"/>
          <w:b/>
          <w:bCs/>
        </w:rPr>
        <w:t>17.</w:t>
      </w:r>
      <w:r w:rsidR="001E2321" w:rsidRPr="00957756">
        <w:rPr>
          <w:rFonts w:ascii="Times New Roman" w:hAnsi="Times New Roman"/>
          <w:b/>
          <w:bCs/>
        </w:rPr>
        <w:tab/>
      </w:r>
      <w:r w:rsidR="004C2BAB">
        <w:rPr>
          <w:rFonts w:ascii="Times New Roman" w:hAnsi="Times New Roman"/>
          <w:b/>
          <w:bCs/>
        </w:rPr>
        <w:t xml:space="preserve"> </w:t>
      </w:r>
      <w:r w:rsidR="001E2321" w:rsidRPr="00957756">
        <w:rPr>
          <w:rFonts w:ascii="Times New Roman" w:hAnsi="Times New Roman"/>
          <w:b/>
          <w:bCs/>
        </w:rPr>
        <w:t>5</w:t>
      </w:r>
      <w:r w:rsidR="004C2BAB">
        <w:rPr>
          <w:rFonts w:ascii="Times New Roman" w:hAnsi="Times New Roman"/>
          <w:b/>
          <w:bCs/>
        </w:rPr>
        <w:t xml:space="preserve"> – </w:t>
      </w:r>
      <w:r w:rsidR="001E2321" w:rsidRPr="00957756">
        <w:rPr>
          <w:rFonts w:ascii="Times New Roman" w:hAnsi="Times New Roman"/>
          <w:b/>
          <w:bCs/>
        </w:rPr>
        <w:t xml:space="preserve">6 декабря </w:t>
      </w:r>
      <w:smartTag w:uri="urn:schemas-microsoft-com:office:smarttags" w:element="metricconverter">
        <w:smartTagPr>
          <w:attr w:name="ProductID" w:val="1941 г"/>
        </w:smartTagPr>
        <w:r w:rsidR="001E2321" w:rsidRPr="00957756">
          <w:rPr>
            <w:rFonts w:ascii="Times New Roman" w:hAnsi="Times New Roman"/>
            <w:b/>
            <w:bCs/>
          </w:rPr>
          <w:t>1941</w:t>
        </w:r>
        <w:r w:rsidR="00BD3C9F">
          <w:rPr>
            <w:rFonts w:ascii="Times New Roman" w:hAnsi="Times New Roman"/>
            <w:b/>
            <w:bCs/>
          </w:rPr>
          <w:t xml:space="preserve"> </w:t>
        </w:r>
        <w:r w:rsidR="001E2321" w:rsidRPr="00957756">
          <w:rPr>
            <w:rFonts w:ascii="Times New Roman" w:hAnsi="Times New Roman"/>
            <w:b/>
            <w:bCs/>
          </w:rPr>
          <w:t>г</w:t>
        </w:r>
      </w:smartTag>
      <w:r w:rsidR="001E2321" w:rsidRPr="00957756">
        <w:rPr>
          <w:rFonts w:ascii="Times New Roman" w:hAnsi="Times New Roman"/>
          <w:b/>
          <w:bCs/>
        </w:rPr>
        <w:t>. началось контрнаступление Красной Армии под:</w:t>
      </w:r>
    </w:p>
    <w:p w:rsidR="001E2321" w:rsidRPr="00CB1D91" w:rsidRDefault="001E2321" w:rsidP="00BD3C9F">
      <w:pPr>
        <w:numPr>
          <w:ilvl w:val="0"/>
          <w:numId w:val="137"/>
        </w:numPr>
        <w:shd w:val="clear" w:color="auto" w:fill="FFFFFF"/>
        <w:tabs>
          <w:tab w:val="left" w:pos="874"/>
        </w:tabs>
        <w:suppressAutoHyphens w:val="0"/>
        <w:autoSpaceDE w:val="0"/>
        <w:autoSpaceDN w:val="0"/>
        <w:adjustRightInd w:val="0"/>
        <w:jc w:val="both"/>
        <w:rPr>
          <w:rFonts w:ascii="Times New Roman" w:hAnsi="Times New Roman"/>
        </w:rPr>
      </w:pPr>
      <w:r w:rsidRPr="00CB1D91">
        <w:rPr>
          <w:rFonts w:ascii="Times New Roman" w:hAnsi="Times New Roman"/>
        </w:rPr>
        <w:t>Киевом</w:t>
      </w:r>
    </w:p>
    <w:p w:rsidR="001E2321" w:rsidRPr="00CB1D91" w:rsidRDefault="001E2321" w:rsidP="00BD3C9F">
      <w:pPr>
        <w:numPr>
          <w:ilvl w:val="0"/>
          <w:numId w:val="137"/>
        </w:numPr>
        <w:shd w:val="clear" w:color="auto" w:fill="FFFFFF"/>
        <w:tabs>
          <w:tab w:val="left" w:pos="874"/>
        </w:tabs>
        <w:suppressAutoHyphens w:val="0"/>
        <w:autoSpaceDE w:val="0"/>
        <w:autoSpaceDN w:val="0"/>
        <w:adjustRightInd w:val="0"/>
        <w:jc w:val="both"/>
        <w:rPr>
          <w:rFonts w:ascii="Times New Roman" w:hAnsi="Times New Roman"/>
        </w:rPr>
      </w:pPr>
      <w:r w:rsidRPr="00CB1D91">
        <w:rPr>
          <w:rFonts w:ascii="Times New Roman" w:hAnsi="Times New Roman"/>
        </w:rPr>
        <w:t>Москвой</w:t>
      </w:r>
    </w:p>
    <w:p w:rsidR="001E2321" w:rsidRPr="00CB1D91" w:rsidRDefault="001E2321" w:rsidP="00BD3C9F">
      <w:pPr>
        <w:numPr>
          <w:ilvl w:val="0"/>
          <w:numId w:val="137"/>
        </w:numPr>
        <w:shd w:val="clear" w:color="auto" w:fill="FFFFFF"/>
        <w:tabs>
          <w:tab w:val="left" w:pos="874"/>
        </w:tabs>
        <w:suppressAutoHyphens w:val="0"/>
        <w:autoSpaceDE w:val="0"/>
        <w:autoSpaceDN w:val="0"/>
        <w:adjustRightInd w:val="0"/>
        <w:jc w:val="both"/>
        <w:rPr>
          <w:rFonts w:ascii="Times New Roman" w:hAnsi="Times New Roman"/>
        </w:rPr>
      </w:pPr>
      <w:r w:rsidRPr="00CB1D91">
        <w:rPr>
          <w:rFonts w:ascii="Times New Roman" w:hAnsi="Times New Roman"/>
        </w:rPr>
        <w:t>Ленинградом</w:t>
      </w:r>
    </w:p>
    <w:p w:rsidR="001E2321" w:rsidRPr="00CB1D91" w:rsidRDefault="001E2321" w:rsidP="00BD3C9F">
      <w:pPr>
        <w:numPr>
          <w:ilvl w:val="0"/>
          <w:numId w:val="137"/>
        </w:numPr>
        <w:shd w:val="clear" w:color="auto" w:fill="FFFFFF"/>
        <w:tabs>
          <w:tab w:val="left" w:pos="874"/>
        </w:tabs>
        <w:suppressAutoHyphens w:val="0"/>
        <w:autoSpaceDE w:val="0"/>
        <w:autoSpaceDN w:val="0"/>
        <w:adjustRightInd w:val="0"/>
        <w:jc w:val="both"/>
        <w:rPr>
          <w:rFonts w:ascii="Times New Roman" w:hAnsi="Times New Roman"/>
        </w:rPr>
      </w:pPr>
      <w:r w:rsidRPr="00CB1D91">
        <w:rPr>
          <w:rFonts w:ascii="Times New Roman" w:hAnsi="Times New Roman"/>
        </w:rPr>
        <w:t>Сталинградом</w:t>
      </w:r>
    </w:p>
    <w:p w:rsidR="00957756" w:rsidRDefault="00957756" w:rsidP="00CB1D91">
      <w:pPr>
        <w:shd w:val="clear" w:color="auto" w:fill="FFFFFF"/>
        <w:tabs>
          <w:tab w:val="left" w:pos="350"/>
        </w:tabs>
        <w:jc w:val="both"/>
        <w:rPr>
          <w:rFonts w:ascii="Times New Roman" w:hAnsi="Times New Roman"/>
          <w:bCs/>
        </w:rPr>
      </w:pPr>
    </w:p>
    <w:p w:rsidR="001E2321" w:rsidRPr="00957756" w:rsidRDefault="001E2321" w:rsidP="00CB1D91">
      <w:pPr>
        <w:shd w:val="clear" w:color="auto" w:fill="FFFFFF"/>
        <w:tabs>
          <w:tab w:val="left" w:pos="350"/>
        </w:tabs>
        <w:jc w:val="both"/>
        <w:rPr>
          <w:rFonts w:ascii="Times New Roman" w:hAnsi="Times New Roman"/>
          <w:b/>
        </w:rPr>
      </w:pPr>
      <w:r w:rsidRPr="00957756">
        <w:rPr>
          <w:rFonts w:ascii="Times New Roman" w:hAnsi="Times New Roman"/>
          <w:b/>
          <w:bCs/>
        </w:rPr>
        <w:t>18.</w:t>
      </w:r>
      <w:r w:rsidRPr="00957756">
        <w:rPr>
          <w:rFonts w:ascii="Times New Roman" w:hAnsi="Times New Roman"/>
          <w:b/>
          <w:bCs/>
        </w:rPr>
        <w:tab/>
        <w:t>В каком году началось освоение целинных земель?</w:t>
      </w:r>
    </w:p>
    <w:p w:rsidR="001E2321" w:rsidRPr="00CB1D91" w:rsidRDefault="001E2321" w:rsidP="00BD3C9F">
      <w:pPr>
        <w:numPr>
          <w:ilvl w:val="0"/>
          <w:numId w:val="138"/>
        </w:numPr>
        <w:shd w:val="clear" w:color="auto" w:fill="FFFFFF"/>
        <w:tabs>
          <w:tab w:val="left" w:pos="90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49 г"/>
        </w:smartTagPr>
        <w:r w:rsidRPr="00CB1D91">
          <w:rPr>
            <w:rFonts w:ascii="Times New Roman" w:hAnsi="Times New Roman"/>
          </w:rPr>
          <w:t>1949</w:t>
        </w:r>
        <w:r w:rsidR="00BD3C9F">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1E2321" w:rsidP="00BD3C9F">
      <w:pPr>
        <w:numPr>
          <w:ilvl w:val="0"/>
          <w:numId w:val="138"/>
        </w:numPr>
        <w:shd w:val="clear" w:color="auto" w:fill="FFFFFF"/>
        <w:tabs>
          <w:tab w:val="left" w:pos="90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54 г"/>
        </w:smartTagPr>
        <w:r w:rsidRPr="00CB1D91">
          <w:rPr>
            <w:rFonts w:ascii="Times New Roman" w:hAnsi="Times New Roman"/>
          </w:rPr>
          <w:t>1954</w:t>
        </w:r>
        <w:r w:rsidR="00BD3C9F">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1E2321" w:rsidRPr="00CB1D91" w:rsidRDefault="00BD3C9F" w:rsidP="00BD3C9F">
      <w:pPr>
        <w:numPr>
          <w:ilvl w:val="0"/>
          <w:numId w:val="138"/>
        </w:numPr>
        <w:shd w:val="clear" w:color="auto" w:fill="FFFFFF"/>
        <w:tabs>
          <w:tab w:val="left" w:pos="426"/>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65 г"/>
        </w:smartTagPr>
        <w:r>
          <w:rPr>
            <w:rFonts w:ascii="Times New Roman" w:hAnsi="Times New Roman"/>
          </w:rPr>
          <w:t>196</w:t>
        </w:r>
        <w:r w:rsidR="001E2321" w:rsidRPr="00CB1D91">
          <w:rPr>
            <w:rFonts w:ascii="Times New Roman" w:hAnsi="Times New Roman"/>
          </w:rPr>
          <w:t>5 г</w:t>
        </w:r>
      </w:smartTag>
      <w:r w:rsidR="001E2321" w:rsidRPr="00CB1D91">
        <w:rPr>
          <w:rFonts w:ascii="Times New Roman" w:hAnsi="Times New Roman"/>
        </w:rPr>
        <w:t>.</w:t>
      </w:r>
    </w:p>
    <w:p w:rsidR="00CB1D91" w:rsidRPr="00CB1D91" w:rsidRDefault="001E2321" w:rsidP="00BD3C9F">
      <w:pPr>
        <w:numPr>
          <w:ilvl w:val="0"/>
          <w:numId w:val="138"/>
        </w:numPr>
        <w:shd w:val="clear" w:color="auto" w:fill="FFFFFF"/>
        <w:tabs>
          <w:tab w:val="left" w:pos="907"/>
        </w:tabs>
        <w:suppressAutoHyphens w:val="0"/>
        <w:autoSpaceDE w:val="0"/>
        <w:autoSpaceDN w:val="0"/>
        <w:adjustRightInd w:val="0"/>
        <w:jc w:val="both"/>
        <w:rPr>
          <w:rFonts w:ascii="Times New Roman" w:hAnsi="Times New Roman"/>
        </w:rPr>
      </w:pPr>
      <w:smartTag w:uri="urn:schemas-microsoft-com:office:smarttags" w:element="metricconverter">
        <w:smartTagPr>
          <w:attr w:name="ProductID" w:val="1970 г"/>
        </w:smartTagPr>
        <w:r w:rsidRPr="00CB1D91">
          <w:rPr>
            <w:rFonts w:ascii="Times New Roman" w:hAnsi="Times New Roman"/>
          </w:rPr>
          <w:t>1970</w:t>
        </w:r>
        <w:r w:rsidR="00BD3C9F">
          <w:rPr>
            <w:rFonts w:ascii="Times New Roman" w:hAnsi="Times New Roman"/>
          </w:rPr>
          <w:t xml:space="preserve"> </w:t>
        </w:r>
        <w:r w:rsidRPr="00CB1D91">
          <w:rPr>
            <w:rFonts w:ascii="Times New Roman" w:hAnsi="Times New Roman"/>
          </w:rPr>
          <w:t>г</w:t>
        </w:r>
      </w:smartTag>
      <w:r w:rsidRPr="00CB1D91">
        <w:rPr>
          <w:rFonts w:ascii="Times New Roman" w:hAnsi="Times New Roman"/>
        </w:rPr>
        <w:t>.</w:t>
      </w:r>
    </w:p>
    <w:p w:rsidR="00CB1D91" w:rsidRPr="00CB1D91" w:rsidRDefault="00CB1D91" w:rsidP="00CB1D91">
      <w:pPr>
        <w:shd w:val="clear" w:color="auto" w:fill="FFFFFF"/>
        <w:tabs>
          <w:tab w:val="left" w:pos="907"/>
        </w:tabs>
        <w:suppressAutoHyphens w:val="0"/>
        <w:autoSpaceDE w:val="0"/>
        <w:autoSpaceDN w:val="0"/>
        <w:adjustRightInd w:val="0"/>
        <w:jc w:val="both"/>
        <w:rPr>
          <w:rFonts w:ascii="Times New Roman" w:hAnsi="Times New Roman"/>
        </w:rPr>
      </w:pPr>
    </w:p>
    <w:p w:rsidR="001E2321" w:rsidRPr="00957756" w:rsidRDefault="00BD3C9F" w:rsidP="00CB1D91">
      <w:pPr>
        <w:shd w:val="clear" w:color="auto" w:fill="FFFFFF"/>
        <w:tabs>
          <w:tab w:val="left" w:pos="907"/>
        </w:tabs>
        <w:suppressAutoHyphens w:val="0"/>
        <w:autoSpaceDE w:val="0"/>
        <w:autoSpaceDN w:val="0"/>
        <w:adjustRightInd w:val="0"/>
        <w:jc w:val="both"/>
        <w:rPr>
          <w:rFonts w:ascii="Times New Roman" w:hAnsi="Times New Roman"/>
          <w:b/>
        </w:rPr>
      </w:pPr>
      <w:r>
        <w:rPr>
          <w:rFonts w:ascii="Times New Roman" w:hAnsi="Times New Roman"/>
          <w:b/>
          <w:bCs/>
        </w:rPr>
        <w:t xml:space="preserve">19. </w:t>
      </w:r>
      <w:r w:rsidR="001E2321" w:rsidRPr="00957756">
        <w:rPr>
          <w:rFonts w:ascii="Times New Roman" w:hAnsi="Times New Roman"/>
          <w:b/>
          <w:bCs/>
        </w:rPr>
        <w:t xml:space="preserve">В </w:t>
      </w:r>
      <w:smartTag w:uri="urn:schemas-microsoft-com:office:smarttags" w:element="metricconverter">
        <w:smartTagPr>
          <w:attr w:name="ProductID" w:val="1970 г"/>
        </w:smartTagPr>
        <w:r w:rsidR="001E2321" w:rsidRPr="00957756">
          <w:rPr>
            <w:rFonts w:ascii="Times New Roman" w:hAnsi="Times New Roman"/>
            <w:b/>
            <w:bCs/>
          </w:rPr>
          <w:t>1970</w:t>
        </w:r>
        <w:r>
          <w:rPr>
            <w:rFonts w:ascii="Times New Roman" w:hAnsi="Times New Roman"/>
            <w:b/>
            <w:bCs/>
          </w:rPr>
          <w:t xml:space="preserve"> </w:t>
        </w:r>
        <w:r w:rsidR="001E2321" w:rsidRPr="00957756">
          <w:rPr>
            <w:rFonts w:ascii="Times New Roman" w:hAnsi="Times New Roman"/>
            <w:b/>
            <w:bCs/>
          </w:rPr>
          <w:t>г</w:t>
        </w:r>
      </w:smartTag>
      <w:r w:rsidR="001E2321" w:rsidRPr="00957756">
        <w:rPr>
          <w:rFonts w:ascii="Times New Roman" w:hAnsi="Times New Roman"/>
          <w:b/>
          <w:bCs/>
        </w:rPr>
        <w:t>. СССР участвовал в подписании:</w:t>
      </w:r>
    </w:p>
    <w:p w:rsidR="001E2321" w:rsidRPr="00CB1D91" w:rsidRDefault="00BD3C9F" w:rsidP="00BD3C9F">
      <w:pPr>
        <w:numPr>
          <w:ilvl w:val="0"/>
          <w:numId w:val="139"/>
        </w:numPr>
        <w:shd w:val="clear" w:color="auto" w:fill="FFFFFF"/>
        <w:tabs>
          <w:tab w:val="left" w:pos="850"/>
        </w:tabs>
        <w:suppressAutoHyphens w:val="0"/>
        <w:autoSpaceDE w:val="0"/>
        <w:autoSpaceDN w:val="0"/>
        <w:adjustRightInd w:val="0"/>
        <w:jc w:val="both"/>
        <w:rPr>
          <w:rFonts w:ascii="Times New Roman" w:hAnsi="Times New Roman"/>
        </w:rPr>
      </w:pPr>
      <w:r>
        <w:rPr>
          <w:rFonts w:ascii="Times New Roman" w:hAnsi="Times New Roman"/>
        </w:rPr>
        <w:t>Д</w:t>
      </w:r>
      <w:r w:rsidR="001E2321" w:rsidRPr="00CB1D91">
        <w:rPr>
          <w:rFonts w:ascii="Times New Roman" w:hAnsi="Times New Roman"/>
        </w:rPr>
        <w:t>оговора с США о ликвидации ракет средней и меньшей дальности</w:t>
      </w:r>
    </w:p>
    <w:p w:rsidR="001E2321" w:rsidRPr="00CB1D91" w:rsidRDefault="00BD3C9F" w:rsidP="00BD3C9F">
      <w:pPr>
        <w:numPr>
          <w:ilvl w:val="0"/>
          <w:numId w:val="139"/>
        </w:numPr>
        <w:shd w:val="clear" w:color="auto" w:fill="FFFFFF"/>
        <w:tabs>
          <w:tab w:val="left" w:pos="850"/>
        </w:tabs>
        <w:suppressAutoHyphens w:val="0"/>
        <w:autoSpaceDE w:val="0"/>
        <w:autoSpaceDN w:val="0"/>
        <w:adjustRightInd w:val="0"/>
        <w:jc w:val="both"/>
        <w:rPr>
          <w:rFonts w:ascii="Times New Roman" w:hAnsi="Times New Roman"/>
        </w:rPr>
      </w:pPr>
      <w:r>
        <w:rPr>
          <w:rFonts w:ascii="Times New Roman" w:hAnsi="Times New Roman"/>
        </w:rPr>
        <w:t>С</w:t>
      </w:r>
      <w:r w:rsidR="001E2321" w:rsidRPr="00CB1D91">
        <w:rPr>
          <w:rFonts w:ascii="Times New Roman" w:hAnsi="Times New Roman"/>
        </w:rPr>
        <w:t>оглашения о создании Организации Варшавского Договора</w:t>
      </w:r>
    </w:p>
    <w:p w:rsidR="001E2321" w:rsidRPr="00CB1D91" w:rsidRDefault="00BD3C9F" w:rsidP="00BD3C9F">
      <w:pPr>
        <w:numPr>
          <w:ilvl w:val="0"/>
          <w:numId w:val="139"/>
        </w:numPr>
        <w:shd w:val="clear" w:color="auto" w:fill="FFFFFF"/>
        <w:tabs>
          <w:tab w:val="left" w:pos="850"/>
          <w:tab w:val="left" w:pos="9144"/>
        </w:tabs>
        <w:suppressAutoHyphens w:val="0"/>
        <w:autoSpaceDE w:val="0"/>
        <w:autoSpaceDN w:val="0"/>
        <w:adjustRightInd w:val="0"/>
        <w:jc w:val="both"/>
        <w:rPr>
          <w:rFonts w:ascii="Times New Roman" w:hAnsi="Times New Roman"/>
        </w:rPr>
      </w:pPr>
      <w:r>
        <w:rPr>
          <w:rFonts w:ascii="Times New Roman" w:hAnsi="Times New Roman"/>
        </w:rPr>
        <w:t>Д</w:t>
      </w:r>
      <w:r w:rsidR="001E2321" w:rsidRPr="00CB1D91">
        <w:rPr>
          <w:rFonts w:ascii="Times New Roman" w:hAnsi="Times New Roman"/>
        </w:rPr>
        <w:t>оговора о запрещении ядерных испытаний в атмосфере, космическом пространстве и под водой</w:t>
      </w:r>
      <w:r w:rsidR="001E2321" w:rsidRPr="00CB1D91">
        <w:rPr>
          <w:rFonts w:ascii="Times New Roman" w:hAnsi="Times New Roman"/>
        </w:rPr>
        <w:tab/>
      </w:r>
    </w:p>
    <w:p w:rsidR="001E2321" w:rsidRPr="00CB1D91" w:rsidRDefault="00BD3C9F" w:rsidP="00BD3C9F">
      <w:pPr>
        <w:numPr>
          <w:ilvl w:val="0"/>
          <w:numId w:val="139"/>
        </w:numPr>
        <w:shd w:val="clear" w:color="auto" w:fill="FFFFFF"/>
        <w:tabs>
          <w:tab w:val="left" w:pos="850"/>
        </w:tabs>
        <w:suppressAutoHyphens w:val="0"/>
        <w:autoSpaceDE w:val="0"/>
        <w:autoSpaceDN w:val="0"/>
        <w:adjustRightInd w:val="0"/>
        <w:jc w:val="both"/>
        <w:rPr>
          <w:rFonts w:ascii="Times New Roman" w:hAnsi="Times New Roman"/>
        </w:rPr>
      </w:pPr>
      <w:r>
        <w:rPr>
          <w:rFonts w:ascii="Times New Roman" w:hAnsi="Times New Roman"/>
        </w:rPr>
        <w:t>За</w:t>
      </w:r>
      <w:r w:rsidR="001E2321" w:rsidRPr="00CB1D91">
        <w:rPr>
          <w:rFonts w:ascii="Times New Roman" w:hAnsi="Times New Roman"/>
        </w:rPr>
        <w:t>ключительного акта Совещания по безопасности и сотрудничеству в Европе</w:t>
      </w:r>
    </w:p>
    <w:p w:rsidR="001E2321" w:rsidRPr="00CB1D91" w:rsidRDefault="001E2321" w:rsidP="00CB1D91">
      <w:pPr>
        <w:shd w:val="clear" w:color="auto" w:fill="FFFFFF"/>
        <w:tabs>
          <w:tab w:val="left" w:leader="underscore" w:pos="8496"/>
        </w:tabs>
        <w:jc w:val="both"/>
        <w:rPr>
          <w:rFonts w:ascii="Times New Roman" w:hAnsi="Times New Roman"/>
        </w:rPr>
      </w:pPr>
    </w:p>
    <w:p w:rsidR="001E2321" w:rsidRPr="00957756" w:rsidRDefault="001E2321" w:rsidP="00CB1D91">
      <w:pPr>
        <w:shd w:val="clear" w:color="auto" w:fill="FFFFFF"/>
        <w:tabs>
          <w:tab w:val="left" w:pos="360"/>
        </w:tabs>
        <w:jc w:val="both"/>
        <w:rPr>
          <w:rFonts w:ascii="Times New Roman" w:hAnsi="Times New Roman"/>
          <w:b/>
        </w:rPr>
      </w:pPr>
      <w:r w:rsidRPr="00957756">
        <w:rPr>
          <w:rFonts w:ascii="Times New Roman" w:hAnsi="Times New Roman"/>
          <w:b/>
          <w:bCs/>
        </w:rPr>
        <w:t>20.</w:t>
      </w:r>
      <w:r w:rsidRPr="00957756">
        <w:rPr>
          <w:rFonts w:ascii="Times New Roman" w:hAnsi="Times New Roman"/>
          <w:b/>
          <w:bCs/>
        </w:rPr>
        <w:tab/>
        <w:t>Что из названного относится к мероприятиям экономических реформ в СССР в</w:t>
      </w:r>
      <w:r w:rsidRPr="00957756">
        <w:rPr>
          <w:rFonts w:ascii="Times New Roman" w:hAnsi="Times New Roman"/>
          <w:b/>
          <w:bCs/>
        </w:rPr>
        <w:br/>
        <w:t>период перестройки?</w:t>
      </w:r>
    </w:p>
    <w:p w:rsidR="001E2321" w:rsidRPr="00CB1D91" w:rsidRDefault="00BD3C9F" w:rsidP="00BD3C9F">
      <w:pPr>
        <w:numPr>
          <w:ilvl w:val="0"/>
          <w:numId w:val="140"/>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У</w:t>
      </w:r>
      <w:r w:rsidR="001E2321" w:rsidRPr="00CB1D91">
        <w:rPr>
          <w:rFonts w:ascii="Times New Roman" w:hAnsi="Times New Roman"/>
        </w:rPr>
        <w:t>величение числа плановых показателей для предприятий</w:t>
      </w:r>
    </w:p>
    <w:p w:rsidR="001E2321" w:rsidRPr="00CB1D91" w:rsidRDefault="00BD3C9F" w:rsidP="00BD3C9F">
      <w:pPr>
        <w:numPr>
          <w:ilvl w:val="0"/>
          <w:numId w:val="140"/>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С</w:t>
      </w:r>
      <w:r w:rsidR="001E2321" w:rsidRPr="00CB1D91">
        <w:rPr>
          <w:rFonts w:ascii="Times New Roman" w:hAnsi="Times New Roman"/>
        </w:rPr>
        <w:t>оздание Советов народного хозяйства в республиках</w:t>
      </w:r>
    </w:p>
    <w:p w:rsidR="001E2321" w:rsidRPr="00CB1D91" w:rsidRDefault="00BD3C9F" w:rsidP="00BD3C9F">
      <w:pPr>
        <w:numPr>
          <w:ilvl w:val="0"/>
          <w:numId w:val="140"/>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У</w:t>
      </w:r>
      <w:r w:rsidR="001E2321" w:rsidRPr="00CB1D91">
        <w:rPr>
          <w:rFonts w:ascii="Times New Roman" w:hAnsi="Times New Roman"/>
        </w:rPr>
        <w:t>величение капиталовложений в аграрный сектор</w:t>
      </w:r>
    </w:p>
    <w:p w:rsidR="001E2321" w:rsidRPr="00CB1D91" w:rsidRDefault="00BD3C9F" w:rsidP="00BD3C9F">
      <w:pPr>
        <w:numPr>
          <w:ilvl w:val="0"/>
          <w:numId w:val="140"/>
        </w:numPr>
        <w:shd w:val="clear" w:color="auto" w:fill="FFFFFF"/>
        <w:tabs>
          <w:tab w:val="left" w:pos="893"/>
        </w:tabs>
        <w:suppressAutoHyphens w:val="0"/>
        <w:autoSpaceDE w:val="0"/>
        <w:autoSpaceDN w:val="0"/>
        <w:adjustRightInd w:val="0"/>
        <w:jc w:val="both"/>
        <w:rPr>
          <w:rFonts w:ascii="Times New Roman" w:hAnsi="Times New Roman"/>
        </w:rPr>
      </w:pPr>
      <w:r>
        <w:rPr>
          <w:rFonts w:ascii="Times New Roman" w:hAnsi="Times New Roman"/>
        </w:rPr>
        <w:t>П</w:t>
      </w:r>
      <w:r w:rsidR="001E2321" w:rsidRPr="00CB1D91">
        <w:rPr>
          <w:rFonts w:ascii="Times New Roman" w:hAnsi="Times New Roman"/>
        </w:rPr>
        <w:t>еревод всех предприятий на хозрасчет</w:t>
      </w:r>
    </w:p>
    <w:p w:rsidR="008E744A" w:rsidRPr="0060501E" w:rsidRDefault="008E744A" w:rsidP="008E744A">
      <w:pPr>
        <w:rPr>
          <w:rFonts w:ascii="Times New Roman" w:hAnsi="Times New Roman"/>
        </w:rPr>
      </w:pPr>
    </w:p>
    <w:p w:rsidR="008E744A" w:rsidRPr="0060501E" w:rsidRDefault="008E744A" w:rsidP="008E744A">
      <w:pPr>
        <w:rPr>
          <w:rFonts w:ascii="Times New Roman" w:hAnsi="Times New Roman"/>
        </w:rPr>
      </w:pPr>
      <w:bookmarkStart w:id="0" w:name="_GoBack"/>
      <w:bookmarkEnd w:id="0"/>
    </w:p>
    <w:sectPr w:rsidR="008E744A" w:rsidRPr="0060501E" w:rsidSect="008E744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FE1" w:rsidRDefault="005E3FE1">
      <w:r>
        <w:separator/>
      </w:r>
    </w:p>
  </w:endnote>
  <w:endnote w:type="continuationSeparator" w:id="0">
    <w:p w:rsidR="005E3FE1" w:rsidRDefault="005E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DejaVu Sans">
    <w:altName w:val="Times New Roman"/>
    <w:charset w:val="00"/>
    <w:family w:val="roman"/>
    <w:pitch w:val="variable"/>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857" w:rsidRDefault="00606857" w:rsidP="008E744A">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06857" w:rsidRDefault="0060685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857" w:rsidRDefault="00606857" w:rsidP="008E744A">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32B98">
      <w:rPr>
        <w:rStyle w:val="af"/>
        <w:noProof/>
      </w:rPr>
      <w:t>148</w:t>
    </w:r>
    <w:r>
      <w:rPr>
        <w:rStyle w:val="af"/>
      </w:rPr>
      <w:fldChar w:fldCharType="end"/>
    </w:r>
  </w:p>
  <w:p w:rsidR="00606857" w:rsidRDefault="0060685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FE1" w:rsidRDefault="005E3FE1">
      <w:r>
        <w:separator/>
      </w:r>
    </w:p>
  </w:footnote>
  <w:footnote w:type="continuationSeparator" w:id="0">
    <w:p w:rsidR="005E3FE1" w:rsidRDefault="005E3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927"/>
        </w:tabs>
        <w:ind w:left="927"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06D7864"/>
    <w:multiLevelType w:val="hybridMultilevel"/>
    <w:tmpl w:val="E2E06EDC"/>
    <w:lvl w:ilvl="0" w:tplc="75F0021E">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09C7E33"/>
    <w:multiLevelType w:val="hybridMultilevel"/>
    <w:tmpl w:val="93325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0C121DA"/>
    <w:multiLevelType w:val="hybridMultilevel"/>
    <w:tmpl w:val="D714D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1C22130"/>
    <w:multiLevelType w:val="hybridMultilevel"/>
    <w:tmpl w:val="EFC290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2BD4615"/>
    <w:multiLevelType w:val="hybridMultilevel"/>
    <w:tmpl w:val="B5BEB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4F90608"/>
    <w:multiLevelType w:val="hybridMultilevel"/>
    <w:tmpl w:val="083680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5105370"/>
    <w:multiLevelType w:val="hybridMultilevel"/>
    <w:tmpl w:val="59882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5C86F2B"/>
    <w:multiLevelType w:val="hybridMultilevel"/>
    <w:tmpl w:val="4D32F6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69E0703"/>
    <w:multiLevelType w:val="hybridMultilevel"/>
    <w:tmpl w:val="7D9402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704598D"/>
    <w:multiLevelType w:val="hybridMultilevel"/>
    <w:tmpl w:val="6F568E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78821CE"/>
    <w:multiLevelType w:val="hybridMultilevel"/>
    <w:tmpl w:val="1A102C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7CC3B0D"/>
    <w:multiLevelType w:val="hybridMultilevel"/>
    <w:tmpl w:val="5CCA0F48"/>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85305B5"/>
    <w:multiLevelType w:val="hybridMultilevel"/>
    <w:tmpl w:val="4C941D22"/>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8F3086A"/>
    <w:multiLevelType w:val="hybridMultilevel"/>
    <w:tmpl w:val="E7265D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9ED0C7B"/>
    <w:multiLevelType w:val="hybridMultilevel"/>
    <w:tmpl w:val="9B68914E"/>
    <w:lvl w:ilvl="0" w:tplc="21A03DAC">
      <w:start w:val="1"/>
      <w:numFmt w:val="decimal"/>
      <w:lvlText w:val="%1."/>
      <w:lvlJc w:val="left"/>
      <w:pPr>
        <w:tabs>
          <w:tab w:val="num" w:pos="720"/>
        </w:tabs>
        <w:ind w:left="720" w:hanging="363"/>
      </w:pPr>
      <w:rPr>
        <w:rFonts w:hint="default"/>
      </w:rPr>
    </w:lvl>
    <w:lvl w:ilvl="1" w:tplc="EF16CB2A">
      <w:start w:val="1556"/>
      <w:numFmt w:val="decimal"/>
      <w:lvlText w:val="%2"/>
      <w:lvlJc w:val="left"/>
      <w:pPr>
        <w:tabs>
          <w:tab w:val="num" w:pos="1680"/>
        </w:tabs>
        <w:ind w:left="1680" w:hanging="60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A7B43F6"/>
    <w:multiLevelType w:val="hybridMultilevel"/>
    <w:tmpl w:val="002AC85A"/>
    <w:lvl w:ilvl="0" w:tplc="99B8CA36">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0BEB64E0"/>
    <w:multiLevelType w:val="hybridMultilevel"/>
    <w:tmpl w:val="7DE8A40C"/>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0BF13E6C"/>
    <w:multiLevelType w:val="hybridMultilevel"/>
    <w:tmpl w:val="D8A6D290"/>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0C6B2542"/>
    <w:multiLevelType w:val="hybridMultilevel"/>
    <w:tmpl w:val="303010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0EA7575F"/>
    <w:multiLevelType w:val="hybridMultilevel"/>
    <w:tmpl w:val="353A4A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0F3106F3"/>
    <w:multiLevelType w:val="hybridMultilevel"/>
    <w:tmpl w:val="962A5A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0F5438B9"/>
    <w:multiLevelType w:val="hybridMultilevel"/>
    <w:tmpl w:val="826878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09B3343"/>
    <w:multiLevelType w:val="hybridMultilevel"/>
    <w:tmpl w:val="7BF62C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0AB175E"/>
    <w:multiLevelType w:val="hybridMultilevel"/>
    <w:tmpl w:val="72AEDB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3933444"/>
    <w:multiLevelType w:val="hybridMultilevel"/>
    <w:tmpl w:val="8C087AE8"/>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3C75B2C"/>
    <w:multiLevelType w:val="hybridMultilevel"/>
    <w:tmpl w:val="F7AC32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3D16CF4"/>
    <w:multiLevelType w:val="hybridMultilevel"/>
    <w:tmpl w:val="79C87194"/>
    <w:lvl w:ilvl="0" w:tplc="F3E42E52">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6">
    <w:nsid w:val="151C03F8"/>
    <w:multiLevelType w:val="hybridMultilevel"/>
    <w:tmpl w:val="C08EA240"/>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52014C8"/>
    <w:multiLevelType w:val="hybridMultilevel"/>
    <w:tmpl w:val="D16493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5773CAC"/>
    <w:multiLevelType w:val="hybridMultilevel"/>
    <w:tmpl w:val="02CCC3CC"/>
    <w:lvl w:ilvl="0" w:tplc="2BB2B15C">
      <w:start w:val="1"/>
      <w:numFmt w:val="decimal"/>
      <w:lvlText w:val="%1."/>
      <w:lvlJc w:val="left"/>
      <w:pPr>
        <w:tabs>
          <w:tab w:val="num" w:pos="1260"/>
        </w:tabs>
        <w:ind w:left="126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60C0A7E"/>
    <w:multiLevelType w:val="hybridMultilevel"/>
    <w:tmpl w:val="839684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7C75E1F"/>
    <w:multiLevelType w:val="hybridMultilevel"/>
    <w:tmpl w:val="2BFCF2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8B92543"/>
    <w:multiLevelType w:val="hybridMultilevel"/>
    <w:tmpl w:val="8E1AD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9102914"/>
    <w:multiLevelType w:val="hybridMultilevel"/>
    <w:tmpl w:val="51EE9F7E"/>
    <w:lvl w:ilvl="0" w:tplc="99B8CA36">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1A8F049E"/>
    <w:multiLevelType w:val="hybridMultilevel"/>
    <w:tmpl w:val="C3A4EFC4"/>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B9E3866"/>
    <w:multiLevelType w:val="hybridMultilevel"/>
    <w:tmpl w:val="E46A58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BAB2582"/>
    <w:multiLevelType w:val="hybridMultilevel"/>
    <w:tmpl w:val="53FEC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C0C3256"/>
    <w:multiLevelType w:val="hybridMultilevel"/>
    <w:tmpl w:val="97EA8F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E957945"/>
    <w:multiLevelType w:val="hybridMultilevel"/>
    <w:tmpl w:val="39EEF3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F6B7CE3"/>
    <w:multiLevelType w:val="hybridMultilevel"/>
    <w:tmpl w:val="B4548F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1F9C651D"/>
    <w:multiLevelType w:val="hybridMultilevel"/>
    <w:tmpl w:val="CBEA8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1FE66897"/>
    <w:multiLevelType w:val="hybridMultilevel"/>
    <w:tmpl w:val="5588A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06C1121"/>
    <w:multiLevelType w:val="hybridMultilevel"/>
    <w:tmpl w:val="C98824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0CE41A0"/>
    <w:multiLevelType w:val="hybridMultilevel"/>
    <w:tmpl w:val="A1861934"/>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22A41C2C"/>
    <w:multiLevelType w:val="hybridMultilevel"/>
    <w:tmpl w:val="D2909A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42F51B4"/>
    <w:multiLevelType w:val="hybridMultilevel"/>
    <w:tmpl w:val="68B2EB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24B14D5D"/>
    <w:multiLevelType w:val="hybridMultilevel"/>
    <w:tmpl w:val="7D1AB6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24D35E05"/>
    <w:multiLevelType w:val="hybridMultilevel"/>
    <w:tmpl w:val="515CB67C"/>
    <w:lvl w:ilvl="0" w:tplc="89CE338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nsid w:val="274C5570"/>
    <w:multiLevelType w:val="hybridMultilevel"/>
    <w:tmpl w:val="DA92B726"/>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27E12E28"/>
    <w:multiLevelType w:val="hybridMultilevel"/>
    <w:tmpl w:val="04F0D504"/>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88A6A33"/>
    <w:multiLevelType w:val="hybridMultilevel"/>
    <w:tmpl w:val="D55CDC62"/>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299F766D"/>
    <w:multiLevelType w:val="hybridMultilevel"/>
    <w:tmpl w:val="083078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A3E4096"/>
    <w:multiLevelType w:val="hybridMultilevel"/>
    <w:tmpl w:val="DE7E33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2A997B8A"/>
    <w:multiLevelType w:val="hybridMultilevel"/>
    <w:tmpl w:val="4D8A37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2BAE5C29"/>
    <w:multiLevelType w:val="hybridMultilevel"/>
    <w:tmpl w:val="C64C08D4"/>
    <w:lvl w:ilvl="0" w:tplc="99B8CA36">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2C85386F"/>
    <w:multiLevelType w:val="hybridMultilevel"/>
    <w:tmpl w:val="95322466"/>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2DDE539E"/>
    <w:multiLevelType w:val="hybridMultilevel"/>
    <w:tmpl w:val="2CB2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322B5FCC"/>
    <w:multiLevelType w:val="hybridMultilevel"/>
    <w:tmpl w:val="DDC205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32966C61"/>
    <w:multiLevelType w:val="hybridMultilevel"/>
    <w:tmpl w:val="168AF1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32F530CF"/>
    <w:multiLevelType w:val="hybridMultilevel"/>
    <w:tmpl w:val="5FB62F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36560B7"/>
    <w:multiLevelType w:val="hybridMultilevel"/>
    <w:tmpl w:val="3B3E423C"/>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33C82C85"/>
    <w:multiLevelType w:val="hybridMultilevel"/>
    <w:tmpl w:val="37C26E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33FC15BC"/>
    <w:multiLevelType w:val="hybridMultilevel"/>
    <w:tmpl w:val="24E0F0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340D0CBA"/>
    <w:multiLevelType w:val="hybridMultilevel"/>
    <w:tmpl w:val="B9242E58"/>
    <w:lvl w:ilvl="0" w:tplc="724AF116">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34206D26"/>
    <w:multiLevelType w:val="hybridMultilevel"/>
    <w:tmpl w:val="4F3AD35E"/>
    <w:name w:val="WW8Num222"/>
    <w:lvl w:ilvl="0" w:tplc="99B8CA36">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342950EC"/>
    <w:multiLevelType w:val="hybridMultilevel"/>
    <w:tmpl w:val="7C041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34864558"/>
    <w:multiLevelType w:val="hybridMultilevel"/>
    <w:tmpl w:val="0CB60F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34E45D37"/>
    <w:multiLevelType w:val="hybridMultilevel"/>
    <w:tmpl w:val="A4FA8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34F379E6"/>
    <w:multiLevelType w:val="hybridMultilevel"/>
    <w:tmpl w:val="730C11F2"/>
    <w:lvl w:ilvl="0" w:tplc="494C4ADA">
      <w:start w:val="1"/>
      <w:numFmt w:val="decimal"/>
      <w:lvlText w:val="%1."/>
      <w:lvlJc w:val="left"/>
      <w:pPr>
        <w:tabs>
          <w:tab w:val="num" w:pos="1077"/>
        </w:tabs>
        <w:ind w:left="1077" w:hanging="368"/>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55E12C6"/>
    <w:multiLevelType w:val="hybridMultilevel"/>
    <w:tmpl w:val="D77AE2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35831A55"/>
    <w:multiLevelType w:val="hybridMultilevel"/>
    <w:tmpl w:val="D700A106"/>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35C44F5F"/>
    <w:multiLevelType w:val="hybridMultilevel"/>
    <w:tmpl w:val="647A25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35F06375"/>
    <w:multiLevelType w:val="hybridMultilevel"/>
    <w:tmpl w:val="93B068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375F6345"/>
    <w:multiLevelType w:val="hybridMultilevel"/>
    <w:tmpl w:val="0FDA7C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38972E94"/>
    <w:multiLevelType w:val="hybridMultilevel"/>
    <w:tmpl w:val="3DB0E1A0"/>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9C047A2"/>
    <w:multiLevelType w:val="hybridMultilevel"/>
    <w:tmpl w:val="633A0254"/>
    <w:lvl w:ilvl="0" w:tplc="CB7283D6">
      <w:start w:val="1"/>
      <w:numFmt w:val="decimal"/>
      <w:lvlText w:val="%1."/>
      <w:lvlJc w:val="left"/>
      <w:pPr>
        <w:tabs>
          <w:tab w:val="num" w:pos="1077"/>
        </w:tabs>
        <w:ind w:left="1077" w:hanging="368"/>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39CF6E0E"/>
    <w:multiLevelType w:val="hybridMultilevel"/>
    <w:tmpl w:val="BDD8A0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3AD429E3"/>
    <w:multiLevelType w:val="hybridMultilevel"/>
    <w:tmpl w:val="5F9C75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3BE80318"/>
    <w:multiLevelType w:val="hybridMultilevel"/>
    <w:tmpl w:val="C2D284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3CC636E1"/>
    <w:multiLevelType w:val="hybridMultilevel"/>
    <w:tmpl w:val="0B4484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3D5C325B"/>
    <w:multiLevelType w:val="hybridMultilevel"/>
    <w:tmpl w:val="EF40F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3E4F1FFB"/>
    <w:multiLevelType w:val="hybridMultilevel"/>
    <w:tmpl w:val="407AE2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3E952D24"/>
    <w:multiLevelType w:val="hybridMultilevel"/>
    <w:tmpl w:val="9EAA7C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3F444DF4"/>
    <w:multiLevelType w:val="hybridMultilevel"/>
    <w:tmpl w:val="A998CCDA"/>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3F556130"/>
    <w:multiLevelType w:val="hybridMultilevel"/>
    <w:tmpl w:val="50A8B2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3FBB31F5"/>
    <w:multiLevelType w:val="hybridMultilevel"/>
    <w:tmpl w:val="83061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3FC11775"/>
    <w:multiLevelType w:val="hybridMultilevel"/>
    <w:tmpl w:val="C28A9A60"/>
    <w:lvl w:ilvl="0" w:tplc="04190011">
      <w:start w:val="1"/>
      <w:numFmt w:val="decimal"/>
      <w:lvlText w:val="%1)"/>
      <w:lvlJc w:val="left"/>
      <w:pPr>
        <w:tabs>
          <w:tab w:val="num" w:pos="720"/>
        </w:tabs>
        <w:ind w:left="720" w:hanging="360"/>
      </w:pPr>
      <w:rPr>
        <w:rFonts w:hint="default"/>
      </w:rPr>
    </w:lvl>
    <w:lvl w:ilvl="1" w:tplc="99B8CA36">
      <w:start w:val="1"/>
      <w:numFmt w:val="bullet"/>
      <w:lvlText w:val=""/>
      <w:lvlJc w:val="left"/>
      <w:pPr>
        <w:tabs>
          <w:tab w:val="num" w:pos="1448"/>
        </w:tabs>
        <w:ind w:left="1448" w:hanging="368"/>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40332F33"/>
    <w:multiLevelType w:val="hybridMultilevel"/>
    <w:tmpl w:val="C5364122"/>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1657F8C"/>
    <w:multiLevelType w:val="hybridMultilevel"/>
    <w:tmpl w:val="D45089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42EE6D29"/>
    <w:multiLevelType w:val="hybridMultilevel"/>
    <w:tmpl w:val="175EE8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434858BE"/>
    <w:multiLevelType w:val="hybridMultilevel"/>
    <w:tmpl w:val="5784F2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43642497"/>
    <w:multiLevelType w:val="hybridMultilevel"/>
    <w:tmpl w:val="BCAE19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442A2FBD"/>
    <w:multiLevelType w:val="hybridMultilevel"/>
    <w:tmpl w:val="5DE0C7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449D10B9"/>
    <w:multiLevelType w:val="hybridMultilevel"/>
    <w:tmpl w:val="576635F4"/>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459A5D18"/>
    <w:multiLevelType w:val="hybridMultilevel"/>
    <w:tmpl w:val="91586F08"/>
    <w:lvl w:ilvl="0" w:tplc="04190011">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259E87FE">
      <w:start w:val="1560"/>
      <w:numFmt w:val="decimal"/>
      <w:lvlText w:val="%3"/>
      <w:lvlJc w:val="left"/>
      <w:pPr>
        <w:tabs>
          <w:tab w:val="num" w:pos="2580"/>
        </w:tabs>
        <w:ind w:left="2580" w:hanging="60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466270DC"/>
    <w:multiLevelType w:val="hybridMultilevel"/>
    <w:tmpl w:val="D908A9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46D87D7E"/>
    <w:multiLevelType w:val="hybridMultilevel"/>
    <w:tmpl w:val="4AC4A9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472E0601"/>
    <w:multiLevelType w:val="hybridMultilevel"/>
    <w:tmpl w:val="E9C0045C"/>
    <w:lvl w:ilvl="0" w:tplc="75F0021E">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477E7A47"/>
    <w:multiLevelType w:val="hybridMultilevel"/>
    <w:tmpl w:val="7542CD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480D4E30"/>
    <w:multiLevelType w:val="hybridMultilevel"/>
    <w:tmpl w:val="7B48F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48B6307A"/>
    <w:multiLevelType w:val="hybridMultilevel"/>
    <w:tmpl w:val="00CC03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48BB7676"/>
    <w:multiLevelType w:val="hybridMultilevel"/>
    <w:tmpl w:val="CD864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4B2A5506"/>
    <w:multiLevelType w:val="hybridMultilevel"/>
    <w:tmpl w:val="3A9612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4BF12810"/>
    <w:multiLevelType w:val="hybridMultilevel"/>
    <w:tmpl w:val="324268BE"/>
    <w:lvl w:ilvl="0" w:tplc="75F0021E">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4DC828E1"/>
    <w:multiLevelType w:val="hybridMultilevel"/>
    <w:tmpl w:val="0FE404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4E0B3741"/>
    <w:multiLevelType w:val="hybridMultilevel"/>
    <w:tmpl w:val="03C62E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4EEA281E"/>
    <w:multiLevelType w:val="hybridMultilevel"/>
    <w:tmpl w:val="8604C0EA"/>
    <w:lvl w:ilvl="0" w:tplc="5FBC3F96">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6">
    <w:nsid w:val="4EF41ABC"/>
    <w:multiLevelType w:val="hybridMultilevel"/>
    <w:tmpl w:val="9664F9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4EF97D9E"/>
    <w:multiLevelType w:val="hybridMultilevel"/>
    <w:tmpl w:val="E63AEB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4F2F0596"/>
    <w:multiLevelType w:val="hybridMultilevel"/>
    <w:tmpl w:val="F6B2D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50906F6F"/>
    <w:multiLevelType w:val="multilevel"/>
    <w:tmpl w:val="8A9AA636"/>
    <w:lvl w:ilvl="0">
      <w:start w:val="1"/>
      <w:numFmt w:val="bullet"/>
      <w:lvlText w:val=""/>
      <w:lvlJc w:val="left"/>
      <w:pPr>
        <w:tabs>
          <w:tab w:val="num" w:pos="1077"/>
        </w:tabs>
        <w:ind w:left="1077" w:hanging="368"/>
      </w:pPr>
      <w:rPr>
        <w:rFonts w:ascii="Symbol" w:hAnsi="Symbol"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20">
    <w:nsid w:val="5121337B"/>
    <w:multiLevelType w:val="hybridMultilevel"/>
    <w:tmpl w:val="50D0C1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516E2332"/>
    <w:multiLevelType w:val="hybridMultilevel"/>
    <w:tmpl w:val="BC405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51880A9F"/>
    <w:multiLevelType w:val="hybridMultilevel"/>
    <w:tmpl w:val="68F020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5585254A"/>
    <w:multiLevelType w:val="hybridMultilevel"/>
    <w:tmpl w:val="9C248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566A5DA7"/>
    <w:multiLevelType w:val="hybridMultilevel"/>
    <w:tmpl w:val="59A203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569F5201"/>
    <w:multiLevelType w:val="hybridMultilevel"/>
    <w:tmpl w:val="6450E0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573E1F8C"/>
    <w:multiLevelType w:val="hybridMultilevel"/>
    <w:tmpl w:val="FBD6FF76"/>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57E12017"/>
    <w:multiLevelType w:val="hybridMultilevel"/>
    <w:tmpl w:val="7096BF0C"/>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8">
    <w:nsid w:val="587D0140"/>
    <w:multiLevelType w:val="hybridMultilevel"/>
    <w:tmpl w:val="444214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58DA6868"/>
    <w:multiLevelType w:val="hybridMultilevel"/>
    <w:tmpl w:val="5AACD1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59AC6E02"/>
    <w:multiLevelType w:val="hybridMultilevel"/>
    <w:tmpl w:val="0A28D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5A146B0F"/>
    <w:multiLevelType w:val="hybridMultilevel"/>
    <w:tmpl w:val="C74438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5E5066F9"/>
    <w:multiLevelType w:val="hybridMultilevel"/>
    <w:tmpl w:val="3A66E5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5F256C08"/>
    <w:multiLevelType w:val="hybridMultilevel"/>
    <w:tmpl w:val="553EA7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5F771AA2"/>
    <w:multiLevelType w:val="hybridMultilevel"/>
    <w:tmpl w:val="E9620D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604A40BF"/>
    <w:multiLevelType w:val="hybridMultilevel"/>
    <w:tmpl w:val="2A4058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61106F29"/>
    <w:multiLevelType w:val="hybridMultilevel"/>
    <w:tmpl w:val="8CFE50FC"/>
    <w:lvl w:ilvl="0" w:tplc="99B8CA36">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1E967E4"/>
    <w:multiLevelType w:val="hybridMultilevel"/>
    <w:tmpl w:val="D38AFE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62940818"/>
    <w:multiLevelType w:val="hybridMultilevel"/>
    <w:tmpl w:val="52BEA5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638C2DD7"/>
    <w:multiLevelType w:val="hybridMultilevel"/>
    <w:tmpl w:val="8662CF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63934925"/>
    <w:multiLevelType w:val="hybridMultilevel"/>
    <w:tmpl w:val="8E5007CA"/>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1">
    <w:nsid w:val="64A13DDB"/>
    <w:multiLevelType w:val="hybridMultilevel"/>
    <w:tmpl w:val="7C7E5F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652E65C1"/>
    <w:multiLevelType w:val="hybridMultilevel"/>
    <w:tmpl w:val="BDE47E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6565260C"/>
    <w:multiLevelType w:val="hybridMultilevel"/>
    <w:tmpl w:val="B958E44E"/>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nsid w:val="65B222D3"/>
    <w:multiLevelType w:val="hybridMultilevel"/>
    <w:tmpl w:val="2AB6E7F0"/>
    <w:lvl w:ilvl="0" w:tplc="A3440A1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45">
    <w:nsid w:val="67E57FF4"/>
    <w:multiLevelType w:val="hybridMultilevel"/>
    <w:tmpl w:val="3390AA80"/>
    <w:lvl w:ilvl="0" w:tplc="99E80802">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6">
    <w:nsid w:val="681124B2"/>
    <w:multiLevelType w:val="hybridMultilevel"/>
    <w:tmpl w:val="F59AD462"/>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68415FA3"/>
    <w:multiLevelType w:val="hybridMultilevel"/>
    <w:tmpl w:val="5EC28E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8">
    <w:nsid w:val="6892021B"/>
    <w:multiLevelType w:val="hybridMultilevel"/>
    <w:tmpl w:val="DF869D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695F1E3C"/>
    <w:multiLevelType w:val="hybridMultilevel"/>
    <w:tmpl w:val="3D3C9E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nsid w:val="6AC5600A"/>
    <w:multiLevelType w:val="hybridMultilevel"/>
    <w:tmpl w:val="413E38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6CCE648D"/>
    <w:multiLevelType w:val="hybridMultilevel"/>
    <w:tmpl w:val="81AAD4D8"/>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6D825D03"/>
    <w:multiLevelType w:val="hybridMultilevel"/>
    <w:tmpl w:val="E982BC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3">
    <w:nsid w:val="6DBC19C0"/>
    <w:multiLevelType w:val="hybridMultilevel"/>
    <w:tmpl w:val="34C6FC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nsid w:val="6E0910DB"/>
    <w:multiLevelType w:val="hybridMultilevel"/>
    <w:tmpl w:val="18C457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6E0C1CB1"/>
    <w:multiLevelType w:val="hybridMultilevel"/>
    <w:tmpl w:val="F43056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6">
    <w:nsid w:val="6E382FA5"/>
    <w:multiLevelType w:val="hybridMultilevel"/>
    <w:tmpl w:val="0428BD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6EA44FA3"/>
    <w:multiLevelType w:val="hybridMultilevel"/>
    <w:tmpl w:val="C7000508"/>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8">
    <w:nsid w:val="6ED77F45"/>
    <w:multiLevelType w:val="hybridMultilevel"/>
    <w:tmpl w:val="797019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9">
    <w:nsid w:val="6F0A2E98"/>
    <w:multiLevelType w:val="hybridMultilevel"/>
    <w:tmpl w:val="6518E4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nsid w:val="6F6F53ED"/>
    <w:multiLevelType w:val="hybridMultilevel"/>
    <w:tmpl w:val="E48444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1">
    <w:nsid w:val="6FC5261B"/>
    <w:multiLevelType w:val="hybridMultilevel"/>
    <w:tmpl w:val="0F4AE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70472E95"/>
    <w:multiLevelType w:val="hybridMultilevel"/>
    <w:tmpl w:val="9C90BF2A"/>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3">
    <w:nsid w:val="71701C3C"/>
    <w:multiLevelType w:val="hybridMultilevel"/>
    <w:tmpl w:val="C08651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4">
    <w:nsid w:val="723F3E39"/>
    <w:multiLevelType w:val="hybridMultilevel"/>
    <w:tmpl w:val="951CF7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nsid w:val="72AC00FD"/>
    <w:multiLevelType w:val="hybridMultilevel"/>
    <w:tmpl w:val="1CEE22E2"/>
    <w:name w:val="WW8Num22"/>
    <w:lvl w:ilvl="0" w:tplc="494C4ADA">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6">
    <w:nsid w:val="73AF5619"/>
    <w:multiLevelType w:val="hybridMultilevel"/>
    <w:tmpl w:val="66A681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7">
    <w:nsid w:val="745A00CA"/>
    <w:multiLevelType w:val="hybridMultilevel"/>
    <w:tmpl w:val="055878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8">
    <w:nsid w:val="75A3416A"/>
    <w:multiLevelType w:val="hybridMultilevel"/>
    <w:tmpl w:val="81A068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9">
    <w:nsid w:val="75D006EB"/>
    <w:multiLevelType w:val="hybridMultilevel"/>
    <w:tmpl w:val="26666C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0">
    <w:nsid w:val="75E22792"/>
    <w:multiLevelType w:val="hybridMultilevel"/>
    <w:tmpl w:val="8C921E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1">
    <w:nsid w:val="763E766E"/>
    <w:multiLevelType w:val="hybridMultilevel"/>
    <w:tmpl w:val="69240714"/>
    <w:lvl w:ilvl="0" w:tplc="C7FCBC26">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2">
    <w:nsid w:val="78314E36"/>
    <w:multiLevelType w:val="hybridMultilevel"/>
    <w:tmpl w:val="51E665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3">
    <w:nsid w:val="78506281"/>
    <w:multiLevelType w:val="hybridMultilevel"/>
    <w:tmpl w:val="50EE3F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786E5D88"/>
    <w:multiLevelType w:val="hybridMultilevel"/>
    <w:tmpl w:val="D4684938"/>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5">
    <w:nsid w:val="78D60165"/>
    <w:multiLevelType w:val="hybridMultilevel"/>
    <w:tmpl w:val="7056FE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6">
    <w:nsid w:val="7A653E09"/>
    <w:multiLevelType w:val="hybridMultilevel"/>
    <w:tmpl w:val="6178A47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7">
    <w:nsid w:val="7AC36734"/>
    <w:multiLevelType w:val="hybridMultilevel"/>
    <w:tmpl w:val="F8767B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nsid w:val="7AC81157"/>
    <w:multiLevelType w:val="hybridMultilevel"/>
    <w:tmpl w:val="B7942E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nsid w:val="7CF46216"/>
    <w:multiLevelType w:val="hybridMultilevel"/>
    <w:tmpl w:val="670CB9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0">
    <w:nsid w:val="7D307802"/>
    <w:multiLevelType w:val="hybridMultilevel"/>
    <w:tmpl w:val="6B04D2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1">
    <w:nsid w:val="7E5E31EB"/>
    <w:multiLevelType w:val="hybridMultilevel"/>
    <w:tmpl w:val="8356F6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2">
    <w:nsid w:val="7E7701BB"/>
    <w:multiLevelType w:val="hybridMultilevel"/>
    <w:tmpl w:val="23D897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3">
    <w:nsid w:val="7E902A72"/>
    <w:multiLevelType w:val="hybridMultilevel"/>
    <w:tmpl w:val="B9E284B0"/>
    <w:lvl w:ilvl="0" w:tplc="26CCCC7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4">
    <w:nsid w:val="7FC1563B"/>
    <w:multiLevelType w:val="hybridMultilevel"/>
    <w:tmpl w:val="BAECA3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5">
    <w:nsid w:val="7FE54A66"/>
    <w:multiLevelType w:val="hybridMultilevel"/>
    <w:tmpl w:val="03ECF37C"/>
    <w:lvl w:ilvl="0" w:tplc="89CE3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6"/>
  </w:num>
  <w:num w:numId="5">
    <w:abstractNumId w:val="7"/>
  </w:num>
  <w:num w:numId="6">
    <w:abstractNumId w:val="8"/>
  </w:num>
  <w:num w:numId="7">
    <w:abstractNumId w:val="183"/>
  </w:num>
  <w:num w:numId="8">
    <w:abstractNumId w:val="144"/>
  </w:num>
  <w:num w:numId="9">
    <w:abstractNumId w:val="91"/>
  </w:num>
  <w:num w:numId="10">
    <w:abstractNumId w:val="147"/>
  </w:num>
  <w:num w:numId="11">
    <w:abstractNumId w:val="95"/>
  </w:num>
  <w:num w:numId="12">
    <w:abstractNumId w:val="176"/>
  </w:num>
  <w:num w:numId="13">
    <w:abstractNumId w:val="103"/>
  </w:num>
  <w:num w:numId="14">
    <w:abstractNumId w:val="128"/>
  </w:num>
  <w:num w:numId="15">
    <w:abstractNumId w:val="171"/>
  </w:num>
  <w:num w:numId="16">
    <w:abstractNumId w:val="145"/>
  </w:num>
  <w:num w:numId="17">
    <w:abstractNumId w:val="24"/>
  </w:num>
  <w:num w:numId="18">
    <w:abstractNumId w:val="165"/>
  </w:num>
  <w:num w:numId="19">
    <w:abstractNumId w:val="77"/>
  </w:num>
  <w:num w:numId="20">
    <w:abstractNumId w:val="119"/>
  </w:num>
  <w:num w:numId="21">
    <w:abstractNumId w:val="69"/>
  </w:num>
  <w:num w:numId="22">
    <w:abstractNumId w:val="20"/>
  </w:num>
  <w:num w:numId="23">
    <w:abstractNumId w:val="83"/>
  </w:num>
  <w:num w:numId="24">
    <w:abstractNumId w:val="143"/>
  </w:num>
  <w:num w:numId="25">
    <w:abstractNumId w:val="64"/>
  </w:num>
  <w:num w:numId="26">
    <w:abstractNumId w:val="162"/>
  </w:num>
  <w:num w:numId="27">
    <w:abstractNumId w:val="35"/>
  </w:num>
  <w:num w:numId="28">
    <w:abstractNumId w:val="126"/>
  </w:num>
  <w:num w:numId="29">
    <w:abstractNumId w:val="42"/>
  </w:num>
  <w:num w:numId="30">
    <w:abstractNumId w:val="63"/>
  </w:num>
  <w:num w:numId="31">
    <w:abstractNumId w:val="136"/>
  </w:num>
  <w:num w:numId="32">
    <w:abstractNumId w:val="115"/>
  </w:num>
  <w:num w:numId="33">
    <w:abstractNumId w:val="112"/>
  </w:num>
  <w:num w:numId="34">
    <w:abstractNumId w:val="25"/>
  </w:num>
  <w:num w:numId="35">
    <w:abstractNumId w:val="9"/>
  </w:num>
  <w:num w:numId="36">
    <w:abstractNumId w:val="33"/>
  </w:num>
  <w:num w:numId="37">
    <w:abstractNumId w:val="79"/>
  </w:num>
  <w:num w:numId="38">
    <w:abstractNumId w:val="146"/>
  </w:num>
  <w:num w:numId="39">
    <w:abstractNumId w:val="106"/>
  </w:num>
  <w:num w:numId="40">
    <w:abstractNumId w:val="26"/>
  </w:num>
  <w:num w:numId="41">
    <w:abstractNumId w:val="72"/>
  </w:num>
  <w:num w:numId="42">
    <w:abstractNumId w:val="84"/>
  </w:num>
  <w:num w:numId="43">
    <w:abstractNumId w:val="50"/>
  </w:num>
  <w:num w:numId="44">
    <w:abstractNumId w:val="47"/>
  </w:num>
  <w:num w:numId="45">
    <w:abstractNumId w:val="170"/>
  </w:num>
  <w:num w:numId="46">
    <w:abstractNumId w:val="51"/>
  </w:num>
  <w:num w:numId="47">
    <w:abstractNumId w:val="13"/>
  </w:num>
  <w:num w:numId="48">
    <w:abstractNumId w:val="93"/>
  </w:num>
  <w:num w:numId="49">
    <w:abstractNumId w:val="125"/>
  </w:num>
  <w:num w:numId="50">
    <w:abstractNumId w:val="49"/>
  </w:num>
  <w:num w:numId="51">
    <w:abstractNumId w:val="101"/>
  </w:num>
  <w:num w:numId="52">
    <w:abstractNumId w:val="14"/>
  </w:num>
  <w:num w:numId="53">
    <w:abstractNumId w:val="108"/>
  </w:num>
  <w:num w:numId="54">
    <w:abstractNumId w:val="155"/>
  </w:num>
  <w:num w:numId="55">
    <w:abstractNumId w:val="85"/>
  </w:num>
  <w:num w:numId="56">
    <w:abstractNumId w:val="163"/>
  </w:num>
  <w:num w:numId="57">
    <w:abstractNumId w:val="28"/>
  </w:num>
  <w:num w:numId="58">
    <w:abstractNumId w:val="129"/>
  </w:num>
  <w:num w:numId="59">
    <w:abstractNumId w:val="99"/>
  </w:num>
  <w:num w:numId="60">
    <w:abstractNumId w:val="53"/>
  </w:num>
  <w:num w:numId="61">
    <w:abstractNumId w:val="134"/>
  </w:num>
  <w:num w:numId="62">
    <w:abstractNumId w:val="65"/>
  </w:num>
  <w:num w:numId="63">
    <w:abstractNumId w:val="131"/>
  </w:num>
  <w:num w:numId="64">
    <w:abstractNumId w:val="104"/>
  </w:num>
  <w:num w:numId="65">
    <w:abstractNumId w:val="19"/>
  </w:num>
  <w:num w:numId="66">
    <w:abstractNumId w:val="177"/>
  </w:num>
  <w:num w:numId="67">
    <w:abstractNumId w:val="76"/>
  </w:num>
  <w:num w:numId="68">
    <w:abstractNumId w:val="46"/>
  </w:num>
  <w:num w:numId="69">
    <w:abstractNumId w:val="105"/>
  </w:num>
  <w:num w:numId="70">
    <w:abstractNumId w:val="152"/>
  </w:num>
  <w:num w:numId="71">
    <w:abstractNumId w:val="78"/>
  </w:num>
  <w:num w:numId="72">
    <w:abstractNumId w:val="110"/>
  </w:num>
  <w:num w:numId="73">
    <w:abstractNumId w:val="81"/>
  </w:num>
  <w:num w:numId="74">
    <w:abstractNumId w:val="168"/>
  </w:num>
  <w:num w:numId="75">
    <w:abstractNumId w:val="61"/>
  </w:num>
  <w:num w:numId="76">
    <w:abstractNumId w:val="80"/>
  </w:num>
  <w:num w:numId="77">
    <w:abstractNumId w:val="39"/>
  </w:num>
  <w:num w:numId="78">
    <w:abstractNumId w:val="169"/>
  </w:num>
  <w:num w:numId="79">
    <w:abstractNumId w:val="60"/>
  </w:num>
  <w:num w:numId="80">
    <w:abstractNumId w:val="74"/>
  </w:num>
  <w:num w:numId="81">
    <w:abstractNumId w:val="180"/>
  </w:num>
  <w:num w:numId="82">
    <w:abstractNumId w:val="138"/>
  </w:num>
  <w:num w:numId="83">
    <w:abstractNumId w:val="178"/>
  </w:num>
  <w:num w:numId="84">
    <w:abstractNumId w:val="130"/>
  </w:num>
  <w:num w:numId="85">
    <w:abstractNumId w:val="109"/>
  </w:num>
  <w:num w:numId="86">
    <w:abstractNumId w:val="113"/>
  </w:num>
  <w:num w:numId="87">
    <w:abstractNumId w:val="139"/>
  </w:num>
  <w:num w:numId="88">
    <w:abstractNumId w:val="179"/>
  </w:num>
  <w:num w:numId="89">
    <w:abstractNumId w:val="137"/>
  </w:num>
  <w:num w:numId="90">
    <w:abstractNumId w:val="167"/>
  </w:num>
  <w:num w:numId="91">
    <w:abstractNumId w:val="142"/>
  </w:num>
  <w:num w:numId="92">
    <w:abstractNumId w:val="114"/>
  </w:num>
  <w:num w:numId="93">
    <w:abstractNumId w:val="111"/>
  </w:num>
  <w:num w:numId="94">
    <w:abstractNumId w:val="45"/>
  </w:num>
  <w:num w:numId="95">
    <w:abstractNumId w:val="173"/>
  </w:num>
  <w:num w:numId="96">
    <w:abstractNumId w:val="133"/>
  </w:num>
  <w:num w:numId="97">
    <w:abstractNumId w:val="122"/>
  </w:num>
  <w:num w:numId="98">
    <w:abstractNumId w:val="149"/>
  </w:num>
  <w:num w:numId="99">
    <w:abstractNumId w:val="41"/>
  </w:num>
  <w:num w:numId="100">
    <w:abstractNumId w:val="67"/>
  </w:num>
  <w:num w:numId="101">
    <w:abstractNumId w:val="70"/>
  </w:num>
  <w:num w:numId="102">
    <w:abstractNumId w:val="11"/>
  </w:num>
  <w:num w:numId="103">
    <w:abstractNumId w:val="48"/>
  </w:num>
  <w:num w:numId="104">
    <w:abstractNumId w:val="166"/>
  </w:num>
  <w:num w:numId="105">
    <w:abstractNumId w:val="62"/>
  </w:num>
  <w:num w:numId="106">
    <w:abstractNumId w:val="175"/>
  </w:num>
  <w:num w:numId="107">
    <w:abstractNumId w:val="94"/>
  </w:num>
  <w:num w:numId="108">
    <w:abstractNumId w:val="150"/>
  </w:num>
  <w:num w:numId="109">
    <w:abstractNumId w:val="75"/>
  </w:num>
  <w:num w:numId="110">
    <w:abstractNumId w:val="37"/>
  </w:num>
  <w:num w:numId="111">
    <w:abstractNumId w:val="135"/>
  </w:num>
  <w:num w:numId="112">
    <w:abstractNumId w:val="82"/>
  </w:num>
  <w:num w:numId="113">
    <w:abstractNumId w:val="172"/>
  </w:num>
  <w:num w:numId="114">
    <w:abstractNumId w:val="55"/>
  </w:num>
  <w:num w:numId="115">
    <w:abstractNumId w:val="22"/>
  </w:num>
  <w:num w:numId="116">
    <w:abstractNumId w:val="123"/>
  </w:num>
  <w:num w:numId="117">
    <w:abstractNumId w:val="154"/>
  </w:num>
  <w:num w:numId="118">
    <w:abstractNumId w:val="132"/>
  </w:num>
  <w:num w:numId="119">
    <w:abstractNumId w:val="121"/>
  </w:num>
  <w:num w:numId="120">
    <w:abstractNumId w:val="156"/>
  </w:num>
  <w:num w:numId="121">
    <w:abstractNumId w:val="10"/>
  </w:num>
  <w:num w:numId="122">
    <w:abstractNumId w:val="16"/>
  </w:num>
  <w:num w:numId="123">
    <w:abstractNumId w:val="181"/>
  </w:num>
  <w:num w:numId="124">
    <w:abstractNumId w:val="164"/>
  </w:num>
  <w:num w:numId="125">
    <w:abstractNumId w:val="98"/>
  </w:num>
  <w:num w:numId="126">
    <w:abstractNumId w:val="124"/>
  </w:num>
  <w:num w:numId="127">
    <w:abstractNumId w:val="89"/>
  </w:num>
  <w:num w:numId="128">
    <w:abstractNumId w:val="68"/>
  </w:num>
  <w:num w:numId="129">
    <w:abstractNumId w:val="148"/>
  </w:num>
  <w:num w:numId="130">
    <w:abstractNumId w:val="34"/>
  </w:num>
  <w:num w:numId="131">
    <w:abstractNumId w:val="141"/>
  </w:num>
  <w:num w:numId="132">
    <w:abstractNumId w:val="54"/>
  </w:num>
  <w:num w:numId="133">
    <w:abstractNumId w:val="184"/>
  </w:num>
  <w:num w:numId="134">
    <w:abstractNumId w:val="158"/>
  </w:num>
  <w:num w:numId="135">
    <w:abstractNumId w:val="153"/>
  </w:num>
  <w:num w:numId="136">
    <w:abstractNumId w:val="86"/>
  </w:num>
  <w:num w:numId="137">
    <w:abstractNumId w:val="116"/>
  </w:num>
  <w:num w:numId="138">
    <w:abstractNumId w:val="17"/>
  </w:num>
  <w:num w:numId="139">
    <w:abstractNumId w:val="90"/>
  </w:num>
  <w:num w:numId="140">
    <w:abstractNumId w:val="15"/>
  </w:num>
  <w:num w:numId="141">
    <w:abstractNumId w:val="40"/>
  </w:num>
  <w:num w:numId="142">
    <w:abstractNumId w:val="97"/>
  </w:num>
  <w:num w:numId="143">
    <w:abstractNumId w:val="117"/>
  </w:num>
  <w:num w:numId="144">
    <w:abstractNumId w:val="66"/>
  </w:num>
  <w:num w:numId="145">
    <w:abstractNumId w:val="30"/>
  </w:num>
  <w:num w:numId="146">
    <w:abstractNumId w:val="32"/>
  </w:num>
  <w:num w:numId="147">
    <w:abstractNumId w:val="29"/>
  </w:num>
  <w:num w:numId="148">
    <w:abstractNumId w:val="118"/>
  </w:num>
  <w:num w:numId="149">
    <w:abstractNumId w:val="31"/>
  </w:num>
  <w:num w:numId="150">
    <w:abstractNumId w:val="107"/>
  </w:num>
  <w:num w:numId="151">
    <w:abstractNumId w:val="120"/>
  </w:num>
  <w:num w:numId="152">
    <w:abstractNumId w:val="159"/>
  </w:num>
  <w:num w:numId="153">
    <w:abstractNumId w:val="18"/>
  </w:num>
  <w:num w:numId="154">
    <w:abstractNumId w:val="44"/>
  </w:num>
  <w:num w:numId="155">
    <w:abstractNumId w:val="182"/>
  </w:num>
  <w:num w:numId="156">
    <w:abstractNumId w:val="160"/>
  </w:num>
  <w:num w:numId="157">
    <w:abstractNumId w:val="100"/>
  </w:num>
  <w:num w:numId="158">
    <w:abstractNumId w:val="87"/>
  </w:num>
  <w:num w:numId="159">
    <w:abstractNumId w:val="161"/>
  </w:num>
  <w:num w:numId="160">
    <w:abstractNumId w:val="56"/>
  </w:num>
  <w:num w:numId="161">
    <w:abstractNumId w:val="59"/>
  </w:num>
  <w:num w:numId="162">
    <w:abstractNumId w:val="36"/>
  </w:num>
  <w:num w:numId="163">
    <w:abstractNumId w:val="21"/>
  </w:num>
  <w:num w:numId="164">
    <w:abstractNumId w:val="174"/>
  </w:num>
  <w:num w:numId="165">
    <w:abstractNumId w:val="52"/>
  </w:num>
  <w:num w:numId="166">
    <w:abstractNumId w:val="57"/>
  </w:num>
  <w:num w:numId="167">
    <w:abstractNumId w:val="140"/>
  </w:num>
  <w:num w:numId="168">
    <w:abstractNumId w:val="58"/>
  </w:num>
  <w:num w:numId="169">
    <w:abstractNumId w:val="127"/>
  </w:num>
  <w:num w:numId="170">
    <w:abstractNumId w:val="151"/>
  </w:num>
  <w:num w:numId="171">
    <w:abstractNumId w:val="157"/>
  </w:num>
  <w:num w:numId="172">
    <w:abstractNumId w:val="92"/>
  </w:num>
  <w:num w:numId="173">
    <w:abstractNumId w:val="96"/>
  </w:num>
  <w:num w:numId="174">
    <w:abstractNumId w:val="185"/>
  </w:num>
  <w:num w:numId="175">
    <w:abstractNumId w:val="102"/>
  </w:num>
  <w:num w:numId="176">
    <w:abstractNumId w:val="43"/>
  </w:num>
  <w:num w:numId="177">
    <w:abstractNumId w:val="23"/>
  </w:num>
  <w:num w:numId="178">
    <w:abstractNumId w:val="71"/>
  </w:num>
  <w:num w:numId="179">
    <w:abstractNumId w:val="12"/>
  </w:num>
  <w:num w:numId="180">
    <w:abstractNumId w:val="88"/>
  </w:num>
  <w:num w:numId="181">
    <w:abstractNumId w:val="38"/>
  </w:num>
  <w:num w:numId="182">
    <w:abstractNumId w:val="27"/>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8B4"/>
    <w:rsid w:val="00000A43"/>
    <w:rsid w:val="00007380"/>
    <w:rsid w:val="000254FC"/>
    <w:rsid w:val="000256AD"/>
    <w:rsid w:val="00026ED6"/>
    <w:rsid w:val="00042E98"/>
    <w:rsid w:val="0004343E"/>
    <w:rsid w:val="00053ED5"/>
    <w:rsid w:val="00056F0E"/>
    <w:rsid w:val="00067ED3"/>
    <w:rsid w:val="000A45E4"/>
    <w:rsid w:val="000A64C1"/>
    <w:rsid w:val="000C0E6D"/>
    <w:rsid w:val="000D1AE6"/>
    <w:rsid w:val="000D2613"/>
    <w:rsid w:val="000D529E"/>
    <w:rsid w:val="00100CBD"/>
    <w:rsid w:val="00103D1B"/>
    <w:rsid w:val="00117121"/>
    <w:rsid w:val="001219EC"/>
    <w:rsid w:val="001237E4"/>
    <w:rsid w:val="00131741"/>
    <w:rsid w:val="00140851"/>
    <w:rsid w:val="00162097"/>
    <w:rsid w:val="001A38F8"/>
    <w:rsid w:val="001B7346"/>
    <w:rsid w:val="001C0515"/>
    <w:rsid w:val="001D4B7A"/>
    <w:rsid w:val="001E2321"/>
    <w:rsid w:val="0022704D"/>
    <w:rsid w:val="002330EB"/>
    <w:rsid w:val="00255863"/>
    <w:rsid w:val="002650C5"/>
    <w:rsid w:val="00275A13"/>
    <w:rsid w:val="00281108"/>
    <w:rsid w:val="00287F5B"/>
    <w:rsid w:val="002A2AD5"/>
    <w:rsid w:val="002B3635"/>
    <w:rsid w:val="002D16ED"/>
    <w:rsid w:val="002F09FF"/>
    <w:rsid w:val="002F36D9"/>
    <w:rsid w:val="0030273A"/>
    <w:rsid w:val="00315EC8"/>
    <w:rsid w:val="003269F6"/>
    <w:rsid w:val="00380438"/>
    <w:rsid w:val="0038610A"/>
    <w:rsid w:val="003A2E38"/>
    <w:rsid w:val="003A7D1D"/>
    <w:rsid w:val="003C30AF"/>
    <w:rsid w:val="003C42A9"/>
    <w:rsid w:val="003D7C5E"/>
    <w:rsid w:val="003F0DBD"/>
    <w:rsid w:val="00403A64"/>
    <w:rsid w:val="004132F9"/>
    <w:rsid w:val="004401BD"/>
    <w:rsid w:val="00441D8A"/>
    <w:rsid w:val="004443B5"/>
    <w:rsid w:val="0045420E"/>
    <w:rsid w:val="00461CBE"/>
    <w:rsid w:val="0046600C"/>
    <w:rsid w:val="00474C9B"/>
    <w:rsid w:val="00484268"/>
    <w:rsid w:val="004B5457"/>
    <w:rsid w:val="004C2BAB"/>
    <w:rsid w:val="004C6318"/>
    <w:rsid w:val="004E1CEC"/>
    <w:rsid w:val="004E5A7E"/>
    <w:rsid w:val="0052583A"/>
    <w:rsid w:val="005338B4"/>
    <w:rsid w:val="0054496C"/>
    <w:rsid w:val="00544F47"/>
    <w:rsid w:val="00585C75"/>
    <w:rsid w:val="00593C6D"/>
    <w:rsid w:val="005A0271"/>
    <w:rsid w:val="005C2620"/>
    <w:rsid w:val="005C2DE2"/>
    <w:rsid w:val="005D1B5E"/>
    <w:rsid w:val="005E3FE1"/>
    <w:rsid w:val="005E61EC"/>
    <w:rsid w:val="005F7BB8"/>
    <w:rsid w:val="0060501E"/>
    <w:rsid w:val="00606857"/>
    <w:rsid w:val="006100DD"/>
    <w:rsid w:val="006130F4"/>
    <w:rsid w:val="00614FAB"/>
    <w:rsid w:val="0065516C"/>
    <w:rsid w:val="006573CF"/>
    <w:rsid w:val="00660D76"/>
    <w:rsid w:val="006A1DEA"/>
    <w:rsid w:val="006A45A3"/>
    <w:rsid w:val="006A617E"/>
    <w:rsid w:val="006B2404"/>
    <w:rsid w:val="006C1339"/>
    <w:rsid w:val="006D6AA0"/>
    <w:rsid w:val="006D6D8F"/>
    <w:rsid w:val="00701BAD"/>
    <w:rsid w:val="0071316D"/>
    <w:rsid w:val="00714B17"/>
    <w:rsid w:val="00727314"/>
    <w:rsid w:val="007278AC"/>
    <w:rsid w:val="00750229"/>
    <w:rsid w:val="007578B9"/>
    <w:rsid w:val="00787796"/>
    <w:rsid w:val="007A0489"/>
    <w:rsid w:val="007B15C9"/>
    <w:rsid w:val="007D32DE"/>
    <w:rsid w:val="007E459E"/>
    <w:rsid w:val="007F44BD"/>
    <w:rsid w:val="00801C6A"/>
    <w:rsid w:val="00806D76"/>
    <w:rsid w:val="008272A2"/>
    <w:rsid w:val="008470C6"/>
    <w:rsid w:val="00861302"/>
    <w:rsid w:val="00861F43"/>
    <w:rsid w:val="00866493"/>
    <w:rsid w:val="00871040"/>
    <w:rsid w:val="008C6DBD"/>
    <w:rsid w:val="008D1E45"/>
    <w:rsid w:val="008E744A"/>
    <w:rsid w:val="008F0517"/>
    <w:rsid w:val="008F11DF"/>
    <w:rsid w:val="009008A3"/>
    <w:rsid w:val="00905F74"/>
    <w:rsid w:val="00952CF6"/>
    <w:rsid w:val="0095410D"/>
    <w:rsid w:val="00957756"/>
    <w:rsid w:val="0097016B"/>
    <w:rsid w:val="00970C46"/>
    <w:rsid w:val="00973C5C"/>
    <w:rsid w:val="009B10CC"/>
    <w:rsid w:val="009C4DB4"/>
    <w:rsid w:val="009D27DA"/>
    <w:rsid w:val="009D5AC8"/>
    <w:rsid w:val="009E4D2E"/>
    <w:rsid w:val="00A008D2"/>
    <w:rsid w:val="00A26152"/>
    <w:rsid w:val="00A47DFB"/>
    <w:rsid w:val="00A52BD6"/>
    <w:rsid w:val="00A74434"/>
    <w:rsid w:val="00A82FED"/>
    <w:rsid w:val="00A904CE"/>
    <w:rsid w:val="00A93B59"/>
    <w:rsid w:val="00AA40EB"/>
    <w:rsid w:val="00AC5B4C"/>
    <w:rsid w:val="00AE55EC"/>
    <w:rsid w:val="00B13631"/>
    <w:rsid w:val="00B35456"/>
    <w:rsid w:val="00B420FF"/>
    <w:rsid w:val="00B47DD6"/>
    <w:rsid w:val="00B67207"/>
    <w:rsid w:val="00B749A3"/>
    <w:rsid w:val="00BA41D9"/>
    <w:rsid w:val="00BB619F"/>
    <w:rsid w:val="00BD06DD"/>
    <w:rsid w:val="00BD3C9F"/>
    <w:rsid w:val="00BE20DE"/>
    <w:rsid w:val="00C03950"/>
    <w:rsid w:val="00C04612"/>
    <w:rsid w:val="00C21F27"/>
    <w:rsid w:val="00C71031"/>
    <w:rsid w:val="00C7288F"/>
    <w:rsid w:val="00C839CA"/>
    <w:rsid w:val="00CA572A"/>
    <w:rsid w:val="00CB1D91"/>
    <w:rsid w:val="00CB67AC"/>
    <w:rsid w:val="00CC7921"/>
    <w:rsid w:val="00D2349F"/>
    <w:rsid w:val="00D30A7E"/>
    <w:rsid w:val="00D35933"/>
    <w:rsid w:val="00D40C8D"/>
    <w:rsid w:val="00D76F68"/>
    <w:rsid w:val="00D84A5A"/>
    <w:rsid w:val="00DA085D"/>
    <w:rsid w:val="00DE40EC"/>
    <w:rsid w:val="00DE4D0A"/>
    <w:rsid w:val="00DF3AC7"/>
    <w:rsid w:val="00E1027C"/>
    <w:rsid w:val="00E10370"/>
    <w:rsid w:val="00E1257C"/>
    <w:rsid w:val="00E1796E"/>
    <w:rsid w:val="00E42FEA"/>
    <w:rsid w:val="00E47740"/>
    <w:rsid w:val="00E507C1"/>
    <w:rsid w:val="00E749CD"/>
    <w:rsid w:val="00EA7CE9"/>
    <w:rsid w:val="00EB43E9"/>
    <w:rsid w:val="00EC229E"/>
    <w:rsid w:val="00EC546A"/>
    <w:rsid w:val="00EF7FBD"/>
    <w:rsid w:val="00F212CC"/>
    <w:rsid w:val="00F32B98"/>
    <w:rsid w:val="00F36B6E"/>
    <w:rsid w:val="00F4541E"/>
    <w:rsid w:val="00F65394"/>
    <w:rsid w:val="00F754B4"/>
    <w:rsid w:val="00FB24CE"/>
    <w:rsid w:val="00FC586B"/>
    <w:rsid w:val="00FD3542"/>
    <w:rsid w:val="00FD5BAC"/>
    <w:rsid w:val="00FE1721"/>
    <w:rsid w:val="00FF3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6"/>
    <o:shapelayout v:ext="edit">
      <o:idmap v:ext="edit" data="1"/>
      <o:rules v:ext="edit">
        <o:r id="V:Rule1" type="arc" idref="#_x0000_s1062"/>
        <o:r id="V:Rule2" type="arc" idref="#_x0000_s1065"/>
      </o:rules>
    </o:shapelayout>
  </w:shapeDefaults>
  <w:decimalSymbol w:val=","/>
  <w:listSeparator w:val=";"/>
  <w15:chartTrackingRefBased/>
  <w15:docId w15:val="{9804FC05-4136-4CD8-8C05-09103B17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8B4"/>
    <w:pPr>
      <w:widowControl w:val="0"/>
      <w:suppressAutoHyphens/>
    </w:pPr>
    <w:rPr>
      <w:rFonts w:ascii="Times" w:eastAsia="DejaVu Sans" w:hAnsi="Times"/>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5338B4"/>
    <w:rPr>
      <w:rFonts w:ascii="Symbol" w:hAnsi="Symbol" w:cs="StarSymbol"/>
      <w:sz w:val="18"/>
      <w:szCs w:val="18"/>
    </w:rPr>
  </w:style>
  <w:style w:type="character" w:customStyle="1" w:styleId="WW8Num7z0">
    <w:name w:val="WW8Num7z0"/>
    <w:rsid w:val="005338B4"/>
    <w:rPr>
      <w:rFonts w:ascii="Symbol" w:hAnsi="Symbol" w:cs="StarSymbol"/>
      <w:sz w:val="18"/>
      <w:szCs w:val="18"/>
    </w:rPr>
  </w:style>
  <w:style w:type="character" w:customStyle="1" w:styleId="WW8Num9z0">
    <w:name w:val="WW8Num9z0"/>
    <w:rsid w:val="005338B4"/>
    <w:rPr>
      <w:rFonts w:ascii="Symbol" w:hAnsi="Symbol" w:cs="StarSymbol"/>
      <w:sz w:val="18"/>
      <w:szCs w:val="18"/>
    </w:rPr>
  </w:style>
  <w:style w:type="character" w:customStyle="1" w:styleId="Absatz-Standardschriftart">
    <w:name w:val="Absatz-Standardschriftart"/>
    <w:rsid w:val="005338B4"/>
  </w:style>
  <w:style w:type="character" w:customStyle="1" w:styleId="WW-Absatz-Standardschriftart">
    <w:name w:val="WW-Absatz-Standardschriftart"/>
    <w:rsid w:val="005338B4"/>
  </w:style>
  <w:style w:type="character" w:customStyle="1" w:styleId="1">
    <w:name w:val="Основной шрифт абзаца1"/>
    <w:rsid w:val="005338B4"/>
  </w:style>
  <w:style w:type="character" w:customStyle="1" w:styleId="a3">
    <w:name w:val="Символ сноски"/>
    <w:rsid w:val="005338B4"/>
  </w:style>
  <w:style w:type="character" w:customStyle="1" w:styleId="a4">
    <w:name w:val="Символ нумерации"/>
    <w:rsid w:val="005338B4"/>
  </w:style>
  <w:style w:type="character" w:customStyle="1" w:styleId="a5">
    <w:name w:val="Маркеры списка"/>
    <w:rsid w:val="005338B4"/>
    <w:rPr>
      <w:rFonts w:ascii="StarSymbol" w:eastAsia="StarSymbol" w:hAnsi="StarSymbol" w:cs="StarSymbol"/>
      <w:sz w:val="18"/>
      <w:szCs w:val="18"/>
    </w:rPr>
  </w:style>
  <w:style w:type="character" w:customStyle="1" w:styleId="10">
    <w:name w:val="Знак сноски1"/>
    <w:rsid w:val="005338B4"/>
    <w:rPr>
      <w:vertAlign w:val="superscript"/>
    </w:rPr>
  </w:style>
  <w:style w:type="character" w:customStyle="1" w:styleId="a6">
    <w:name w:val="Символы концевой сноски"/>
    <w:rsid w:val="005338B4"/>
    <w:rPr>
      <w:vertAlign w:val="superscript"/>
    </w:rPr>
  </w:style>
  <w:style w:type="character" w:customStyle="1" w:styleId="WW-">
    <w:name w:val="WW-Символы концевой сноски"/>
    <w:rsid w:val="005338B4"/>
  </w:style>
  <w:style w:type="paragraph" w:customStyle="1" w:styleId="a7">
    <w:name w:val="Заголовок"/>
    <w:basedOn w:val="a"/>
    <w:next w:val="a8"/>
    <w:rsid w:val="005338B4"/>
    <w:pPr>
      <w:keepNext/>
      <w:spacing w:before="240" w:after="120"/>
    </w:pPr>
    <w:rPr>
      <w:rFonts w:ascii="Helvetica" w:hAnsi="Helvetica" w:cs="DejaVu Sans"/>
      <w:sz w:val="28"/>
      <w:szCs w:val="28"/>
    </w:rPr>
  </w:style>
  <w:style w:type="paragraph" w:styleId="a8">
    <w:name w:val="Body Text"/>
    <w:basedOn w:val="a"/>
    <w:rsid w:val="005338B4"/>
    <w:pPr>
      <w:spacing w:after="120"/>
    </w:pPr>
  </w:style>
  <w:style w:type="paragraph" w:styleId="a9">
    <w:name w:val="List"/>
    <w:basedOn w:val="a8"/>
    <w:rsid w:val="005338B4"/>
  </w:style>
  <w:style w:type="paragraph" w:customStyle="1" w:styleId="2">
    <w:name w:val="Название2"/>
    <w:basedOn w:val="a"/>
    <w:rsid w:val="005338B4"/>
    <w:pPr>
      <w:suppressLineNumbers/>
      <w:spacing w:before="120" w:after="120"/>
    </w:pPr>
    <w:rPr>
      <w:i/>
      <w:iCs/>
    </w:rPr>
  </w:style>
  <w:style w:type="paragraph" w:customStyle="1" w:styleId="20">
    <w:name w:val="Указатель2"/>
    <w:basedOn w:val="a"/>
    <w:rsid w:val="005338B4"/>
    <w:pPr>
      <w:suppressLineNumbers/>
    </w:pPr>
  </w:style>
  <w:style w:type="paragraph" w:styleId="aa">
    <w:name w:val="Title"/>
    <w:basedOn w:val="a7"/>
    <w:next w:val="ab"/>
    <w:qFormat/>
    <w:rsid w:val="005338B4"/>
  </w:style>
  <w:style w:type="paragraph" w:styleId="ab">
    <w:name w:val="Subtitle"/>
    <w:basedOn w:val="a7"/>
    <w:next w:val="a8"/>
    <w:qFormat/>
    <w:rsid w:val="005338B4"/>
    <w:pPr>
      <w:jc w:val="center"/>
    </w:pPr>
    <w:rPr>
      <w:i/>
      <w:iCs/>
    </w:rPr>
  </w:style>
  <w:style w:type="paragraph" w:customStyle="1" w:styleId="11">
    <w:name w:val="Название1"/>
    <w:basedOn w:val="a"/>
    <w:rsid w:val="005338B4"/>
    <w:pPr>
      <w:suppressLineNumbers/>
      <w:spacing w:before="120" w:after="120"/>
    </w:pPr>
    <w:rPr>
      <w:i/>
      <w:iCs/>
    </w:rPr>
  </w:style>
  <w:style w:type="paragraph" w:styleId="ac">
    <w:name w:val="footnote text"/>
    <w:basedOn w:val="a"/>
    <w:semiHidden/>
    <w:rsid w:val="005338B4"/>
    <w:pPr>
      <w:suppressLineNumbers/>
      <w:ind w:left="283" w:hanging="283"/>
    </w:pPr>
    <w:rPr>
      <w:sz w:val="20"/>
      <w:szCs w:val="20"/>
    </w:rPr>
  </w:style>
  <w:style w:type="paragraph" w:customStyle="1" w:styleId="12">
    <w:name w:val="Указатель1"/>
    <w:basedOn w:val="a"/>
    <w:rsid w:val="005338B4"/>
    <w:pPr>
      <w:suppressLineNumbers/>
    </w:pPr>
  </w:style>
  <w:style w:type="paragraph" w:customStyle="1" w:styleId="ad">
    <w:name w:val="Абзац списка"/>
    <w:basedOn w:val="a"/>
    <w:rsid w:val="005338B4"/>
    <w:pPr>
      <w:ind w:left="720"/>
    </w:pPr>
  </w:style>
  <w:style w:type="paragraph" w:styleId="ae">
    <w:name w:val="footer"/>
    <w:basedOn w:val="a"/>
    <w:rsid w:val="00EF7FBD"/>
    <w:pPr>
      <w:tabs>
        <w:tab w:val="center" w:pos="4677"/>
        <w:tab w:val="right" w:pos="9355"/>
      </w:tabs>
    </w:pPr>
  </w:style>
  <w:style w:type="character" w:styleId="af">
    <w:name w:val="page number"/>
    <w:basedOn w:val="a0"/>
    <w:rsid w:val="00EF7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57512</Words>
  <Characters>327820</Characters>
  <Application>Microsoft Office Word</Application>
  <DocSecurity>0</DocSecurity>
  <Lines>2731</Lines>
  <Paragraphs>769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Юля_&amp;_Света</Company>
  <LinksUpToDate>false</LinksUpToDate>
  <CharactersWithSpaces>384563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Юлия</dc:creator>
  <cp:keywords/>
  <dc:description/>
  <cp:lastModifiedBy>Irina</cp:lastModifiedBy>
  <cp:revision>2</cp:revision>
  <dcterms:created xsi:type="dcterms:W3CDTF">2014-09-01T12:07:00Z</dcterms:created>
  <dcterms:modified xsi:type="dcterms:W3CDTF">2014-09-01T12:07:00Z</dcterms:modified>
</cp:coreProperties>
</file>