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C8F" w:rsidRDefault="007E70BE">
      <w:pPr>
        <w:pStyle w:val="a3"/>
      </w:pPr>
      <w:r>
        <w:br/>
      </w:r>
      <w:r>
        <w:br/>
        <w:t xml:space="preserve">Содержание </w:t>
      </w:r>
      <w:r>
        <w:br/>
      </w:r>
      <w:r>
        <w:rPr>
          <w:b/>
          <w:bCs/>
        </w:rPr>
        <w:t>1 Причины конфликта</w:t>
      </w:r>
      <w:r>
        <w:br/>
      </w:r>
      <w:r>
        <w:rPr>
          <w:b/>
          <w:bCs/>
        </w:rPr>
        <w:t>2 Обзор</w:t>
      </w:r>
      <w:r>
        <w:br/>
      </w:r>
      <w:r>
        <w:rPr>
          <w:b/>
          <w:bCs/>
        </w:rPr>
        <w:t xml:space="preserve">3 Хроника событий </w:t>
      </w:r>
      <w:r>
        <w:rPr>
          <w:b/>
          <w:bCs/>
        </w:rPr>
        <w:br/>
        <w:t>3.1 1996</w:t>
      </w:r>
      <w:r>
        <w:rPr>
          <w:b/>
          <w:bCs/>
        </w:rPr>
        <w:br/>
        <w:t>3.2 2001</w:t>
      </w:r>
      <w:r>
        <w:rPr>
          <w:b/>
          <w:bCs/>
        </w:rPr>
        <w:br/>
        <w:t>3.3 2002</w:t>
      </w:r>
      <w:r>
        <w:rPr>
          <w:b/>
          <w:bCs/>
        </w:rPr>
        <w:br/>
        <w:t>3.4 2003</w:t>
      </w:r>
      <w:r>
        <w:rPr>
          <w:b/>
          <w:bCs/>
        </w:rPr>
        <w:br/>
        <w:t>3.5 2004</w:t>
      </w:r>
      <w:r>
        <w:rPr>
          <w:b/>
          <w:bCs/>
        </w:rPr>
        <w:br/>
        <w:t>3.6 2005</w:t>
      </w:r>
      <w:r>
        <w:rPr>
          <w:b/>
          <w:bCs/>
        </w:rPr>
        <w:br/>
        <w:t>3.7 2007</w:t>
      </w:r>
      <w:r>
        <w:rPr>
          <w:b/>
          <w:bCs/>
        </w:rPr>
        <w:br/>
      </w:r>
      <w:r>
        <w:rPr>
          <w:b/>
          <w:bCs/>
        </w:rPr>
        <w:br/>
      </w:r>
      <w:r>
        <w:br/>
      </w:r>
      <w:r>
        <w:rPr>
          <w:b/>
          <w:bCs/>
        </w:rPr>
        <w:t>Список литературы</w:t>
      </w:r>
      <w:r>
        <w:br/>
        <w:t xml:space="preserve">Гражданская война в Непале </w:t>
      </w:r>
      <w:r>
        <w:br/>
      </w:r>
      <w:r>
        <w:rPr>
          <w:b/>
          <w:bCs/>
        </w:rPr>
        <w:t>Гражда́нская война́ в Непа́ле</w:t>
      </w:r>
      <w:r>
        <w:t xml:space="preserve"> (1996—2006) — вооруженный конфликт между маоистами и королевской властью Непала, который начался 13 февраля 1996 г. вооруженными формированиями маоистов на западе страны.</w:t>
      </w:r>
    </w:p>
    <w:p w:rsidR="00F11C8F" w:rsidRDefault="007E70BE">
      <w:pPr>
        <w:pStyle w:val="a3"/>
      </w:pPr>
      <w:r>
        <w:t>Маоисты объявили конфликт «Войной Непальского Народа» с целью образования «Непальской Народной Республики» и постепенно установили контроль над частью страны. В 2001 король отдал приказ об использовании армии против маоистов (ранее в боевых действиях принимала участие только полиция). Погибло более 11,500 человек, и от 100,000 до 150,000 человек вынуждены были покинуть родные места, но уничтожить незаконные вооруженные формирования не удалось. Конфликт парализовал местное хозяйственное развитие и привел к глубоким изменениям в непальском обществе.</w:t>
      </w:r>
    </w:p>
    <w:p w:rsidR="00F11C8F" w:rsidRDefault="007E70BE">
      <w:pPr>
        <w:pStyle w:val="21"/>
        <w:pageBreakBefore/>
        <w:numPr>
          <w:ilvl w:val="0"/>
          <w:numId w:val="0"/>
        </w:numPr>
      </w:pPr>
      <w:r>
        <w:t>1. Причины конфликта</w:t>
      </w:r>
    </w:p>
    <w:p w:rsidR="00F11C8F" w:rsidRDefault="007E70BE">
      <w:pPr>
        <w:pStyle w:val="a3"/>
      </w:pPr>
      <w:r>
        <w:t>Под предлогом борьбы с монархическим строем и кастовым делением общества образовались революционные группировки (хотя в соседней Индии такие группировки ранее образовались в условиях многопартийной демократии). Часть из них позаимствовала из-за границы идеологию и методы Мао Цзэдуна, а также вооружение. В результате правительство потеряло контроль над рядом изолированных районов, законная власть там была уничтожена, а население деревень вынуждено было выполнять указания боевиков, установивших там режим террора.</w:t>
      </w:r>
    </w:p>
    <w:p w:rsidR="00F11C8F" w:rsidRDefault="007E70BE">
      <w:pPr>
        <w:pStyle w:val="21"/>
        <w:pageBreakBefore/>
        <w:numPr>
          <w:ilvl w:val="0"/>
          <w:numId w:val="0"/>
        </w:numPr>
      </w:pPr>
      <w:r>
        <w:t>2. Обзор</w:t>
      </w:r>
    </w:p>
    <w:p w:rsidR="00F11C8F" w:rsidRDefault="007E70BE">
      <w:pPr>
        <w:pStyle w:val="a3"/>
      </w:pPr>
      <w:r>
        <w:t>Коммунистическая партия Непала (маоисты) откололась от Объединенного Народного Фронта (Samyukta Jana Morcha) в 1994 по причине существенных политических расхождений. Король отказывался уступать требованиям левых партий.</w:t>
      </w:r>
    </w:p>
    <w:p w:rsidR="00F11C8F" w:rsidRDefault="007E70BE">
      <w:pPr>
        <w:pStyle w:val="a3"/>
      </w:pPr>
      <w:r>
        <w:t>Подготовка маоистских группировок к вооружённой борьбе началась еще в 1995, тренировка, вооружение и обучение тактике осуществлялись при содействии индийских маоистов (наксалитов), которые ведут аналогичную войну в Индии начиная с конца 60-х годов.</w:t>
      </w:r>
    </w:p>
    <w:p w:rsidR="00F11C8F" w:rsidRDefault="007E70BE">
      <w:pPr>
        <w:pStyle w:val="a3"/>
      </w:pPr>
      <w:r>
        <w:t>Вначале Королевская Армия Непала не вмешивалась в непосредственные сражения, потому что казалось, что проблемы можно разрешить политическими методами и при помощи полицейских мер. Под эгидой войны с терроризмом и помощи развивающимся странам, которые могут вызвать международную нестабильность, США и Индия стали оказывать военную и экономическую помощь правительству Непала. В ответ маоистские лидеры объявили, что противодействуют американскому вмешательству.</w:t>
      </w:r>
    </w:p>
    <w:p w:rsidR="00F11C8F" w:rsidRDefault="007E70BE">
      <w:pPr>
        <w:pStyle w:val="a3"/>
      </w:pPr>
      <w:r>
        <w:t>Правительство в каком-то смысле тоже приложило руку к конфликту, выпустив «провокационные» материалы 1, о монархии, посадив в тюрьму журналистов и закрыв газеты, выступившие в защиту маоистов.</w:t>
      </w:r>
    </w:p>
    <w:p w:rsidR="00F11C8F" w:rsidRDefault="007E70BE">
      <w:pPr>
        <w:pStyle w:val="a3"/>
      </w:pPr>
      <w:r>
        <w:t>Несколько раз проводились переговоры, сопровождающихся временными прекращениями огня, которые однако не привели к устойчивому миру. Правительство категорически отказывалось принять по требованию повстанцев конституцию, которая входила бы в противоречие с монархическим строем. Маоисты усиливали боевые действия, объявляя предложения правительства недостаточными. В ноябре 2004 правительство отказало их просьбе вести непосредственные переговоры с королём Гьянендра и премьер-министром Шер Бахадур Дерба, как и просьбу о посредничестве третьих сил или ООН.</w:t>
      </w:r>
    </w:p>
    <w:p w:rsidR="00F11C8F" w:rsidRDefault="007E70BE">
      <w:pPr>
        <w:pStyle w:val="a3"/>
      </w:pPr>
      <w:r>
        <w:t>На 2005 под полным контролем маоистов находилась значительная часть территории страны, в основном в центральных и горных регионах, плохо контролируемых центром. Маоистские вооруженные формирования, в той или иной степени, действовали в почти всех департаментах страны. Правительство при этом удерживало столицу Катманду, несмотря на беспорядки 2004.</w:t>
      </w:r>
    </w:p>
    <w:p w:rsidR="00F11C8F" w:rsidRDefault="007E70BE">
      <w:pPr>
        <w:pStyle w:val="a3"/>
      </w:pPr>
      <w:r>
        <w:t>Были сведения о задержании оружия на границе Непала с Тибетом, находящимся под властью КНР 19.</w:t>
      </w:r>
    </w:p>
    <w:p w:rsidR="00F11C8F" w:rsidRDefault="007E70BE">
      <w:pPr>
        <w:pStyle w:val="a3"/>
      </w:pPr>
      <w:r>
        <w:t>Боевые действия и беспорядки продолжались и в 2005, а в декабре 2004 погибло около 200 человек. 1 февраля 2005 в ответ на бессилие правительства восстановить порядок в стране, король Гьянендра взял на себя полный контроль над правительством.</w:t>
      </w:r>
    </w:p>
    <w:p w:rsidR="00F11C8F" w:rsidRDefault="007E70BE">
      <w:pPr>
        <w:pStyle w:val="a3"/>
      </w:pPr>
      <w:r>
        <w:t>В результате гражданской войны пострадала туристская индустрия Непала, один из важнейших источников дохода страны, количество туристов значительно уменьшилось.</w:t>
      </w:r>
    </w:p>
    <w:p w:rsidR="00F11C8F" w:rsidRDefault="007E70BE">
      <w:pPr>
        <w:pStyle w:val="a3"/>
      </w:pPr>
      <w:r>
        <w:t>Вместе с тем, маоисты официально объявили, что они не имеют ничего против приезда в Непал туристов. Более того, они разрешали им въезжать в свою зону контроля, для прохождения туристских походов в горах, при условии уплаты «революционного налога» (около двух долларов в день с человека), однако в ряде случаев боевики забирали у туристов имущество, которое им приглянулось. В некоторых местах из буддийских монастырей регулярно забирались подношения верующих.</w:t>
      </w:r>
    </w:p>
    <w:p w:rsidR="00F11C8F" w:rsidRDefault="007E70BE">
      <w:pPr>
        <w:pStyle w:val="a3"/>
        <w:rPr>
          <w:position w:val="10"/>
        </w:rPr>
      </w:pPr>
      <w:r>
        <w:t>Победа непальских маоистов оказала большое влияние на усиление активности маоистов в Индии. Численность индийских боевиков на сегодняшний день оценивается в 20 тыс. человек, под их полным или частичным контролем находятся обширные территории на юге и востоке страны, усилился маоистский террор в Индии.</w:t>
      </w:r>
      <w:r>
        <w:rPr>
          <w:position w:val="10"/>
        </w:rPr>
        <w:t>[1]</w:t>
      </w:r>
      <w:r>
        <w:t xml:space="preserve"> </w:t>
      </w:r>
      <w:r>
        <w:rPr>
          <w:position w:val="10"/>
        </w:rPr>
        <w:t>[2]</w:t>
      </w:r>
      <w:r>
        <w:t xml:space="preserve"> </w:t>
      </w:r>
      <w:r>
        <w:rPr>
          <w:position w:val="10"/>
        </w:rPr>
        <w:t>[3]</w:t>
      </w:r>
    </w:p>
    <w:p w:rsidR="00F11C8F" w:rsidRDefault="007E70BE">
      <w:pPr>
        <w:pStyle w:val="a3"/>
        <w:rPr>
          <w:position w:val="10"/>
        </w:rPr>
      </w:pPr>
      <w:r>
        <w:t>КНР, официально не поддерживавшая маоистов, после их победы усиливает свое влияние в Непале и старается использовать пребывание маоистов во властных структурах в своей стратегии проникновения в Южную Азию и окружения Индии</w:t>
      </w:r>
      <w:r>
        <w:rPr>
          <w:position w:val="10"/>
        </w:rPr>
        <w:t>[4]</w:t>
      </w:r>
    </w:p>
    <w:p w:rsidR="00F11C8F" w:rsidRDefault="007E70BE">
      <w:pPr>
        <w:pStyle w:val="21"/>
        <w:pageBreakBefore/>
        <w:numPr>
          <w:ilvl w:val="0"/>
          <w:numId w:val="0"/>
        </w:numPr>
      </w:pPr>
      <w:r>
        <w:t xml:space="preserve">3. Хроника событий </w:t>
      </w:r>
    </w:p>
    <w:p w:rsidR="00F11C8F" w:rsidRDefault="007E70BE">
      <w:pPr>
        <w:pStyle w:val="31"/>
        <w:numPr>
          <w:ilvl w:val="0"/>
          <w:numId w:val="0"/>
        </w:numPr>
      </w:pPr>
      <w:r>
        <w:t>3.1. 1996</w:t>
      </w:r>
    </w:p>
    <w:p w:rsidR="00F11C8F" w:rsidRDefault="007E70BE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13 февраля Начало «народной войны» Коммунистической партией Непала (маоистской).</w:t>
      </w:r>
    </w:p>
    <w:p w:rsidR="00F11C8F" w:rsidRDefault="007E70BE">
      <w:pPr>
        <w:pStyle w:val="a3"/>
        <w:numPr>
          <w:ilvl w:val="1"/>
          <w:numId w:val="11"/>
        </w:numPr>
        <w:tabs>
          <w:tab w:val="left" w:pos="1414"/>
        </w:tabs>
        <w:spacing w:after="0"/>
      </w:pPr>
      <w:r>
        <w:t>Катманду: Атака на фабрику безалкогольных напитков, принадлежащей транснациональной компании, поджог части зданий.</w:t>
      </w:r>
    </w:p>
    <w:p w:rsidR="00F11C8F" w:rsidRDefault="007E70BE">
      <w:pPr>
        <w:pStyle w:val="a3"/>
        <w:numPr>
          <w:ilvl w:val="1"/>
          <w:numId w:val="11"/>
        </w:numPr>
        <w:tabs>
          <w:tab w:val="left" w:pos="1414"/>
        </w:tabs>
        <w:spacing w:after="0"/>
      </w:pPr>
      <w:r>
        <w:t>район Горкха</w:t>
      </w:r>
    </w:p>
    <w:p w:rsidR="00F11C8F" w:rsidRDefault="007E70BE">
      <w:pPr>
        <w:pStyle w:val="a3"/>
        <w:numPr>
          <w:ilvl w:val="2"/>
          <w:numId w:val="11"/>
        </w:numPr>
        <w:tabs>
          <w:tab w:val="left" w:pos="2121"/>
        </w:tabs>
        <w:spacing w:after="0"/>
      </w:pPr>
      <w:r>
        <w:t>Взрыв ликёрной фабрики.</w:t>
      </w:r>
    </w:p>
    <w:p w:rsidR="00F11C8F" w:rsidRDefault="007E70BE">
      <w:pPr>
        <w:pStyle w:val="a3"/>
        <w:numPr>
          <w:ilvl w:val="2"/>
          <w:numId w:val="11"/>
        </w:numPr>
        <w:tabs>
          <w:tab w:val="left" w:pos="2121"/>
        </w:tabs>
        <w:spacing w:after="0"/>
      </w:pPr>
      <w:r>
        <w:t>Налет на Банк сельскохозяйственного развития в Чьянгли.</w:t>
      </w:r>
    </w:p>
    <w:p w:rsidR="00F11C8F" w:rsidRDefault="007E70BE">
      <w:pPr>
        <w:pStyle w:val="a3"/>
        <w:numPr>
          <w:ilvl w:val="1"/>
          <w:numId w:val="11"/>
        </w:numPr>
        <w:tabs>
          <w:tab w:val="left" w:pos="1414"/>
        </w:tabs>
        <w:spacing w:after="0"/>
      </w:pPr>
      <w:r>
        <w:t>Район Кавре: Ограбление дома ростовщика: «экспроприированы» 1,3 миллионов рупий и изъяты залоговые документы на несколько миллионов рупий.</w:t>
      </w:r>
    </w:p>
    <w:p w:rsidR="00F11C8F" w:rsidRDefault="007E70BE">
      <w:pPr>
        <w:pStyle w:val="a3"/>
        <w:numPr>
          <w:ilvl w:val="1"/>
          <w:numId w:val="11"/>
        </w:numPr>
        <w:tabs>
          <w:tab w:val="left" w:pos="1414"/>
        </w:tabs>
      </w:pPr>
      <w:r>
        <w:t>Районы Ролпа, Рукум и Синдхули, нападения на полицейские участки с захватом складов оружия и взрывчатых веществ.</w:t>
      </w:r>
    </w:p>
    <w:p w:rsidR="00F11C8F" w:rsidRDefault="007E70BE">
      <w:pPr>
        <w:pStyle w:val="31"/>
        <w:numPr>
          <w:ilvl w:val="0"/>
          <w:numId w:val="0"/>
        </w:numPr>
      </w:pPr>
      <w:r>
        <w:t>3.2. 2001</w:t>
      </w:r>
    </w:p>
    <w:p w:rsidR="00F11C8F" w:rsidRDefault="007E70BE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январь 2001: Правительство создало вооруженные полицейские подразделения против маоистов.</w:t>
      </w:r>
    </w:p>
    <w:p w:rsidR="00F11C8F" w:rsidRDefault="007E70BE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28 мая: Председатель Прачанда дал интервью в журнале en:A World to Win.</w:t>
      </w:r>
    </w:p>
    <w:p w:rsidR="00F11C8F" w:rsidRDefault="007E70BE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1 июня: Наследный принц Дипендра расстрелял всю королевскую семью и покончил собой (или был убит охранником), пробыл в коматозном состоянии три дня в качестве короля, и был коронован Гьянендра, брат покойного короля 1 2 Усиление беспорядков в Катманду.</w:t>
      </w:r>
    </w:p>
    <w:p w:rsidR="00F11C8F" w:rsidRDefault="007E70BE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3 августа: Первый раунд мирных переговоров.</w:t>
      </w:r>
    </w:p>
    <w:p w:rsidR="00F11C8F" w:rsidRDefault="007E70BE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23 ноября: Мирные переговоры сорвались, когда маоисты атаковали полицейские участки в 42 районах Непала.</w:t>
      </w:r>
    </w:p>
    <w:p w:rsidR="00F11C8F" w:rsidRDefault="007E70BE">
      <w:pPr>
        <w:pStyle w:val="a3"/>
        <w:numPr>
          <w:ilvl w:val="0"/>
          <w:numId w:val="10"/>
        </w:numPr>
        <w:tabs>
          <w:tab w:val="left" w:pos="707"/>
        </w:tabs>
      </w:pPr>
      <w:r>
        <w:t>26 ноября: Король объявил чрезвычайное положение и использовал армию для подавления восстания. 3</w:t>
      </w:r>
    </w:p>
    <w:p w:rsidR="00F11C8F" w:rsidRDefault="007E70BE">
      <w:pPr>
        <w:pStyle w:val="31"/>
        <w:numPr>
          <w:ilvl w:val="0"/>
          <w:numId w:val="0"/>
        </w:numPr>
      </w:pPr>
      <w:r>
        <w:t>3.3. 2002</w:t>
      </w:r>
    </w:p>
    <w:p w:rsidR="00F11C8F" w:rsidRDefault="007E70BE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Конгресс США выделил 12 миллионов долларов на обучение офицеров Королевской Армии Непала и поставил 5,000 винтовок M-16. 4</w:t>
      </w:r>
    </w:p>
    <w:p w:rsidR="00F11C8F" w:rsidRDefault="007E70BE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Май: Мирные переговоры сорвались. 5</w:t>
      </w:r>
    </w:p>
    <w:p w:rsidR="00F11C8F" w:rsidRDefault="007E70BE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11 мая A photograph 6 Объявлен розыск на лидеров маоистов 7</w:t>
      </w:r>
    </w:p>
    <w:p w:rsidR="00F11C8F" w:rsidRDefault="007E70BE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Май: премьер-министр Деуба, по решению короля Гьянендра, распустил парламент за сопротивление введению чрезвычайного положения, и назначил выборы</w:t>
      </w:r>
    </w:p>
    <w:p w:rsidR="00F11C8F" w:rsidRDefault="007E70BE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11 июля: Просочилась информация, что бельгийский торговец оружием en:FN Herstal поставил 5,500 винтовок правительству Непала.</w:t>
      </w:r>
    </w:p>
    <w:p w:rsidR="00F11C8F" w:rsidRDefault="007E70BE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4 октября: Король Гьянендра отозвал премьер-министра Деуба и весь Совет Министров, взяв в свои руки власть, отменил выборы в распущенный Совет Представителей, которые планировались на 11 ноября.</w:t>
      </w:r>
    </w:p>
    <w:p w:rsidR="00F11C8F" w:rsidRDefault="007E70BE">
      <w:pPr>
        <w:pStyle w:val="a3"/>
        <w:numPr>
          <w:ilvl w:val="0"/>
          <w:numId w:val="9"/>
        </w:numPr>
        <w:tabs>
          <w:tab w:val="left" w:pos="707"/>
        </w:tabs>
      </w:pPr>
      <w:r>
        <w:t>11 октября: Король Гьянендра назначил премьер-министром Локендра Бахадур Чанда.</w:t>
      </w:r>
    </w:p>
    <w:p w:rsidR="00F11C8F" w:rsidRDefault="007E70BE">
      <w:pPr>
        <w:pStyle w:val="31"/>
        <w:numPr>
          <w:ilvl w:val="0"/>
          <w:numId w:val="0"/>
        </w:numPr>
      </w:pPr>
      <w:r>
        <w:t>3.4. 2003</w:t>
      </w:r>
    </w:p>
    <w:p w:rsidR="00F11C8F" w:rsidRDefault="007E70BE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январь: США обучает непальскую армию. 8</w:t>
      </w:r>
    </w:p>
    <w:p w:rsidR="00F11C8F" w:rsidRDefault="007E70BE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январь: Маоисты убили генерала-инспектора полиции с женой и телохранителем во время прогулки.</w:t>
      </w:r>
    </w:p>
    <w:p w:rsidR="00F11C8F" w:rsidRDefault="007E70BE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29 января: Второе прекращение огня и начало мирных переговоров. 9</w:t>
      </w:r>
    </w:p>
    <w:p w:rsidR="00F11C8F" w:rsidRDefault="007E70BE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13 мая: Достигнуто соглашение о взаимодействии в вопросах прекращения огня. 10</w:t>
      </w:r>
    </w:p>
    <w:p w:rsidR="00F11C8F" w:rsidRDefault="007E70BE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17 августа: Убито 19 боевиков и гражданских лиц в районе Рамечхап центрального Непала. 11</w:t>
      </w:r>
    </w:p>
    <w:p w:rsidR="00F11C8F" w:rsidRDefault="007E70BE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24 августа: Маоисты потребовали от правительства включить в повестку дня проблему участия их партии в Учредительном Собрании, угрожая выходом из соглашения о прекращении огня в 48 часов 12</w:t>
      </w:r>
    </w:p>
    <w:p w:rsidR="00F11C8F" w:rsidRDefault="007E70BE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26 августа: Истек срок ультиматума маоистов. 13</w:t>
      </w:r>
    </w:p>
    <w:p w:rsidR="00F11C8F" w:rsidRDefault="007E70BE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27 августа:</w:t>
      </w:r>
    </w:p>
    <w:p w:rsidR="00F11C8F" w:rsidRDefault="007E70BE">
      <w:pPr>
        <w:pStyle w:val="a3"/>
        <w:numPr>
          <w:ilvl w:val="1"/>
          <w:numId w:val="8"/>
        </w:numPr>
        <w:tabs>
          <w:tab w:val="left" w:pos="1414"/>
        </w:tabs>
        <w:spacing w:after="0"/>
      </w:pPr>
      <w:r>
        <w:t>Забастовка. маоисты призвали к однодневной забастовке в знак осуждения армейской атаки на их кадры 14</w:t>
      </w:r>
    </w:p>
    <w:p w:rsidR="00F11C8F" w:rsidRDefault="007E70BE">
      <w:pPr>
        <w:pStyle w:val="a3"/>
        <w:numPr>
          <w:ilvl w:val="1"/>
          <w:numId w:val="8"/>
        </w:numPr>
        <w:tabs>
          <w:tab w:val="left" w:pos="1414"/>
        </w:tabs>
        <w:spacing w:after="0"/>
      </w:pPr>
      <w:r>
        <w:t>маоисты односторонне вышли из соглашения о прекращении огня от 29 января. 15</w:t>
      </w:r>
    </w:p>
    <w:p w:rsidR="00F11C8F" w:rsidRDefault="007E70BE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27 сентября: Двенадцать маоистов было убито в перестрелке с органами безопасности в округах Чхта Похара и Кхотанг, 340 километров от Катманду.15</w:t>
      </w:r>
    </w:p>
    <w:p w:rsidR="00F11C8F" w:rsidRDefault="007E70BE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13 октября: Было убито по меньшей мере 37 человек, когда отряд из 1,000 маоистов попытался взять штурмом центр подготовки полиции в Бхалуванг. 16</w:t>
      </w:r>
    </w:p>
    <w:p w:rsidR="00F11C8F" w:rsidRDefault="007E70BE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27 октября: Британский лейтенант был отпущен из плена в Бхалуванге, куда он попал во время поездки для рекрутирования солдат в британскую армию. Председатель Прачанда принёс извинения за инцидент. 17</w:t>
      </w:r>
    </w:p>
    <w:p w:rsidR="00F11C8F" w:rsidRDefault="007E70BE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11 ноября: Министр обороны обвинил маоистов в уводе 29 школьников в округе Мугу в западном Непале 18</w:t>
      </w:r>
    </w:p>
    <w:p w:rsidR="00F11C8F" w:rsidRDefault="007E70BE">
      <w:pPr>
        <w:pStyle w:val="a3"/>
        <w:numPr>
          <w:ilvl w:val="0"/>
          <w:numId w:val="8"/>
        </w:numPr>
        <w:tabs>
          <w:tab w:val="left" w:pos="707"/>
        </w:tabs>
      </w:pPr>
      <w:r>
        <w:t>19 ноября: Четверо было задержано на пропускном пункта Кхаса в Тибет, 114 километров к северо-востоку от Катманду, при попытке ввезти оружие в Непал. 19</w:t>
      </w:r>
    </w:p>
    <w:p w:rsidR="00F11C8F" w:rsidRDefault="007E70BE">
      <w:pPr>
        <w:pStyle w:val="31"/>
        <w:numPr>
          <w:ilvl w:val="0"/>
          <w:numId w:val="0"/>
        </w:numPr>
      </w:pPr>
      <w:r>
        <w:t>3.5. 2004</w:t>
      </w:r>
    </w:p>
    <w:p w:rsidR="00F11C8F" w:rsidRDefault="007E70BE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9 января Маоистское командование объявило о создании «революционного правительства» Магарского Автономного Региона на основе территории округа Ролпа западного Непала.</w:t>
      </w:r>
    </w:p>
    <w:p w:rsidR="00F11C8F" w:rsidRDefault="007E70BE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5 февраля Наступление правительственных войск на деревню Бхимад округа Макванапур. Убиты 14 маоистов и двое гражданских лиц без суда и следствия. 21</w:t>
      </w:r>
    </w:p>
    <w:p w:rsidR="00F11C8F" w:rsidRDefault="007E70BE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10 февраля Двое членов ЦК маоистской компартии задержаны в Индии и переданы непальским властям. 22</w:t>
      </w:r>
    </w:p>
    <w:p w:rsidR="00F11C8F" w:rsidRDefault="007E70BE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13 февраля Ганеш Чинвал возглавил антимаоистский протест в годовщину «начала революции». 23</w:t>
      </w:r>
    </w:p>
    <w:p w:rsidR="00F11C8F" w:rsidRDefault="007E70BE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15 февраля Ганеш Чинвал убит в своем кабинете. 24</w:t>
      </w:r>
    </w:p>
    <w:p w:rsidR="00F11C8F" w:rsidRDefault="007E70BE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15 февраля Бои в районе базы маоистов в лесном массиве в округе Каликот, 360 км к западу от Катманду. 25 26</w:t>
      </w:r>
    </w:p>
    <w:p w:rsidR="00F11C8F" w:rsidRDefault="007E70BE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15 февраля и 16 февраля По радио передали сообщение о том, что 13 маоистов было убито в небольших столкновениях по всей стране. 27</w:t>
      </w:r>
    </w:p>
    <w:p w:rsidR="00F11C8F" w:rsidRDefault="007E70BE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18 февраля Член распущенного парламента Кхем Нараян Фаудждар убит предположительно двумя маоистами на мотоцикле в округе Навалпараси, 200 км к югу от столицы 28</w:t>
      </w:r>
    </w:p>
    <w:p w:rsidR="00F11C8F" w:rsidRDefault="007E70BE">
      <w:pPr>
        <w:pStyle w:val="a3"/>
        <w:numPr>
          <w:ilvl w:val="0"/>
          <w:numId w:val="7"/>
        </w:numPr>
        <w:tabs>
          <w:tab w:val="left" w:pos="707"/>
        </w:tabs>
      </w:pPr>
      <w:r>
        <w:t xml:space="preserve">2 апреля-6 апреля Массовые демонстрации против монархии в Катманду. Серия беспорядков по всей стране. Подрыв колонны грузовиков, нападения на полицейские посты, взрывы мин, всеобщая забастовка по призыву маоистов, стычки между демонстрантами и полицией, много раненых. </w:t>
      </w:r>
      <w:r>
        <w:rPr>
          <w:position w:val="10"/>
        </w:rPr>
        <w:t>[1]</w:t>
      </w:r>
      <w:r>
        <w:t xml:space="preserve"> </w:t>
      </w:r>
      <w:r>
        <w:rPr>
          <w:position w:val="10"/>
        </w:rPr>
        <w:t>[2]</w:t>
      </w:r>
      <w:r>
        <w:t xml:space="preserve"> 29### # #</w:t>
      </w:r>
    </w:p>
    <w:p w:rsidR="00F11C8F" w:rsidRDefault="007E70BE">
      <w:pPr>
        <w:pStyle w:val="a3"/>
      </w:pPr>
      <w:r>
        <w:rPr>
          <w:position w:val="10"/>
        </w:rPr>
        <w:t>[3]</w:t>
      </w:r>
      <w:r>
        <w:t xml:space="preserve"> #</w:t>
      </w:r>
      <w:r>
        <w:rPr>
          <w:position w:val="10"/>
        </w:rPr>
        <w:t>[4]</w:t>
      </w:r>
      <w:r>
        <w:t xml:space="preserve"> # #</w:t>
      </w:r>
    </w:p>
    <w:p w:rsidR="00F11C8F" w:rsidRDefault="007E70BE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16 августа Взорвана бомба в роскошном отеле Соалтее в Катманду в ответ на отказ закрыть его по требованию маоистов.</w:t>
      </w:r>
    </w:p>
    <w:p w:rsidR="00F11C8F" w:rsidRDefault="007E70BE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16 августа Взрыв бомбы на базаре в южном Непале, гибель 12-летнего мальчика и трех полицейских. Маоисты требуют освобождения взятых в плен товарищей, угрожая парализовать все движение транспорта вокруг Катманду, атакуя машины. Гибель нескольких непальских предпринимателей во время атак маоистов.</w:t>
      </w:r>
    </w:p>
    <w:p w:rsidR="00F11C8F" w:rsidRDefault="007E70BE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10 сентября Взрыв бомбы в американском информационном центре в Катманду.</w:t>
      </w:r>
    </w:p>
    <w:p w:rsidR="00F11C8F" w:rsidRDefault="007E70BE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13 сентября Эвакуация американского посольства из Непала.</w:t>
      </w:r>
    </w:p>
    <w:p w:rsidR="00F11C8F" w:rsidRDefault="007E70BE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15 декабря Двадцать сотрудников безопасности убиты в западном округе Аргкхалнчи во время внезапной атаки маоистов.</w:t>
      </w:r>
    </w:p>
    <w:p w:rsidR="00F11C8F" w:rsidRDefault="007E70BE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16 декабря 16 маоистов было убито в стычках с силами безопасности в западном округе Дайлек.</w:t>
      </w:r>
    </w:p>
    <w:p w:rsidR="00F11C8F" w:rsidRDefault="007E70BE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23 декабря Маоисты объявили блокаду Катманду</w:t>
      </w:r>
    </w:p>
    <w:p w:rsidR="00F11C8F" w:rsidRDefault="007E70BE">
      <w:pPr>
        <w:pStyle w:val="a3"/>
        <w:numPr>
          <w:ilvl w:val="0"/>
          <w:numId w:val="6"/>
        </w:numPr>
        <w:tabs>
          <w:tab w:val="left" w:pos="707"/>
        </w:tabs>
      </w:pPr>
      <w:r>
        <w:t>26 декабря 15,000 человек участвовали в демонстрации в Катманду за мир</w:t>
      </w:r>
    </w:p>
    <w:p w:rsidR="00F11C8F" w:rsidRDefault="007E70BE">
      <w:pPr>
        <w:pStyle w:val="31"/>
        <w:numPr>
          <w:ilvl w:val="0"/>
          <w:numId w:val="0"/>
        </w:numPr>
      </w:pPr>
      <w:r>
        <w:t>3.6. 2005</w:t>
      </w:r>
    </w:p>
    <w:p w:rsidR="00F11C8F" w:rsidRDefault="007E70BE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2 января Непальские агентства ошибочно объявили о гибели двух детей от бомбы маоистов в округе Дайлекх.</w:t>
      </w:r>
    </w:p>
    <w:p w:rsidR="00F11C8F" w:rsidRDefault="007E70BE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4 января Три сотрудника безопасности и группа маоистов были убиты в перестрелке.</w:t>
      </w:r>
    </w:p>
    <w:p w:rsidR="00F11C8F" w:rsidRDefault="007E70BE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8 января Маоисты задержали и потом освободили 300 пассажиров шести автобусов в виде демонстрации блокады Катманду.</w:t>
      </w:r>
    </w:p>
    <w:p w:rsidR="00F11C8F" w:rsidRDefault="007E70BE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10 января Премьер-министр Деуба сказал, что увеличит ассигнования на борьбу с маоистами, несмотря на то, что маоисты проявили заинтересованность в переговорах с правительством.</w:t>
      </w:r>
    </w:p>
    <w:p w:rsidR="00F11C8F" w:rsidRDefault="007E70BE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11 января Акции протеста против повышения цен на топливо от 10 % до 25 %.</w:t>
      </w:r>
    </w:p>
    <w:p w:rsidR="00F11C8F" w:rsidRDefault="007E70BE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15 января Маоисты взяли в плен 14 индийских гуркхов в деревне Чуба в Кайлали.</w:t>
      </w:r>
    </w:p>
    <w:p w:rsidR="00F11C8F" w:rsidRDefault="007E70BE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1 февраля Король Гьянендра распустил парламент и ввел реформационную блокаду. Армия стала арестовывать политических деятелей, журналистов, профсоюзных лидеров, борцов за права человека и общественных лидеров. Оборвана телефонная связь и интернет. 30</w:t>
      </w:r>
    </w:p>
    <w:p w:rsidR="00F11C8F" w:rsidRDefault="007E70BE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28 февраля Подразделение индийской армии совершило атаку на территории Непала и убило 32 маоистов.</w:t>
      </w:r>
    </w:p>
    <w:p w:rsidR="00F11C8F" w:rsidRDefault="007E70BE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6 июня Пассажирский автобус наткнулся на мину в Читуанском районе, погибло 37 человек, ранено 70.</w:t>
      </w:r>
    </w:p>
    <w:p w:rsidR="00F11C8F" w:rsidRDefault="007E70BE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9 августа Маоисты убили 70 сотрудников безопасности в западном Непале.</w:t>
      </w:r>
    </w:p>
    <w:p w:rsidR="00F11C8F" w:rsidRDefault="007E70BE">
      <w:pPr>
        <w:pStyle w:val="a3"/>
        <w:numPr>
          <w:ilvl w:val="0"/>
          <w:numId w:val="5"/>
        </w:numPr>
        <w:tabs>
          <w:tab w:val="left" w:pos="707"/>
        </w:tabs>
      </w:pPr>
      <w:r>
        <w:t>3 сентября Маоисты объявили трехмесячное одностороннее прекращение огня для облегчения ведения мирных переговоров с оппозиционными политическими партиями.</w:t>
      </w:r>
    </w:p>
    <w:p w:rsidR="00F11C8F" w:rsidRDefault="007E70BE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position w:val="10"/>
        </w:rPr>
      </w:pPr>
      <w:r>
        <w:t xml:space="preserve">Март-апрель Массовые демонстрации в Катманду и других городах, поддерживаемые маоистами и семью политическими партиями. Расстрел демонстрации в Катманду с многочисленными жертвами. Ставится вопрос об отречении короля от трона. </w:t>
      </w:r>
      <w:r>
        <w:rPr>
          <w:position w:val="10"/>
        </w:rPr>
        <w:t>[5]</w:t>
      </w:r>
    </w:p>
    <w:p w:rsidR="00F11C8F" w:rsidRDefault="007E70BE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21 апреля Король заявил что готов передать власть временному правительству</w:t>
      </w:r>
    </w:p>
    <w:p w:rsidR="00F11C8F" w:rsidRDefault="007E70BE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11 июля Парламент Непала лишил короля Гьянендру права накладывать вето на законы и законопроекты. За месяц до этого депутаты единодушно отобрали у короля должность верховного главнокомандующего армией, лишили иммунитета (отныне его можно отдать под суд), а также обязали платить налоги. Кроме того, депутаты постановили отныне считать Непал «светским государством», отобрав таким образом у Гьянендры титул инкарнации Вишну. Было сформированно коалиционное правительство.</w:t>
      </w:r>
    </w:p>
    <w:p w:rsidR="00F11C8F" w:rsidRDefault="007E70BE">
      <w:pPr>
        <w:pStyle w:val="a3"/>
        <w:numPr>
          <w:ilvl w:val="0"/>
          <w:numId w:val="4"/>
        </w:numPr>
        <w:tabs>
          <w:tab w:val="left" w:pos="707"/>
        </w:tabs>
      </w:pPr>
      <w:r>
        <w:t>21 ноября правительство из семи партий заключило мир с маоистами, объявив о завершении гражданской войны.</w:t>
      </w:r>
    </w:p>
    <w:p w:rsidR="00F11C8F" w:rsidRDefault="007E70BE">
      <w:pPr>
        <w:pStyle w:val="31"/>
        <w:numPr>
          <w:ilvl w:val="0"/>
          <w:numId w:val="0"/>
        </w:numPr>
      </w:pPr>
      <w:r>
        <w:t>3.7. 2007</w:t>
      </w:r>
    </w:p>
    <w:p w:rsidR="00F11C8F" w:rsidRDefault="007E70BE">
      <w:pPr>
        <w:pStyle w:val="a3"/>
        <w:numPr>
          <w:ilvl w:val="0"/>
          <w:numId w:val="3"/>
        </w:numPr>
        <w:tabs>
          <w:tab w:val="left" w:pos="707"/>
        </w:tabs>
      </w:pPr>
      <w:r>
        <w:t>14 января Парламент лишил короля верховной власти и принял временную конституцию. Маоистам обещаны места в парламенте и в кабинете министров. Боевики сдают оружие, в соответствии с соглашением, им обещана интеграция в состав регулярной армии.</w:t>
      </w:r>
    </w:p>
    <w:p w:rsidR="00F11C8F" w:rsidRDefault="007E70BE">
      <w:pPr>
        <w:pStyle w:val="31"/>
        <w:numPr>
          <w:ilvl w:val="0"/>
          <w:numId w:val="0"/>
        </w:numPr>
      </w:pPr>
      <w:r>
        <w:t>См. также</w:t>
      </w:r>
    </w:p>
    <w:p w:rsidR="00F11C8F" w:rsidRDefault="007E70B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Джана Андолан 2006</w:t>
      </w:r>
    </w:p>
    <w:p w:rsidR="00F11C8F" w:rsidRDefault="007E70BE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Дорогами хиппи</w:t>
      </w:r>
    </w:p>
    <w:p w:rsidR="00F11C8F" w:rsidRDefault="007E70BE">
      <w:pPr>
        <w:pStyle w:val="a3"/>
        <w:numPr>
          <w:ilvl w:val="0"/>
          <w:numId w:val="2"/>
        </w:numPr>
        <w:tabs>
          <w:tab w:val="left" w:pos="707"/>
        </w:tabs>
      </w:pPr>
      <w:r>
        <w:t>НБП в революционном Непале</w:t>
      </w:r>
    </w:p>
    <w:p w:rsidR="00F11C8F" w:rsidRDefault="007E70BE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F11C8F" w:rsidRDefault="007E70B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 Индии маоисты взорвали начальную школу http://lenta.ru/news/2009/10/21/blow/</w:t>
      </w:r>
    </w:p>
    <w:p w:rsidR="00F11C8F" w:rsidRDefault="007E70B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Индийские маоисты убили 18 полицейских http://lenta.ru/news/2009/10/08/naxals/</w:t>
      </w:r>
    </w:p>
    <w:p w:rsidR="00F11C8F" w:rsidRDefault="007E70B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Индийские маоисты захватили поезд с 700 пассажирами http://lenta.ru/news/2009/04/22/train/</w:t>
      </w:r>
    </w:p>
    <w:p w:rsidR="00F11C8F" w:rsidRDefault="007E70BE">
      <w:pPr>
        <w:pStyle w:val="a3"/>
        <w:numPr>
          <w:ilvl w:val="0"/>
          <w:numId w:val="1"/>
        </w:numPr>
        <w:tabs>
          <w:tab w:val="left" w:pos="707"/>
        </w:tabs>
      </w:pPr>
      <w:r>
        <w:t>China wants Prachanda to stay in Nepal — http://news.rediff.com/column/2009/may/04/guest-b-raman-china-wants-prachanda-to-stay-in-nepal.htm</w:t>
      </w:r>
    </w:p>
    <w:p w:rsidR="00F11C8F" w:rsidRDefault="007E70BE">
      <w:pPr>
        <w:pStyle w:val="a3"/>
        <w:spacing w:after="0"/>
      </w:pPr>
      <w:r>
        <w:t>Источник: http://ru.wikipedia.org/wiki/Гражданская_война_в_Непале</w:t>
      </w:r>
      <w:bookmarkStart w:id="0" w:name="_GoBack"/>
      <w:bookmarkEnd w:id="0"/>
    </w:p>
    <w:sectPr w:rsidR="00F11C8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RTF_Num 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RTF_Num 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RTF_Num 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RTF_Num 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1">
    <w:nsid w:val="0000000C"/>
    <w:multiLevelType w:val="multilevel"/>
    <w:tmpl w:val="0000000C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70BE"/>
    <w:rsid w:val="007E70BE"/>
    <w:rsid w:val="00EB0C0E"/>
    <w:rsid w:val="00F1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CA5DB-32C7-4E55-BCF6-775AAEC1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RTFNum81">
    <w:name w:val="RTF_Num 8 1"/>
    <w:rPr>
      <w:rFonts w:ascii="StarSymbol" w:eastAsia="StarSymbol" w:hAnsi="StarSymbol" w:cs="StarSymbol"/>
      <w:sz w:val="18"/>
      <w:szCs w:val="18"/>
    </w:rPr>
  </w:style>
  <w:style w:type="character" w:customStyle="1" w:styleId="RTFNum82">
    <w:name w:val="RTF_Num 8 2"/>
    <w:rPr>
      <w:rFonts w:ascii="StarSymbol" w:eastAsia="StarSymbol" w:hAnsi="StarSymbol" w:cs="StarSymbol"/>
      <w:sz w:val="18"/>
      <w:szCs w:val="18"/>
    </w:rPr>
  </w:style>
  <w:style w:type="character" w:customStyle="1" w:styleId="RTFNum83">
    <w:name w:val="RTF_Num 8 3"/>
    <w:rPr>
      <w:rFonts w:ascii="StarSymbol" w:eastAsia="StarSymbol" w:hAnsi="StarSymbol" w:cs="StarSymbol"/>
      <w:sz w:val="18"/>
      <w:szCs w:val="18"/>
    </w:rPr>
  </w:style>
  <w:style w:type="character" w:customStyle="1" w:styleId="RTFNum84">
    <w:name w:val="RTF_Num 8 4"/>
    <w:rPr>
      <w:rFonts w:ascii="StarSymbol" w:eastAsia="StarSymbol" w:hAnsi="StarSymbol" w:cs="StarSymbol"/>
      <w:sz w:val="18"/>
      <w:szCs w:val="18"/>
    </w:rPr>
  </w:style>
  <w:style w:type="character" w:customStyle="1" w:styleId="RTFNum85">
    <w:name w:val="RTF_Num 8 5"/>
    <w:rPr>
      <w:rFonts w:ascii="StarSymbol" w:eastAsia="StarSymbol" w:hAnsi="StarSymbol" w:cs="StarSymbol"/>
      <w:sz w:val="18"/>
      <w:szCs w:val="18"/>
    </w:rPr>
  </w:style>
  <w:style w:type="character" w:customStyle="1" w:styleId="RTFNum86">
    <w:name w:val="RTF_Num 8 6"/>
    <w:rPr>
      <w:rFonts w:ascii="StarSymbol" w:eastAsia="StarSymbol" w:hAnsi="StarSymbol" w:cs="StarSymbol"/>
      <w:sz w:val="18"/>
      <w:szCs w:val="18"/>
    </w:rPr>
  </w:style>
  <w:style w:type="character" w:customStyle="1" w:styleId="RTFNum87">
    <w:name w:val="RTF_Num 8 7"/>
    <w:rPr>
      <w:rFonts w:ascii="StarSymbol" w:eastAsia="StarSymbol" w:hAnsi="StarSymbol" w:cs="StarSymbol"/>
      <w:sz w:val="18"/>
      <w:szCs w:val="18"/>
    </w:rPr>
  </w:style>
  <w:style w:type="character" w:customStyle="1" w:styleId="RTFNum88">
    <w:name w:val="RTF_Num 8 8"/>
    <w:rPr>
      <w:rFonts w:ascii="StarSymbol" w:eastAsia="StarSymbol" w:hAnsi="StarSymbol" w:cs="StarSymbol"/>
      <w:sz w:val="18"/>
      <w:szCs w:val="18"/>
    </w:rPr>
  </w:style>
  <w:style w:type="character" w:customStyle="1" w:styleId="RTFNum89">
    <w:name w:val="RTF_Num 8 9"/>
    <w:rPr>
      <w:rFonts w:ascii="StarSymbol" w:eastAsia="StarSymbol" w:hAnsi="StarSymbol" w:cs="StarSymbol"/>
      <w:sz w:val="18"/>
      <w:szCs w:val="18"/>
    </w:rPr>
  </w:style>
  <w:style w:type="character" w:customStyle="1" w:styleId="RTFNum810">
    <w:name w:val="RTF_Num 8 10"/>
    <w:rPr>
      <w:rFonts w:ascii="StarSymbol" w:eastAsia="StarSymbol" w:hAnsi="StarSymbol" w:cs="StarSymbol"/>
      <w:sz w:val="18"/>
      <w:szCs w:val="18"/>
    </w:rPr>
  </w:style>
  <w:style w:type="character" w:customStyle="1" w:styleId="RTFNum91">
    <w:name w:val="RTF_Num 9 1"/>
    <w:rPr>
      <w:rFonts w:ascii="StarSymbol" w:eastAsia="StarSymbol" w:hAnsi="StarSymbol" w:cs="StarSymbol"/>
      <w:sz w:val="18"/>
      <w:szCs w:val="18"/>
    </w:rPr>
  </w:style>
  <w:style w:type="character" w:customStyle="1" w:styleId="RTFNum92">
    <w:name w:val="RTF_Num 9 2"/>
    <w:rPr>
      <w:rFonts w:ascii="StarSymbol" w:eastAsia="StarSymbol" w:hAnsi="StarSymbol" w:cs="StarSymbol"/>
      <w:sz w:val="18"/>
      <w:szCs w:val="18"/>
    </w:rPr>
  </w:style>
  <w:style w:type="character" w:customStyle="1" w:styleId="RTFNum93">
    <w:name w:val="RTF_Num 9 3"/>
    <w:rPr>
      <w:rFonts w:ascii="StarSymbol" w:eastAsia="StarSymbol" w:hAnsi="StarSymbol" w:cs="StarSymbol"/>
      <w:sz w:val="18"/>
      <w:szCs w:val="18"/>
    </w:rPr>
  </w:style>
  <w:style w:type="character" w:customStyle="1" w:styleId="RTFNum94">
    <w:name w:val="RTF_Num 9 4"/>
    <w:rPr>
      <w:rFonts w:ascii="StarSymbol" w:eastAsia="StarSymbol" w:hAnsi="StarSymbol" w:cs="StarSymbol"/>
      <w:sz w:val="18"/>
      <w:szCs w:val="18"/>
    </w:rPr>
  </w:style>
  <w:style w:type="character" w:customStyle="1" w:styleId="RTFNum95">
    <w:name w:val="RTF_Num 9 5"/>
    <w:rPr>
      <w:rFonts w:ascii="StarSymbol" w:eastAsia="StarSymbol" w:hAnsi="StarSymbol" w:cs="StarSymbol"/>
      <w:sz w:val="18"/>
      <w:szCs w:val="18"/>
    </w:rPr>
  </w:style>
  <w:style w:type="character" w:customStyle="1" w:styleId="RTFNum96">
    <w:name w:val="RTF_Num 9 6"/>
    <w:rPr>
      <w:rFonts w:ascii="StarSymbol" w:eastAsia="StarSymbol" w:hAnsi="StarSymbol" w:cs="StarSymbol"/>
      <w:sz w:val="18"/>
      <w:szCs w:val="18"/>
    </w:rPr>
  </w:style>
  <w:style w:type="character" w:customStyle="1" w:styleId="RTFNum97">
    <w:name w:val="RTF_Num 9 7"/>
    <w:rPr>
      <w:rFonts w:ascii="StarSymbol" w:eastAsia="StarSymbol" w:hAnsi="StarSymbol" w:cs="StarSymbol"/>
      <w:sz w:val="18"/>
      <w:szCs w:val="18"/>
    </w:rPr>
  </w:style>
  <w:style w:type="character" w:customStyle="1" w:styleId="RTFNum98">
    <w:name w:val="RTF_Num 9 8"/>
    <w:rPr>
      <w:rFonts w:ascii="StarSymbol" w:eastAsia="StarSymbol" w:hAnsi="StarSymbol" w:cs="StarSymbol"/>
      <w:sz w:val="18"/>
      <w:szCs w:val="18"/>
    </w:rPr>
  </w:style>
  <w:style w:type="character" w:customStyle="1" w:styleId="RTFNum99">
    <w:name w:val="RTF_Num 9 9"/>
    <w:rPr>
      <w:rFonts w:ascii="StarSymbol" w:eastAsia="StarSymbol" w:hAnsi="StarSymbol" w:cs="StarSymbol"/>
      <w:sz w:val="18"/>
      <w:szCs w:val="18"/>
    </w:rPr>
  </w:style>
  <w:style w:type="character" w:customStyle="1" w:styleId="RTFNum910">
    <w:name w:val="RTF_Num 9 10"/>
    <w:rPr>
      <w:rFonts w:ascii="StarSymbol" w:eastAsia="StarSymbol" w:hAnsi="StarSymbol" w:cs="StarSymbol"/>
      <w:sz w:val="18"/>
      <w:szCs w:val="18"/>
    </w:rPr>
  </w:style>
  <w:style w:type="character" w:customStyle="1" w:styleId="RTFNum101">
    <w:name w:val="RTF_Num 10 1"/>
    <w:rPr>
      <w:rFonts w:ascii="StarSymbol" w:eastAsia="StarSymbol" w:hAnsi="StarSymbol" w:cs="StarSymbol"/>
      <w:sz w:val="18"/>
      <w:szCs w:val="18"/>
    </w:rPr>
  </w:style>
  <w:style w:type="character" w:customStyle="1" w:styleId="RTFNum102">
    <w:name w:val="RTF_Num 10 2"/>
    <w:rPr>
      <w:rFonts w:ascii="StarSymbol" w:eastAsia="StarSymbol" w:hAnsi="StarSymbol" w:cs="StarSymbol"/>
      <w:sz w:val="18"/>
      <w:szCs w:val="18"/>
    </w:rPr>
  </w:style>
  <w:style w:type="character" w:customStyle="1" w:styleId="RTFNum103">
    <w:name w:val="RTF_Num 10 3"/>
    <w:rPr>
      <w:rFonts w:ascii="StarSymbol" w:eastAsia="StarSymbol" w:hAnsi="StarSymbol" w:cs="StarSymbol"/>
      <w:sz w:val="18"/>
      <w:szCs w:val="18"/>
    </w:rPr>
  </w:style>
  <w:style w:type="character" w:customStyle="1" w:styleId="RTFNum104">
    <w:name w:val="RTF_Num 10 4"/>
    <w:rPr>
      <w:rFonts w:ascii="StarSymbol" w:eastAsia="StarSymbol" w:hAnsi="StarSymbol" w:cs="StarSymbol"/>
      <w:sz w:val="18"/>
      <w:szCs w:val="18"/>
    </w:rPr>
  </w:style>
  <w:style w:type="character" w:customStyle="1" w:styleId="RTFNum105">
    <w:name w:val="RTF_Num 10 5"/>
    <w:rPr>
      <w:rFonts w:ascii="StarSymbol" w:eastAsia="StarSymbol" w:hAnsi="StarSymbol" w:cs="StarSymbol"/>
      <w:sz w:val="18"/>
      <w:szCs w:val="18"/>
    </w:rPr>
  </w:style>
  <w:style w:type="character" w:customStyle="1" w:styleId="RTFNum106">
    <w:name w:val="RTF_Num 10 6"/>
    <w:rPr>
      <w:rFonts w:ascii="StarSymbol" w:eastAsia="StarSymbol" w:hAnsi="StarSymbol" w:cs="StarSymbol"/>
      <w:sz w:val="18"/>
      <w:szCs w:val="18"/>
    </w:rPr>
  </w:style>
  <w:style w:type="character" w:customStyle="1" w:styleId="RTFNum107">
    <w:name w:val="RTF_Num 10 7"/>
    <w:rPr>
      <w:rFonts w:ascii="StarSymbol" w:eastAsia="StarSymbol" w:hAnsi="StarSymbol" w:cs="StarSymbol"/>
      <w:sz w:val="18"/>
      <w:szCs w:val="18"/>
    </w:rPr>
  </w:style>
  <w:style w:type="character" w:customStyle="1" w:styleId="RTFNum108">
    <w:name w:val="RTF_Num 10 8"/>
    <w:rPr>
      <w:rFonts w:ascii="StarSymbol" w:eastAsia="StarSymbol" w:hAnsi="StarSymbol" w:cs="StarSymbol"/>
      <w:sz w:val="18"/>
      <w:szCs w:val="18"/>
    </w:rPr>
  </w:style>
  <w:style w:type="character" w:customStyle="1" w:styleId="RTFNum109">
    <w:name w:val="RTF_Num 10 9"/>
    <w:rPr>
      <w:rFonts w:ascii="StarSymbol" w:eastAsia="StarSymbol" w:hAnsi="StarSymbol" w:cs="StarSymbol"/>
      <w:sz w:val="18"/>
      <w:szCs w:val="18"/>
    </w:rPr>
  </w:style>
  <w:style w:type="character" w:customStyle="1" w:styleId="RTFNum1010">
    <w:name w:val="RTF_Num 10 10"/>
    <w:rPr>
      <w:rFonts w:ascii="StarSymbol" w:eastAsia="StarSymbol" w:hAnsi="StarSymbol" w:cs="StarSymbol"/>
      <w:sz w:val="18"/>
      <w:szCs w:val="18"/>
    </w:rPr>
  </w:style>
  <w:style w:type="character" w:customStyle="1" w:styleId="RTFNum111">
    <w:name w:val="RTF_Num 11 1"/>
    <w:rPr>
      <w:rFonts w:ascii="StarSymbol" w:eastAsia="StarSymbol" w:hAnsi="StarSymbol" w:cs="StarSymbol"/>
      <w:sz w:val="18"/>
      <w:szCs w:val="18"/>
    </w:rPr>
  </w:style>
  <w:style w:type="character" w:customStyle="1" w:styleId="RTFNum112">
    <w:name w:val="RTF_Num 11 2"/>
    <w:rPr>
      <w:rFonts w:ascii="StarSymbol" w:eastAsia="StarSymbol" w:hAnsi="StarSymbol" w:cs="StarSymbol"/>
      <w:sz w:val="18"/>
      <w:szCs w:val="18"/>
    </w:rPr>
  </w:style>
  <w:style w:type="character" w:customStyle="1" w:styleId="RTFNum113">
    <w:name w:val="RTF_Num 11 3"/>
    <w:rPr>
      <w:rFonts w:ascii="StarSymbol" w:eastAsia="StarSymbol" w:hAnsi="StarSymbol" w:cs="StarSymbol"/>
      <w:sz w:val="18"/>
      <w:szCs w:val="18"/>
    </w:rPr>
  </w:style>
  <w:style w:type="character" w:customStyle="1" w:styleId="RTFNum114">
    <w:name w:val="RTF_Num 11 4"/>
    <w:rPr>
      <w:rFonts w:ascii="StarSymbol" w:eastAsia="StarSymbol" w:hAnsi="StarSymbol" w:cs="StarSymbol"/>
      <w:sz w:val="18"/>
      <w:szCs w:val="18"/>
    </w:rPr>
  </w:style>
  <w:style w:type="character" w:customStyle="1" w:styleId="RTFNum115">
    <w:name w:val="RTF_Num 11 5"/>
    <w:rPr>
      <w:rFonts w:ascii="StarSymbol" w:eastAsia="StarSymbol" w:hAnsi="StarSymbol" w:cs="StarSymbol"/>
      <w:sz w:val="18"/>
      <w:szCs w:val="18"/>
    </w:rPr>
  </w:style>
  <w:style w:type="character" w:customStyle="1" w:styleId="RTFNum116">
    <w:name w:val="RTF_Num 11 6"/>
    <w:rPr>
      <w:rFonts w:ascii="StarSymbol" w:eastAsia="StarSymbol" w:hAnsi="StarSymbol" w:cs="StarSymbol"/>
      <w:sz w:val="18"/>
      <w:szCs w:val="18"/>
    </w:rPr>
  </w:style>
  <w:style w:type="character" w:customStyle="1" w:styleId="RTFNum117">
    <w:name w:val="RTF_Num 11 7"/>
    <w:rPr>
      <w:rFonts w:ascii="StarSymbol" w:eastAsia="StarSymbol" w:hAnsi="StarSymbol" w:cs="StarSymbol"/>
      <w:sz w:val="18"/>
      <w:szCs w:val="18"/>
    </w:rPr>
  </w:style>
  <w:style w:type="character" w:customStyle="1" w:styleId="RTFNum118">
    <w:name w:val="RTF_Num 11 8"/>
    <w:rPr>
      <w:rFonts w:ascii="StarSymbol" w:eastAsia="StarSymbol" w:hAnsi="StarSymbol" w:cs="StarSymbol"/>
      <w:sz w:val="18"/>
      <w:szCs w:val="18"/>
    </w:rPr>
  </w:style>
  <w:style w:type="character" w:customStyle="1" w:styleId="RTFNum119">
    <w:name w:val="RTF_Num 11 9"/>
    <w:rPr>
      <w:rFonts w:ascii="StarSymbol" w:eastAsia="StarSymbol" w:hAnsi="StarSymbol" w:cs="StarSymbol"/>
      <w:sz w:val="18"/>
      <w:szCs w:val="18"/>
    </w:rPr>
  </w:style>
  <w:style w:type="character" w:customStyle="1" w:styleId="RTFNum1110">
    <w:name w:val="RTF_Num 11 10"/>
    <w:rPr>
      <w:rFonts w:ascii="StarSymbol" w:eastAsia="StarSymbol" w:hAnsi="StarSymbol" w:cs="StarSymbol"/>
      <w:sz w:val="18"/>
      <w:szCs w:val="18"/>
    </w:rPr>
  </w:style>
  <w:style w:type="character" w:customStyle="1" w:styleId="RTFNum121">
    <w:name w:val="RTF_Num 12 1"/>
    <w:rPr>
      <w:rFonts w:ascii="StarSymbol" w:eastAsia="StarSymbol" w:hAnsi="StarSymbol" w:cs="StarSymbol"/>
      <w:sz w:val="18"/>
      <w:szCs w:val="18"/>
    </w:rPr>
  </w:style>
  <w:style w:type="character" w:customStyle="1" w:styleId="RTFNum122">
    <w:name w:val="RTF_Num 12 2"/>
    <w:rPr>
      <w:rFonts w:ascii="StarSymbol" w:eastAsia="StarSymbol" w:hAnsi="StarSymbol" w:cs="StarSymbol"/>
      <w:sz w:val="18"/>
      <w:szCs w:val="18"/>
    </w:rPr>
  </w:style>
  <w:style w:type="character" w:customStyle="1" w:styleId="RTFNum123">
    <w:name w:val="RTF_Num 12 3"/>
    <w:rPr>
      <w:rFonts w:ascii="StarSymbol" w:eastAsia="StarSymbol" w:hAnsi="StarSymbol" w:cs="StarSymbol"/>
      <w:sz w:val="18"/>
      <w:szCs w:val="18"/>
    </w:rPr>
  </w:style>
  <w:style w:type="character" w:customStyle="1" w:styleId="RTFNum124">
    <w:name w:val="RTF_Num 12 4"/>
    <w:rPr>
      <w:rFonts w:ascii="StarSymbol" w:eastAsia="StarSymbol" w:hAnsi="StarSymbol" w:cs="StarSymbol"/>
      <w:sz w:val="18"/>
      <w:szCs w:val="18"/>
    </w:rPr>
  </w:style>
  <w:style w:type="character" w:customStyle="1" w:styleId="RTFNum125">
    <w:name w:val="RTF_Num 12 5"/>
    <w:rPr>
      <w:rFonts w:ascii="StarSymbol" w:eastAsia="StarSymbol" w:hAnsi="StarSymbol" w:cs="StarSymbol"/>
      <w:sz w:val="18"/>
      <w:szCs w:val="18"/>
    </w:rPr>
  </w:style>
  <w:style w:type="character" w:customStyle="1" w:styleId="RTFNum126">
    <w:name w:val="RTF_Num 12 6"/>
    <w:rPr>
      <w:rFonts w:ascii="StarSymbol" w:eastAsia="StarSymbol" w:hAnsi="StarSymbol" w:cs="StarSymbol"/>
      <w:sz w:val="18"/>
      <w:szCs w:val="18"/>
    </w:rPr>
  </w:style>
  <w:style w:type="character" w:customStyle="1" w:styleId="RTFNum127">
    <w:name w:val="RTF_Num 12 7"/>
    <w:rPr>
      <w:rFonts w:ascii="StarSymbol" w:eastAsia="StarSymbol" w:hAnsi="StarSymbol" w:cs="StarSymbol"/>
      <w:sz w:val="18"/>
      <w:szCs w:val="18"/>
    </w:rPr>
  </w:style>
  <w:style w:type="character" w:customStyle="1" w:styleId="RTFNum128">
    <w:name w:val="RTF_Num 12 8"/>
    <w:rPr>
      <w:rFonts w:ascii="StarSymbol" w:eastAsia="StarSymbol" w:hAnsi="StarSymbol" w:cs="StarSymbol"/>
      <w:sz w:val="18"/>
      <w:szCs w:val="18"/>
    </w:rPr>
  </w:style>
  <w:style w:type="character" w:customStyle="1" w:styleId="RTFNum129">
    <w:name w:val="RTF_Num 12 9"/>
    <w:rPr>
      <w:rFonts w:ascii="StarSymbol" w:eastAsia="StarSymbol" w:hAnsi="StarSymbol" w:cs="StarSymbol"/>
      <w:sz w:val="18"/>
      <w:szCs w:val="18"/>
    </w:rPr>
  </w:style>
  <w:style w:type="character" w:customStyle="1" w:styleId="RTFNum1210">
    <w:name w:val="RTF_Num 1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12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2044</Words>
  <Characters>11654</Characters>
  <Application>Microsoft Office Word</Application>
  <DocSecurity>0</DocSecurity>
  <Lines>97</Lines>
  <Paragraphs>27</Paragraphs>
  <ScaleCrop>false</ScaleCrop>
  <Company>diakov.net</Company>
  <LinksUpToDate>false</LinksUpToDate>
  <CharactersWithSpaces>13671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2014-08-28T06:33:00Z</dcterms:created>
  <dcterms:modified xsi:type="dcterms:W3CDTF">2014-08-28T06:33:00Z</dcterms:modified>
</cp:coreProperties>
</file>