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D76" w:rsidRDefault="00373F95">
      <w:pPr>
        <w:pStyle w:val="a6"/>
        <w:rPr>
          <w:b w:val="0"/>
          <w:bCs w:val="0"/>
        </w:rPr>
      </w:pPr>
      <w:r>
        <w:rPr>
          <w:b w:val="0"/>
          <w:bCs w:val="0"/>
        </w:rPr>
        <w:t>ФЕДЕРАЛЬНОЕ АГЕНТСТВО ПО ОБРАЗОВАНИЮ</w:t>
      </w:r>
    </w:p>
    <w:p w:rsidR="00741D76" w:rsidRDefault="00741D76">
      <w:pPr>
        <w:overflowPunct w:val="0"/>
        <w:autoSpaceDE w:val="0"/>
        <w:jc w:val="center"/>
        <w:rPr>
          <w:b/>
          <w:sz w:val="28"/>
        </w:rPr>
      </w:pPr>
    </w:p>
    <w:p w:rsidR="00741D76" w:rsidRDefault="00373F95">
      <w:pPr>
        <w:pStyle w:val="a7"/>
        <w:rPr>
          <w:b w:val="0"/>
          <w:bCs w:val="0"/>
          <w:caps/>
          <w:sz w:val="28"/>
        </w:rPr>
      </w:pPr>
      <w:r>
        <w:rPr>
          <w:b w:val="0"/>
          <w:bCs w:val="0"/>
          <w:caps/>
          <w:sz w:val="28"/>
        </w:rPr>
        <w:t>Государственное образовательное учреждение</w:t>
      </w:r>
    </w:p>
    <w:p w:rsidR="00741D76" w:rsidRDefault="00373F95">
      <w:pPr>
        <w:pStyle w:val="a7"/>
        <w:rPr>
          <w:b w:val="0"/>
          <w:bCs w:val="0"/>
          <w:sz w:val="28"/>
        </w:rPr>
      </w:pPr>
      <w:r>
        <w:rPr>
          <w:b w:val="0"/>
          <w:bCs w:val="0"/>
          <w:sz w:val="28"/>
        </w:rPr>
        <w:t>ВЫСШЕГО ПРОФЕССИОНАЛЬНОГО ОБРАЗОВАНИЯ</w:t>
      </w:r>
    </w:p>
    <w:p w:rsidR="00741D76" w:rsidRDefault="00373F95">
      <w:pPr>
        <w:overflowPunct w:val="0"/>
        <w:autoSpaceDE w:val="0"/>
        <w:spacing w:line="360" w:lineRule="auto"/>
        <w:jc w:val="center"/>
        <w:rPr>
          <w:sz w:val="28"/>
        </w:rPr>
      </w:pPr>
      <w:r>
        <w:rPr>
          <w:sz w:val="28"/>
        </w:rPr>
        <w:t>«ИЖЕВСКИЙ ГОСУДАРСТВЕННЫЙ ТЕХНИЧЕСКИЙ УНИВЕРСИТЕТ»</w:t>
      </w:r>
    </w:p>
    <w:p w:rsidR="00741D76" w:rsidRDefault="00741D76">
      <w:pPr>
        <w:overflowPunct w:val="0"/>
        <w:autoSpaceDE w:val="0"/>
        <w:jc w:val="center"/>
      </w:pPr>
    </w:p>
    <w:p w:rsidR="00741D76" w:rsidRDefault="00741D76">
      <w:pPr>
        <w:overflowPunct w:val="0"/>
        <w:autoSpaceDE w:val="0"/>
        <w:jc w:val="center"/>
        <w:rPr>
          <w:b/>
          <w:sz w:val="28"/>
        </w:rPr>
      </w:pPr>
    </w:p>
    <w:p w:rsidR="00741D76" w:rsidRDefault="00373F95">
      <w:pPr>
        <w:overflowPunct w:val="0"/>
        <w:autoSpaceDE w:val="0"/>
        <w:ind w:left="5040"/>
        <w:rPr>
          <w:sz w:val="28"/>
        </w:rPr>
      </w:pPr>
      <w:r>
        <w:rPr>
          <w:sz w:val="28"/>
        </w:rPr>
        <w:t>УТВЕРЖДАЮ</w:t>
      </w:r>
    </w:p>
    <w:p w:rsidR="00741D76" w:rsidRDefault="00373F95">
      <w:pPr>
        <w:pStyle w:val="31"/>
        <w:ind w:left="5040"/>
      </w:pPr>
      <w:r>
        <w:t>Ректор ИжГТУ</w:t>
      </w:r>
    </w:p>
    <w:p w:rsidR="00741D76" w:rsidRDefault="00373F95">
      <w:pPr>
        <w:overflowPunct w:val="0"/>
        <w:autoSpaceDE w:val="0"/>
        <w:ind w:left="5040"/>
        <w:rPr>
          <w:sz w:val="28"/>
        </w:rPr>
      </w:pPr>
      <w:r>
        <w:rPr>
          <w:sz w:val="28"/>
        </w:rPr>
        <w:t>_______________Б.А.Якимович</w:t>
      </w:r>
    </w:p>
    <w:p w:rsidR="00741D76" w:rsidRDefault="00741D76">
      <w:pPr>
        <w:overflowPunct w:val="0"/>
        <w:autoSpaceDE w:val="0"/>
        <w:ind w:left="5040"/>
        <w:rPr>
          <w:sz w:val="28"/>
        </w:rPr>
      </w:pPr>
    </w:p>
    <w:p w:rsidR="00741D76" w:rsidRDefault="00373F95">
      <w:pPr>
        <w:overflowPunct w:val="0"/>
        <w:autoSpaceDE w:val="0"/>
        <w:ind w:left="5040"/>
        <w:rPr>
          <w:sz w:val="28"/>
        </w:rPr>
      </w:pPr>
      <w:r>
        <w:rPr>
          <w:sz w:val="28"/>
        </w:rPr>
        <w:t>____________________20___ г.</w:t>
      </w:r>
    </w:p>
    <w:p w:rsidR="00741D76" w:rsidRDefault="00741D76">
      <w:pPr>
        <w:overflowPunct w:val="0"/>
        <w:autoSpaceDE w:val="0"/>
        <w:jc w:val="right"/>
        <w:rPr>
          <w:b/>
          <w:sz w:val="28"/>
        </w:rPr>
      </w:pPr>
    </w:p>
    <w:p w:rsidR="00741D76" w:rsidRDefault="00741D76">
      <w:pPr>
        <w:overflowPunct w:val="0"/>
        <w:autoSpaceDE w:val="0"/>
        <w:ind w:left="5040"/>
        <w:rPr>
          <w:b/>
          <w:sz w:val="28"/>
        </w:rPr>
      </w:pPr>
    </w:p>
    <w:p w:rsidR="00741D76" w:rsidRDefault="00741D76">
      <w:pPr>
        <w:overflowPunct w:val="0"/>
        <w:autoSpaceDE w:val="0"/>
        <w:jc w:val="center"/>
        <w:rPr>
          <w:b/>
          <w:sz w:val="28"/>
        </w:rPr>
      </w:pPr>
    </w:p>
    <w:p w:rsidR="00741D76" w:rsidRDefault="00741D76">
      <w:pPr>
        <w:overflowPunct w:val="0"/>
        <w:autoSpaceDE w:val="0"/>
        <w:jc w:val="center"/>
        <w:rPr>
          <w:b/>
          <w:sz w:val="28"/>
        </w:rPr>
      </w:pPr>
    </w:p>
    <w:p w:rsidR="00741D76" w:rsidRDefault="00741D76">
      <w:pPr>
        <w:jc w:val="center"/>
      </w:pPr>
    </w:p>
    <w:p w:rsidR="00741D76" w:rsidRDefault="00741D76">
      <w:pPr>
        <w:jc w:val="center"/>
      </w:pPr>
    </w:p>
    <w:p w:rsidR="00741D76" w:rsidRDefault="00741D76">
      <w:pPr>
        <w:jc w:val="center"/>
      </w:pPr>
    </w:p>
    <w:p w:rsidR="00741D76" w:rsidRDefault="00373F95">
      <w:pPr>
        <w:pStyle w:val="1"/>
        <w:tabs>
          <w:tab w:val="left" w:pos="0"/>
        </w:tabs>
        <w:rPr>
          <w:b/>
          <w:bCs/>
        </w:rPr>
      </w:pPr>
      <w:r>
        <w:rPr>
          <w:b/>
          <w:bCs/>
        </w:rPr>
        <w:t>рабочая программа</w:t>
      </w:r>
    </w:p>
    <w:p w:rsidR="00741D76" w:rsidRDefault="00373F95">
      <w:pPr>
        <w:jc w:val="center"/>
        <w:rPr>
          <w:b/>
          <w:bCs/>
          <w:sz w:val="28"/>
        </w:rPr>
      </w:pPr>
      <w:r>
        <w:rPr>
          <w:b/>
          <w:bCs/>
          <w:sz w:val="28"/>
        </w:rPr>
        <w:t>по дисциплине «Политология»</w:t>
      </w:r>
    </w:p>
    <w:p w:rsidR="00741D76" w:rsidRDefault="00373F95">
      <w:pPr>
        <w:overflowPunct w:val="0"/>
        <w:autoSpaceDE w:val="0"/>
        <w:jc w:val="center"/>
        <w:rPr>
          <w:sz w:val="28"/>
        </w:rPr>
      </w:pPr>
      <w:r>
        <w:rPr>
          <w:sz w:val="28"/>
        </w:rPr>
        <w:t>для всех специальностей и направлений бакалавриата</w:t>
      </w:r>
    </w:p>
    <w:p w:rsidR="00741D76" w:rsidRDefault="00373F95">
      <w:pPr>
        <w:overflowPunct w:val="0"/>
        <w:autoSpaceDE w:val="0"/>
        <w:jc w:val="center"/>
        <w:rPr>
          <w:sz w:val="28"/>
        </w:rPr>
      </w:pPr>
      <w:r>
        <w:rPr>
          <w:sz w:val="28"/>
        </w:rPr>
        <w:t>(с аудиторной нагрузкой 48 час.)</w:t>
      </w:r>
    </w:p>
    <w:p w:rsidR="00741D76" w:rsidRDefault="00373F95">
      <w:pPr>
        <w:jc w:val="center"/>
        <w:rPr>
          <w:sz w:val="28"/>
        </w:rPr>
      </w:pPr>
      <w:r>
        <w:rPr>
          <w:sz w:val="28"/>
        </w:rPr>
        <w:t>форма обучения – очная</w:t>
      </w:r>
    </w:p>
    <w:p w:rsidR="00741D76" w:rsidRDefault="00741D76">
      <w:pPr>
        <w:jc w:val="center"/>
        <w:rPr>
          <w:sz w:val="28"/>
        </w:rPr>
      </w:pPr>
    </w:p>
    <w:p w:rsidR="00741D76" w:rsidRDefault="00741D76">
      <w:pPr>
        <w:jc w:val="center"/>
        <w:rPr>
          <w:sz w:val="28"/>
        </w:rPr>
      </w:pPr>
    </w:p>
    <w:p w:rsidR="00741D76" w:rsidRDefault="00741D76">
      <w:pPr>
        <w:jc w:val="center"/>
        <w:rPr>
          <w:sz w:val="28"/>
        </w:rPr>
      </w:pPr>
    </w:p>
    <w:p w:rsidR="00741D76" w:rsidRDefault="00741D76">
      <w:pPr>
        <w:jc w:val="center"/>
        <w:rPr>
          <w:sz w:val="28"/>
        </w:rPr>
      </w:pPr>
    </w:p>
    <w:p w:rsidR="00741D76" w:rsidRDefault="00741D76">
      <w:pPr>
        <w:jc w:val="center"/>
        <w:rPr>
          <w:sz w:val="28"/>
        </w:rPr>
      </w:pPr>
    </w:p>
    <w:p w:rsidR="00741D76" w:rsidRDefault="00373F95">
      <w:pPr>
        <w:rPr>
          <w:sz w:val="28"/>
        </w:rPr>
      </w:pPr>
      <w:r>
        <w:rPr>
          <w:sz w:val="28"/>
        </w:rPr>
        <w:tab/>
      </w:r>
      <w:r>
        <w:rPr>
          <w:sz w:val="28"/>
        </w:rPr>
        <w:tab/>
        <w:t>Семестр _________________________________ по плану</w:t>
      </w:r>
    </w:p>
    <w:p w:rsidR="00741D76" w:rsidRDefault="00373F95">
      <w:pPr>
        <w:rPr>
          <w:sz w:val="28"/>
        </w:rPr>
      </w:pPr>
      <w:r>
        <w:rPr>
          <w:sz w:val="28"/>
        </w:rPr>
        <w:tab/>
      </w:r>
      <w:r>
        <w:rPr>
          <w:sz w:val="28"/>
        </w:rPr>
        <w:tab/>
        <w:t>Лекции, час. _____________________________ 23</w:t>
      </w:r>
    </w:p>
    <w:p w:rsidR="00741D76" w:rsidRDefault="00373F95">
      <w:pPr>
        <w:rPr>
          <w:sz w:val="28"/>
        </w:rPr>
      </w:pPr>
      <w:r>
        <w:rPr>
          <w:sz w:val="28"/>
        </w:rPr>
        <w:tab/>
      </w:r>
      <w:r>
        <w:rPr>
          <w:sz w:val="28"/>
        </w:rPr>
        <w:tab/>
        <w:t>Практические (семинарские) занятия, час. ____ 25</w:t>
      </w:r>
    </w:p>
    <w:p w:rsidR="00741D76" w:rsidRDefault="00373F95">
      <w:pPr>
        <w:rPr>
          <w:sz w:val="28"/>
        </w:rPr>
      </w:pPr>
      <w:r>
        <w:rPr>
          <w:sz w:val="28"/>
        </w:rPr>
        <w:tab/>
      </w:r>
      <w:r>
        <w:rPr>
          <w:sz w:val="28"/>
        </w:rPr>
        <w:tab/>
        <w:t>Лабораторные работы _____________________-</w:t>
      </w:r>
    </w:p>
    <w:p w:rsidR="00741D76" w:rsidRDefault="00373F95">
      <w:pPr>
        <w:rPr>
          <w:sz w:val="28"/>
        </w:rPr>
      </w:pPr>
      <w:r>
        <w:rPr>
          <w:sz w:val="28"/>
        </w:rPr>
        <w:tab/>
      </w:r>
      <w:r>
        <w:rPr>
          <w:sz w:val="28"/>
        </w:rPr>
        <w:tab/>
        <w:t>Контрольные работы (семестр, количество) ___-</w:t>
      </w:r>
    </w:p>
    <w:p w:rsidR="00741D76" w:rsidRDefault="00373F95">
      <w:pPr>
        <w:rPr>
          <w:sz w:val="28"/>
        </w:rPr>
      </w:pPr>
      <w:r>
        <w:rPr>
          <w:sz w:val="28"/>
        </w:rPr>
        <w:tab/>
      </w:r>
      <w:r>
        <w:rPr>
          <w:sz w:val="28"/>
        </w:rPr>
        <w:tab/>
        <w:t>Курсовая работа (семестр) _________________-</w:t>
      </w:r>
    </w:p>
    <w:p w:rsidR="00741D76" w:rsidRDefault="00373F95">
      <w:pPr>
        <w:rPr>
          <w:sz w:val="28"/>
        </w:rPr>
      </w:pPr>
      <w:r>
        <w:rPr>
          <w:sz w:val="28"/>
        </w:rPr>
        <w:tab/>
      </w:r>
      <w:r>
        <w:rPr>
          <w:sz w:val="28"/>
        </w:rPr>
        <w:tab/>
        <w:t>Курсовой проект (семестр) _________________-</w:t>
      </w:r>
    </w:p>
    <w:p w:rsidR="00741D76" w:rsidRDefault="00373F95">
      <w:pPr>
        <w:rPr>
          <w:sz w:val="28"/>
        </w:rPr>
      </w:pPr>
      <w:r>
        <w:rPr>
          <w:sz w:val="28"/>
        </w:rPr>
        <w:tab/>
      </w:r>
      <w:r>
        <w:rPr>
          <w:sz w:val="28"/>
        </w:rPr>
        <w:tab/>
        <w:t>Зачеты (семестр) _________________________ по плану</w:t>
      </w:r>
    </w:p>
    <w:p w:rsidR="00741D76" w:rsidRDefault="00373F95">
      <w:pPr>
        <w:rPr>
          <w:sz w:val="28"/>
        </w:rPr>
      </w:pPr>
      <w:r>
        <w:rPr>
          <w:sz w:val="28"/>
        </w:rPr>
        <w:tab/>
      </w:r>
      <w:r>
        <w:rPr>
          <w:sz w:val="28"/>
        </w:rPr>
        <w:tab/>
        <w:t>Экзамены (семестр) _______________________по плану</w:t>
      </w:r>
    </w:p>
    <w:p w:rsidR="00741D76" w:rsidRDefault="00373F95">
      <w:pPr>
        <w:rPr>
          <w:sz w:val="28"/>
        </w:rPr>
      </w:pPr>
      <w:r>
        <w:rPr>
          <w:sz w:val="28"/>
        </w:rPr>
        <w:tab/>
      </w:r>
      <w:r>
        <w:rPr>
          <w:sz w:val="28"/>
        </w:rPr>
        <w:tab/>
        <w:t>Аудиторная нагрузка, час.__________________ 48</w:t>
      </w:r>
    </w:p>
    <w:p w:rsidR="00741D76" w:rsidRDefault="00373F95">
      <w:pPr>
        <w:ind w:left="708" w:firstLine="708"/>
        <w:rPr>
          <w:sz w:val="28"/>
        </w:rPr>
      </w:pPr>
      <w:r>
        <w:rPr>
          <w:sz w:val="28"/>
        </w:rPr>
        <w:t>Самостоятельная работа, час._______________ 52</w:t>
      </w:r>
    </w:p>
    <w:p w:rsidR="00741D76" w:rsidRDefault="00373F95">
      <w:pPr>
        <w:rPr>
          <w:sz w:val="28"/>
        </w:rPr>
      </w:pPr>
      <w:r>
        <w:rPr>
          <w:sz w:val="28"/>
        </w:rPr>
        <w:tab/>
      </w:r>
      <w:r>
        <w:rPr>
          <w:sz w:val="28"/>
        </w:rPr>
        <w:tab/>
        <w:t>Всего, час. ______________________________ 100</w:t>
      </w:r>
    </w:p>
    <w:p w:rsidR="00741D76" w:rsidRDefault="00741D76">
      <w:pPr>
        <w:rPr>
          <w:sz w:val="28"/>
        </w:rPr>
      </w:pPr>
    </w:p>
    <w:p w:rsidR="00741D76" w:rsidRDefault="00741D76">
      <w:pPr>
        <w:rPr>
          <w:sz w:val="28"/>
        </w:rPr>
      </w:pPr>
    </w:p>
    <w:p w:rsidR="00741D76" w:rsidRDefault="00373F95">
      <w:pPr>
        <w:pStyle w:val="2"/>
        <w:tabs>
          <w:tab w:val="left" w:pos="0"/>
        </w:tabs>
        <w:overflowPunct w:val="0"/>
        <w:autoSpaceDE w:val="0"/>
        <w:spacing w:line="360" w:lineRule="auto"/>
        <w:rPr>
          <w:szCs w:val="20"/>
        </w:rPr>
      </w:pPr>
      <w:r>
        <w:rPr>
          <w:szCs w:val="20"/>
        </w:rPr>
        <w:t>Кафедра «Политологии, социологии и права»</w:t>
      </w:r>
    </w:p>
    <w:p w:rsidR="00741D76" w:rsidRDefault="00373F95">
      <w:pPr>
        <w:overflowPunct w:val="0"/>
        <w:autoSpaceDE w:val="0"/>
        <w:spacing w:line="360" w:lineRule="auto"/>
        <w:jc w:val="both"/>
        <w:rPr>
          <w:sz w:val="28"/>
        </w:rPr>
      </w:pPr>
      <w:r>
        <w:rPr>
          <w:sz w:val="28"/>
        </w:rPr>
        <w:t xml:space="preserve">Составитель – Логунова Ольга Александровна, доцент, канд. филос. наук </w:t>
      </w:r>
    </w:p>
    <w:p w:rsidR="00741D76" w:rsidRDefault="00741D76">
      <w:pPr>
        <w:overflowPunct w:val="0"/>
        <w:autoSpaceDE w:val="0"/>
        <w:spacing w:line="360" w:lineRule="auto"/>
        <w:jc w:val="both"/>
        <w:rPr>
          <w:sz w:val="28"/>
        </w:rPr>
      </w:pPr>
    </w:p>
    <w:p w:rsidR="00741D76" w:rsidRDefault="00373F95">
      <w:pPr>
        <w:overflowPunct w:val="0"/>
        <w:autoSpaceDE w:val="0"/>
        <w:spacing w:line="360" w:lineRule="auto"/>
        <w:jc w:val="both"/>
        <w:rPr>
          <w:sz w:val="28"/>
        </w:rPr>
      </w:pPr>
      <w:r>
        <w:rPr>
          <w:sz w:val="28"/>
        </w:rPr>
        <w:t>Рабочая программа составлена на основании государственного образовательного стандарта высшего профессионального образования и утверждена на заседании кафедры</w:t>
      </w:r>
    </w:p>
    <w:p w:rsidR="00741D76" w:rsidRDefault="00373F95">
      <w:pPr>
        <w:overflowPunct w:val="0"/>
        <w:autoSpaceDE w:val="0"/>
        <w:spacing w:line="360" w:lineRule="auto"/>
        <w:jc w:val="both"/>
        <w:rPr>
          <w:sz w:val="28"/>
        </w:rPr>
      </w:pPr>
      <w:r>
        <w:rPr>
          <w:sz w:val="28"/>
        </w:rPr>
        <w:t>Протокол № 5 от 20 июня 2008 г.</w:t>
      </w:r>
    </w:p>
    <w:p w:rsidR="00741D76" w:rsidRDefault="00741D76">
      <w:pPr>
        <w:pStyle w:val="a4"/>
        <w:rPr>
          <w:sz w:val="28"/>
        </w:rPr>
      </w:pPr>
    </w:p>
    <w:p w:rsidR="00741D76" w:rsidRDefault="00373F95">
      <w:pPr>
        <w:pStyle w:val="a4"/>
        <w:jc w:val="left"/>
        <w:rPr>
          <w:sz w:val="28"/>
        </w:rPr>
      </w:pPr>
      <w:r>
        <w:rPr>
          <w:sz w:val="28"/>
        </w:rPr>
        <w:t>Заведующий кафедрой</w:t>
      </w:r>
    </w:p>
    <w:p w:rsidR="00741D76" w:rsidRDefault="00373F95">
      <w:pPr>
        <w:pStyle w:val="a4"/>
        <w:jc w:val="left"/>
        <w:rPr>
          <w:sz w:val="28"/>
        </w:rPr>
      </w:pPr>
      <w:r>
        <w:rPr>
          <w:sz w:val="28"/>
        </w:rPr>
        <w:t>проф., д.ф.н.</w:t>
      </w:r>
      <w:r>
        <w:rPr>
          <w:sz w:val="28"/>
        </w:rPr>
        <w:tab/>
        <w:t xml:space="preserve"> </w:t>
      </w:r>
      <w:r>
        <w:rPr>
          <w:sz w:val="28"/>
        </w:rPr>
        <w:tab/>
      </w:r>
      <w:r>
        <w:rPr>
          <w:sz w:val="28"/>
        </w:rPr>
        <w:tab/>
      </w:r>
      <w:r>
        <w:rPr>
          <w:sz w:val="28"/>
        </w:rPr>
        <w:tab/>
      </w:r>
      <w:r>
        <w:rPr>
          <w:sz w:val="28"/>
        </w:rPr>
        <w:tab/>
        <w:t xml:space="preserve"> _____________________Г.М.Тихонов</w:t>
      </w:r>
    </w:p>
    <w:p w:rsidR="00741D76" w:rsidRDefault="00741D76">
      <w:pPr>
        <w:pStyle w:val="a4"/>
        <w:ind w:left="5040"/>
        <w:jc w:val="left"/>
        <w:rPr>
          <w:sz w:val="28"/>
        </w:rPr>
      </w:pPr>
    </w:p>
    <w:p w:rsidR="00741D76" w:rsidRDefault="00373F95">
      <w:pPr>
        <w:pStyle w:val="a4"/>
        <w:ind w:left="5040"/>
        <w:jc w:val="left"/>
        <w:rPr>
          <w:sz w:val="28"/>
        </w:rPr>
      </w:pPr>
      <w:r>
        <w:rPr>
          <w:sz w:val="28"/>
        </w:rPr>
        <w:t>__________________________20___ г.</w:t>
      </w:r>
    </w:p>
    <w:p w:rsidR="00741D76" w:rsidRDefault="00741D76">
      <w:pPr>
        <w:overflowPunct w:val="0"/>
        <w:autoSpaceDE w:val="0"/>
        <w:rPr>
          <w:sz w:val="28"/>
        </w:rPr>
      </w:pPr>
    </w:p>
    <w:p w:rsidR="00741D76" w:rsidRDefault="00741D76">
      <w:pPr>
        <w:rPr>
          <w:sz w:val="28"/>
        </w:rPr>
      </w:pPr>
    </w:p>
    <w:p w:rsidR="00741D76" w:rsidRDefault="00741D76">
      <w:pPr>
        <w:rPr>
          <w:sz w:val="28"/>
        </w:rPr>
      </w:pPr>
    </w:p>
    <w:p w:rsidR="00741D76" w:rsidRDefault="00373F95">
      <w:pPr>
        <w:rPr>
          <w:sz w:val="28"/>
        </w:rPr>
      </w:pPr>
      <w:r>
        <w:rPr>
          <w:sz w:val="28"/>
        </w:rPr>
        <w:t>СОГЛАСОВАНО</w:t>
      </w:r>
    </w:p>
    <w:p w:rsidR="00741D76" w:rsidRDefault="00373F95">
      <w:pPr>
        <w:pStyle w:val="ab"/>
        <w:ind w:firstLine="0"/>
      </w:pPr>
      <w:r>
        <w:t xml:space="preserve">Председатель методического совета по блоку гуманитарных и социально-экономических дисциплин факультета </w:t>
      </w:r>
      <w:r>
        <w:tab/>
        <w:t>__________________Н.А.Печерских</w:t>
      </w:r>
    </w:p>
    <w:p w:rsidR="00741D76" w:rsidRDefault="00373F95">
      <w:pPr>
        <w:overflowPunct w:val="0"/>
        <w:autoSpaceDE w:val="0"/>
        <w:rPr>
          <w:sz w:val="28"/>
        </w:rPr>
      </w:pPr>
      <w:r>
        <w:rPr>
          <w:sz w:val="28"/>
        </w:rPr>
        <w:tab/>
      </w:r>
      <w:r>
        <w:rPr>
          <w:sz w:val="28"/>
        </w:rPr>
        <w:tab/>
      </w:r>
      <w:r>
        <w:rPr>
          <w:sz w:val="28"/>
        </w:rPr>
        <w:tab/>
      </w:r>
      <w:r>
        <w:rPr>
          <w:sz w:val="28"/>
        </w:rPr>
        <w:tab/>
      </w:r>
      <w:r>
        <w:rPr>
          <w:sz w:val="28"/>
        </w:rPr>
        <w:tab/>
      </w:r>
      <w:r>
        <w:rPr>
          <w:sz w:val="28"/>
        </w:rPr>
        <w:tab/>
      </w:r>
      <w:r>
        <w:rPr>
          <w:sz w:val="28"/>
        </w:rPr>
        <w:tab/>
        <w:t>_________________________20___ г.</w:t>
      </w:r>
    </w:p>
    <w:p w:rsidR="00741D76" w:rsidRDefault="00741D76">
      <w:pPr>
        <w:rPr>
          <w:sz w:val="28"/>
        </w:rPr>
      </w:pPr>
    </w:p>
    <w:p w:rsidR="00741D76" w:rsidRDefault="00741D76">
      <w:pPr>
        <w:rPr>
          <w:sz w:val="28"/>
        </w:rPr>
      </w:pPr>
    </w:p>
    <w:p w:rsidR="00741D76" w:rsidRDefault="00373F95">
      <w:pPr>
        <w:pStyle w:val="a4"/>
        <w:spacing w:line="360" w:lineRule="auto"/>
        <w:rPr>
          <w:sz w:val="28"/>
        </w:rPr>
      </w:pPr>
      <w:r>
        <w:rPr>
          <w:sz w:val="28"/>
        </w:rPr>
        <w:t xml:space="preserve">Количество часов рабочей программы соответствует количеству часов рабочего учебного плана </w:t>
      </w:r>
    </w:p>
    <w:p w:rsidR="00741D76" w:rsidRDefault="00741D76">
      <w:pPr>
        <w:overflowPunct w:val="0"/>
        <w:autoSpaceDE w:val="0"/>
        <w:rPr>
          <w:sz w:val="28"/>
        </w:rPr>
      </w:pPr>
    </w:p>
    <w:p w:rsidR="00741D76" w:rsidRDefault="00741D76">
      <w:pPr>
        <w:overflowPunct w:val="0"/>
        <w:autoSpaceDE w:val="0"/>
        <w:rPr>
          <w:sz w:val="28"/>
        </w:rPr>
      </w:pPr>
    </w:p>
    <w:p w:rsidR="00741D76" w:rsidRDefault="00373F95">
      <w:pPr>
        <w:overflowPunct w:val="0"/>
        <w:autoSpaceDE w:val="0"/>
        <w:rPr>
          <w:sz w:val="28"/>
        </w:rPr>
      </w:pPr>
      <w:r>
        <w:rPr>
          <w:sz w:val="28"/>
        </w:rPr>
        <w:t>Начальник учебно-инженерного отдела ____________________ Н.В.Исакова</w:t>
      </w:r>
    </w:p>
    <w:p w:rsidR="00741D76" w:rsidRDefault="00741D76">
      <w:pPr>
        <w:overflowPunct w:val="0"/>
        <w:autoSpaceDE w:val="0"/>
        <w:ind w:left="4320" w:firstLine="720"/>
        <w:rPr>
          <w:sz w:val="28"/>
        </w:rPr>
      </w:pPr>
    </w:p>
    <w:p w:rsidR="00741D76" w:rsidRDefault="00373F95">
      <w:pPr>
        <w:overflowPunct w:val="0"/>
        <w:autoSpaceDE w:val="0"/>
        <w:ind w:left="4320" w:firstLine="720"/>
        <w:rPr>
          <w:sz w:val="28"/>
        </w:rPr>
      </w:pPr>
      <w:r>
        <w:rPr>
          <w:sz w:val="28"/>
        </w:rPr>
        <w:t>__________________________20___г.</w:t>
      </w:r>
    </w:p>
    <w:p w:rsidR="00741D76" w:rsidRDefault="00741D76">
      <w:pPr>
        <w:overflowPunct w:val="0"/>
        <w:autoSpaceDE w:val="0"/>
        <w:jc w:val="both"/>
        <w:rPr>
          <w:sz w:val="28"/>
        </w:rPr>
      </w:pPr>
    </w:p>
    <w:p w:rsidR="00741D76" w:rsidRDefault="00373F95">
      <w:pPr>
        <w:rPr>
          <w:b/>
          <w:sz w:val="28"/>
        </w:rPr>
      </w:pPr>
      <w:r>
        <w:br w:type="page"/>
      </w:r>
      <w:r>
        <w:rPr>
          <w:b/>
          <w:sz w:val="28"/>
        </w:rPr>
        <w:t>1. Цели и задачи дисциплины. Ее место в учебном процессе.</w:t>
      </w:r>
    </w:p>
    <w:p w:rsidR="00741D76" w:rsidRDefault="00741D76">
      <w:pPr>
        <w:jc w:val="center"/>
        <w:rPr>
          <w:sz w:val="24"/>
        </w:rPr>
      </w:pPr>
    </w:p>
    <w:p w:rsidR="00741D76" w:rsidRDefault="00373F95">
      <w:pPr>
        <w:jc w:val="both"/>
        <w:rPr>
          <w:b/>
          <w:i/>
          <w:sz w:val="24"/>
        </w:rPr>
      </w:pPr>
      <w:r>
        <w:rPr>
          <w:sz w:val="24"/>
        </w:rPr>
        <w:t xml:space="preserve"> 1. </w:t>
      </w:r>
      <w:r>
        <w:rPr>
          <w:b/>
          <w:sz w:val="24"/>
        </w:rPr>
        <w:t>Цели преподавания дисциплины.</w:t>
      </w:r>
    </w:p>
    <w:p w:rsidR="00741D76" w:rsidRDefault="00373F95">
      <w:pPr>
        <w:pStyle w:val="30"/>
        <w:ind w:firstLine="567"/>
      </w:pPr>
      <w:r>
        <w:t>Целью преподавания курса является усвоение базовых понятий науки о политике, формирование политической культуры как важной и необходимой составляющей общегуманитарной подготовки будущих специалистов, выработка навыков анализа политических процессов общества в условиях плюрализма взглядов и мировоззренческой свободы.</w:t>
      </w:r>
    </w:p>
    <w:p w:rsidR="00741D76" w:rsidRDefault="00741D76">
      <w:pPr>
        <w:jc w:val="both"/>
        <w:rPr>
          <w:sz w:val="24"/>
        </w:rPr>
      </w:pPr>
    </w:p>
    <w:p w:rsidR="00741D76" w:rsidRDefault="00373F95">
      <w:pPr>
        <w:jc w:val="both"/>
        <w:rPr>
          <w:b/>
          <w:i/>
          <w:sz w:val="24"/>
        </w:rPr>
      </w:pPr>
      <w:r>
        <w:rPr>
          <w:sz w:val="24"/>
        </w:rPr>
        <w:t xml:space="preserve"> 2. </w:t>
      </w:r>
      <w:r>
        <w:rPr>
          <w:b/>
          <w:sz w:val="24"/>
        </w:rPr>
        <w:t>Задачи изучения дисциплины.</w:t>
      </w:r>
    </w:p>
    <w:p w:rsidR="00741D76" w:rsidRDefault="00373F95">
      <w:pPr>
        <w:pStyle w:val="30"/>
        <w:ind w:firstLine="567"/>
      </w:pPr>
      <w:r>
        <w:t>Слушатель должен иметь представление о сущности власти и политической жизни, политических отношениях и процессах, о субъектах политики; о процессах международной политической жизни, геополитической обстановке, политическом процессе в России, ее месте и статусе в современном политическом мире; понимать значение и роль политических систем и политических режимов в жизни общества.</w:t>
      </w:r>
    </w:p>
    <w:p w:rsidR="00741D76" w:rsidRDefault="00373F95">
      <w:pPr>
        <w:pStyle w:val="30"/>
        <w:ind w:firstLine="567"/>
      </w:pPr>
      <w:r>
        <w:t>Знать и уметь выделять теоретические и прикладные, аксиологические и инструментальные компоненты политического знания, знать их роль и функции в подготовке и обосновании политических решений, в обеспечении личностного вклада в общественно-политическую жизнь.</w:t>
      </w:r>
    </w:p>
    <w:p w:rsidR="00741D76" w:rsidRDefault="00741D76">
      <w:pPr>
        <w:jc w:val="both"/>
        <w:rPr>
          <w:sz w:val="24"/>
        </w:rPr>
      </w:pPr>
    </w:p>
    <w:p w:rsidR="00741D76" w:rsidRDefault="00373F95">
      <w:pPr>
        <w:jc w:val="both"/>
        <w:rPr>
          <w:b/>
          <w:sz w:val="24"/>
        </w:rPr>
      </w:pPr>
      <w:r>
        <w:rPr>
          <w:sz w:val="24"/>
        </w:rPr>
        <w:t xml:space="preserve">3. </w:t>
      </w:r>
      <w:r>
        <w:rPr>
          <w:b/>
          <w:sz w:val="24"/>
        </w:rPr>
        <w:t>Место дисциплины в учебном процессе.</w:t>
      </w:r>
    </w:p>
    <w:p w:rsidR="00741D76" w:rsidRDefault="00373F95">
      <w:pPr>
        <w:ind w:firstLine="567"/>
        <w:jc w:val="both"/>
        <w:rPr>
          <w:sz w:val="24"/>
        </w:rPr>
      </w:pPr>
      <w:r>
        <w:rPr>
          <w:sz w:val="24"/>
        </w:rPr>
        <w:t>Данная дисциплина наиболее тесно связана с социологией и особенно с политической социологией, что не исключает ее связи с философией, правовыми и экономическими науками. Не менее значимыми для изучения политологии  выступают история, психология, география, формальная логика, а также этнография, демография, статистика, общая теория систем и др.</w:t>
      </w:r>
    </w:p>
    <w:p w:rsidR="00741D76" w:rsidRDefault="00373F95">
      <w:pPr>
        <w:pStyle w:val="20"/>
        <w:ind w:firstLine="567"/>
      </w:pPr>
      <w:r>
        <w:t>Курс политологии предполагает предварительное изучение курсов социальной философии, социологии, культурологии, истории. Материал курса может быть использован при изучении курсов правоведения, политической социологии и других.</w:t>
      </w:r>
    </w:p>
    <w:p w:rsidR="00741D76" w:rsidRDefault="00741D76">
      <w:pPr>
        <w:jc w:val="both"/>
        <w:rPr>
          <w:sz w:val="24"/>
        </w:rPr>
      </w:pPr>
    </w:p>
    <w:p w:rsidR="00741D76" w:rsidRDefault="00373F95">
      <w:pPr>
        <w:jc w:val="center"/>
        <w:rPr>
          <w:b/>
          <w:sz w:val="28"/>
        </w:rPr>
      </w:pPr>
      <w:r>
        <w:rPr>
          <w:b/>
          <w:sz w:val="28"/>
        </w:rPr>
        <w:t>2. Содержание дисциплины.</w:t>
      </w:r>
    </w:p>
    <w:p w:rsidR="00741D76" w:rsidRDefault="00741D76">
      <w:pPr>
        <w:jc w:val="both"/>
        <w:rPr>
          <w:sz w:val="24"/>
        </w:rPr>
      </w:pPr>
    </w:p>
    <w:p w:rsidR="00741D76" w:rsidRDefault="00373F95">
      <w:pPr>
        <w:jc w:val="both"/>
        <w:rPr>
          <w:b/>
          <w:i/>
          <w:sz w:val="24"/>
        </w:rPr>
      </w:pPr>
      <w:r>
        <w:rPr>
          <w:sz w:val="24"/>
        </w:rPr>
        <w:t xml:space="preserve">2.1. </w:t>
      </w:r>
      <w:r>
        <w:rPr>
          <w:b/>
          <w:sz w:val="24"/>
        </w:rPr>
        <w:t>Наименование тем и их содержание</w:t>
      </w:r>
      <w:r>
        <w:rPr>
          <w:b/>
          <w:i/>
          <w:sz w:val="24"/>
        </w:rPr>
        <w:t>.</w:t>
      </w:r>
    </w:p>
    <w:p w:rsidR="00741D76" w:rsidRDefault="00741D76">
      <w:pPr>
        <w:jc w:val="both"/>
        <w:rPr>
          <w:sz w:val="24"/>
        </w:rPr>
      </w:pPr>
    </w:p>
    <w:p w:rsidR="00741D76" w:rsidRDefault="00373F95">
      <w:pPr>
        <w:jc w:val="both"/>
        <w:rPr>
          <w:b/>
          <w:sz w:val="24"/>
        </w:rPr>
      </w:pPr>
      <w:r>
        <w:rPr>
          <w:sz w:val="24"/>
        </w:rPr>
        <w:t>1.</w:t>
      </w:r>
      <w:r>
        <w:rPr>
          <w:b/>
          <w:sz w:val="24"/>
        </w:rPr>
        <w:t xml:space="preserve"> Политология как наука.</w:t>
      </w:r>
    </w:p>
    <w:p w:rsidR="00741D76" w:rsidRDefault="00373F95">
      <w:pPr>
        <w:ind w:firstLine="567"/>
        <w:jc w:val="both"/>
        <w:rPr>
          <w:sz w:val="24"/>
        </w:rPr>
      </w:pPr>
      <w:r>
        <w:rPr>
          <w:sz w:val="24"/>
        </w:rPr>
        <w:t>Политика как социальное явление. Политическая жизнь и властные отношения. Роль и место политики в жизни современных обществ. Социальные функции политики. Предмет политологии. Основные (общие и специфические) понятия науки о политике.</w:t>
      </w:r>
    </w:p>
    <w:p w:rsidR="00741D76" w:rsidRDefault="00373F95">
      <w:pPr>
        <w:ind w:firstLine="567"/>
        <w:jc w:val="both"/>
        <w:rPr>
          <w:sz w:val="24"/>
        </w:rPr>
      </w:pPr>
      <w:r>
        <w:rPr>
          <w:sz w:val="24"/>
        </w:rPr>
        <w:t>Политология в историческом измерении. Объект, предмет и методы политической науки. Современная политология. Методы измерения политической жизни общества. Политология в системе социально-гуманитарного знания, ее функции.</w:t>
      </w:r>
    </w:p>
    <w:p w:rsidR="00741D76" w:rsidRDefault="00373F95">
      <w:pPr>
        <w:ind w:firstLine="567"/>
        <w:jc w:val="both"/>
        <w:rPr>
          <w:sz w:val="24"/>
        </w:rPr>
      </w:pPr>
      <w:r>
        <w:rPr>
          <w:sz w:val="24"/>
        </w:rPr>
        <w:t>Соотношение политологии с традиционной государственно-правовой наукой, политической философией, политической социологией и другими науками.</w:t>
      </w:r>
    </w:p>
    <w:p w:rsidR="00741D76" w:rsidRDefault="00373F95">
      <w:pPr>
        <w:pStyle w:val="30"/>
        <w:ind w:firstLine="567"/>
      </w:pPr>
      <w:r>
        <w:t xml:space="preserve">Методология познания политической реальности. Парадигмы политического знания. Экспертное политическое знание: политическая аналитика и прогностика. </w:t>
      </w:r>
    </w:p>
    <w:p w:rsidR="00741D76" w:rsidRDefault="00373F95">
      <w:pPr>
        <w:ind w:firstLine="567"/>
        <w:jc w:val="both"/>
        <w:rPr>
          <w:sz w:val="24"/>
        </w:rPr>
      </w:pPr>
      <w:r>
        <w:rPr>
          <w:sz w:val="24"/>
        </w:rPr>
        <w:t>Наука о политике как академическая дисциплина в разных странах мира. Знания о политике - обязательное условие компетентности и профессионализма современного специалиста.</w:t>
      </w:r>
    </w:p>
    <w:p w:rsidR="00741D76" w:rsidRDefault="00741D76">
      <w:pPr>
        <w:jc w:val="both"/>
        <w:rPr>
          <w:sz w:val="24"/>
        </w:rPr>
      </w:pPr>
    </w:p>
    <w:p w:rsidR="00741D76" w:rsidRDefault="00373F95">
      <w:pPr>
        <w:jc w:val="both"/>
        <w:rPr>
          <w:b/>
          <w:sz w:val="24"/>
        </w:rPr>
      </w:pPr>
      <w:r>
        <w:rPr>
          <w:sz w:val="24"/>
        </w:rPr>
        <w:t>2.</w:t>
      </w:r>
      <w:r>
        <w:rPr>
          <w:b/>
          <w:sz w:val="24"/>
        </w:rPr>
        <w:t xml:space="preserve"> Политика и политические отношения в истории и теориях общества.</w:t>
      </w:r>
    </w:p>
    <w:p w:rsidR="00741D76" w:rsidRDefault="00373F95">
      <w:pPr>
        <w:ind w:firstLine="567"/>
        <w:jc w:val="both"/>
        <w:rPr>
          <w:sz w:val="24"/>
        </w:rPr>
      </w:pPr>
      <w:r>
        <w:rPr>
          <w:sz w:val="24"/>
        </w:rPr>
        <w:t>Политические идеи в истории человеческой цивилизации.</w:t>
      </w:r>
    </w:p>
    <w:p w:rsidR="00741D76" w:rsidRDefault="00373F95">
      <w:pPr>
        <w:ind w:firstLine="567"/>
        <w:jc w:val="both"/>
        <w:rPr>
          <w:sz w:val="24"/>
        </w:rPr>
      </w:pPr>
      <w:r>
        <w:rPr>
          <w:sz w:val="24"/>
        </w:rPr>
        <w:t>Элементы политологии в учениях древности (Платон, Аристотель и др.). Политические идеи средневековья и эпохи Возрождения (Н.Макиавелли и др.). Теория государства и гражданского общества периода ранних индустриальных обществ (Д.Локк, Т.Гобс, Ж.Ж.Руссо, Ш.Монтескье, И.Кант, Г.В.Ф.Гегель и др.).</w:t>
      </w:r>
    </w:p>
    <w:p w:rsidR="00741D76" w:rsidRDefault="00373F95">
      <w:pPr>
        <w:ind w:firstLine="567"/>
        <w:jc w:val="both"/>
        <w:rPr>
          <w:sz w:val="24"/>
        </w:rPr>
      </w:pPr>
      <w:r>
        <w:rPr>
          <w:sz w:val="24"/>
        </w:rPr>
        <w:t>Политические аспекты концепций Т.Мора, Т.Кампанеллы и социалистов Х</w:t>
      </w:r>
      <w:r>
        <w:rPr>
          <w:sz w:val="24"/>
          <w:lang w:val="en-US"/>
        </w:rPr>
        <w:t>VIII</w:t>
      </w:r>
      <w:r>
        <w:rPr>
          <w:sz w:val="24"/>
        </w:rPr>
        <w:t xml:space="preserve"> - начала Х</w:t>
      </w:r>
      <w:r>
        <w:rPr>
          <w:sz w:val="24"/>
          <w:lang w:val="en-US"/>
        </w:rPr>
        <w:t>I</w:t>
      </w:r>
      <w:r>
        <w:rPr>
          <w:sz w:val="24"/>
        </w:rPr>
        <w:t>Х вв. (А.Сен-Симон, Р.Оуэн и др.). Марксистская политология. Российская политическая традиция: истоки, социокультурные основания, историческая динамика.</w:t>
      </w:r>
    </w:p>
    <w:p w:rsidR="00741D76" w:rsidRDefault="00373F95">
      <w:pPr>
        <w:ind w:firstLine="567"/>
        <w:jc w:val="both"/>
        <w:rPr>
          <w:sz w:val="24"/>
        </w:rPr>
      </w:pPr>
      <w:r>
        <w:rPr>
          <w:sz w:val="24"/>
        </w:rPr>
        <w:t>Современные политологические школы. Основные концепции политических отношений   ХХ века в теориях М.Вебера, Г.Моски, В.Парето, Р.Михельса, Т.Парсонса, Г.Лассауэла, М.Дюверже и др.</w:t>
      </w:r>
    </w:p>
    <w:p w:rsidR="00741D76" w:rsidRDefault="00741D76">
      <w:pPr>
        <w:jc w:val="both"/>
        <w:rPr>
          <w:sz w:val="24"/>
        </w:rPr>
      </w:pPr>
    </w:p>
    <w:p w:rsidR="00741D76" w:rsidRDefault="00373F95">
      <w:pPr>
        <w:jc w:val="both"/>
        <w:rPr>
          <w:b/>
          <w:sz w:val="24"/>
        </w:rPr>
      </w:pPr>
      <w:r>
        <w:rPr>
          <w:sz w:val="24"/>
        </w:rPr>
        <w:t>3.</w:t>
      </w:r>
      <w:r>
        <w:rPr>
          <w:b/>
          <w:sz w:val="24"/>
        </w:rPr>
        <w:t xml:space="preserve"> Власть в системе политических отношений.</w:t>
      </w:r>
    </w:p>
    <w:p w:rsidR="00741D76" w:rsidRDefault="00373F95">
      <w:pPr>
        <w:ind w:firstLine="567"/>
        <w:jc w:val="both"/>
        <w:rPr>
          <w:sz w:val="24"/>
        </w:rPr>
      </w:pPr>
      <w:r>
        <w:rPr>
          <w:sz w:val="24"/>
        </w:rPr>
        <w:t xml:space="preserve">Власть как общественное явление. Сущность, основные признаки и формы проявления власти и властных отношений. Средства, методы, ресурсы и основания власти. Легальность и легитимность власти, их соотношение. </w:t>
      </w:r>
    </w:p>
    <w:p w:rsidR="00741D76" w:rsidRDefault="00373F95">
      <w:pPr>
        <w:ind w:firstLine="567"/>
        <w:jc w:val="both"/>
        <w:rPr>
          <w:sz w:val="24"/>
        </w:rPr>
      </w:pPr>
      <w:r>
        <w:rPr>
          <w:sz w:val="24"/>
        </w:rPr>
        <w:t>Специфика политической власти в системе властных отношений и ее характеристика. Ресурсы политической власти и их классификация. Типология политической власти. Оппозиционная политическая власть и ее разновидности. Государственная власть как особая форма политической  власти и ее “ветви”.</w:t>
      </w:r>
    </w:p>
    <w:p w:rsidR="00741D76" w:rsidRDefault="00373F95">
      <w:pPr>
        <w:ind w:firstLine="567"/>
        <w:jc w:val="both"/>
        <w:rPr>
          <w:sz w:val="24"/>
        </w:rPr>
      </w:pPr>
      <w:r>
        <w:rPr>
          <w:sz w:val="24"/>
        </w:rPr>
        <w:t>Принцип разделения властей, его основные модели и особенности реализации в современной России. Новые тенденции в развитии властных отношений.</w:t>
      </w:r>
    </w:p>
    <w:p w:rsidR="00741D76" w:rsidRDefault="00741D76">
      <w:pPr>
        <w:jc w:val="both"/>
        <w:rPr>
          <w:sz w:val="24"/>
        </w:rPr>
      </w:pPr>
    </w:p>
    <w:p w:rsidR="00741D76" w:rsidRDefault="00373F95">
      <w:pPr>
        <w:jc w:val="both"/>
        <w:rPr>
          <w:b/>
          <w:sz w:val="24"/>
        </w:rPr>
      </w:pPr>
      <w:r>
        <w:rPr>
          <w:sz w:val="24"/>
        </w:rPr>
        <w:t>4.</w:t>
      </w:r>
      <w:r>
        <w:rPr>
          <w:b/>
          <w:sz w:val="24"/>
        </w:rPr>
        <w:t xml:space="preserve"> Политический режим и его разновидности.</w:t>
      </w:r>
    </w:p>
    <w:p w:rsidR="00741D76" w:rsidRDefault="00373F95">
      <w:pPr>
        <w:ind w:firstLine="567"/>
        <w:jc w:val="both"/>
        <w:rPr>
          <w:sz w:val="24"/>
        </w:rPr>
      </w:pPr>
      <w:r>
        <w:rPr>
          <w:sz w:val="24"/>
        </w:rPr>
        <w:t>Политический режим как система способов и методов осуществления государственной власти. Типология и исторические формы политических режимов. Демократия и диктатура. Критерии типологизации политических режимов и факторы  определяющие их сущность. Тоталитарный и авторитарный политические режимы: общее и особенное. Демократический и либеральный режимы: общее и особенное. Сравнительная характеристика основных разновидностей политических режимов.</w:t>
      </w:r>
    </w:p>
    <w:p w:rsidR="00741D76" w:rsidRDefault="00373F95">
      <w:pPr>
        <w:ind w:firstLine="567"/>
        <w:jc w:val="both"/>
        <w:rPr>
          <w:sz w:val="24"/>
        </w:rPr>
      </w:pPr>
      <w:r>
        <w:rPr>
          <w:sz w:val="24"/>
        </w:rPr>
        <w:t>Закономерности демократической трансформации авторитарных и тоталитарных режимов. Объективные и субъективные факторы, определяющие процесс изменения политического режима. Противоречия эволюции политических режимов. Характеристика и особенности современного этапа либерализации политических режимов. Политическая модернизация.</w:t>
      </w:r>
    </w:p>
    <w:p w:rsidR="00741D76" w:rsidRDefault="00741D76">
      <w:pPr>
        <w:jc w:val="both"/>
        <w:rPr>
          <w:sz w:val="24"/>
        </w:rPr>
      </w:pPr>
    </w:p>
    <w:p w:rsidR="00741D76" w:rsidRDefault="00373F95">
      <w:pPr>
        <w:jc w:val="both"/>
        <w:rPr>
          <w:b/>
          <w:sz w:val="24"/>
        </w:rPr>
      </w:pPr>
      <w:r>
        <w:rPr>
          <w:sz w:val="24"/>
        </w:rPr>
        <w:t>5.</w:t>
      </w:r>
      <w:r>
        <w:rPr>
          <w:b/>
          <w:sz w:val="24"/>
        </w:rPr>
        <w:t xml:space="preserve"> Государство как универсальный политический институт.</w:t>
      </w:r>
    </w:p>
    <w:p w:rsidR="00741D76" w:rsidRDefault="00373F95">
      <w:pPr>
        <w:ind w:firstLine="567"/>
        <w:jc w:val="both"/>
        <w:rPr>
          <w:sz w:val="24"/>
        </w:rPr>
      </w:pPr>
      <w:r>
        <w:rPr>
          <w:sz w:val="24"/>
        </w:rPr>
        <w:t>Политическая система как интегрированная совокупность социальных институтов, осуществляющих власть и регулирующих взаимоотношения в обществе. Характеристика структурных элементов политической системы, их единство и взаимосвязь. Основные функции политической системы. Институциональные аспекты политики.</w:t>
      </w:r>
    </w:p>
    <w:p w:rsidR="00741D76" w:rsidRDefault="00373F95">
      <w:pPr>
        <w:ind w:firstLine="567"/>
        <w:jc w:val="both"/>
        <w:rPr>
          <w:sz w:val="24"/>
        </w:rPr>
      </w:pPr>
      <w:r>
        <w:rPr>
          <w:sz w:val="24"/>
        </w:rPr>
        <w:t>Понятие и сущность государства как основного политического института, его основные характеристики, отличительные черты, задачи и функции. Типология государств в современном мире. Формы правления и государственного устройства.</w:t>
      </w:r>
    </w:p>
    <w:p w:rsidR="00741D76" w:rsidRDefault="00373F95">
      <w:pPr>
        <w:ind w:firstLine="567"/>
        <w:jc w:val="both"/>
        <w:rPr>
          <w:sz w:val="24"/>
        </w:rPr>
      </w:pPr>
      <w:r>
        <w:rPr>
          <w:sz w:val="24"/>
        </w:rPr>
        <w:t>Структура современной государственной организации и функции ее основных элементов. Глава государства и его правовой статус. Парламент как представительный институт и высший орган законодательной власти. Система исполнительной власти и административный аппарат государственного управления. Правительство, его глава и отраслевые министерства. Высшие органы судебной власти.</w:t>
      </w:r>
    </w:p>
    <w:p w:rsidR="00741D76" w:rsidRDefault="00373F95">
      <w:pPr>
        <w:ind w:firstLine="567"/>
        <w:jc w:val="both"/>
        <w:rPr>
          <w:sz w:val="24"/>
        </w:rPr>
      </w:pPr>
      <w:r>
        <w:rPr>
          <w:sz w:val="24"/>
        </w:rPr>
        <w:t>Идея правового государства. Роль права в организации и функционировании государства. Гражданское общество, его происхождение и особенности. Особенности становления гражданского общества в России. Правовое государство и гражданское общество: пути становления и реализации идеала.</w:t>
      </w:r>
    </w:p>
    <w:p w:rsidR="00741D76" w:rsidRDefault="00741D76">
      <w:pPr>
        <w:jc w:val="both"/>
        <w:rPr>
          <w:sz w:val="24"/>
        </w:rPr>
      </w:pPr>
    </w:p>
    <w:p w:rsidR="00741D76" w:rsidRDefault="00373F95">
      <w:pPr>
        <w:jc w:val="both"/>
        <w:rPr>
          <w:b/>
          <w:sz w:val="24"/>
        </w:rPr>
      </w:pPr>
      <w:r>
        <w:rPr>
          <w:sz w:val="24"/>
        </w:rPr>
        <w:t xml:space="preserve">6. </w:t>
      </w:r>
      <w:r>
        <w:rPr>
          <w:b/>
          <w:sz w:val="24"/>
        </w:rPr>
        <w:t>Политические партии и общественные организации в политической жизни.</w:t>
      </w:r>
    </w:p>
    <w:p w:rsidR="00741D76" w:rsidRDefault="00373F95">
      <w:pPr>
        <w:ind w:firstLine="567"/>
        <w:jc w:val="both"/>
        <w:rPr>
          <w:sz w:val="24"/>
        </w:rPr>
      </w:pPr>
      <w:r>
        <w:rPr>
          <w:sz w:val="24"/>
        </w:rPr>
        <w:t>Сущность политической партии, ее основные признаки и отличия от других общественных организаций. Авангардные, парламентские, массовые, партии-клубы. Консервативные, либеральные, социал-демократические, социалистические и другие партии. Типология партийных систем. Функции партии в условиях тоталитарной и демократической партийности. Взаимоотношения партий с политическими институтами и общественными организациями.</w:t>
      </w:r>
    </w:p>
    <w:p w:rsidR="00741D76" w:rsidRDefault="00373F95">
      <w:pPr>
        <w:ind w:firstLine="567"/>
        <w:jc w:val="both"/>
        <w:rPr>
          <w:sz w:val="24"/>
        </w:rPr>
      </w:pPr>
      <w:r>
        <w:rPr>
          <w:sz w:val="24"/>
        </w:rPr>
        <w:t>Политические, социально-экономические и культурные основы возникновения и деятельности общественных организаций. Самодеятельная природа общественных организаций. Профсоюзные, молодежные, женские, общедемократические и другие организации. Неформальные организации. Народные фронты, их своеобразие, цели и перспективы.</w:t>
      </w:r>
    </w:p>
    <w:p w:rsidR="00741D76" w:rsidRDefault="00373F95">
      <w:pPr>
        <w:jc w:val="both"/>
        <w:rPr>
          <w:sz w:val="24"/>
        </w:rPr>
      </w:pPr>
      <w:r>
        <w:rPr>
          <w:sz w:val="24"/>
        </w:rPr>
        <w:t xml:space="preserve"> </w:t>
      </w:r>
    </w:p>
    <w:p w:rsidR="00741D76" w:rsidRDefault="00373F95">
      <w:pPr>
        <w:jc w:val="both"/>
        <w:rPr>
          <w:b/>
          <w:sz w:val="24"/>
        </w:rPr>
      </w:pPr>
      <w:r>
        <w:rPr>
          <w:sz w:val="24"/>
        </w:rPr>
        <w:t>7.</w:t>
      </w:r>
      <w:r>
        <w:rPr>
          <w:b/>
          <w:sz w:val="24"/>
        </w:rPr>
        <w:t xml:space="preserve"> Политическая элита и лидерство.</w:t>
      </w:r>
    </w:p>
    <w:p w:rsidR="00741D76" w:rsidRDefault="00373F95">
      <w:pPr>
        <w:ind w:firstLine="567"/>
        <w:jc w:val="both"/>
        <w:rPr>
          <w:sz w:val="24"/>
        </w:rPr>
      </w:pPr>
      <w:r>
        <w:rPr>
          <w:sz w:val="24"/>
        </w:rPr>
        <w:t>Место элиты в социально-политической стратификации общества. Черты политической элиты. Контрэлита, субэлита, антиэлита. Функциональное предназначение элитных групп. Деятельность элиты в условиях кризисных ситуаций. Объективные и субъективные условия эффективной деятельности элиты по реформированию общества.</w:t>
      </w:r>
    </w:p>
    <w:p w:rsidR="00741D76" w:rsidRDefault="00373F95">
      <w:pPr>
        <w:ind w:firstLine="567"/>
        <w:jc w:val="both"/>
        <w:rPr>
          <w:sz w:val="24"/>
        </w:rPr>
      </w:pPr>
      <w:r>
        <w:rPr>
          <w:sz w:val="24"/>
        </w:rPr>
        <w:t>Природа и сущность лидерства. Политический лидер: отличительные характеристики. Типология и функции политических лидеров.  Роль политических лидеров в преодолении кризисных ситуаций. Культ личности. Политическое лидерство как механизм и конкретные способы реализации власти. Факторы определяющие характер политического лидерства. Новые тенденции в развитии политического лидерства.</w:t>
      </w:r>
    </w:p>
    <w:p w:rsidR="00741D76" w:rsidRDefault="00741D76">
      <w:pPr>
        <w:jc w:val="both"/>
        <w:rPr>
          <w:sz w:val="24"/>
        </w:rPr>
      </w:pPr>
    </w:p>
    <w:p w:rsidR="00741D76" w:rsidRDefault="00373F95">
      <w:pPr>
        <w:jc w:val="both"/>
        <w:rPr>
          <w:b/>
          <w:sz w:val="24"/>
        </w:rPr>
      </w:pPr>
      <w:r>
        <w:rPr>
          <w:sz w:val="24"/>
        </w:rPr>
        <w:t xml:space="preserve">8. </w:t>
      </w:r>
      <w:r>
        <w:rPr>
          <w:b/>
          <w:sz w:val="24"/>
        </w:rPr>
        <w:t>Личность и политическая культура.</w:t>
      </w:r>
    </w:p>
    <w:p w:rsidR="00741D76" w:rsidRDefault="00373F95">
      <w:pPr>
        <w:ind w:firstLine="567"/>
        <w:jc w:val="both"/>
        <w:rPr>
          <w:sz w:val="24"/>
        </w:rPr>
      </w:pPr>
      <w:r>
        <w:rPr>
          <w:sz w:val="24"/>
        </w:rPr>
        <w:t>Личность как субъект и объект политики. Значение политики для личности и роль личности в политике. Формы участия в политической жизни общества. Условия и механизмы включения человека в политику. Типология личности по степени ее включения в политическую жизнь. Уровни политической активности. Политическое участие как средство влияния на государственную политику. Социокультурные аспекты политики.</w:t>
      </w:r>
    </w:p>
    <w:p w:rsidR="00741D76" w:rsidRDefault="00373F95">
      <w:pPr>
        <w:ind w:firstLine="567"/>
        <w:jc w:val="both"/>
        <w:rPr>
          <w:sz w:val="24"/>
        </w:rPr>
      </w:pPr>
      <w:r>
        <w:rPr>
          <w:sz w:val="24"/>
        </w:rPr>
        <w:t>Понятие и содержание политической социализации. Проблема усвоения политических ценностей. Каналы политической социализации: семья, учреждения образования, молодежные группы. социальные группы, традиции. Этапы политической социализации. Особенности политической социализации в России.</w:t>
      </w:r>
    </w:p>
    <w:p w:rsidR="00741D76" w:rsidRDefault="00373F95">
      <w:pPr>
        <w:ind w:firstLine="567"/>
        <w:jc w:val="both"/>
        <w:rPr>
          <w:sz w:val="24"/>
        </w:rPr>
      </w:pPr>
      <w:r>
        <w:rPr>
          <w:sz w:val="24"/>
        </w:rPr>
        <w:t>Понятие, сущность, содержание и характерные черты политической культуры. Понятие субкультуры. Факторы формирования политической культуры. Социально-экономические, социокультурные, политические и духовные основы формирования политической культуры.</w:t>
      </w:r>
    </w:p>
    <w:p w:rsidR="00741D76" w:rsidRDefault="00741D76">
      <w:pPr>
        <w:jc w:val="both"/>
        <w:rPr>
          <w:sz w:val="24"/>
        </w:rPr>
      </w:pPr>
    </w:p>
    <w:p w:rsidR="00741D76" w:rsidRDefault="00373F95">
      <w:pPr>
        <w:jc w:val="both"/>
        <w:rPr>
          <w:b/>
          <w:sz w:val="24"/>
        </w:rPr>
      </w:pPr>
      <w:r>
        <w:rPr>
          <w:sz w:val="24"/>
        </w:rPr>
        <w:t xml:space="preserve">9. </w:t>
      </w:r>
      <w:r>
        <w:rPr>
          <w:b/>
          <w:sz w:val="24"/>
        </w:rPr>
        <w:t>Выборы и электоральные системы.</w:t>
      </w:r>
    </w:p>
    <w:p w:rsidR="00741D76" w:rsidRDefault="00373F95">
      <w:pPr>
        <w:ind w:firstLine="567"/>
        <w:jc w:val="both"/>
        <w:rPr>
          <w:sz w:val="24"/>
        </w:rPr>
      </w:pPr>
      <w:r>
        <w:rPr>
          <w:sz w:val="24"/>
        </w:rPr>
        <w:t>Избирательное право. Выборы и их разновидности. Современные избирательные системы и их особенности в различных странах. Законодательство об избирательных системах.</w:t>
      </w:r>
    </w:p>
    <w:p w:rsidR="00741D76" w:rsidRDefault="00373F95">
      <w:pPr>
        <w:ind w:firstLine="567"/>
        <w:jc w:val="both"/>
        <w:rPr>
          <w:sz w:val="24"/>
        </w:rPr>
      </w:pPr>
      <w:r>
        <w:rPr>
          <w:sz w:val="24"/>
        </w:rPr>
        <w:t xml:space="preserve">Основные типы избирательных систем. Мажоритарная избирательная система, ее разновидности и модификации. Преимущества и недостатки мажоритарной избирательной системы. Пропорциональная избирательная система, ее специфика в различных странах. Преимущества и недостатки пропорциональной избирательной системы. Смешанные избирательные системы. </w:t>
      </w:r>
    </w:p>
    <w:p w:rsidR="00741D76" w:rsidRDefault="00373F95">
      <w:pPr>
        <w:ind w:firstLine="567"/>
        <w:jc w:val="both"/>
        <w:rPr>
          <w:sz w:val="24"/>
        </w:rPr>
      </w:pPr>
      <w:r>
        <w:rPr>
          <w:sz w:val="24"/>
        </w:rPr>
        <w:t>Предвыборная  кампания. Роль средств массовой информации в предвыборной кампании. Финансирование избирательных кампаний, его организация в разных странах. Законодательство о финансировании избирательных кампаний. Структура финансовых затрат на проведение избирательных кампаний. Избирательная система современной России, пути  и направления ее совершенствования.</w:t>
      </w:r>
    </w:p>
    <w:p w:rsidR="00741D76" w:rsidRDefault="00741D76">
      <w:pPr>
        <w:jc w:val="both"/>
        <w:rPr>
          <w:sz w:val="24"/>
        </w:rPr>
      </w:pPr>
    </w:p>
    <w:p w:rsidR="00741D76" w:rsidRDefault="00373F95">
      <w:pPr>
        <w:jc w:val="both"/>
        <w:rPr>
          <w:b/>
          <w:sz w:val="24"/>
        </w:rPr>
      </w:pPr>
      <w:r>
        <w:rPr>
          <w:sz w:val="24"/>
        </w:rPr>
        <w:t>10</w:t>
      </w:r>
      <w:r>
        <w:t xml:space="preserve">. </w:t>
      </w:r>
      <w:r>
        <w:rPr>
          <w:sz w:val="24"/>
        </w:rPr>
        <w:t xml:space="preserve"> </w:t>
      </w:r>
      <w:r>
        <w:rPr>
          <w:b/>
          <w:sz w:val="24"/>
        </w:rPr>
        <w:t>Политические конфликты.</w:t>
      </w:r>
    </w:p>
    <w:p w:rsidR="00741D76" w:rsidRDefault="00373F95">
      <w:pPr>
        <w:ind w:firstLine="567"/>
        <w:jc w:val="both"/>
        <w:rPr>
          <w:sz w:val="24"/>
        </w:rPr>
      </w:pPr>
      <w:r>
        <w:rPr>
          <w:sz w:val="24"/>
        </w:rPr>
        <w:t>Сущность политического конфликта. Современные концепции политического конфликта. Источники политических конфликтов, их цели и последствия. Конфликт интересов. Классификация конфликтных интересов.</w:t>
      </w:r>
    </w:p>
    <w:p w:rsidR="00741D76" w:rsidRDefault="00373F95">
      <w:pPr>
        <w:ind w:firstLine="567"/>
        <w:jc w:val="both"/>
        <w:rPr>
          <w:sz w:val="24"/>
        </w:rPr>
      </w:pPr>
      <w:r>
        <w:rPr>
          <w:sz w:val="24"/>
        </w:rPr>
        <w:t>Конституционная основа и правовые нормы урегулирования конфликтных ситуаций. Основные принципы успешного урегулирования конфликтов в политике. Альтернативы политического конфликта: тупик, принуждение, мирное урегулирование. Компромиссы. Институциональные механизмы урегулирования политических конфликтов.</w:t>
      </w:r>
    </w:p>
    <w:p w:rsidR="00741D76" w:rsidRDefault="00373F95">
      <w:pPr>
        <w:jc w:val="both"/>
        <w:rPr>
          <w:sz w:val="24"/>
        </w:rPr>
      </w:pPr>
      <w:r>
        <w:rPr>
          <w:sz w:val="24"/>
        </w:rPr>
        <w:t>Характер и особенности политических конфликтов в России.</w:t>
      </w:r>
    </w:p>
    <w:p w:rsidR="00741D76" w:rsidRDefault="00741D76">
      <w:pPr>
        <w:jc w:val="both"/>
        <w:rPr>
          <w:sz w:val="24"/>
        </w:rPr>
      </w:pPr>
    </w:p>
    <w:p w:rsidR="00741D76" w:rsidRDefault="00373F95">
      <w:pPr>
        <w:jc w:val="both"/>
        <w:rPr>
          <w:b/>
          <w:sz w:val="24"/>
        </w:rPr>
      </w:pPr>
      <w:r>
        <w:rPr>
          <w:sz w:val="24"/>
        </w:rPr>
        <w:t xml:space="preserve"> 11. </w:t>
      </w:r>
      <w:r>
        <w:rPr>
          <w:b/>
          <w:sz w:val="24"/>
        </w:rPr>
        <w:t>Политический процесс и международная политика.</w:t>
      </w:r>
    </w:p>
    <w:p w:rsidR="00741D76" w:rsidRDefault="00373F95">
      <w:pPr>
        <w:pStyle w:val="a4"/>
        <w:overflowPunct/>
        <w:autoSpaceDE/>
        <w:ind w:firstLine="567"/>
      </w:pPr>
      <w:r>
        <w:t>Политические отношения и процессы. Понятие политического процесса. Факторы, влияющие на характер политического процесса. Структура и этапы развития политического процесса. Режимы существования политического процесса. Типология политических процессов. Внутриполитические и внешнеполитические процессы. Особенности мирового политического процесса. Особенности и структура внутриполитического процесса. Открытый и теневой, стабильный и нестабильный политическое процессы. Специфика политических процессов в России.</w:t>
      </w:r>
    </w:p>
    <w:p w:rsidR="00741D76" w:rsidRDefault="00373F95">
      <w:pPr>
        <w:ind w:firstLine="567"/>
        <w:jc w:val="both"/>
        <w:rPr>
          <w:sz w:val="24"/>
        </w:rPr>
      </w:pPr>
      <w:r>
        <w:rPr>
          <w:sz w:val="24"/>
        </w:rPr>
        <w:t>Мировая политика и международные отношения. Понятие международной политики и ее концепции в политологии. Система, структура и субъекты международных отношений. Геополитика и национально-государственная безопасность. Национально-государственные интересы России в новой геополитической ситуации. Внешняя политика России и создание нового мирового порядка. Глобальные проблемы современности и политики.</w:t>
      </w:r>
    </w:p>
    <w:p w:rsidR="00741D76" w:rsidRDefault="00741D76">
      <w:pPr>
        <w:jc w:val="both"/>
        <w:rPr>
          <w:sz w:val="24"/>
        </w:rPr>
      </w:pPr>
    </w:p>
    <w:p w:rsidR="00741D76" w:rsidRDefault="00373F95">
      <w:pPr>
        <w:jc w:val="both"/>
        <w:rPr>
          <w:b/>
          <w:i/>
          <w:sz w:val="24"/>
        </w:rPr>
      </w:pPr>
      <w:r>
        <w:rPr>
          <w:sz w:val="24"/>
        </w:rPr>
        <w:t xml:space="preserve"> 2.2. </w:t>
      </w:r>
      <w:r>
        <w:rPr>
          <w:b/>
          <w:sz w:val="24"/>
        </w:rPr>
        <w:t>Тематический план дисциплины.</w:t>
      </w:r>
      <w:r>
        <w:rPr>
          <w:b/>
          <w:i/>
          <w:sz w:val="24"/>
        </w:rPr>
        <w:t xml:space="preserve"> </w:t>
      </w:r>
    </w:p>
    <w:p w:rsidR="00741D76" w:rsidRDefault="00741D76">
      <w:pPr>
        <w:jc w:val="both"/>
        <w:rPr>
          <w:b/>
          <w:sz w:val="24"/>
        </w:rPr>
      </w:pPr>
    </w:p>
    <w:tbl>
      <w:tblPr>
        <w:tblW w:w="0" w:type="auto"/>
        <w:tblInd w:w="-18" w:type="dxa"/>
        <w:tblLayout w:type="fixed"/>
        <w:tblCellMar>
          <w:left w:w="70" w:type="dxa"/>
          <w:right w:w="70" w:type="dxa"/>
        </w:tblCellMar>
        <w:tblLook w:val="0000" w:firstRow="0" w:lastRow="0" w:firstColumn="0" w:lastColumn="0" w:noHBand="0" w:noVBand="0"/>
      </w:tblPr>
      <w:tblGrid>
        <w:gridCol w:w="780"/>
        <w:gridCol w:w="4837"/>
        <w:gridCol w:w="850"/>
        <w:gridCol w:w="709"/>
        <w:gridCol w:w="850"/>
        <w:gridCol w:w="1560"/>
      </w:tblGrid>
      <w:tr w:rsidR="00741D76">
        <w:tc>
          <w:tcPr>
            <w:tcW w:w="780" w:type="dxa"/>
            <w:tcBorders>
              <w:top w:val="single" w:sz="4" w:space="0" w:color="000000"/>
              <w:left w:val="single" w:sz="4" w:space="0" w:color="000000"/>
            </w:tcBorders>
          </w:tcPr>
          <w:p w:rsidR="00741D76" w:rsidRDefault="00373F95">
            <w:pPr>
              <w:snapToGrid w:val="0"/>
              <w:jc w:val="both"/>
              <w:rPr>
                <w:sz w:val="24"/>
              </w:rPr>
            </w:pPr>
            <w:r>
              <w:rPr>
                <w:sz w:val="24"/>
              </w:rPr>
              <w:t>Темы</w:t>
            </w:r>
          </w:p>
        </w:tc>
        <w:tc>
          <w:tcPr>
            <w:tcW w:w="4837" w:type="dxa"/>
            <w:tcBorders>
              <w:top w:val="single" w:sz="4" w:space="0" w:color="000000"/>
              <w:left w:val="single" w:sz="4" w:space="0" w:color="000000"/>
            </w:tcBorders>
          </w:tcPr>
          <w:p w:rsidR="00741D76" w:rsidRDefault="00373F95">
            <w:pPr>
              <w:pStyle w:val="6"/>
            </w:pPr>
            <w:r>
              <w:t>Наименование тем и разделов</w:t>
            </w:r>
          </w:p>
        </w:tc>
        <w:tc>
          <w:tcPr>
            <w:tcW w:w="850" w:type="dxa"/>
            <w:tcBorders>
              <w:top w:val="single" w:sz="4" w:space="0" w:color="000000"/>
              <w:left w:val="single" w:sz="4" w:space="0" w:color="000000"/>
            </w:tcBorders>
          </w:tcPr>
          <w:p w:rsidR="00741D76" w:rsidRDefault="00373F95">
            <w:pPr>
              <w:snapToGrid w:val="0"/>
              <w:jc w:val="center"/>
              <w:rPr>
                <w:sz w:val="24"/>
              </w:rPr>
            </w:pPr>
            <w:r>
              <w:rPr>
                <w:sz w:val="24"/>
              </w:rPr>
              <w:t>Всего</w:t>
            </w:r>
          </w:p>
        </w:tc>
        <w:tc>
          <w:tcPr>
            <w:tcW w:w="709" w:type="dxa"/>
            <w:tcBorders>
              <w:top w:val="single" w:sz="4" w:space="0" w:color="000000"/>
              <w:left w:val="single" w:sz="4" w:space="0" w:color="000000"/>
            </w:tcBorders>
          </w:tcPr>
          <w:p w:rsidR="00741D76" w:rsidRDefault="00373F95">
            <w:pPr>
              <w:snapToGrid w:val="0"/>
              <w:ind w:right="-70"/>
              <w:jc w:val="center"/>
              <w:rPr>
                <w:sz w:val="24"/>
              </w:rPr>
            </w:pPr>
            <w:r>
              <w:rPr>
                <w:sz w:val="24"/>
              </w:rPr>
              <w:t>Лекц.</w:t>
            </w:r>
          </w:p>
        </w:tc>
        <w:tc>
          <w:tcPr>
            <w:tcW w:w="850" w:type="dxa"/>
            <w:tcBorders>
              <w:top w:val="single" w:sz="4" w:space="0" w:color="000000"/>
              <w:left w:val="single" w:sz="4" w:space="0" w:color="000000"/>
            </w:tcBorders>
          </w:tcPr>
          <w:p w:rsidR="00741D76" w:rsidRDefault="00373F95">
            <w:pPr>
              <w:snapToGrid w:val="0"/>
              <w:jc w:val="center"/>
              <w:rPr>
                <w:sz w:val="24"/>
              </w:rPr>
            </w:pPr>
            <w:r>
              <w:rPr>
                <w:sz w:val="24"/>
              </w:rPr>
              <w:t>Практ.</w:t>
            </w:r>
          </w:p>
        </w:tc>
        <w:tc>
          <w:tcPr>
            <w:tcW w:w="1560" w:type="dxa"/>
            <w:tcBorders>
              <w:top w:val="single" w:sz="4" w:space="0" w:color="000000"/>
              <w:left w:val="single" w:sz="4" w:space="0" w:color="000000"/>
              <w:right w:val="single" w:sz="4" w:space="0" w:color="000000"/>
            </w:tcBorders>
          </w:tcPr>
          <w:p w:rsidR="00741D76" w:rsidRDefault="00373F95">
            <w:pPr>
              <w:snapToGrid w:val="0"/>
              <w:jc w:val="center"/>
              <w:rPr>
                <w:sz w:val="24"/>
              </w:rPr>
            </w:pPr>
            <w:r>
              <w:rPr>
                <w:sz w:val="24"/>
              </w:rPr>
              <w:t xml:space="preserve">Сам. работа </w:t>
            </w:r>
          </w:p>
        </w:tc>
      </w:tr>
      <w:tr w:rsidR="00741D76">
        <w:tc>
          <w:tcPr>
            <w:tcW w:w="780" w:type="dxa"/>
            <w:tcBorders>
              <w:left w:val="single" w:sz="4" w:space="0" w:color="000000"/>
              <w:bottom w:val="single" w:sz="4" w:space="0" w:color="000000"/>
            </w:tcBorders>
          </w:tcPr>
          <w:p w:rsidR="00741D76" w:rsidRDefault="00741D76">
            <w:pPr>
              <w:snapToGrid w:val="0"/>
              <w:jc w:val="both"/>
              <w:rPr>
                <w:sz w:val="24"/>
              </w:rPr>
            </w:pPr>
          </w:p>
        </w:tc>
        <w:tc>
          <w:tcPr>
            <w:tcW w:w="4837" w:type="dxa"/>
            <w:tcBorders>
              <w:left w:val="single" w:sz="4" w:space="0" w:color="000000"/>
              <w:bottom w:val="single" w:sz="4" w:space="0" w:color="000000"/>
            </w:tcBorders>
          </w:tcPr>
          <w:p w:rsidR="00741D76" w:rsidRDefault="00741D76">
            <w:pPr>
              <w:snapToGrid w:val="0"/>
              <w:jc w:val="center"/>
              <w:rPr>
                <w:sz w:val="24"/>
              </w:rPr>
            </w:pP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(час.)</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(час.)</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(час.)</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(час.)</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1</w:t>
            </w:r>
          </w:p>
        </w:tc>
        <w:tc>
          <w:tcPr>
            <w:tcW w:w="4837" w:type="dxa"/>
            <w:tcBorders>
              <w:left w:val="single" w:sz="4" w:space="0" w:color="000000"/>
              <w:bottom w:val="single" w:sz="4" w:space="0" w:color="000000"/>
            </w:tcBorders>
          </w:tcPr>
          <w:p w:rsidR="00741D76" w:rsidRDefault="00373F95">
            <w:pPr>
              <w:pStyle w:val="7"/>
            </w:pPr>
            <w:r>
              <w:t>Политология как наука</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6</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2*</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4837" w:type="dxa"/>
            <w:tcBorders>
              <w:left w:val="single" w:sz="4" w:space="0" w:color="000000"/>
              <w:bottom w:val="single" w:sz="4" w:space="0" w:color="000000"/>
            </w:tcBorders>
          </w:tcPr>
          <w:p w:rsidR="00741D76" w:rsidRDefault="00373F95">
            <w:pPr>
              <w:snapToGrid w:val="0"/>
              <w:rPr>
                <w:sz w:val="24"/>
              </w:rPr>
            </w:pPr>
            <w:r>
              <w:rPr>
                <w:sz w:val="24"/>
              </w:rPr>
              <w:t>Политика и политические отношения в истории и теориях общества</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10</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4</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4(1+3*)</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3</w:t>
            </w:r>
          </w:p>
        </w:tc>
        <w:tc>
          <w:tcPr>
            <w:tcW w:w="4837" w:type="dxa"/>
            <w:tcBorders>
              <w:left w:val="single" w:sz="4" w:space="0" w:color="000000"/>
              <w:bottom w:val="single" w:sz="4" w:space="0" w:color="000000"/>
            </w:tcBorders>
          </w:tcPr>
          <w:p w:rsidR="00741D76" w:rsidRDefault="00373F95">
            <w:pPr>
              <w:snapToGrid w:val="0"/>
              <w:rPr>
                <w:sz w:val="24"/>
              </w:rPr>
            </w:pPr>
            <w:r>
              <w:rPr>
                <w:sz w:val="24"/>
              </w:rPr>
              <w:t>Власть в системе политических отношений</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9</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5(2+3*)</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4</w:t>
            </w:r>
          </w:p>
        </w:tc>
        <w:tc>
          <w:tcPr>
            <w:tcW w:w="4837" w:type="dxa"/>
            <w:tcBorders>
              <w:left w:val="single" w:sz="4" w:space="0" w:color="000000"/>
              <w:bottom w:val="single" w:sz="4" w:space="0" w:color="000000"/>
            </w:tcBorders>
          </w:tcPr>
          <w:p w:rsidR="00741D76" w:rsidRDefault="00373F95">
            <w:pPr>
              <w:snapToGrid w:val="0"/>
              <w:rPr>
                <w:sz w:val="24"/>
              </w:rPr>
            </w:pPr>
            <w:r>
              <w:rPr>
                <w:sz w:val="24"/>
              </w:rPr>
              <w:t>Политический режим и его разновидности</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9</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5(2+3*)</w:t>
            </w:r>
          </w:p>
        </w:tc>
      </w:tr>
      <w:tr w:rsidR="00741D76">
        <w:tc>
          <w:tcPr>
            <w:tcW w:w="780" w:type="dxa"/>
            <w:tcBorders>
              <w:left w:val="single" w:sz="4" w:space="0" w:color="000000"/>
              <w:bottom w:val="single" w:sz="4" w:space="0" w:color="000000"/>
            </w:tcBorders>
            <w:tcMar>
              <w:left w:w="71" w:type="dxa"/>
              <w:right w:w="71" w:type="dxa"/>
            </w:tcMar>
          </w:tcPr>
          <w:p w:rsidR="00741D76" w:rsidRDefault="00373F95">
            <w:pPr>
              <w:snapToGrid w:val="0"/>
              <w:jc w:val="center"/>
              <w:rPr>
                <w:sz w:val="24"/>
              </w:rPr>
            </w:pPr>
            <w:r>
              <w:rPr>
                <w:sz w:val="24"/>
              </w:rPr>
              <w:t>5</w:t>
            </w:r>
          </w:p>
        </w:tc>
        <w:tc>
          <w:tcPr>
            <w:tcW w:w="4837" w:type="dxa"/>
            <w:tcBorders>
              <w:left w:val="single" w:sz="4" w:space="0" w:color="000000"/>
              <w:bottom w:val="single" w:sz="4" w:space="0" w:color="000000"/>
            </w:tcBorders>
            <w:tcMar>
              <w:left w:w="71" w:type="dxa"/>
              <w:right w:w="71" w:type="dxa"/>
            </w:tcMar>
          </w:tcPr>
          <w:p w:rsidR="00741D76" w:rsidRDefault="00373F95">
            <w:pPr>
              <w:snapToGrid w:val="0"/>
              <w:rPr>
                <w:sz w:val="24"/>
              </w:rPr>
            </w:pPr>
            <w:r>
              <w:rPr>
                <w:sz w:val="24"/>
              </w:rPr>
              <w:t>Государство как универсальный политический институт</w:t>
            </w:r>
          </w:p>
        </w:tc>
        <w:tc>
          <w:tcPr>
            <w:tcW w:w="850" w:type="dxa"/>
            <w:tcBorders>
              <w:left w:val="single" w:sz="4" w:space="0" w:color="000000"/>
              <w:bottom w:val="single" w:sz="4" w:space="0" w:color="000000"/>
            </w:tcBorders>
            <w:tcMar>
              <w:left w:w="71" w:type="dxa"/>
              <w:right w:w="71" w:type="dxa"/>
            </w:tcMar>
          </w:tcPr>
          <w:p w:rsidR="00741D76" w:rsidRDefault="00373F95">
            <w:pPr>
              <w:snapToGrid w:val="0"/>
              <w:jc w:val="center"/>
              <w:rPr>
                <w:sz w:val="24"/>
              </w:rPr>
            </w:pPr>
            <w:r>
              <w:rPr>
                <w:sz w:val="24"/>
              </w:rPr>
              <w:t>9</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5(2+3*)</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6</w:t>
            </w:r>
          </w:p>
        </w:tc>
        <w:tc>
          <w:tcPr>
            <w:tcW w:w="4837" w:type="dxa"/>
            <w:tcBorders>
              <w:left w:val="single" w:sz="4" w:space="0" w:color="000000"/>
              <w:bottom w:val="single" w:sz="4" w:space="0" w:color="000000"/>
            </w:tcBorders>
          </w:tcPr>
          <w:p w:rsidR="00741D76" w:rsidRDefault="00373F95">
            <w:pPr>
              <w:snapToGrid w:val="0"/>
              <w:rPr>
                <w:sz w:val="24"/>
              </w:rPr>
            </w:pPr>
            <w:r>
              <w:rPr>
                <w:sz w:val="24"/>
              </w:rPr>
              <w:t>Политические партии и общественные организации в политической жизни общества</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9</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5(2+3*)</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7</w:t>
            </w:r>
          </w:p>
        </w:tc>
        <w:tc>
          <w:tcPr>
            <w:tcW w:w="4837" w:type="dxa"/>
            <w:tcBorders>
              <w:left w:val="single" w:sz="4" w:space="0" w:color="000000"/>
              <w:bottom w:val="single" w:sz="4" w:space="0" w:color="000000"/>
            </w:tcBorders>
          </w:tcPr>
          <w:p w:rsidR="00741D76" w:rsidRDefault="00373F95">
            <w:pPr>
              <w:snapToGrid w:val="0"/>
              <w:jc w:val="both"/>
              <w:rPr>
                <w:sz w:val="24"/>
              </w:rPr>
            </w:pPr>
            <w:r>
              <w:rPr>
                <w:sz w:val="24"/>
              </w:rPr>
              <w:t>Политическая элита и лидерство</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8</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4</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2*</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8</w:t>
            </w:r>
          </w:p>
        </w:tc>
        <w:tc>
          <w:tcPr>
            <w:tcW w:w="4837" w:type="dxa"/>
            <w:tcBorders>
              <w:left w:val="single" w:sz="4" w:space="0" w:color="000000"/>
              <w:bottom w:val="single" w:sz="4" w:space="0" w:color="000000"/>
            </w:tcBorders>
          </w:tcPr>
          <w:p w:rsidR="00741D76" w:rsidRDefault="00373F95">
            <w:pPr>
              <w:snapToGrid w:val="0"/>
              <w:jc w:val="both"/>
              <w:rPr>
                <w:sz w:val="24"/>
              </w:rPr>
            </w:pPr>
            <w:r>
              <w:rPr>
                <w:sz w:val="24"/>
              </w:rPr>
              <w:t>Личность и политическая культура</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9</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5(2+3*)</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9</w:t>
            </w:r>
          </w:p>
        </w:tc>
        <w:tc>
          <w:tcPr>
            <w:tcW w:w="4837" w:type="dxa"/>
            <w:tcBorders>
              <w:left w:val="single" w:sz="4" w:space="0" w:color="000000"/>
              <w:bottom w:val="single" w:sz="4" w:space="0" w:color="000000"/>
            </w:tcBorders>
          </w:tcPr>
          <w:p w:rsidR="00741D76" w:rsidRDefault="00373F95">
            <w:pPr>
              <w:snapToGrid w:val="0"/>
              <w:jc w:val="both"/>
              <w:rPr>
                <w:sz w:val="24"/>
              </w:rPr>
            </w:pPr>
            <w:r>
              <w:rPr>
                <w:sz w:val="24"/>
              </w:rPr>
              <w:t>Выборы и избирательные системы</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6</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2*</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10</w:t>
            </w:r>
          </w:p>
        </w:tc>
        <w:tc>
          <w:tcPr>
            <w:tcW w:w="4837" w:type="dxa"/>
            <w:tcBorders>
              <w:left w:val="single" w:sz="4" w:space="0" w:color="000000"/>
              <w:bottom w:val="single" w:sz="4" w:space="0" w:color="000000"/>
            </w:tcBorders>
          </w:tcPr>
          <w:p w:rsidR="00741D76" w:rsidRDefault="00373F95">
            <w:pPr>
              <w:snapToGrid w:val="0"/>
              <w:jc w:val="both"/>
              <w:rPr>
                <w:sz w:val="24"/>
              </w:rPr>
            </w:pPr>
            <w:r>
              <w:rPr>
                <w:sz w:val="24"/>
              </w:rPr>
              <w:t>Политические конфликты</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8</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4(1+3*)</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11</w:t>
            </w:r>
          </w:p>
        </w:tc>
        <w:tc>
          <w:tcPr>
            <w:tcW w:w="4837" w:type="dxa"/>
            <w:tcBorders>
              <w:left w:val="single" w:sz="4" w:space="0" w:color="000000"/>
              <w:bottom w:val="single" w:sz="4" w:space="0" w:color="000000"/>
            </w:tcBorders>
          </w:tcPr>
          <w:p w:rsidR="00741D76" w:rsidRDefault="00373F95">
            <w:pPr>
              <w:snapToGrid w:val="0"/>
              <w:rPr>
                <w:sz w:val="24"/>
              </w:rPr>
            </w:pPr>
            <w:r>
              <w:rPr>
                <w:sz w:val="24"/>
              </w:rPr>
              <w:t>Полит. процесс и международная политика</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6</w:t>
            </w:r>
          </w:p>
        </w:tc>
        <w:tc>
          <w:tcPr>
            <w:tcW w:w="709" w:type="dxa"/>
            <w:tcBorders>
              <w:left w:val="single" w:sz="4" w:space="0" w:color="000000"/>
              <w:bottom w:val="single" w:sz="4" w:space="0" w:color="000000"/>
            </w:tcBorders>
          </w:tcPr>
          <w:p w:rsidR="00741D76" w:rsidRDefault="00373F95">
            <w:pPr>
              <w:snapToGrid w:val="0"/>
              <w:jc w:val="center"/>
              <w:rPr>
                <w:sz w:val="24"/>
              </w:rPr>
            </w:pPr>
            <w:r>
              <w:rPr>
                <w:sz w:val="24"/>
              </w:rPr>
              <w:t>3</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1</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2*</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12</w:t>
            </w:r>
          </w:p>
        </w:tc>
        <w:tc>
          <w:tcPr>
            <w:tcW w:w="4837" w:type="dxa"/>
            <w:tcBorders>
              <w:left w:val="single" w:sz="4" w:space="0" w:color="000000"/>
              <w:bottom w:val="single" w:sz="4" w:space="0" w:color="000000"/>
            </w:tcBorders>
          </w:tcPr>
          <w:p w:rsidR="00741D76" w:rsidRDefault="00373F95">
            <w:pPr>
              <w:snapToGrid w:val="0"/>
              <w:rPr>
                <w:sz w:val="24"/>
              </w:rPr>
            </w:pPr>
            <w:r>
              <w:rPr>
                <w:sz w:val="24"/>
              </w:rPr>
              <w:t>История развития политических учений</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3</w:t>
            </w:r>
          </w:p>
        </w:tc>
        <w:tc>
          <w:tcPr>
            <w:tcW w:w="709" w:type="dxa"/>
            <w:tcBorders>
              <w:left w:val="single" w:sz="4" w:space="0" w:color="000000"/>
              <w:bottom w:val="single" w:sz="4" w:space="0" w:color="000000"/>
            </w:tcBorders>
          </w:tcPr>
          <w:p w:rsidR="00741D76" w:rsidRDefault="00741D76">
            <w:pPr>
              <w:snapToGrid w:val="0"/>
              <w:jc w:val="center"/>
              <w:rPr>
                <w:sz w:val="24"/>
              </w:rPr>
            </w:pPr>
          </w:p>
        </w:tc>
        <w:tc>
          <w:tcPr>
            <w:tcW w:w="850" w:type="dxa"/>
            <w:tcBorders>
              <w:left w:val="single" w:sz="4" w:space="0" w:color="000000"/>
              <w:bottom w:val="single" w:sz="4" w:space="0" w:color="000000"/>
            </w:tcBorders>
          </w:tcPr>
          <w:p w:rsidR="00741D76" w:rsidRDefault="00741D76">
            <w:pPr>
              <w:snapToGrid w:val="0"/>
              <w:jc w:val="center"/>
              <w:rPr>
                <w:sz w:val="24"/>
              </w:rPr>
            </w:pP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3*</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13</w:t>
            </w:r>
          </w:p>
        </w:tc>
        <w:tc>
          <w:tcPr>
            <w:tcW w:w="4837" w:type="dxa"/>
            <w:tcBorders>
              <w:left w:val="single" w:sz="4" w:space="0" w:color="000000"/>
              <w:bottom w:val="single" w:sz="4" w:space="0" w:color="000000"/>
            </w:tcBorders>
          </w:tcPr>
          <w:p w:rsidR="00741D76" w:rsidRDefault="00373F95">
            <w:pPr>
              <w:snapToGrid w:val="0"/>
              <w:rPr>
                <w:sz w:val="24"/>
              </w:rPr>
            </w:pPr>
            <w:r>
              <w:rPr>
                <w:sz w:val="24"/>
              </w:rPr>
              <w:t>Геополитика</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709" w:type="dxa"/>
            <w:tcBorders>
              <w:left w:val="single" w:sz="4" w:space="0" w:color="000000"/>
              <w:bottom w:val="single" w:sz="4" w:space="0" w:color="000000"/>
            </w:tcBorders>
          </w:tcPr>
          <w:p w:rsidR="00741D76" w:rsidRDefault="00741D76">
            <w:pPr>
              <w:snapToGrid w:val="0"/>
              <w:jc w:val="center"/>
              <w:rPr>
                <w:sz w:val="24"/>
              </w:rPr>
            </w:pPr>
          </w:p>
        </w:tc>
        <w:tc>
          <w:tcPr>
            <w:tcW w:w="850" w:type="dxa"/>
            <w:tcBorders>
              <w:left w:val="single" w:sz="4" w:space="0" w:color="000000"/>
              <w:bottom w:val="single" w:sz="4" w:space="0" w:color="000000"/>
            </w:tcBorders>
          </w:tcPr>
          <w:p w:rsidR="00741D76" w:rsidRDefault="00741D76">
            <w:pPr>
              <w:snapToGrid w:val="0"/>
              <w:jc w:val="center"/>
              <w:rPr>
                <w:sz w:val="24"/>
              </w:rPr>
            </w:pP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2*</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14</w:t>
            </w:r>
          </w:p>
        </w:tc>
        <w:tc>
          <w:tcPr>
            <w:tcW w:w="4837" w:type="dxa"/>
            <w:tcBorders>
              <w:left w:val="single" w:sz="4" w:space="0" w:color="000000"/>
              <w:bottom w:val="single" w:sz="4" w:space="0" w:color="000000"/>
            </w:tcBorders>
          </w:tcPr>
          <w:p w:rsidR="00741D76" w:rsidRDefault="00373F95">
            <w:pPr>
              <w:snapToGrid w:val="0"/>
              <w:rPr>
                <w:sz w:val="24"/>
              </w:rPr>
            </w:pPr>
            <w:r>
              <w:rPr>
                <w:sz w:val="24"/>
              </w:rPr>
              <w:t>Внешняя политика и международные отношения</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709" w:type="dxa"/>
            <w:tcBorders>
              <w:left w:val="single" w:sz="4" w:space="0" w:color="000000"/>
              <w:bottom w:val="single" w:sz="4" w:space="0" w:color="000000"/>
            </w:tcBorders>
          </w:tcPr>
          <w:p w:rsidR="00741D76" w:rsidRDefault="00741D76">
            <w:pPr>
              <w:snapToGrid w:val="0"/>
              <w:jc w:val="center"/>
              <w:rPr>
                <w:sz w:val="24"/>
              </w:rPr>
            </w:pPr>
          </w:p>
        </w:tc>
        <w:tc>
          <w:tcPr>
            <w:tcW w:w="850" w:type="dxa"/>
            <w:tcBorders>
              <w:left w:val="single" w:sz="4" w:space="0" w:color="000000"/>
              <w:bottom w:val="single" w:sz="4" w:space="0" w:color="000000"/>
            </w:tcBorders>
          </w:tcPr>
          <w:p w:rsidR="00741D76" w:rsidRDefault="00741D76">
            <w:pPr>
              <w:snapToGrid w:val="0"/>
              <w:jc w:val="center"/>
              <w:rPr>
                <w:sz w:val="24"/>
              </w:rPr>
            </w:pP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2*</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15</w:t>
            </w:r>
          </w:p>
        </w:tc>
        <w:tc>
          <w:tcPr>
            <w:tcW w:w="4837" w:type="dxa"/>
            <w:tcBorders>
              <w:left w:val="single" w:sz="4" w:space="0" w:color="000000"/>
              <w:bottom w:val="single" w:sz="4" w:space="0" w:color="000000"/>
            </w:tcBorders>
          </w:tcPr>
          <w:p w:rsidR="00741D76" w:rsidRDefault="00373F95">
            <w:pPr>
              <w:snapToGrid w:val="0"/>
              <w:rPr>
                <w:sz w:val="24"/>
              </w:rPr>
            </w:pPr>
            <w:r>
              <w:rPr>
                <w:sz w:val="24"/>
              </w:rPr>
              <w:t>Политический менеджмент</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709" w:type="dxa"/>
            <w:tcBorders>
              <w:left w:val="single" w:sz="4" w:space="0" w:color="000000"/>
              <w:bottom w:val="single" w:sz="4" w:space="0" w:color="000000"/>
            </w:tcBorders>
          </w:tcPr>
          <w:p w:rsidR="00741D76" w:rsidRDefault="00741D76">
            <w:pPr>
              <w:snapToGrid w:val="0"/>
              <w:jc w:val="center"/>
              <w:rPr>
                <w:sz w:val="24"/>
              </w:rPr>
            </w:pPr>
          </w:p>
        </w:tc>
        <w:tc>
          <w:tcPr>
            <w:tcW w:w="850" w:type="dxa"/>
            <w:tcBorders>
              <w:left w:val="single" w:sz="4" w:space="0" w:color="000000"/>
              <w:bottom w:val="single" w:sz="4" w:space="0" w:color="000000"/>
            </w:tcBorders>
          </w:tcPr>
          <w:p w:rsidR="00741D76" w:rsidRDefault="00741D76">
            <w:pPr>
              <w:snapToGrid w:val="0"/>
              <w:jc w:val="center"/>
              <w:rPr>
                <w:sz w:val="24"/>
              </w:rPr>
            </w:pP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2*</w:t>
            </w:r>
          </w:p>
        </w:tc>
      </w:tr>
      <w:tr w:rsidR="00741D76">
        <w:tc>
          <w:tcPr>
            <w:tcW w:w="780" w:type="dxa"/>
            <w:tcBorders>
              <w:left w:val="single" w:sz="4" w:space="0" w:color="000000"/>
              <w:bottom w:val="single" w:sz="4" w:space="0" w:color="000000"/>
            </w:tcBorders>
          </w:tcPr>
          <w:p w:rsidR="00741D76" w:rsidRDefault="00373F95">
            <w:pPr>
              <w:snapToGrid w:val="0"/>
              <w:jc w:val="center"/>
              <w:rPr>
                <w:sz w:val="24"/>
              </w:rPr>
            </w:pPr>
            <w:r>
              <w:rPr>
                <w:sz w:val="24"/>
              </w:rPr>
              <w:t>16</w:t>
            </w:r>
          </w:p>
        </w:tc>
        <w:tc>
          <w:tcPr>
            <w:tcW w:w="4837" w:type="dxa"/>
            <w:tcBorders>
              <w:left w:val="single" w:sz="4" w:space="0" w:color="000000"/>
              <w:bottom w:val="single" w:sz="4" w:space="0" w:color="000000"/>
            </w:tcBorders>
          </w:tcPr>
          <w:p w:rsidR="00741D76" w:rsidRDefault="00373F95">
            <w:pPr>
              <w:snapToGrid w:val="0"/>
              <w:rPr>
                <w:sz w:val="24"/>
              </w:rPr>
            </w:pPr>
            <w:r>
              <w:rPr>
                <w:sz w:val="24"/>
              </w:rPr>
              <w:t>Политические коммуникации</w:t>
            </w:r>
          </w:p>
        </w:tc>
        <w:tc>
          <w:tcPr>
            <w:tcW w:w="850" w:type="dxa"/>
            <w:tcBorders>
              <w:left w:val="single" w:sz="4" w:space="0" w:color="000000"/>
              <w:bottom w:val="single" w:sz="4" w:space="0" w:color="000000"/>
            </w:tcBorders>
          </w:tcPr>
          <w:p w:rsidR="00741D76" w:rsidRDefault="00373F95">
            <w:pPr>
              <w:snapToGrid w:val="0"/>
              <w:jc w:val="center"/>
              <w:rPr>
                <w:sz w:val="24"/>
              </w:rPr>
            </w:pPr>
            <w:r>
              <w:rPr>
                <w:sz w:val="24"/>
              </w:rPr>
              <w:t>2</w:t>
            </w:r>
          </w:p>
        </w:tc>
        <w:tc>
          <w:tcPr>
            <w:tcW w:w="709" w:type="dxa"/>
            <w:tcBorders>
              <w:left w:val="single" w:sz="4" w:space="0" w:color="000000"/>
              <w:bottom w:val="single" w:sz="4" w:space="0" w:color="000000"/>
            </w:tcBorders>
          </w:tcPr>
          <w:p w:rsidR="00741D76" w:rsidRDefault="00741D76">
            <w:pPr>
              <w:snapToGrid w:val="0"/>
              <w:jc w:val="center"/>
              <w:rPr>
                <w:sz w:val="24"/>
              </w:rPr>
            </w:pPr>
          </w:p>
        </w:tc>
        <w:tc>
          <w:tcPr>
            <w:tcW w:w="850" w:type="dxa"/>
            <w:tcBorders>
              <w:left w:val="single" w:sz="4" w:space="0" w:color="000000"/>
              <w:bottom w:val="single" w:sz="4" w:space="0" w:color="000000"/>
            </w:tcBorders>
          </w:tcPr>
          <w:p w:rsidR="00741D76" w:rsidRDefault="00741D76">
            <w:pPr>
              <w:snapToGrid w:val="0"/>
              <w:jc w:val="center"/>
              <w:rPr>
                <w:sz w:val="24"/>
              </w:rPr>
            </w:pP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sz w:val="24"/>
              </w:rPr>
            </w:pPr>
            <w:r>
              <w:rPr>
                <w:sz w:val="24"/>
              </w:rPr>
              <w:t>2*</w:t>
            </w:r>
          </w:p>
        </w:tc>
      </w:tr>
      <w:tr w:rsidR="00741D76">
        <w:tc>
          <w:tcPr>
            <w:tcW w:w="780" w:type="dxa"/>
            <w:tcBorders>
              <w:left w:val="single" w:sz="4" w:space="0" w:color="000000"/>
              <w:bottom w:val="single" w:sz="4" w:space="0" w:color="000000"/>
            </w:tcBorders>
          </w:tcPr>
          <w:p w:rsidR="00741D76" w:rsidRDefault="00741D76">
            <w:pPr>
              <w:snapToGrid w:val="0"/>
              <w:jc w:val="both"/>
              <w:rPr>
                <w:sz w:val="24"/>
              </w:rPr>
            </w:pPr>
          </w:p>
        </w:tc>
        <w:tc>
          <w:tcPr>
            <w:tcW w:w="4837" w:type="dxa"/>
            <w:tcBorders>
              <w:left w:val="single" w:sz="4" w:space="0" w:color="000000"/>
              <w:bottom w:val="single" w:sz="4" w:space="0" w:color="000000"/>
            </w:tcBorders>
          </w:tcPr>
          <w:p w:rsidR="00741D76" w:rsidRDefault="00373F95">
            <w:pPr>
              <w:pStyle w:val="5"/>
            </w:pPr>
            <w:r>
              <w:t>Итого</w:t>
            </w:r>
          </w:p>
        </w:tc>
        <w:tc>
          <w:tcPr>
            <w:tcW w:w="850" w:type="dxa"/>
            <w:tcBorders>
              <w:left w:val="single" w:sz="4" w:space="0" w:color="000000"/>
              <w:bottom w:val="single" w:sz="4" w:space="0" w:color="000000"/>
            </w:tcBorders>
          </w:tcPr>
          <w:p w:rsidR="00741D76" w:rsidRDefault="00373F95">
            <w:pPr>
              <w:snapToGrid w:val="0"/>
              <w:jc w:val="center"/>
              <w:rPr>
                <w:b/>
                <w:sz w:val="24"/>
              </w:rPr>
            </w:pPr>
            <w:r>
              <w:rPr>
                <w:b/>
                <w:sz w:val="24"/>
              </w:rPr>
              <w:t>100</w:t>
            </w:r>
          </w:p>
        </w:tc>
        <w:tc>
          <w:tcPr>
            <w:tcW w:w="709" w:type="dxa"/>
            <w:tcBorders>
              <w:left w:val="single" w:sz="4" w:space="0" w:color="000000"/>
              <w:bottom w:val="single" w:sz="4" w:space="0" w:color="000000"/>
            </w:tcBorders>
          </w:tcPr>
          <w:p w:rsidR="00741D76" w:rsidRDefault="00373F95">
            <w:pPr>
              <w:snapToGrid w:val="0"/>
              <w:jc w:val="center"/>
              <w:rPr>
                <w:b/>
                <w:sz w:val="24"/>
              </w:rPr>
            </w:pPr>
            <w:r>
              <w:rPr>
                <w:b/>
                <w:sz w:val="24"/>
              </w:rPr>
              <w:t>23</w:t>
            </w:r>
          </w:p>
        </w:tc>
        <w:tc>
          <w:tcPr>
            <w:tcW w:w="850" w:type="dxa"/>
            <w:tcBorders>
              <w:left w:val="single" w:sz="4" w:space="0" w:color="000000"/>
              <w:bottom w:val="single" w:sz="4" w:space="0" w:color="000000"/>
            </w:tcBorders>
          </w:tcPr>
          <w:p w:rsidR="00741D76" w:rsidRDefault="00373F95">
            <w:pPr>
              <w:snapToGrid w:val="0"/>
              <w:jc w:val="center"/>
              <w:rPr>
                <w:b/>
                <w:sz w:val="24"/>
              </w:rPr>
            </w:pPr>
            <w:r>
              <w:rPr>
                <w:b/>
                <w:sz w:val="24"/>
              </w:rPr>
              <w:t>25</w:t>
            </w:r>
          </w:p>
        </w:tc>
        <w:tc>
          <w:tcPr>
            <w:tcW w:w="1560" w:type="dxa"/>
            <w:tcBorders>
              <w:left w:val="single" w:sz="4" w:space="0" w:color="000000"/>
              <w:bottom w:val="single" w:sz="4" w:space="0" w:color="000000"/>
              <w:right w:val="single" w:sz="4" w:space="0" w:color="000000"/>
            </w:tcBorders>
          </w:tcPr>
          <w:p w:rsidR="00741D76" w:rsidRDefault="00373F95">
            <w:pPr>
              <w:snapToGrid w:val="0"/>
              <w:jc w:val="center"/>
              <w:rPr>
                <w:b/>
                <w:sz w:val="24"/>
              </w:rPr>
            </w:pPr>
            <w:r>
              <w:rPr>
                <w:b/>
                <w:sz w:val="24"/>
              </w:rPr>
              <w:t>52(12+40*)</w:t>
            </w:r>
          </w:p>
        </w:tc>
      </w:tr>
    </w:tbl>
    <w:p w:rsidR="00741D76" w:rsidRDefault="00741D76">
      <w:pPr>
        <w:jc w:val="center"/>
        <w:rPr>
          <w:b/>
          <w:bCs/>
          <w:sz w:val="28"/>
        </w:rPr>
      </w:pPr>
    </w:p>
    <w:p w:rsidR="00741D76" w:rsidRDefault="00373F95">
      <w:pPr>
        <w:ind w:left="360"/>
        <w:rPr>
          <w:b/>
          <w:bCs/>
          <w:sz w:val="24"/>
        </w:rPr>
      </w:pPr>
      <w:r>
        <w:rPr>
          <w:b/>
          <w:bCs/>
          <w:sz w:val="24"/>
        </w:rPr>
        <w:t>* Отдельно часы на темы не выделяются при меньшем количестве часов на самостоятельную работу.</w:t>
      </w:r>
    </w:p>
    <w:p w:rsidR="00741D76" w:rsidRDefault="00741D76">
      <w:pPr>
        <w:jc w:val="center"/>
        <w:rPr>
          <w:b/>
          <w:bCs/>
          <w:sz w:val="28"/>
        </w:rPr>
      </w:pPr>
    </w:p>
    <w:p w:rsidR="00741D76" w:rsidRDefault="00741D76">
      <w:pPr>
        <w:jc w:val="center"/>
        <w:rPr>
          <w:b/>
          <w:bCs/>
          <w:sz w:val="28"/>
        </w:rPr>
      </w:pPr>
    </w:p>
    <w:p w:rsidR="00741D76" w:rsidRDefault="00373F95">
      <w:pPr>
        <w:jc w:val="center"/>
        <w:rPr>
          <w:b/>
          <w:bCs/>
          <w:sz w:val="28"/>
        </w:rPr>
      </w:pPr>
      <w:r>
        <w:rPr>
          <w:b/>
          <w:bCs/>
          <w:sz w:val="28"/>
        </w:rPr>
        <w:t>3. Темы практических (семинарских) занятий.</w:t>
      </w:r>
    </w:p>
    <w:p w:rsidR="00741D76" w:rsidRDefault="00741D76">
      <w:pPr>
        <w:jc w:val="center"/>
        <w:rPr>
          <w:b/>
          <w:sz w:val="28"/>
        </w:rPr>
      </w:pPr>
    </w:p>
    <w:p w:rsidR="00741D76" w:rsidRDefault="00373F95">
      <w:pPr>
        <w:rPr>
          <w:b/>
          <w:bCs/>
          <w:sz w:val="24"/>
        </w:rPr>
      </w:pPr>
      <w:r>
        <w:rPr>
          <w:b/>
          <w:bCs/>
          <w:sz w:val="24"/>
        </w:rPr>
        <w:t xml:space="preserve">Занятие 1. </w:t>
      </w:r>
      <w:r>
        <w:rPr>
          <w:sz w:val="24"/>
        </w:rPr>
        <w:t>Политология как наука (2 час.)</w:t>
      </w:r>
    </w:p>
    <w:p w:rsidR="00741D76" w:rsidRDefault="00373F95">
      <w:pPr>
        <w:numPr>
          <w:ilvl w:val="0"/>
          <w:numId w:val="5"/>
        </w:numPr>
        <w:tabs>
          <w:tab w:val="left" w:pos="284"/>
          <w:tab w:val="left" w:pos="709"/>
        </w:tabs>
        <w:ind w:left="426" w:hanging="142"/>
        <w:jc w:val="both"/>
        <w:rPr>
          <w:sz w:val="24"/>
        </w:rPr>
      </w:pPr>
      <w:r>
        <w:rPr>
          <w:sz w:val="24"/>
        </w:rPr>
        <w:t>Объект и предмет политологии.</w:t>
      </w:r>
    </w:p>
    <w:p w:rsidR="00741D76" w:rsidRDefault="00373F95">
      <w:pPr>
        <w:numPr>
          <w:ilvl w:val="0"/>
          <w:numId w:val="5"/>
        </w:numPr>
        <w:tabs>
          <w:tab w:val="left" w:pos="284"/>
          <w:tab w:val="left" w:pos="709"/>
        </w:tabs>
        <w:ind w:left="426" w:hanging="142"/>
        <w:jc w:val="both"/>
        <w:rPr>
          <w:sz w:val="24"/>
        </w:rPr>
      </w:pPr>
      <w:r>
        <w:rPr>
          <w:sz w:val="24"/>
        </w:rPr>
        <w:t>Законы, категории и принципы политической науки.</w:t>
      </w:r>
    </w:p>
    <w:p w:rsidR="00741D76" w:rsidRDefault="00373F95">
      <w:pPr>
        <w:numPr>
          <w:ilvl w:val="0"/>
          <w:numId w:val="5"/>
        </w:numPr>
        <w:tabs>
          <w:tab w:val="left" w:pos="284"/>
          <w:tab w:val="left" w:pos="709"/>
        </w:tabs>
        <w:ind w:left="426" w:hanging="142"/>
        <w:jc w:val="both"/>
        <w:rPr>
          <w:sz w:val="24"/>
        </w:rPr>
      </w:pPr>
      <w:r>
        <w:rPr>
          <w:sz w:val="24"/>
        </w:rPr>
        <w:t>Методологические основы политологии.</w:t>
      </w:r>
    </w:p>
    <w:p w:rsidR="00741D76" w:rsidRDefault="00373F95">
      <w:pPr>
        <w:numPr>
          <w:ilvl w:val="0"/>
          <w:numId w:val="5"/>
        </w:numPr>
        <w:tabs>
          <w:tab w:val="left" w:pos="709"/>
        </w:tabs>
        <w:ind w:left="709" w:hanging="425"/>
        <w:jc w:val="both"/>
        <w:rPr>
          <w:sz w:val="24"/>
        </w:rPr>
      </w:pPr>
      <w:r>
        <w:rPr>
          <w:sz w:val="24"/>
        </w:rPr>
        <w:t>Понятие  «политика». Методологический подход к классификации политики.</w:t>
      </w:r>
    </w:p>
    <w:p w:rsidR="00741D76" w:rsidRDefault="00373F95">
      <w:pPr>
        <w:numPr>
          <w:ilvl w:val="0"/>
          <w:numId w:val="5"/>
        </w:numPr>
        <w:tabs>
          <w:tab w:val="left" w:pos="284"/>
          <w:tab w:val="left" w:pos="709"/>
        </w:tabs>
        <w:ind w:left="426" w:hanging="142"/>
        <w:jc w:val="both"/>
        <w:rPr>
          <w:sz w:val="24"/>
        </w:rPr>
      </w:pPr>
      <w:r>
        <w:rPr>
          <w:sz w:val="24"/>
        </w:rPr>
        <w:t>Структура и функции политики.</w:t>
      </w:r>
    </w:p>
    <w:p w:rsidR="00741D76" w:rsidRDefault="00373F95">
      <w:pPr>
        <w:numPr>
          <w:ilvl w:val="0"/>
          <w:numId w:val="5"/>
        </w:numPr>
        <w:tabs>
          <w:tab w:val="left" w:pos="284"/>
          <w:tab w:val="left" w:pos="709"/>
        </w:tabs>
        <w:ind w:left="426" w:hanging="142"/>
        <w:jc w:val="both"/>
        <w:rPr>
          <w:sz w:val="24"/>
        </w:rPr>
      </w:pPr>
      <w:r>
        <w:rPr>
          <w:sz w:val="24"/>
        </w:rPr>
        <w:t>Место и роль политологии в системе общественных наук.</w:t>
      </w:r>
    </w:p>
    <w:p w:rsidR="00741D76" w:rsidRDefault="00373F95">
      <w:pPr>
        <w:numPr>
          <w:ilvl w:val="0"/>
          <w:numId w:val="5"/>
        </w:numPr>
        <w:tabs>
          <w:tab w:val="left" w:pos="284"/>
          <w:tab w:val="left" w:pos="709"/>
        </w:tabs>
        <w:ind w:left="426" w:hanging="142"/>
        <w:jc w:val="both"/>
        <w:rPr>
          <w:sz w:val="24"/>
        </w:rPr>
      </w:pPr>
      <w:r>
        <w:rPr>
          <w:sz w:val="24"/>
        </w:rPr>
        <w:t xml:space="preserve"> Функции политической науки.</w:t>
      </w:r>
    </w:p>
    <w:p w:rsidR="00741D76" w:rsidRDefault="00741D76">
      <w:pPr>
        <w:jc w:val="both"/>
        <w:rPr>
          <w:sz w:val="24"/>
        </w:rPr>
      </w:pPr>
    </w:p>
    <w:p w:rsidR="00741D76" w:rsidRDefault="00373F95">
      <w:pPr>
        <w:rPr>
          <w:b/>
          <w:bCs/>
          <w:sz w:val="24"/>
        </w:rPr>
      </w:pPr>
      <w:r>
        <w:rPr>
          <w:b/>
          <w:bCs/>
          <w:sz w:val="24"/>
        </w:rPr>
        <w:t xml:space="preserve">Занятие 2.  </w:t>
      </w:r>
      <w:r>
        <w:rPr>
          <w:sz w:val="24"/>
        </w:rPr>
        <w:t>Политика и политические отношения в истории и теориях общества</w:t>
      </w:r>
      <w:r>
        <w:rPr>
          <w:b/>
          <w:bCs/>
          <w:sz w:val="24"/>
        </w:rPr>
        <w:t xml:space="preserve"> </w:t>
      </w:r>
      <w:r>
        <w:rPr>
          <w:sz w:val="24"/>
        </w:rPr>
        <w:t>(4 час.)</w:t>
      </w:r>
    </w:p>
    <w:p w:rsidR="00741D76" w:rsidRDefault="00373F95">
      <w:pPr>
        <w:numPr>
          <w:ilvl w:val="0"/>
          <w:numId w:val="6"/>
        </w:numPr>
        <w:tabs>
          <w:tab w:val="clear" w:pos="420"/>
          <w:tab w:val="num" w:pos="284"/>
          <w:tab w:val="left" w:pos="709"/>
        </w:tabs>
        <w:ind w:left="709" w:hanging="425"/>
        <w:jc w:val="both"/>
        <w:rPr>
          <w:sz w:val="24"/>
        </w:rPr>
      </w:pPr>
      <w:r>
        <w:rPr>
          <w:sz w:val="24"/>
        </w:rPr>
        <w:t>Политические теории эпохи античности и средневековья. (Платон, Аристотель, Аквинский, Августин и др.)</w:t>
      </w:r>
    </w:p>
    <w:p w:rsidR="00741D76" w:rsidRDefault="00373F95">
      <w:pPr>
        <w:numPr>
          <w:ilvl w:val="0"/>
          <w:numId w:val="6"/>
        </w:numPr>
        <w:tabs>
          <w:tab w:val="clear" w:pos="420"/>
          <w:tab w:val="num" w:pos="284"/>
          <w:tab w:val="left" w:pos="709"/>
        </w:tabs>
        <w:ind w:left="709" w:hanging="425"/>
        <w:jc w:val="both"/>
        <w:rPr>
          <w:sz w:val="24"/>
        </w:rPr>
      </w:pPr>
      <w:r>
        <w:rPr>
          <w:sz w:val="24"/>
        </w:rPr>
        <w:t>Политическая мысль эпохи Возрождения и Просвещения. (Никколо Макиавелли, Т. Гоббс,  Дж. Локк,  Ш.Л. Монтескье, Ж.Ж. Руссо  и др.)</w:t>
      </w:r>
    </w:p>
    <w:p w:rsidR="00741D76" w:rsidRDefault="00373F95">
      <w:pPr>
        <w:numPr>
          <w:ilvl w:val="0"/>
          <w:numId w:val="6"/>
        </w:numPr>
        <w:tabs>
          <w:tab w:val="clear" w:pos="420"/>
          <w:tab w:val="num" w:pos="284"/>
          <w:tab w:val="left" w:pos="709"/>
        </w:tabs>
        <w:ind w:left="709" w:hanging="425"/>
        <w:jc w:val="both"/>
        <w:rPr>
          <w:sz w:val="24"/>
        </w:rPr>
      </w:pPr>
      <w:r>
        <w:rPr>
          <w:sz w:val="24"/>
        </w:rPr>
        <w:t>Классический этап в истории политических учений. (О.Конт, Дж.Милль, Г.Спенсер,  К.Маркс, М.Вебер и др.)</w:t>
      </w:r>
    </w:p>
    <w:p w:rsidR="00741D76" w:rsidRDefault="00373F95">
      <w:pPr>
        <w:numPr>
          <w:ilvl w:val="0"/>
          <w:numId w:val="6"/>
        </w:numPr>
        <w:tabs>
          <w:tab w:val="clear" w:pos="420"/>
          <w:tab w:val="num" w:pos="284"/>
          <w:tab w:val="left" w:pos="709"/>
        </w:tabs>
        <w:ind w:left="709" w:hanging="425"/>
        <w:jc w:val="both"/>
        <w:rPr>
          <w:sz w:val="24"/>
        </w:rPr>
      </w:pPr>
      <w:r>
        <w:rPr>
          <w:sz w:val="24"/>
        </w:rPr>
        <w:t>Особенности развития политической мысли в России.</w:t>
      </w:r>
    </w:p>
    <w:p w:rsidR="00741D76" w:rsidRDefault="00373F95">
      <w:pPr>
        <w:numPr>
          <w:ilvl w:val="0"/>
          <w:numId w:val="6"/>
        </w:numPr>
        <w:tabs>
          <w:tab w:val="clear" w:pos="420"/>
          <w:tab w:val="num" w:pos="284"/>
          <w:tab w:val="left" w:pos="709"/>
        </w:tabs>
        <w:ind w:left="709" w:hanging="425"/>
        <w:jc w:val="both"/>
        <w:rPr>
          <w:sz w:val="24"/>
        </w:rPr>
      </w:pPr>
      <w:r>
        <w:rPr>
          <w:sz w:val="24"/>
        </w:rPr>
        <w:t>Основные направления современной политической мысли. Либеральные и консервативные принципы политики Запада. Современная социал-демократия.</w:t>
      </w:r>
    </w:p>
    <w:p w:rsidR="00741D76" w:rsidRDefault="00373F95">
      <w:pPr>
        <w:numPr>
          <w:ilvl w:val="0"/>
          <w:numId w:val="6"/>
        </w:numPr>
        <w:tabs>
          <w:tab w:val="clear" w:pos="420"/>
          <w:tab w:val="num" w:pos="284"/>
          <w:tab w:val="left" w:pos="709"/>
        </w:tabs>
        <w:ind w:left="709" w:hanging="425"/>
        <w:jc w:val="both"/>
        <w:rPr>
          <w:sz w:val="24"/>
        </w:rPr>
      </w:pPr>
      <w:r>
        <w:rPr>
          <w:sz w:val="24"/>
        </w:rPr>
        <w:t>Теории конвергенции и модернизации.</w:t>
      </w:r>
    </w:p>
    <w:p w:rsidR="00741D76" w:rsidRDefault="00741D76">
      <w:pPr>
        <w:tabs>
          <w:tab w:val="left" w:pos="709"/>
        </w:tabs>
        <w:ind w:left="284"/>
        <w:jc w:val="both"/>
        <w:rPr>
          <w:sz w:val="24"/>
        </w:rPr>
      </w:pPr>
    </w:p>
    <w:p w:rsidR="00741D76" w:rsidRDefault="00373F95">
      <w:pPr>
        <w:pStyle w:val="a6"/>
        <w:jc w:val="left"/>
        <w:rPr>
          <w:sz w:val="24"/>
          <w:szCs w:val="20"/>
        </w:rPr>
      </w:pPr>
      <w:r>
        <w:rPr>
          <w:sz w:val="24"/>
          <w:szCs w:val="20"/>
        </w:rPr>
        <w:t xml:space="preserve">Занятие 3. </w:t>
      </w:r>
      <w:r>
        <w:rPr>
          <w:sz w:val="24"/>
        </w:rPr>
        <w:t>Власть в системе политических отношений</w:t>
      </w:r>
      <w:r>
        <w:rPr>
          <w:sz w:val="24"/>
          <w:szCs w:val="20"/>
        </w:rPr>
        <w:t xml:space="preserve"> </w:t>
      </w:r>
      <w:r>
        <w:rPr>
          <w:sz w:val="24"/>
        </w:rPr>
        <w:t>(2 час.)</w:t>
      </w:r>
    </w:p>
    <w:p w:rsidR="00741D76" w:rsidRDefault="00373F95">
      <w:pPr>
        <w:numPr>
          <w:ilvl w:val="0"/>
          <w:numId w:val="1"/>
        </w:numPr>
        <w:ind w:firstLine="284"/>
        <w:jc w:val="both"/>
        <w:rPr>
          <w:sz w:val="24"/>
        </w:rPr>
      </w:pPr>
      <w:r>
        <w:rPr>
          <w:sz w:val="24"/>
        </w:rPr>
        <w:t xml:space="preserve">1. Понятие власти, её основные виды. </w:t>
      </w:r>
    </w:p>
    <w:p w:rsidR="00741D76" w:rsidRDefault="00373F95">
      <w:pPr>
        <w:numPr>
          <w:ilvl w:val="0"/>
          <w:numId w:val="1"/>
        </w:numPr>
        <w:ind w:firstLine="284"/>
        <w:jc w:val="both"/>
        <w:rPr>
          <w:sz w:val="24"/>
        </w:rPr>
      </w:pPr>
      <w:r>
        <w:rPr>
          <w:sz w:val="24"/>
        </w:rPr>
        <w:t>2. Субъект и объект власти,  источники власти.</w:t>
      </w:r>
    </w:p>
    <w:p w:rsidR="00741D76" w:rsidRDefault="00373F95">
      <w:pPr>
        <w:numPr>
          <w:ilvl w:val="0"/>
          <w:numId w:val="1"/>
        </w:numPr>
        <w:ind w:firstLine="284"/>
        <w:jc w:val="both"/>
        <w:rPr>
          <w:sz w:val="24"/>
        </w:rPr>
      </w:pPr>
      <w:r>
        <w:rPr>
          <w:sz w:val="24"/>
        </w:rPr>
        <w:t>3. Современные концепции власти:</w:t>
      </w:r>
    </w:p>
    <w:p w:rsidR="00741D76" w:rsidRDefault="00373F95">
      <w:pPr>
        <w:ind w:left="709" w:firstLine="284"/>
        <w:jc w:val="both"/>
        <w:rPr>
          <w:sz w:val="24"/>
        </w:rPr>
      </w:pPr>
      <w:r>
        <w:rPr>
          <w:sz w:val="24"/>
        </w:rPr>
        <w:t>-  структурно-функционалистская (Т.Парсонс, М.Крозье);</w:t>
      </w:r>
    </w:p>
    <w:p w:rsidR="00741D76" w:rsidRDefault="00373F95">
      <w:pPr>
        <w:ind w:left="720" w:firstLine="284"/>
        <w:jc w:val="both"/>
        <w:rPr>
          <w:sz w:val="24"/>
        </w:rPr>
      </w:pPr>
      <w:r>
        <w:rPr>
          <w:sz w:val="24"/>
        </w:rPr>
        <w:t>-  коммуникативная (Х.Арендт, Н.Луман и др.);</w:t>
      </w:r>
    </w:p>
    <w:p w:rsidR="00741D76" w:rsidRDefault="00373F95">
      <w:pPr>
        <w:ind w:left="720" w:firstLine="284"/>
        <w:jc w:val="both"/>
        <w:rPr>
          <w:sz w:val="24"/>
        </w:rPr>
      </w:pPr>
      <w:r>
        <w:rPr>
          <w:sz w:val="24"/>
        </w:rPr>
        <w:t>-  постмодернизм П.Бурдье;</w:t>
      </w:r>
    </w:p>
    <w:p w:rsidR="00741D76" w:rsidRDefault="00373F95">
      <w:pPr>
        <w:ind w:left="720" w:firstLine="284"/>
        <w:jc w:val="both"/>
        <w:rPr>
          <w:sz w:val="24"/>
        </w:rPr>
      </w:pPr>
      <w:r>
        <w:rPr>
          <w:sz w:val="24"/>
        </w:rPr>
        <w:t>- психологические трактовки власти – бихевиоризм Г.Лассуэла, психоанализ З.Фрейда и К.Юнга.</w:t>
      </w:r>
    </w:p>
    <w:p w:rsidR="00741D76" w:rsidRDefault="00373F95">
      <w:pPr>
        <w:numPr>
          <w:ilvl w:val="0"/>
          <w:numId w:val="1"/>
        </w:numPr>
        <w:tabs>
          <w:tab w:val="left" w:pos="720"/>
        </w:tabs>
        <w:ind w:firstLine="284"/>
        <w:jc w:val="both"/>
        <w:rPr>
          <w:sz w:val="24"/>
        </w:rPr>
      </w:pPr>
      <w:r>
        <w:rPr>
          <w:sz w:val="24"/>
        </w:rPr>
        <w:t xml:space="preserve">4. Специфика политической власти, ее функции. </w:t>
      </w:r>
    </w:p>
    <w:p w:rsidR="00741D76" w:rsidRDefault="00373F95">
      <w:pPr>
        <w:numPr>
          <w:ilvl w:val="0"/>
          <w:numId w:val="1"/>
        </w:numPr>
        <w:tabs>
          <w:tab w:val="left" w:pos="720"/>
        </w:tabs>
        <w:ind w:firstLine="284"/>
        <w:jc w:val="both"/>
        <w:rPr>
          <w:sz w:val="24"/>
        </w:rPr>
      </w:pPr>
      <w:r>
        <w:rPr>
          <w:sz w:val="24"/>
        </w:rPr>
        <w:t xml:space="preserve">5. Средства осуществления, основания и ресурсы власти. </w:t>
      </w:r>
    </w:p>
    <w:p w:rsidR="00741D76" w:rsidRDefault="00373F95">
      <w:pPr>
        <w:numPr>
          <w:ilvl w:val="0"/>
          <w:numId w:val="1"/>
        </w:numPr>
        <w:tabs>
          <w:tab w:val="left" w:pos="720"/>
        </w:tabs>
        <w:ind w:firstLine="284"/>
        <w:jc w:val="both"/>
        <w:rPr>
          <w:sz w:val="24"/>
        </w:rPr>
      </w:pPr>
      <w:r>
        <w:rPr>
          <w:sz w:val="24"/>
        </w:rPr>
        <w:t>6. Легальность и легитимность политической власти: классическая и современные типологии. Механизмы легитимации и признаки делегитимации политической власти в современной России.</w:t>
      </w:r>
    </w:p>
    <w:p w:rsidR="00741D76" w:rsidRDefault="00741D76">
      <w:pPr>
        <w:tabs>
          <w:tab w:val="left" w:pos="720"/>
        </w:tabs>
        <w:ind w:firstLine="284"/>
        <w:jc w:val="both"/>
        <w:rPr>
          <w:sz w:val="24"/>
        </w:rPr>
      </w:pPr>
    </w:p>
    <w:p w:rsidR="00741D76" w:rsidRDefault="00373F95">
      <w:pPr>
        <w:tabs>
          <w:tab w:val="left" w:pos="1920"/>
        </w:tabs>
        <w:rPr>
          <w:b/>
          <w:bCs/>
          <w:sz w:val="24"/>
        </w:rPr>
      </w:pPr>
      <w:r>
        <w:rPr>
          <w:b/>
          <w:sz w:val="24"/>
        </w:rPr>
        <w:t>Занятие 4.</w:t>
      </w:r>
      <w:r>
        <w:rPr>
          <w:b/>
          <w:bCs/>
          <w:sz w:val="24"/>
        </w:rPr>
        <w:t xml:space="preserve"> </w:t>
      </w:r>
      <w:r>
        <w:rPr>
          <w:sz w:val="24"/>
        </w:rPr>
        <w:t>Политический режим и его разновидности</w:t>
      </w:r>
      <w:r>
        <w:rPr>
          <w:b/>
          <w:bCs/>
          <w:sz w:val="24"/>
        </w:rPr>
        <w:t xml:space="preserve"> </w:t>
      </w:r>
      <w:r>
        <w:rPr>
          <w:sz w:val="24"/>
        </w:rPr>
        <w:t>(2 час.)</w:t>
      </w:r>
    </w:p>
    <w:p w:rsidR="00741D76" w:rsidRDefault="00373F95">
      <w:pPr>
        <w:tabs>
          <w:tab w:val="left" w:pos="1920"/>
        </w:tabs>
        <w:ind w:left="709" w:hanging="425"/>
        <w:rPr>
          <w:sz w:val="24"/>
        </w:rPr>
      </w:pPr>
      <w:r>
        <w:rPr>
          <w:sz w:val="24"/>
        </w:rPr>
        <w:t>1.</w:t>
      </w:r>
      <w:r>
        <w:rPr>
          <w:sz w:val="24"/>
        </w:rPr>
        <w:tab/>
        <w:t>Природа и сущность политического режима. Типология политического режима.</w:t>
      </w:r>
    </w:p>
    <w:p w:rsidR="00741D76" w:rsidRDefault="00373F95">
      <w:pPr>
        <w:tabs>
          <w:tab w:val="left" w:pos="1920"/>
        </w:tabs>
        <w:ind w:left="709" w:hanging="425"/>
        <w:rPr>
          <w:sz w:val="24"/>
        </w:rPr>
      </w:pPr>
      <w:r>
        <w:rPr>
          <w:sz w:val="24"/>
        </w:rPr>
        <w:t>2.</w:t>
      </w:r>
      <w:r>
        <w:rPr>
          <w:sz w:val="24"/>
        </w:rPr>
        <w:tab/>
        <w:t>Тоталитаризм: его признаки, характерные черты и типы.</w:t>
      </w:r>
    </w:p>
    <w:p w:rsidR="00741D76" w:rsidRDefault="00373F95">
      <w:pPr>
        <w:tabs>
          <w:tab w:val="left" w:pos="1920"/>
        </w:tabs>
        <w:ind w:left="709" w:hanging="425"/>
        <w:rPr>
          <w:sz w:val="24"/>
        </w:rPr>
      </w:pPr>
      <w:r>
        <w:rPr>
          <w:sz w:val="24"/>
        </w:rPr>
        <w:t>3.</w:t>
      </w:r>
      <w:r>
        <w:rPr>
          <w:sz w:val="24"/>
        </w:rPr>
        <w:tab/>
        <w:t>Авторитаризм: характерные черты и типы.</w:t>
      </w:r>
    </w:p>
    <w:p w:rsidR="00741D76" w:rsidRDefault="00373F95">
      <w:pPr>
        <w:tabs>
          <w:tab w:val="left" w:pos="1920"/>
        </w:tabs>
        <w:ind w:left="709" w:hanging="425"/>
        <w:rPr>
          <w:sz w:val="24"/>
        </w:rPr>
      </w:pPr>
      <w:r>
        <w:rPr>
          <w:sz w:val="24"/>
        </w:rPr>
        <w:t>4.</w:t>
      </w:r>
      <w:r>
        <w:rPr>
          <w:sz w:val="24"/>
        </w:rPr>
        <w:tab/>
        <w:t>Демократия как политический режим.</w:t>
      </w:r>
    </w:p>
    <w:p w:rsidR="00741D76" w:rsidRDefault="00373F95">
      <w:pPr>
        <w:tabs>
          <w:tab w:val="left" w:pos="1920"/>
        </w:tabs>
        <w:ind w:left="709" w:hanging="425"/>
        <w:rPr>
          <w:sz w:val="24"/>
        </w:rPr>
      </w:pPr>
      <w:r>
        <w:rPr>
          <w:sz w:val="24"/>
        </w:rPr>
        <w:t>5.</w:t>
      </w:r>
      <w:r>
        <w:rPr>
          <w:sz w:val="24"/>
        </w:rPr>
        <w:tab/>
        <w:t>Проблемы перехода от демократических режимов к демократическим.</w:t>
      </w:r>
    </w:p>
    <w:p w:rsidR="00741D76" w:rsidRDefault="00373F95">
      <w:pPr>
        <w:tabs>
          <w:tab w:val="left" w:pos="1920"/>
        </w:tabs>
        <w:ind w:left="709" w:hanging="425"/>
        <w:rPr>
          <w:sz w:val="24"/>
        </w:rPr>
      </w:pPr>
      <w:r>
        <w:rPr>
          <w:sz w:val="24"/>
        </w:rPr>
        <w:t>6.</w:t>
      </w:r>
      <w:r>
        <w:rPr>
          <w:sz w:val="24"/>
        </w:rPr>
        <w:tab/>
        <w:t>Политический режим в России: история и тенденции развития.</w:t>
      </w:r>
    </w:p>
    <w:p w:rsidR="00741D76" w:rsidRDefault="00741D76">
      <w:pPr>
        <w:tabs>
          <w:tab w:val="left" w:pos="1920"/>
        </w:tabs>
        <w:ind w:left="709" w:hanging="425"/>
        <w:rPr>
          <w:sz w:val="24"/>
        </w:rPr>
      </w:pPr>
    </w:p>
    <w:p w:rsidR="00741D76" w:rsidRDefault="00373F95">
      <w:pPr>
        <w:pStyle w:val="ad"/>
        <w:spacing w:after="0" w:line="360" w:lineRule="auto"/>
        <w:ind w:left="0"/>
        <w:rPr>
          <w:rFonts w:ascii="Times New Roman" w:hAnsi="Times New Roman"/>
          <w:b/>
          <w:sz w:val="24"/>
          <w:szCs w:val="20"/>
        </w:rPr>
      </w:pPr>
      <w:r>
        <w:rPr>
          <w:rFonts w:ascii="Times New Roman" w:hAnsi="Times New Roman"/>
          <w:b/>
          <w:sz w:val="24"/>
        </w:rPr>
        <w:t>Занятие 5.</w:t>
      </w:r>
      <w:r>
        <w:rPr>
          <w:b/>
          <w:bCs/>
          <w:sz w:val="24"/>
        </w:rPr>
        <w:t xml:space="preserve"> </w:t>
      </w:r>
      <w:r>
        <w:rPr>
          <w:rFonts w:ascii="Times New Roman" w:hAnsi="Times New Roman"/>
          <w:b/>
          <w:sz w:val="24"/>
          <w:szCs w:val="20"/>
        </w:rPr>
        <w:t>Государство как основной политический институт (2 час.)</w:t>
      </w:r>
    </w:p>
    <w:p w:rsidR="00741D76" w:rsidRDefault="00373F95">
      <w:pPr>
        <w:pStyle w:val="ad"/>
        <w:numPr>
          <w:ilvl w:val="0"/>
          <w:numId w:val="7"/>
        </w:numPr>
        <w:spacing w:after="0" w:line="240" w:lineRule="auto"/>
        <w:ind w:hanging="796"/>
        <w:rPr>
          <w:rFonts w:ascii="Times New Roman" w:hAnsi="Times New Roman"/>
          <w:sz w:val="24"/>
          <w:szCs w:val="20"/>
        </w:rPr>
      </w:pPr>
      <w:r>
        <w:rPr>
          <w:rFonts w:ascii="Times New Roman" w:hAnsi="Times New Roman"/>
          <w:sz w:val="24"/>
          <w:szCs w:val="20"/>
        </w:rPr>
        <w:t>Теории происхождения государства.</w:t>
      </w:r>
    </w:p>
    <w:p w:rsidR="00741D76" w:rsidRDefault="00373F95">
      <w:pPr>
        <w:pStyle w:val="ad"/>
        <w:numPr>
          <w:ilvl w:val="0"/>
          <w:numId w:val="7"/>
        </w:numPr>
        <w:spacing w:after="0" w:line="240" w:lineRule="auto"/>
        <w:ind w:hanging="796"/>
        <w:rPr>
          <w:rFonts w:ascii="Times New Roman" w:hAnsi="Times New Roman"/>
          <w:sz w:val="24"/>
          <w:szCs w:val="20"/>
        </w:rPr>
      </w:pPr>
      <w:r>
        <w:rPr>
          <w:rFonts w:ascii="Times New Roman" w:hAnsi="Times New Roman"/>
          <w:sz w:val="24"/>
          <w:szCs w:val="20"/>
        </w:rPr>
        <w:t>Признаки и сущность государства.</w:t>
      </w:r>
    </w:p>
    <w:p w:rsidR="00741D76" w:rsidRDefault="00373F95">
      <w:pPr>
        <w:pStyle w:val="ad"/>
        <w:numPr>
          <w:ilvl w:val="0"/>
          <w:numId w:val="7"/>
        </w:numPr>
        <w:spacing w:after="0" w:line="240" w:lineRule="auto"/>
        <w:ind w:hanging="796"/>
        <w:rPr>
          <w:rFonts w:ascii="Times New Roman" w:hAnsi="Times New Roman"/>
          <w:sz w:val="24"/>
          <w:szCs w:val="20"/>
        </w:rPr>
      </w:pPr>
      <w:r>
        <w:rPr>
          <w:rFonts w:ascii="Times New Roman" w:hAnsi="Times New Roman"/>
          <w:sz w:val="24"/>
          <w:szCs w:val="20"/>
        </w:rPr>
        <w:t>Функции государства.</w:t>
      </w:r>
    </w:p>
    <w:p w:rsidR="00741D76" w:rsidRDefault="00373F95">
      <w:pPr>
        <w:pStyle w:val="ad"/>
        <w:numPr>
          <w:ilvl w:val="0"/>
          <w:numId w:val="7"/>
        </w:numPr>
        <w:spacing w:after="0" w:line="240" w:lineRule="auto"/>
        <w:ind w:hanging="796"/>
        <w:rPr>
          <w:rFonts w:ascii="Times New Roman" w:hAnsi="Times New Roman"/>
          <w:sz w:val="24"/>
          <w:szCs w:val="20"/>
        </w:rPr>
      </w:pPr>
      <w:r>
        <w:rPr>
          <w:rFonts w:ascii="Times New Roman" w:hAnsi="Times New Roman"/>
          <w:sz w:val="24"/>
          <w:szCs w:val="20"/>
        </w:rPr>
        <w:t>Структура и формы государства.</w:t>
      </w:r>
    </w:p>
    <w:p w:rsidR="00741D76" w:rsidRDefault="00741D76">
      <w:pPr>
        <w:pStyle w:val="ad"/>
        <w:spacing w:after="0" w:line="240" w:lineRule="auto"/>
        <w:ind w:left="284"/>
        <w:rPr>
          <w:rFonts w:ascii="Times New Roman" w:hAnsi="Times New Roman"/>
          <w:sz w:val="24"/>
          <w:szCs w:val="20"/>
        </w:rPr>
      </w:pPr>
    </w:p>
    <w:p w:rsidR="00741D76" w:rsidRDefault="00373F95">
      <w:pPr>
        <w:pStyle w:val="3"/>
        <w:rPr>
          <w:b w:val="0"/>
          <w:sz w:val="24"/>
        </w:rPr>
      </w:pPr>
      <w:r>
        <w:rPr>
          <w:sz w:val="24"/>
        </w:rPr>
        <w:t>Занятие 6. Политические партии и общественные организации в политической жизни общества (2 час.)</w:t>
      </w:r>
    </w:p>
    <w:p w:rsidR="00741D76" w:rsidRDefault="00373F95">
      <w:pPr>
        <w:tabs>
          <w:tab w:val="left" w:pos="709"/>
        </w:tabs>
        <w:ind w:left="709" w:hanging="567"/>
        <w:rPr>
          <w:sz w:val="24"/>
        </w:rPr>
      </w:pPr>
      <w:r>
        <w:rPr>
          <w:sz w:val="24"/>
        </w:rPr>
        <w:t>1.</w:t>
      </w:r>
      <w:r>
        <w:rPr>
          <w:sz w:val="24"/>
        </w:rPr>
        <w:tab/>
        <w:t>Сущность и основные функции политических партий.</w:t>
      </w:r>
    </w:p>
    <w:p w:rsidR="00741D76" w:rsidRDefault="00373F95">
      <w:pPr>
        <w:tabs>
          <w:tab w:val="left" w:pos="709"/>
        </w:tabs>
        <w:ind w:left="709" w:hanging="567"/>
        <w:rPr>
          <w:sz w:val="24"/>
        </w:rPr>
      </w:pPr>
      <w:r>
        <w:rPr>
          <w:sz w:val="24"/>
        </w:rPr>
        <w:t>2.</w:t>
      </w:r>
      <w:r>
        <w:rPr>
          <w:sz w:val="24"/>
        </w:rPr>
        <w:tab/>
        <w:t>Классификация политических партий.</w:t>
      </w:r>
    </w:p>
    <w:p w:rsidR="00741D76" w:rsidRDefault="00373F95">
      <w:pPr>
        <w:tabs>
          <w:tab w:val="left" w:pos="709"/>
        </w:tabs>
        <w:ind w:left="709" w:hanging="567"/>
        <w:rPr>
          <w:sz w:val="24"/>
        </w:rPr>
      </w:pPr>
      <w:r>
        <w:rPr>
          <w:sz w:val="24"/>
        </w:rPr>
        <w:t>3.</w:t>
      </w:r>
      <w:r>
        <w:rPr>
          <w:sz w:val="24"/>
        </w:rPr>
        <w:tab/>
        <w:t>Типологии партийных систем.</w:t>
      </w:r>
    </w:p>
    <w:p w:rsidR="00741D76" w:rsidRDefault="00373F95">
      <w:pPr>
        <w:numPr>
          <w:ilvl w:val="0"/>
          <w:numId w:val="10"/>
        </w:numPr>
        <w:tabs>
          <w:tab w:val="left" w:pos="709"/>
        </w:tabs>
        <w:rPr>
          <w:sz w:val="24"/>
        </w:rPr>
      </w:pPr>
      <w:r>
        <w:rPr>
          <w:sz w:val="24"/>
        </w:rPr>
        <w:t>Многопартийность в России – история и тенденции развития.</w:t>
      </w:r>
    </w:p>
    <w:p w:rsidR="00741D76" w:rsidRDefault="00741D76">
      <w:pPr>
        <w:tabs>
          <w:tab w:val="left" w:pos="709"/>
        </w:tabs>
        <w:ind w:left="720"/>
        <w:rPr>
          <w:sz w:val="24"/>
        </w:rPr>
      </w:pPr>
    </w:p>
    <w:p w:rsidR="00741D76" w:rsidRDefault="00373F95">
      <w:pPr>
        <w:pStyle w:val="3"/>
        <w:tabs>
          <w:tab w:val="clear" w:pos="709"/>
        </w:tabs>
        <w:rPr>
          <w:sz w:val="24"/>
        </w:rPr>
      </w:pPr>
      <w:r>
        <w:rPr>
          <w:sz w:val="24"/>
        </w:rPr>
        <w:t>Занятие 7.  Политическая элита и лидерство (4 час.)</w:t>
      </w:r>
    </w:p>
    <w:p w:rsidR="00741D76" w:rsidRDefault="00373F95">
      <w:pPr>
        <w:tabs>
          <w:tab w:val="left" w:pos="709"/>
        </w:tabs>
        <w:ind w:left="284"/>
        <w:jc w:val="both"/>
        <w:rPr>
          <w:sz w:val="24"/>
        </w:rPr>
      </w:pPr>
      <w:r>
        <w:rPr>
          <w:sz w:val="24"/>
        </w:rPr>
        <w:t>1.</w:t>
      </w:r>
      <w:r>
        <w:rPr>
          <w:sz w:val="24"/>
        </w:rPr>
        <w:tab/>
        <w:t>Понятие и теории политической элиты.</w:t>
      </w:r>
    </w:p>
    <w:p w:rsidR="00741D76" w:rsidRDefault="00373F95">
      <w:pPr>
        <w:tabs>
          <w:tab w:val="left" w:pos="709"/>
        </w:tabs>
        <w:ind w:left="284"/>
        <w:jc w:val="both"/>
        <w:rPr>
          <w:sz w:val="24"/>
        </w:rPr>
      </w:pPr>
      <w:r>
        <w:rPr>
          <w:sz w:val="24"/>
        </w:rPr>
        <w:t>2.</w:t>
      </w:r>
      <w:r>
        <w:rPr>
          <w:sz w:val="24"/>
        </w:rPr>
        <w:tab/>
        <w:t>Типология  политических элит.</w:t>
      </w:r>
    </w:p>
    <w:p w:rsidR="00741D76" w:rsidRDefault="00373F95">
      <w:pPr>
        <w:tabs>
          <w:tab w:val="left" w:pos="709"/>
        </w:tabs>
        <w:ind w:left="284"/>
        <w:jc w:val="both"/>
        <w:rPr>
          <w:sz w:val="24"/>
        </w:rPr>
      </w:pPr>
      <w:r>
        <w:rPr>
          <w:sz w:val="24"/>
        </w:rPr>
        <w:t>3</w:t>
      </w:r>
      <w:r>
        <w:rPr>
          <w:sz w:val="24"/>
        </w:rPr>
        <w:tab/>
        <w:t xml:space="preserve">Системы рекрутирования политической элиты. </w:t>
      </w:r>
    </w:p>
    <w:p w:rsidR="00741D76" w:rsidRDefault="00373F95">
      <w:pPr>
        <w:tabs>
          <w:tab w:val="left" w:pos="709"/>
        </w:tabs>
        <w:ind w:left="284"/>
        <w:jc w:val="both"/>
        <w:rPr>
          <w:sz w:val="24"/>
        </w:rPr>
      </w:pPr>
      <w:r>
        <w:rPr>
          <w:sz w:val="24"/>
        </w:rPr>
        <w:t>4.</w:t>
      </w:r>
      <w:r>
        <w:rPr>
          <w:sz w:val="24"/>
        </w:rPr>
        <w:tab/>
        <w:t>Политическая элита в современной России.</w:t>
      </w:r>
    </w:p>
    <w:p w:rsidR="00741D76" w:rsidRDefault="00373F95">
      <w:pPr>
        <w:tabs>
          <w:tab w:val="left" w:pos="2415"/>
        </w:tabs>
        <w:ind w:left="709" w:hanging="425"/>
        <w:jc w:val="both"/>
        <w:rPr>
          <w:sz w:val="24"/>
        </w:rPr>
      </w:pPr>
      <w:r>
        <w:rPr>
          <w:sz w:val="24"/>
        </w:rPr>
        <w:t>5. Понятие, сущность, природа политического лидерства.</w:t>
      </w:r>
    </w:p>
    <w:p w:rsidR="00741D76" w:rsidRDefault="00373F95">
      <w:pPr>
        <w:tabs>
          <w:tab w:val="left" w:pos="2415"/>
        </w:tabs>
        <w:ind w:left="709" w:hanging="425"/>
        <w:jc w:val="both"/>
        <w:rPr>
          <w:sz w:val="24"/>
        </w:rPr>
      </w:pPr>
      <w:r>
        <w:rPr>
          <w:sz w:val="24"/>
        </w:rPr>
        <w:t>6.</w:t>
      </w:r>
      <w:r>
        <w:rPr>
          <w:sz w:val="24"/>
        </w:rPr>
        <w:tab/>
        <w:t>Основные концепции политического лидерства.</w:t>
      </w:r>
    </w:p>
    <w:p w:rsidR="00741D76" w:rsidRDefault="00373F95">
      <w:pPr>
        <w:tabs>
          <w:tab w:val="left" w:pos="2415"/>
        </w:tabs>
        <w:ind w:left="709" w:hanging="425"/>
        <w:jc w:val="both"/>
        <w:rPr>
          <w:sz w:val="24"/>
        </w:rPr>
      </w:pPr>
      <w:r>
        <w:rPr>
          <w:sz w:val="24"/>
        </w:rPr>
        <w:t>7.</w:t>
      </w:r>
      <w:r>
        <w:rPr>
          <w:sz w:val="24"/>
        </w:rPr>
        <w:tab/>
        <w:t>Механизмы выдвижения политического лидера.</w:t>
      </w:r>
    </w:p>
    <w:p w:rsidR="00741D76" w:rsidRDefault="00373F95">
      <w:pPr>
        <w:tabs>
          <w:tab w:val="left" w:pos="2415"/>
        </w:tabs>
        <w:ind w:left="709" w:hanging="425"/>
        <w:jc w:val="both"/>
        <w:rPr>
          <w:sz w:val="24"/>
        </w:rPr>
      </w:pPr>
      <w:r>
        <w:rPr>
          <w:sz w:val="24"/>
        </w:rPr>
        <w:t>8.</w:t>
      </w:r>
      <w:r>
        <w:rPr>
          <w:sz w:val="24"/>
        </w:rPr>
        <w:tab/>
        <w:t>Типологии и функции политического лидерства.</w:t>
      </w:r>
    </w:p>
    <w:p w:rsidR="00741D76" w:rsidRDefault="00741D76">
      <w:pPr>
        <w:tabs>
          <w:tab w:val="left" w:pos="709"/>
        </w:tabs>
        <w:ind w:left="284"/>
        <w:jc w:val="both"/>
        <w:rPr>
          <w:sz w:val="24"/>
        </w:rPr>
      </w:pPr>
    </w:p>
    <w:p w:rsidR="00741D76" w:rsidRDefault="00373F95">
      <w:pPr>
        <w:tabs>
          <w:tab w:val="left" w:pos="2025"/>
        </w:tabs>
        <w:rPr>
          <w:b/>
          <w:sz w:val="24"/>
        </w:rPr>
      </w:pPr>
      <w:r>
        <w:rPr>
          <w:b/>
          <w:sz w:val="24"/>
        </w:rPr>
        <w:t xml:space="preserve">Занятие 8. </w:t>
      </w:r>
      <w:r>
        <w:rPr>
          <w:sz w:val="24"/>
        </w:rPr>
        <w:t>Личность и политическая культура (2 час.)</w:t>
      </w:r>
    </w:p>
    <w:p w:rsidR="00741D76" w:rsidRDefault="00373F95">
      <w:pPr>
        <w:tabs>
          <w:tab w:val="left" w:pos="2025"/>
        </w:tabs>
        <w:ind w:left="709" w:hanging="425"/>
        <w:rPr>
          <w:sz w:val="24"/>
        </w:rPr>
      </w:pPr>
      <w:r>
        <w:rPr>
          <w:sz w:val="24"/>
        </w:rPr>
        <w:t>1.</w:t>
      </w:r>
      <w:r>
        <w:rPr>
          <w:sz w:val="24"/>
        </w:rPr>
        <w:tab/>
        <w:t>Понятие политической культуры и ее функции.</w:t>
      </w:r>
    </w:p>
    <w:p w:rsidR="00741D76" w:rsidRDefault="00373F95">
      <w:pPr>
        <w:tabs>
          <w:tab w:val="left" w:pos="2025"/>
        </w:tabs>
        <w:ind w:left="709" w:hanging="425"/>
        <w:rPr>
          <w:sz w:val="24"/>
        </w:rPr>
      </w:pPr>
      <w:r>
        <w:rPr>
          <w:sz w:val="24"/>
        </w:rPr>
        <w:t>2.</w:t>
      </w:r>
      <w:r>
        <w:rPr>
          <w:sz w:val="24"/>
        </w:rPr>
        <w:tab/>
        <w:t>Сущность и структурные компоненты политической культуры.</w:t>
      </w:r>
    </w:p>
    <w:p w:rsidR="00741D76" w:rsidRDefault="00373F95">
      <w:pPr>
        <w:ind w:left="709" w:hanging="425"/>
        <w:rPr>
          <w:sz w:val="24"/>
        </w:rPr>
      </w:pPr>
      <w:r>
        <w:rPr>
          <w:sz w:val="24"/>
        </w:rPr>
        <w:t>3.</w:t>
      </w:r>
      <w:r>
        <w:rPr>
          <w:sz w:val="24"/>
        </w:rPr>
        <w:tab/>
        <w:t>Типология политической культуры.</w:t>
      </w:r>
    </w:p>
    <w:p w:rsidR="00741D76" w:rsidRDefault="00373F95">
      <w:pPr>
        <w:ind w:left="709" w:hanging="425"/>
        <w:rPr>
          <w:sz w:val="24"/>
        </w:rPr>
      </w:pPr>
      <w:r>
        <w:rPr>
          <w:sz w:val="24"/>
        </w:rPr>
        <w:t>4.</w:t>
      </w:r>
      <w:r>
        <w:rPr>
          <w:sz w:val="24"/>
        </w:rPr>
        <w:tab/>
        <w:t>Политическая культура в современном российском обществе.</w:t>
      </w:r>
    </w:p>
    <w:p w:rsidR="00741D76" w:rsidRDefault="00373F95">
      <w:pPr>
        <w:ind w:left="709" w:hanging="425"/>
        <w:rPr>
          <w:sz w:val="24"/>
        </w:rPr>
      </w:pPr>
      <w:r>
        <w:rPr>
          <w:sz w:val="24"/>
        </w:rPr>
        <w:t>5.</w:t>
      </w:r>
      <w:r>
        <w:rPr>
          <w:sz w:val="24"/>
        </w:rPr>
        <w:tab/>
        <w:t>Политическая социализация: понятие, этапы и виды.</w:t>
      </w:r>
    </w:p>
    <w:p w:rsidR="00741D76" w:rsidRDefault="00741D76">
      <w:pPr>
        <w:ind w:left="709" w:hanging="709"/>
        <w:rPr>
          <w:b/>
          <w:sz w:val="24"/>
        </w:rPr>
      </w:pPr>
    </w:p>
    <w:p w:rsidR="00741D76" w:rsidRDefault="00373F95">
      <w:pPr>
        <w:ind w:left="709" w:hanging="709"/>
        <w:rPr>
          <w:b/>
          <w:sz w:val="24"/>
        </w:rPr>
      </w:pPr>
      <w:r>
        <w:rPr>
          <w:b/>
          <w:sz w:val="24"/>
        </w:rPr>
        <w:t xml:space="preserve">Занятие 9. Выборы и избирательные системы </w:t>
      </w:r>
      <w:r>
        <w:rPr>
          <w:sz w:val="24"/>
        </w:rPr>
        <w:t>(2 час.)</w:t>
      </w:r>
    </w:p>
    <w:p w:rsidR="00741D76" w:rsidRDefault="00373F95">
      <w:pPr>
        <w:ind w:left="709" w:hanging="425"/>
        <w:rPr>
          <w:sz w:val="24"/>
        </w:rPr>
      </w:pPr>
      <w:r>
        <w:rPr>
          <w:sz w:val="24"/>
        </w:rPr>
        <w:t>1.</w:t>
      </w:r>
      <w:r>
        <w:rPr>
          <w:sz w:val="24"/>
        </w:rPr>
        <w:tab/>
        <w:t>Выборы в органы политической власти: виды, принципы и функции.</w:t>
      </w:r>
    </w:p>
    <w:p w:rsidR="00741D76" w:rsidRDefault="00373F95">
      <w:pPr>
        <w:ind w:left="709" w:hanging="425"/>
        <w:rPr>
          <w:sz w:val="24"/>
        </w:rPr>
      </w:pPr>
      <w:r>
        <w:rPr>
          <w:sz w:val="24"/>
        </w:rPr>
        <w:t>2.</w:t>
      </w:r>
      <w:r>
        <w:rPr>
          <w:sz w:val="24"/>
        </w:rPr>
        <w:tab/>
        <w:t xml:space="preserve">Условия эффективности демократических выборов. </w:t>
      </w:r>
    </w:p>
    <w:p w:rsidR="00741D76" w:rsidRDefault="00373F95">
      <w:pPr>
        <w:ind w:left="709" w:hanging="425"/>
        <w:rPr>
          <w:sz w:val="24"/>
        </w:rPr>
      </w:pPr>
      <w:r>
        <w:rPr>
          <w:sz w:val="24"/>
        </w:rPr>
        <w:t>3.</w:t>
      </w:r>
      <w:r>
        <w:rPr>
          <w:sz w:val="24"/>
        </w:rPr>
        <w:tab/>
        <w:t xml:space="preserve">Избирательная кампания, ее этапы и участники. Имидж кандидата в депутаты.  </w:t>
      </w:r>
    </w:p>
    <w:p w:rsidR="00741D76" w:rsidRDefault="00373F95">
      <w:pPr>
        <w:ind w:left="709" w:hanging="425"/>
        <w:rPr>
          <w:sz w:val="24"/>
        </w:rPr>
      </w:pPr>
      <w:r>
        <w:rPr>
          <w:sz w:val="24"/>
        </w:rPr>
        <w:t>4.</w:t>
      </w:r>
      <w:r>
        <w:rPr>
          <w:sz w:val="24"/>
        </w:rPr>
        <w:tab/>
        <w:t>Электоральные системы, их характеристика.</w:t>
      </w:r>
    </w:p>
    <w:p w:rsidR="00741D76" w:rsidRDefault="00741D76">
      <w:pPr>
        <w:ind w:left="709" w:hanging="425"/>
        <w:jc w:val="both"/>
        <w:rPr>
          <w:b/>
          <w:sz w:val="24"/>
        </w:rPr>
      </w:pPr>
    </w:p>
    <w:p w:rsidR="00741D76" w:rsidRDefault="00373F95">
      <w:pPr>
        <w:pStyle w:val="4"/>
        <w:ind w:left="0"/>
        <w:rPr>
          <w:sz w:val="24"/>
        </w:rPr>
      </w:pPr>
      <w:r>
        <w:rPr>
          <w:sz w:val="24"/>
        </w:rPr>
        <w:t>Занятие 10. Политические конфликты (2 час.)</w:t>
      </w:r>
    </w:p>
    <w:p w:rsidR="00741D76" w:rsidRDefault="00373F95">
      <w:pPr>
        <w:numPr>
          <w:ilvl w:val="0"/>
          <w:numId w:val="8"/>
        </w:numPr>
        <w:shd w:val="clear" w:color="auto" w:fill="FFFFFF"/>
        <w:rPr>
          <w:color w:val="000000"/>
          <w:spacing w:val="1"/>
          <w:sz w:val="24"/>
        </w:rPr>
      </w:pPr>
      <w:r>
        <w:rPr>
          <w:color w:val="000000"/>
          <w:spacing w:val="1"/>
          <w:sz w:val="24"/>
        </w:rPr>
        <w:t>Основные теоретические подходы к определению политических конфликтов.</w:t>
      </w:r>
    </w:p>
    <w:p w:rsidR="00741D76" w:rsidRDefault="00373F95">
      <w:pPr>
        <w:numPr>
          <w:ilvl w:val="0"/>
          <w:numId w:val="8"/>
        </w:numPr>
        <w:shd w:val="clear" w:color="auto" w:fill="FFFFFF"/>
        <w:rPr>
          <w:color w:val="000000"/>
          <w:spacing w:val="1"/>
          <w:sz w:val="24"/>
        </w:rPr>
      </w:pPr>
      <w:r>
        <w:rPr>
          <w:color w:val="000000"/>
          <w:spacing w:val="1"/>
          <w:sz w:val="24"/>
        </w:rPr>
        <w:t>Типология политических конфликтов и кризисов.</w:t>
      </w:r>
    </w:p>
    <w:p w:rsidR="00741D76" w:rsidRDefault="00373F95">
      <w:pPr>
        <w:numPr>
          <w:ilvl w:val="0"/>
          <w:numId w:val="8"/>
        </w:numPr>
        <w:shd w:val="clear" w:color="auto" w:fill="FFFFFF"/>
        <w:rPr>
          <w:color w:val="000000"/>
          <w:spacing w:val="1"/>
          <w:sz w:val="24"/>
        </w:rPr>
      </w:pPr>
      <w:r>
        <w:rPr>
          <w:color w:val="000000"/>
          <w:spacing w:val="1"/>
          <w:sz w:val="24"/>
        </w:rPr>
        <w:t>Сущность этнополитических конфликтов, их причины и способы урегулирования.</w:t>
      </w:r>
    </w:p>
    <w:p w:rsidR="00741D76" w:rsidRDefault="00373F95">
      <w:pPr>
        <w:numPr>
          <w:ilvl w:val="0"/>
          <w:numId w:val="8"/>
        </w:numPr>
        <w:shd w:val="clear" w:color="auto" w:fill="FFFFFF"/>
        <w:rPr>
          <w:color w:val="000000"/>
          <w:spacing w:val="1"/>
          <w:sz w:val="24"/>
        </w:rPr>
      </w:pPr>
      <w:r>
        <w:rPr>
          <w:color w:val="000000"/>
          <w:spacing w:val="1"/>
          <w:sz w:val="24"/>
        </w:rPr>
        <w:t>Стадии развития политических конфликтов и пути их разрешения.</w:t>
      </w:r>
    </w:p>
    <w:p w:rsidR="00741D76" w:rsidRDefault="00741D76">
      <w:pPr>
        <w:shd w:val="clear" w:color="auto" w:fill="FFFFFF"/>
        <w:tabs>
          <w:tab w:val="num" w:pos="709"/>
        </w:tabs>
        <w:ind w:hanging="437"/>
        <w:rPr>
          <w:color w:val="000000"/>
          <w:spacing w:val="1"/>
          <w:sz w:val="24"/>
        </w:rPr>
      </w:pPr>
    </w:p>
    <w:p w:rsidR="00741D76" w:rsidRDefault="00373F95">
      <w:pPr>
        <w:rPr>
          <w:b/>
          <w:sz w:val="24"/>
        </w:rPr>
      </w:pPr>
      <w:r>
        <w:rPr>
          <w:b/>
          <w:sz w:val="24"/>
        </w:rPr>
        <w:t xml:space="preserve">Занятие 11. </w:t>
      </w:r>
      <w:r>
        <w:rPr>
          <w:sz w:val="24"/>
        </w:rPr>
        <w:t>Политический процесс и международная политика (1 час.)</w:t>
      </w:r>
    </w:p>
    <w:p w:rsidR="00741D76" w:rsidRDefault="00373F95">
      <w:pPr>
        <w:ind w:left="709" w:hanging="425"/>
        <w:rPr>
          <w:sz w:val="24"/>
        </w:rPr>
      </w:pPr>
      <w:r>
        <w:rPr>
          <w:sz w:val="24"/>
        </w:rPr>
        <w:t>1.</w:t>
      </w:r>
      <w:r>
        <w:rPr>
          <w:sz w:val="24"/>
        </w:rPr>
        <w:tab/>
        <w:t xml:space="preserve">Внешняя политика и дипломатия. </w:t>
      </w:r>
    </w:p>
    <w:p w:rsidR="00741D76" w:rsidRDefault="00373F95">
      <w:pPr>
        <w:ind w:left="709" w:hanging="425"/>
        <w:rPr>
          <w:sz w:val="24"/>
        </w:rPr>
      </w:pPr>
      <w:r>
        <w:rPr>
          <w:sz w:val="24"/>
        </w:rPr>
        <w:t>2.</w:t>
      </w:r>
      <w:r>
        <w:rPr>
          <w:sz w:val="24"/>
        </w:rPr>
        <w:tab/>
        <w:t>Международные отношения, их сущность.</w:t>
      </w:r>
    </w:p>
    <w:p w:rsidR="00741D76" w:rsidRDefault="00373F95">
      <w:pPr>
        <w:ind w:left="709" w:hanging="425"/>
        <w:rPr>
          <w:sz w:val="24"/>
        </w:rPr>
      </w:pPr>
      <w:r>
        <w:rPr>
          <w:sz w:val="24"/>
        </w:rPr>
        <w:t>3.</w:t>
      </w:r>
      <w:r>
        <w:rPr>
          <w:sz w:val="24"/>
        </w:rPr>
        <w:tab/>
        <w:t>Основные тенденции развития международных отношений.</w:t>
      </w:r>
    </w:p>
    <w:p w:rsidR="00741D76" w:rsidRDefault="00373F95">
      <w:pPr>
        <w:ind w:left="709" w:hanging="425"/>
        <w:rPr>
          <w:sz w:val="24"/>
        </w:rPr>
      </w:pPr>
      <w:r>
        <w:rPr>
          <w:sz w:val="24"/>
        </w:rPr>
        <w:t>4.</w:t>
      </w:r>
      <w:r>
        <w:rPr>
          <w:sz w:val="24"/>
        </w:rPr>
        <w:tab/>
        <w:t>Особенности современного мира.</w:t>
      </w:r>
    </w:p>
    <w:p w:rsidR="00741D76" w:rsidRDefault="00373F95">
      <w:pPr>
        <w:ind w:left="709" w:hanging="425"/>
        <w:rPr>
          <w:sz w:val="24"/>
        </w:rPr>
      </w:pPr>
      <w:r>
        <w:rPr>
          <w:sz w:val="24"/>
        </w:rPr>
        <w:t>5.</w:t>
      </w:r>
      <w:r>
        <w:rPr>
          <w:sz w:val="24"/>
        </w:rPr>
        <w:tab/>
        <w:t>Место России в мировом сообществе.</w:t>
      </w:r>
    </w:p>
    <w:p w:rsidR="00741D76" w:rsidRDefault="00741D76">
      <w:pPr>
        <w:rPr>
          <w:b/>
          <w:sz w:val="28"/>
        </w:rPr>
      </w:pPr>
    </w:p>
    <w:p w:rsidR="00741D76" w:rsidRDefault="00373F95">
      <w:pPr>
        <w:ind w:left="360"/>
        <w:jc w:val="center"/>
        <w:rPr>
          <w:b/>
          <w:bCs/>
          <w:sz w:val="28"/>
        </w:rPr>
      </w:pPr>
      <w:r>
        <w:rPr>
          <w:b/>
          <w:bCs/>
          <w:sz w:val="28"/>
        </w:rPr>
        <w:t>4. Темы самостоятельных работ.</w:t>
      </w:r>
    </w:p>
    <w:p w:rsidR="00741D76" w:rsidRDefault="00741D76">
      <w:pPr>
        <w:ind w:left="360"/>
        <w:rPr>
          <w:b/>
          <w:bCs/>
          <w:sz w:val="24"/>
        </w:rPr>
      </w:pPr>
    </w:p>
    <w:p w:rsidR="00741D76" w:rsidRDefault="00373F95">
      <w:pPr>
        <w:ind w:left="360"/>
        <w:rPr>
          <w:b/>
          <w:bCs/>
          <w:sz w:val="24"/>
        </w:rPr>
      </w:pPr>
      <w:r>
        <w:rPr>
          <w:b/>
          <w:bCs/>
          <w:sz w:val="24"/>
        </w:rPr>
        <w:t>Контроль за выполнением самостоятельной работы студентов осуществляется в часы практических занятий и на зачете.</w:t>
      </w:r>
    </w:p>
    <w:p w:rsidR="00741D76" w:rsidRDefault="00373F95">
      <w:pPr>
        <w:numPr>
          <w:ilvl w:val="3"/>
          <w:numId w:val="8"/>
        </w:numPr>
        <w:tabs>
          <w:tab w:val="clear" w:pos="2880"/>
          <w:tab w:val="num" w:pos="851"/>
        </w:tabs>
        <w:ind w:hanging="2454"/>
        <w:rPr>
          <w:sz w:val="24"/>
        </w:rPr>
      </w:pPr>
      <w:r>
        <w:rPr>
          <w:b/>
          <w:bCs/>
          <w:sz w:val="24"/>
        </w:rPr>
        <w:t>Теоретические и методологические основы политологии.</w:t>
      </w:r>
    </w:p>
    <w:p w:rsidR="00741D76" w:rsidRDefault="00373F95">
      <w:pPr>
        <w:pStyle w:val="a4"/>
        <w:tabs>
          <w:tab w:val="left" w:pos="709"/>
        </w:tabs>
        <w:ind w:firstLine="567"/>
      </w:pPr>
      <w:r>
        <w:t>Объект политологии, предметная область политологии, политика, парадигмы политологического анализа, принципы построения политической науки, законы и категории политологии, функции политологии, интегративный (междисциплинарный) характер политологии, формы и содержание политики, политический процесс, функции политики, уровни политики, общетеоретические и эмпирические методы политических исследований.</w:t>
      </w:r>
    </w:p>
    <w:p w:rsidR="00741D76" w:rsidRDefault="00741D76">
      <w:pPr>
        <w:ind w:left="426"/>
        <w:rPr>
          <w:sz w:val="24"/>
        </w:rPr>
      </w:pPr>
    </w:p>
    <w:p w:rsidR="00741D76" w:rsidRDefault="00373F95">
      <w:pPr>
        <w:numPr>
          <w:ilvl w:val="3"/>
          <w:numId w:val="8"/>
        </w:numPr>
        <w:tabs>
          <w:tab w:val="clear" w:pos="2880"/>
          <w:tab w:val="num" w:pos="851"/>
        </w:tabs>
        <w:ind w:hanging="2454"/>
        <w:rPr>
          <w:sz w:val="24"/>
        </w:rPr>
      </w:pPr>
      <w:r>
        <w:rPr>
          <w:b/>
          <w:bCs/>
          <w:sz w:val="24"/>
        </w:rPr>
        <w:t>История развития политических учений.</w:t>
      </w:r>
    </w:p>
    <w:p w:rsidR="00741D76" w:rsidRDefault="00373F95">
      <w:pPr>
        <w:pStyle w:val="a4"/>
        <w:ind w:firstLine="709"/>
      </w:pPr>
      <w:r>
        <w:t>Полис, теория «идеального государства» Платона, Аристотель о «правильных» и «неправильных» формах государства, божественная власть по Ф. Аквинскому, политический гуманизм Н.Макиавелли, теория «коллективного договора» Т.Гоббса, принцип разделения властей Ш.Монтескье, учение О.Конта о социократии, социальный эволюционизм Г.Спенсера, учение К.Маркса об общественно-экономических формациях, социалистической революции и диктатуре пролетариата, классическая теория бюрократии М.Вебера, политические идеи славянофилов и западников в России, политические взгляды народничества, концепция мирование партийной системы в России, либерализм, консерватизм, социал-демократия, теории конвергенции, модернизация, политические движения гражданских инициатив, проблемы биполярного и многополярного мира.</w:t>
      </w:r>
    </w:p>
    <w:p w:rsidR="00741D76" w:rsidRDefault="00741D76">
      <w:pPr>
        <w:ind w:left="426"/>
        <w:rPr>
          <w:sz w:val="24"/>
        </w:rPr>
      </w:pPr>
    </w:p>
    <w:p w:rsidR="00741D76" w:rsidRDefault="00373F95">
      <w:pPr>
        <w:numPr>
          <w:ilvl w:val="3"/>
          <w:numId w:val="8"/>
        </w:numPr>
        <w:tabs>
          <w:tab w:val="clear" w:pos="2880"/>
          <w:tab w:val="num" w:pos="851"/>
        </w:tabs>
        <w:ind w:hanging="2454"/>
        <w:rPr>
          <w:b/>
          <w:bCs/>
          <w:sz w:val="24"/>
        </w:rPr>
      </w:pPr>
      <w:r>
        <w:rPr>
          <w:b/>
          <w:bCs/>
          <w:color w:val="000000"/>
          <w:spacing w:val="1"/>
          <w:sz w:val="24"/>
        </w:rPr>
        <w:t>Политическая система общества.</w:t>
      </w:r>
    </w:p>
    <w:p w:rsidR="00741D76" w:rsidRDefault="00373F95">
      <w:pPr>
        <w:ind w:firstLine="709"/>
        <w:jc w:val="both"/>
        <w:rPr>
          <w:color w:val="000000"/>
          <w:spacing w:val="1"/>
          <w:sz w:val="24"/>
        </w:rPr>
      </w:pPr>
      <w:r>
        <w:rPr>
          <w:color w:val="000000"/>
          <w:spacing w:val="1"/>
          <w:sz w:val="24"/>
        </w:rPr>
        <w:t>Государство, система, системный подход в политологии, общество, открытое общество, закрытое общество, политическая партия как часть политической системы, политический институт, основные элементы политической системы, классификация политических систем, политические связи, политические отношения, политические процессы, политические организации, политические движения.</w:t>
      </w:r>
    </w:p>
    <w:p w:rsidR="00741D76" w:rsidRDefault="00741D76">
      <w:pPr>
        <w:ind w:firstLine="709"/>
        <w:jc w:val="both"/>
        <w:rPr>
          <w:sz w:val="24"/>
        </w:rPr>
      </w:pPr>
    </w:p>
    <w:p w:rsidR="00741D76" w:rsidRDefault="00373F95">
      <w:pPr>
        <w:numPr>
          <w:ilvl w:val="3"/>
          <w:numId w:val="8"/>
        </w:numPr>
        <w:tabs>
          <w:tab w:val="clear" w:pos="2880"/>
          <w:tab w:val="num" w:pos="851"/>
        </w:tabs>
        <w:ind w:hanging="2454"/>
        <w:rPr>
          <w:b/>
          <w:bCs/>
          <w:sz w:val="24"/>
        </w:rPr>
      </w:pPr>
      <w:r>
        <w:rPr>
          <w:b/>
          <w:bCs/>
          <w:sz w:val="24"/>
        </w:rPr>
        <w:t>Теория власти и властных отношений.</w:t>
      </w:r>
    </w:p>
    <w:p w:rsidR="00741D76" w:rsidRDefault="00373F95">
      <w:pPr>
        <w:ind w:firstLine="709"/>
        <w:jc w:val="both"/>
        <w:rPr>
          <w:sz w:val="24"/>
        </w:rPr>
      </w:pPr>
      <w:r>
        <w:rPr>
          <w:sz w:val="24"/>
        </w:rPr>
        <w:t>Власть, политическая власть, разделение власти, «три ветви власти», государственная власть, методы властвования, источники власти, основания власти, ресурсы власти, субъект и объект власти, легальность власти, легитимность власти, легитимация политической власти, харизматическая власть, силовая власть, авторитет, принуждение, убеждение, типологии власти, властные отношения, механизмы властных отношений.</w:t>
      </w:r>
    </w:p>
    <w:p w:rsidR="00741D76" w:rsidRDefault="00741D76">
      <w:pPr>
        <w:ind w:left="426"/>
        <w:rPr>
          <w:sz w:val="24"/>
        </w:rPr>
      </w:pPr>
    </w:p>
    <w:p w:rsidR="00741D76" w:rsidRDefault="00373F95">
      <w:pPr>
        <w:numPr>
          <w:ilvl w:val="3"/>
          <w:numId w:val="8"/>
        </w:numPr>
        <w:tabs>
          <w:tab w:val="clear" w:pos="2880"/>
          <w:tab w:val="num" w:pos="851"/>
        </w:tabs>
        <w:ind w:hanging="2454"/>
        <w:rPr>
          <w:b/>
          <w:bCs/>
          <w:sz w:val="24"/>
        </w:rPr>
      </w:pPr>
      <w:r>
        <w:rPr>
          <w:b/>
          <w:bCs/>
          <w:sz w:val="24"/>
        </w:rPr>
        <w:t>Государство как основной политический институт.</w:t>
      </w:r>
    </w:p>
    <w:p w:rsidR="00741D76" w:rsidRDefault="00373F95">
      <w:pPr>
        <w:pStyle w:val="30"/>
      </w:pPr>
      <w:r>
        <w:t>Государство, теории происхождения государства, признаки государства, классовая и общесоциальная сущность государства, внешние и внутренние функции государства, структура государства, формы правления государства, формы государственного устройства, политические режимы.</w:t>
      </w:r>
    </w:p>
    <w:p w:rsidR="00741D76" w:rsidRDefault="00741D76">
      <w:pPr>
        <w:ind w:firstLine="709"/>
        <w:rPr>
          <w:b/>
          <w:bCs/>
          <w:sz w:val="24"/>
        </w:rPr>
      </w:pPr>
    </w:p>
    <w:p w:rsidR="00741D76" w:rsidRDefault="00373F95">
      <w:pPr>
        <w:numPr>
          <w:ilvl w:val="3"/>
          <w:numId w:val="8"/>
        </w:numPr>
        <w:tabs>
          <w:tab w:val="clear" w:pos="2880"/>
          <w:tab w:val="num" w:pos="851"/>
        </w:tabs>
        <w:ind w:hanging="2454"/>
        <w:rPr>
          <w:b/>
          <w:bCs/>
          <w:sz w:val="24"/>
        </w:rPr>
      </w:pPr>
      <w:r>
        <w:rPr>
          <w:b/>
          <w:bCs/>
          <w:sz w:val="24"/>
        </w:rPr>
        <w:t>Гражданское общество и правовое государство.</w:t>
      </w:r>
    </w:p>
    <w:p w:rsidR="00741D76" w:rsidRDefault="00373F95">
      <w:pPr>
        <w:tabs>
          <w:tab w:val="left" w:pos="0"/>
        </w:tabs>
        <w:ind w:firstLine="709"/>
        <w:jc w:val="both"/>
        <w:rPr>
          <w:sz w:val="24"/>
        </w:rPr>
      </w:pPr>
      <w:r>
        <w:rPr>
          <w:sz w:val="24"/>
        </w:rPr>
        <w:t>Гражданское общество, структурные элементы и функции гражданского общества, либерализм, правовое государство, функции и социальные основы правового государства, полис, производственная сфера, политическая сфера, социальная сфера, духовная сфера,  права человека, права гражданина, политическая свобода, личная свобода, консенсус, общественно-политическая система, экономическая модернизация, плюрализм.</w:t>
      </w:r>
    </w:p>
    <w:p w:rsidR="00741D76" w:rsidRDefault="00741D76">
      <w:pPr>
        <w:ind w:left="426"/>
        <w:rPr>
          <w:sz w:val="24"/>
        </w:rPr>
      </w:pPr>
    </w:p>
    <w:p w:rsidR="00741D76" w:rsidRDefault="00373F95">
      <w:pPr>
        <w:numPr>
          <w:ilvl w:val="3"/>
          <w:numId w:val="8"/>
        </w:numPr>
        <w:tabs>
          <w:tab w:val="clear" w:pos="2880"/>
          <w:tab w:val="num" w:pos="851"/>
        </w:tabs>
        <w:ind w:hanging="2454"/>
        <w:rPr>
          <w:b/>
          <w:bCs/>
          <w:sz w:val="24"/>
        </w:rPr>
      </w:pPr>
      <w:r>
        <w:rPr>
          <w:b/>
          <w:bCs/>
          <w:sz w:val="24"/>
        </w:rPr>
        <w:t>Политические партии и партийные системы.</w:t>
      </w:r>
    </w:p>
    <w:p w:rsidR="00741D76" w:rsidRDefault="00373F95">
      <w:pPr>
        <w:tabs>
          <w:tab w:val="left" w:pos="709"/>
        </w:tabs>
        <w:ind w:firstLine="709"/>
        <w:jc w:val="both"/>
        <w:rPr>
          <w:sz w:val="24"/>
        </w:rPr>
      </w:pPr>
      <w:r>
        <w:rPr>
          <w:sz w:val="24"/>
        </w:rPr>
        <w:t xml:space="preserve">Политическая партия; стадии развития политических партий; генезис политических партий; функции политических партий; классификация партий: кадровые и массовые, легальные и нелегальные,  правящие  и оппозиционные, либеральные, консервативные, коммунистические, социал-демократические, фашистские; однопартийная система, бипартизм; мультипартийная система,  партийная коалиция, политический  плюрализм; социальная база партий; партийная конкуренция. </w:t>
      </w:r>
    </w:p>
    <w:p w:rsidR="00741D76" w:rsidRDefault="00741D76">
      <w:pPr>
        <w:ind w:left="360" w:firstLine="709"/>
        <w:rPr>
          <w:b/>
          <w:bCs/>
          <w:sz w:val="24"/>
        </w:rPr>
      </w:pPr>
    </w:p>
    <w:p w:rsidR="00741D76" w:rsidRDefault="00373F95">
      <w:pPr>
        <w:numPr>
          <w:ilvl w:val="3"/>
          <w:numId w:val="8"/>
        </w:numPr>
        <w:tabs>
          <w:tab w:val="clear" w:pos="2880"/>
          <w:tab w:val="num" w:pos="851"/>
        </w:tabs>
        <w:ind w:hanging="2454"/>
        <w:rPr>
          <w:b/>
          <w:bCs/>
          <w:sz w:val="24"/>
        </w:rPr>
      </w:pPr>
      <w:r>
        <w:rPr>
          <w:b/>
          <w:bCs/>
          <w:sz w:val="24"/>
        </w:rPr>
        <w:t>Политические режимы.</w:t>
      </w:r>
    </w:p>
    <w:p w:rsidR="00741D76" w:rsidRDefault="00373F95">
      <w:pPr>
        <w:ind w:firstLine="709"/>
        <w:jc w:val="both"/>
        <w:rPr>
          <w:b/>
          <w:bCs/>
          <w:sz w:val="24"/>
        </w:rPr>
      </w:pPr>
      <w:r>
        <w:rPr>
          <w:sz w:val="24"/>
        </w:rPr>
        <w:t>Политический режим,  тоталитаризм,  диктатура,  фашизм,  национал-социализм, милитаризация, культ вождя,  авторитаризм,  автократия, гибридные режимы, демократия, плюрализм,  принцип разделения властей, теории демократии: идентитарные,  либеральные, плюралистические, плебисцитарные; партиципаторная демократия, предпосылки демократии, общие модели демократии, формы реализации демократии.</w:t>
      </w:r>
    </w:p>
    <w:p w:rsidR="00741D76" w:rsidRDefault="00741D76">
      <w:pPr>
        <w:ind w:left="360"/>
        <w:jc w:val="both"/>
        <w:rPr>
          <w:b/>
          <w:bCs/>
          <w:sz w:val="24"/>
        </w:rPr>
      </w:pPr>
    </w:p>
    <w:p w:rsidR="00741D76" w:rsidRDefault="00373F95">
      <w:pPr>
        <w:numPr>
          <w:ilvl w:val="3"/>
          <w:numId w:val="8"/>
        </w:numPr>
        <w:tabs>
          <w:tab w:val="clear" w:pos="2880"/>
          <w:tab w:val="num" w:pos="851"/>
        </w:tabs>
        <w:ind w:hanging="2454"/>
        <w:jc w:val="both"/>
        <w:rPr>
          <w:b/>
          <w:bCs/>
          <w:sz w:val="24"/>
        </w:rPr>
      </w:pPr>
      <w:r>
        <w:rPr>
          <w:b/>
          <w:bCs/>
          <w:sz w:val="24"/>
        </w:rPr>
        <w:t>Выборы в органы политической власти. Электоральные системы.</w:t>
      </w:r>
    </w:p>
    <w:p w:rsidR="00741D76" w:rsidRDefault="00373F95">
      <w:pPr>
        <w:tabs>
          <w:tab w:val="left" w:pos="709"/>
        </w:tabs>
        <w:ind w:firstLine="709"/>
        <w:jc w:val="both"/>
        <w:rPr>
          <w:sz w:val="24"/>
        </w:rPr>
      </w:pPr>
      <w:r>
        <w:rPr>
          <w:sz w:val="24"/>
        </w:rPr>
        <w:t>Виды выборов: президентские и парламентские; местные, региональные и федеральные; принципы выборов: всеобщие, равные, прямые или ступенчатые; тайное голосование; избирательный ценз; этапы и мониторинг избирательной кампании; имидж кандидата; мажоритарная, пропорциональная и смешанные избирательные системы; электорат.</w:t>
      </w:r>
    </w:p>
    <w:p w:rsidR="00741D76" w:rsidRDefault="00741D76">
      <w:pPr>
        <w:jc w:val="both"/>
        <w:rPr>
          <w:b/>
          <w:bCs/>
          <w:sz w:val="24"/>
        </w:rPr>
      </w:pPr>
    </w:p>
    <w:p w:rsidR="00741D76" w:rsidRDefault="00373F95">
      <w:pPr>
        <w:numPr>
          <w:ilvl w:val="3"/>
          <w:numId w:val="8"/>
        </w:numPr>
        <w:tabs>
          <w:tab w:val="clear" w:pos="2880"/>
          <w:tab w:val="num" w:pos="851"/>
        </w:tabs>
        <w:ind w:hanging="2454"/>
        <w:jc w:val="both"/>
        <w:rPr>
          <w:b/>
          <w:bCs/>
          <w:sz w:val="24"/>
        </w:rPr>
      </w:pPr>
      <w:r>
        <w:rPr>
          <w:b/>
          <w:bCs/>
          <w:sz w:val="24"/>
        </w:rPr>
        <w:t>Политические элиты.</w:t>
      </w:r>
    </w:p>
    <w:p w:rsidR="00741D76" w:rsidRDefault="00373F95">
      <w:pPr>
        <w:ind w:firstLine="709"/>
        <w:jc w:val="both"/>
        <w:rPr>
          <w:b/>
          <w:bCs/>
          <w:sz w:val="24"/>
        </w:rPr>
      </w:pPr>
      <w:r>
        <w:rPr>
          <w:sz w:val="24"/>
        </w:rPr>
        <w:t>Политическая элита, правящая элита, оппозиционная элита, функции элиты. Теория циркуляции элит В. Парето. «Железный закон олигархических тенденций» Р.Михельса. Леволиберальные концепции элит Ч.Р. Миллса, Р. Бернхема. Высшая, средняя, административная элита. Коммунистическая номенклатура. Системы отбора элит: антрепренерская и система гильдий. Контрэлита.</w:t>
      </w:r>
    </w:p>
    <w:p w:rsidR="00741D76" w:rsidRDefault="00741D76">
      <w:pPr>
        <w:jc w:val="both"/>
        <w:rPr>
          <w:b/>
          <w:bCs/>
          <w:sz w:val="24"/>
        </w:rPr>
      </w:pPr>
    </w:p>
    <w:p w:rsidR="00741D76" w:rsidRDefault="00373F95">
      <w:pPr>
        <w:numPr>
          <w:ilvl w:val="3"/>
          <w:numId w:val="8"/>
        </w:numPr>
        <w:tabs>
          <w:tab w:val="clear" w:pos="2880"/>
          <w:tab w:val="num" w:pos="851"/>
        </w:tabs>
        <w:ind w:left="851" w:hanging="425"/>
        <w:jc w:val="both"/>
        <w:rPr>
          <w:b/>
          <w:bCs/>
          <w:sz w:val="24"/>
        </w:rPr>
      </w:pPr>
      <w:r>
        <w:rPr>
          <w:b/>
          <w:bCs/>
          <w:sz w:val="24"/>
        </w:rPr>
        <w:t>Политическое лидерство.</w:t>
      </w:r>
    </w:p>
    <w:p w:rsidR="00741D76" w:rsidRDefault="00373F95">
      <w:pPr>
        <w:tabs>
          <w:tab w:val="left" w:pos="709"/>
        </w:tabs>
        <w:ind w:firstLine="709"/>
        <w:jc w:val="both"/>
        <w:rPr>
          <w:sz w:val="24"/>
        </w:rPr>
      </w:pPr>
      <w:r>
        <w:rPr>
          <w:sz w:val="24"/>
        </w:rPr>
        <w:t>Лидер, руководитель, формальные и неформальные политические лидеры. Функции политического лидера. Соотношения понятия «лидер» и «вождь». Современные теории политического лидерства: теория черт, ситуационная концепция, теория конституентов, лидер-популист, лидер-харизматик, лидер-реформатор, лидер-идеолог.</w:t>
      </w:r>
    </w:p>
    <w:p w:rsidR="00741D76" w:rsidRDefault="00741D76">
      <w:pPr>
        <w:jc w:val="both"/>
        <w:rPr>
          <w:b/>
          <w:bCs/>
          <w:sz w:val="24"/>
        </w:rPr>
      </w:pPr>
    </w:p>
    <w:p w:rsidR="00741D76" w:rsidRDefault="00373F95">
      <w:pPr>
        <w:numPr>
          <w:ilvl w:val="3"/>
          <w:numId w:val="8"/>
        </w:numPr>
        <w:tabs>
          <w:tab w:val="clear" w:pos="2880"/>
          <w:tab w:val="num" w:pos="851"/>
          <w:tab w:val="left" w:pos="2025"/>
        </w:tabs>
        <w:ind w:hanging="2454"/>
        <w:jc w:val="both"/>
        <w:rPr>
          <w:b/>
          <w:bCs/>
          <w:sz w:val="24"/>
        </w:rPr>
      </w:pPr>
      <w:r>
        <w:rPr>
          <w:b/>
          <w:bCs/>
          <w:sz w:val="24"/>
        </w:rPr>
        <w:t>Политическая культура и политическая социализация.</w:t>
      </w:r>
    </w:p>
    <w:p w:rsidR="00741D76" w:rsidRDefault="00373F95">
      <w:pPr>
        <w:tabs>
          <w:tab w:val="left" w:pos="2025"/>
        </w:tabs>
        <w:ind w:firstLine="709"/>
        <w:jc w:val="both"/>
        <w:rPr>
          <w:b/>
          <w:bCs/>
          <w:sz w:val="24"/>
        </w:rPr>
      </w:pPr>
      <w:r>
        <w:rPr>
          <w:sz w:val="24"/>
        </w:rPr>
        <w:t>Политическая культура,  политическая субкультура, политические ценности, политический опыт, политические ориентации, политические мифы, политические символы, политические установки, политические представления, функции политической культуры, структура политической культуры, типы политической культуры (патриархальная, подданническая, активистская), гражданская политическая культура, политическая социализация – прямая (первичная) и косвенная (вторичная), модели политической социализации – системная, гегемонистская, плюралистическая, конфликтная, этапы политической социализации (поляризация, персонализация, идеализация, институционализация), модели политического поведения.</w:t>
      </w:r>
    </w:p>
    <w:p w:rsidR="00741D76" w:rsidRDefault="00741D76">
      <w:pPr>
        <w:tabs>
          <w:tab w:val="left" w:pos="2025"/>
        </w:tabs>
        <w:jc w:val="both"/>
        <w:rPr>
          <w:b/>
          <w:bCs/>
          <w:sz w:val="24"/>
        </w:rPr>
      </w:pPr>
    </w:p>
    <w:p w:rsidR="00741D76" w:rsidRDefault="00373F95">
      <w:pPr>
        <w:numPr>
          <w:ilvl w:val="3"/>
          <w:numId w:val="8"/>
        </w:numPr>
        <w:tabs>
          <w:tab w:val="left" w:pos="851"/>
        </w:tabs>
        <w:ind w:hanging="2454"/>
        <w:jc w:val="both"/>
        <w:rPr>
          <w:b/>
          <w:bCs/>
          <w:sz w:val="24"/>
        </w:rPr>
      </w:pPr>
      <w:r>
        <w:rPr>
          <w:b/>
          <w:bCs/>
          <w:color w:val="000000"/>
          <w:spacing w:val="1"/>
          <w:sz w:val="24"/>
        </w:rPr>
        <w:t>Политические конфликты и способы их разрешения.</w:t>
      </w:r>
    </w:p>
    <w:p w:rsidR="00741D76" w:rsidRDefault="00373F95">
      <w:pPr>
        <w:tabs>
          <w:tab w:val="left" w:pos="2025"/>
        </w:tabs>
        <w:ind w:firstLine="709"/>
        <w:jc w:val="both"/>
        <w:rPr>
          <w:b/>
          <w:bCs/>
          <w:color w:val="000000"/>
          <w:spacing w:val="1"/>
          <w:sz w:val="24"/>
        </w:rPr>
      </w:pPr>
      <w:r>
        <w:rPr>
          <w:color w:val="000000"/>
          <w:spacing w:val="1"/>
          <w:sz w:val="24"/>
        </w:rPr>
        <w:t>Политический конфликт, политический кризис, этнополитический конфликт, урегулирование конфликтов, стадии конфликта, субъекты политического конфликта, вертикальные и горизонтальные политические конфликты, режимные конфликты, открытые и скрытые конфликты, конфликты интересов и ценностей, кризисы переходного общества, кризис легитимности, кризис идентичности, кризис политического участия, институциональный кризис, компромисс, консенсус, переговорный процесс, посредничество, разъединение сторон.</w:t>
      </w:r>
    </w:p>
    <w:p w:rsidR="00741D76" w:rsidRDefault="00741D76">
      <w:pPr>
        <w:tabs>
          <w:tab w:val="left" w:pos="2025"/>
        </w:tabs>
        <w:jc w:val="both"/>
        <w:rPr>
          <w:b/>
          <w:bCs/>
          <w:sz w:val="24"/>
        </w:rPr>
      </w:pPr>
    </w:p>
    <w:p w:rsidR="00741D76" w:rsidRDefault="00373F95">
      <w:pPr>
        <w:numPr>
          <w:ilvl w:val="3"/>
          <w:numId w:val="8"/>
        </w:numPr>
        <w:tabs>
          <w:tab w:val="clear" w:pos="2880"/>
          <w:tab w:val="num" w:pos="851"/>
        </w:tabs>
        <w:ind w:hanging="2454"/>
        <w:jc w:val="both"/>
        <w:rPr>
          <w:b/>
          <w:bCs/>
          <w:sz w:val="24"/>
        </w:rPr>
      </w:pPr>
      <w:r>
        <w:rPr>
          <w:b/>
          <w:bCs/>
          <w:sz w:val="24"/>
        </w:rPr>
        <w:t>Внешняя политика и международные отношения.</w:t>
      </w:r>
    </w:p>
    <w:p w:rsidR="00741D76" w:rsidRDefault="00373F95">
      <w:pPr>
        <w:pStyle w:val="21"/>
        <w:ind w:firstLine="709"/>
        <w:jc w:val="both"/>
        <w:rPr>
          <w:b/>
          <w:bCs/>
        </w:rPr>
      </w:pPr>
      <w:r>
        <w:t>Внешняя политика; цель внешней политики; приоритеты внешней политики; международные отношения; функции внешней политики , принципы  внешней политики; «народная дипломатия»; дипломатическая деятельность; международная изоляция; эмбарго; теории международных отношений: теория баланса сил,  теория иерархии силы; глобальные проблемы современности; глобалистика;  кризис цивилизаций; концепция «устойчивого развития» общества; «холодная война»; биполярный мир.</w:t>
      </w:r>
    </w:p>
    <w:p w:rsidR="00741D76" w:rsidRDefault="00741D76">
      <w:pPr>
        <w:tabs>
          <w:tab w:val="left" w:pos="2025"/>
        </w:tabs>
        <w:jc w:val="both"/>
        <w:rPr>
          <w:b/>
          <w:bCs/>
          <w:sz w:val="24"/>
        </w:rPr>
      </w:pPr>
    </w:p>
    <w:p w:rsidR="00741D76" w:rsidRDefault="00373F95">
      <w:pPr>
        <w:numPr>
          <w:ilvl w:val="3"/>
          <w:numId w:val="8"/>
        </w:numPr>
        <w:tabs>
          <w:tab w:val="clear" w:pos="2880"/>
          <w:tab w:val="num" w:pos="851"/>
        </w:tabs>
        <w:ind w:hanging="2454"/>
        <w:jc w:val="both"/>
        <w:rPr>
          <w:b/>
          <w:bCs/>
          <w:sz w:val="24"/>
        </w:rPr>
      </w:pPr>
      <w:r>
        <w:rPr>
          <w:b/>
          <w:bCs/>
          <w:sz w:val="24"/>
        </w:rPr>
        <w:t>Геополитика.</w:t>
      </w:r>
    </w:p>
    <w:p w:rsidR="00741D76" w:rsidRDefault="00373F95">
      <w:pPr>
        <w:tabs>
          <w:tab w:val="left" w:pos="709"/>
        </w:tabs>
        <w:ind w:firstLine="709"/>
        <w:jc w:val="both"/>
        <w:rPr>
          <w:sz w:val="24"/>
        </w:rPr>
      </w:pPr>
      <w:r>
        <w:rPr>
          <w:sz w:val="24"/>
        </w:rPr>
        <w:t>Геополитика, геополитическое пространство, геополитическое поле, геополитический регион, геополитическое соперничество, геостратегия, национальная безопасность государства,  национальный интерес, экспансия, агрессия, баланс сил, биполярность в политике, многополярность в политике, политика сдерживания, политика с позиций силы, ядерный паритет, ядерное сдерживание.</w:t>
      </w:r>
    </w:p>
    <w:p w:rsidR="00741D76" w:rsidRDefault="00741D76">
      <w:pPr>
        <w:jc w:val="both"/>
        <w:rPr>
          <w:b/>
          <w:bCs/>
          <w:sz w:val="24"/>
        </w:rPr>
      </w:pPr>
    </w:p>
    <w:p w:rsidR="00741D76" w:rsidRDefault="00373F95">
      <w:pPr>
        <w:numPr>
          <w:ilvl w:val="3"/>
          <w:numId w:val="8"/>
        </w:numPr>
        <w:tabs>
          <w:tab w:val="clear" w:pos="2880"/>
          <w:tab w:val="num" w:pos="709"/>
        </w:tabs>
        <w:ind w:left="851" w:hanging="425"/>
        <w:jc w:val="both"/>
        <w:rPr>
          <w:b/>
          <w:bCs/>
          <w:sz w:val="24"/>
        </w:rPr>
      </w:pPr>
      <w:r>
        <w:rPr>
          <w:b/>
          <w:bCs/>
          <w:sz w:val="24"/>
        </w:rPr>
        <w:t>Политический менеджмент.</w:t>
      </w:r>
    </w:p>
    <w:p w:rsidR="00741D76" w:rsidRDefault="00373F95">
      <w:pPr>
        <w:tabs>
          <w:tab w:val="left" w:pos="709"/>
        </w:tabs>
        <w:ind w:firstLine="709"/>
        <w:jc w:val="both"/>
        <w:rPr>
          <w:sz w:val="24"/>
        </w:rPr>
      </w:pPr>
      <w:r>
        <w:rPr>
          <w:sz w:val="24"/>
        </w:rPr>
        <w:t>Менеджмент, политический менеджмент, принципы управления политическими процессами, уровни политического управления, компромисс, консенсус, гегемония, типы реализации политического менеджмента – популизм, элитизм, консерватизм, радикализм, демократизм, политические решения, политический курс, политическое прогнозирование, принципы прогнозирования, верификация, экстраполяция, экспертные оценки, политические сценарии, политическое моделирование, парадигмы политического менеджмента.</w:t>
      </w:r>
    </w:p>
    <w:p w:rsidR="00741D76" w:rsidRDefault="00741D76">
      <w:pPr>
        <w:jc w:val="both"/>
        <w:rPr>
          <w:b/>
          <w:bCs/>
          <w:sz w:val="24"/>
        </w:rPr>
      </w:pPr>
    </w:p>
    <w:p w:rsidR="00741D76" w:rsidRDefault="00373F95">
      <w:pPr>
        <w:numPr>
          <w:ilvl w:val="3"/>
          <w:numId w:val="8"/>
        </w:numPr>
        <w:tabs>
          <w:tab w:val="left" w:pos="851"/>
        </w:tabs>
        <w:ind w:hanging="2454"/>
        <w:jc w:val="both"/>
        <w:rPr>
          <w:b/>
          <w:bCs/>
          <w:sz w:val="24"/>
        </w:rPr>
      </w:pPr>
      <w:r>
        <w:rPr>
          <w:b/>
          <w:bCs/>
          <w:sz w:val="24"/>
        </w:rPr>
        <w:t>Политические коммуникации.</w:t>
      </w:r>
    </w:p>
    <w:p w:rsidR="00741D76" w:rsidRDefault="00373F95">
      <w:pPr>
        <w:tabs>
          <w:tab w:val="left" w:pos="2025"/>
        </w:tabs>
        <w:ind w:firstLine="709"/>
        <w:jc w:val="both"/>
        <w:rPr>
          <w:sz w:val="24"/>
        </w:rPr>
      </w:pPr>
      <w:r>
        <w:rPr>
          <w:sz w:val="24"/>
        </w:rPr>
        <w:t>Политические коммуникации, политическая информация, средства массовой коммуникации (правительственные, оппозиционные, независимые, коммерческие, гражданские, профессиональные, общественно-рыночные, цензурированные), информационно-коммуникативные системы, массовая коммуникация, агитация, пропаганда, дезинформация, индоктринация, конструирование политических порядков, общественное мнение, типы общественного мнения (гомогенные, негомогенные, официальные, неофициальные.</w:t>
      </w:r>
    </w:p>
    <w:p w:rsidR="00741D76" w:rsidRDefault="00741D76">
      <w:pPr>
        <w:tabs>
          <w:tab w:val="left" w:pos="2025"/>
        </w:tabs>
        <w:ind w:firstLine="709"/>
        <w:jc w:val="both"/>
        <w:rPr>
          <w:sz w:val="24"/>
        </w:rPr>
      </w:pPr>
    </w:p>
    <w:p w:rsidR="00741D76" w:rsidRDefault="00741D76">
      <w:pPr>
        <w:rPr>
          <w:b/>
          <w:bCs/>
          <w:sz w:val="28"/>
        </w:rPr>
      </w:pPr>
    </w:p>
    <w:p w:rsidR="00741D76" w:rsidRDefault="00373F95">
      <w:pPr>
        <w:jc w:val="center"/>
        <w:rPr>
          <w:b/>
          <w:bCs/>
          <w:sz w:val="28"/>
        </w:rPr>
      </w:pPr>
      <w:r>
        <w:rPr>
          <w:b/>
          <w:bCs/>
          <w:sz w:val="28"/>
        </w:rPr>
        <w:t>5. Перечень контрольных вопросов (к зачету, экзамену).</w:t>
      </w:r>
    </w:p>
    <w:p w:rsidR="00741D76" w:rsidRDefault="00741D76"/>
    <w:p w:rsidR="00741D76" w:rsidRDefault="00741D76"/>
    <w:p w:rsidR="00741D76" w:rsidRDefault="00373F95">
      <w:pPr>
        <w:numPr>
          <w:ilvl w:val="0"/>
          <w:numId w:val="2"/>
        </w:numPr>
        <w:tabs>
          <w:tab w:val="left" w:pos="720"/>
        </w:tabs>
        <w:ind w:left="720" w:hanging="360"/>
        <w:rPr>
          <w:sz w:val="24"/>
        </w:rPr>
      </w:pPr>
      <w:r>
        <w:rPr>
          <w:sz w:val="24"/>
        </w:rPr>
        <w:t>Предмет политологии, ее задачи и функции.</w:t>
      </w:r>
    </w:p>
    <w:p w:rsidR="00741D76" w:rsidRDefault="00373F95">
      <w:pPr>
        <w:numPr>
          <w:ilvl w:val="0"/>
          <w:numId w:val="2"/>
        </w:numPr>
        <w:tabs>
          <w:tab w:val="left" w:pos="720"/>
        </w:tabs>
        <w:ind w:left="720" w:hanging="360"/>
        <w:rPr>
          <w:sz w:val="24"/>
        </w:rPr>
      </w:pPr>
      <w:r>
        <w:rPr>
          <w:sz w:val="24"/>
        </w:rPr>
        <w:t>Специфика политики и ее функции.</w:t>
      </w:r>
    </w:p>
    <w:p w:rsidR="00741D76" w:rsidRDefault="00373F95">
      <w:pPr>
        <w:numPr>
          <w:ilvl w:val="0"/>
          <w:numId w:val="2"/>
        </w:numPr>
        <w:tabs>
          <w:tab w:val="left" w:pos="720"/>
        </w:tabs>
        <w:ind w:left="720" w:hanging="360"/>
        <w:rPr>
          <w:sz w:val="24"/>
        </w:rPr>
      </w:pPr>
      <w:r>
        <w:rPr>
          <w:sz w:val="24"/>
        </w:rPr>
        <w:t>Власть и ее характеристики.</w:t>
      </w:r>
    </w:p>
    <w:p w:rsidR="00741D76" w:rsidRDefault="00373F95">
      <w:pPr>
        <w:numPr>
          <w:ilvl w:val="0"/>
          <w:numId w:val="2"/>
        </w:numPr>
        <w:tabs>
          <w:tab w:val="left" w:pos="720"/>
        </w:tabs>
        <w:ind w:left="720" w:hanging="360"/>
        <w:rPr>
          <w:sz w:val="24"/>
        </w:rPr>
      </w:pPr>
      <w:r>
        <w:rPr>
          <w:sz w:val="24"/>
        </w:rPr>
        <w:t>Легальность и легитимность власти.</w:t>
      </w:r>
    </w:p>
    <w:p w:rsidR="00741D76" w:rsidRDefault="00373F95">
      <w:pPr>
        <w:numPr>
          <w:ilvl w:val="0"/>
          <w:numId w:val="2"/>
        </w:numPr>
        <w:tabs>
          <w:tab w:val="left" w:pos="720"/>
        </w:tabs>
        <w:ind w:left="720" w:hanging="360"/>
        <w:rPr>
          <w:sz w:val="24"/>
        </w:rPr>
      </w:pPr>
      <w:r>
        <w:rPr>
          <w:sz w:val="24"/>
        </w:rPr>
        <w:t>Политическая власть и ее типология.</w:t>
      </w:r>
    </w:p>
    <w:p w:rsidR="00741D76" w:rsidRDefault="00373F95">
      <w:pPr>
        <w:numPr>
          <w:ilvl w:val="0"/>
          <w:numId w:val="2"/>
        </w:numPr>
        <w:tabs>
          <w:tab w:val="left" w:pos="720"/>
        </w:tabs>
        <w:ind w:left="720" w:hanging="360"/>
        <w:rPr>
          <w:sz w:val="24"/>
        </w:rPr>
      </w:pPr>
      <w:r>
        <w:rPr>
          <w:sz w:val="24"/>
        </w:rPr>
        <w:t>Теория и практика разделения властей.</w:t>
      </w:r>
    </w:p>
    <w:p w:rsidR="00741D76" w:rsidRDefault="00373F95">
      <w:pPr>
        <w:numPr>
          <w:ilvl w:val="0"/>
          <w:numId w:val="2"/>
        </w:numPr>
        <w:tabs>
          <w:tab w:val="left" w:pos="720"/>
        </w:tabs>
        <w:ind w:left="720" w:hanging="360"/>
        <w:rPr>
          <w:sz w:val="24"/>
        </w:rPr>
      </w:pPr>
      <w:r>
        <w:rPr>
          <w:sz w:val="24"/>
        </w:rPr>
        <w:t>Политический режим и его разновидности.</w:t>
      </w:r>
    </w:p>
    <w:p w:rsidR="00741D76" w:rsidRDefault="00373F95">
      <w:pPr>
        <w:numPr>
          <w:ilvl w:val="0"/>
          <w:numId w:val="2"/>
        </w:numPr>
        <w:tabs>
          <w:tab w:val="left" w:pos="720"/>
        </w:tabs>
        <w:ind w:left="720" w:hanging="360"/>
        <w:rPr>
          <w:sz w:val="24"/>
        </w:rPr>
      </w:pPr>
      <w:r>
        <w:rPr>
          <w:sz w:val="24"/>
        </w:rPr>
        <w:t>Тоталитаризм.</w:t>
      </w:r>
    </w:p>
    <w:p w:rsidR="00741D76" w:rsidRDefault="00373F95">
      <w:pPr>
        <w:numPr>
          <w:ilvl w:val="0"/>
          <w:numId w:val="2"/>
        </w:numPr>
        <w:tabs>
          <w:tab w:val="left" w:pos="720"/>
        </w:tabs>
        <w:ind w:left="720" w:hanging="360"/>
        <w:rPr>
          <w:sz w:val="24"/>
        </w:rPr>
      </w:pPr>
      <w:r>
        <w:rPr>
          <w:sz w:val="24"/>
        </w:rPr>
        <w:t>Авторитаризм.</w:t>
      </w:r>
    </w:p>
    <w:p w:rsidR="00741D76" w:rsidRDefault="00373F95">
      <w:pPr>
        <w:numPr>
          <w:ilvl w:val="0"/>
          <w:numId w:val="2"/>
        </w:numPr>
        <w:tabs>
          <w:tab w:val="left" w:pos="720"/>
        </w:tabs>
        <w:ind w:left="720" w:hanging="360"/>
        <w:rPr>
          <w:sz w:val="24"/>
        </w:rPr>
      </w:pPr>
      <w:r>
        <w:rPr>
          <w:sz w:val="24"/>
        </w:rPr>
        <w:t>Общее и отличия тоталитарного и авторитарного режимов.</w:t>
      </w:r>
    </w:p>
    <w:p w:rsidR="00741D76" w:rsidRDefault="00373F95">
      <w:pPr>
        <w:numPr>
          <w:ilvl w:val="0"/>
          <w:numId w:val="2"/>
        </w:numPr>
        <w:tabs>
          <w:tab w:val="left" w:pos="720"/>
        </w:tabs>
        <w:ind w:left="720" w:hanging="360"/>
        <w:rPr>
          <w:sz w:val="24"/>
        </w:rPr>
      </w:pPr>
      <w:r>
        <w:rPr>
          <w:sz w:val="24"/>
        </w:rPr>
        <w:t>Демократический политический режим.</w:t>
      </w:r>
    </w:p>
    <w:p w:rsidR="00741D76" w:rsidRDefault="00373F95">
      <w:pPr>
        <w:numPr>
          <w:ilvl w:val="0"/>
          <w:numId w:val="2"/>
        </w:numPr>
        <w:tabs>
          <w:tab w:val="left" w:pos="720"/>
        </w:tabs>
        <w:ind w:left="720" w:hanging="360"/>
        <w:rPr>
          <w:sz w:val="24"/>
        </w:rPr>
      </w:pPr>
      <w:r>
        <w:rPr>
          <w:sz w:val="24"/>
        </w:rPr>
        <w:t>Демократия и проблемы перехода к демократии.</w:t>
      </w:r>
    </w:p>
    <w:p w:rsidR="00741D76" w:rsidRDefault="00373F95">
      <w:pPr>
        <w:numPr>
          <w:ilvl w:val="0"/>
          <w:numId w:val="2"/>
        </w:numPr>
        <w:tabs>
          <w:tab w:val="left" w:pos="720"/>
        </w:tabs>
        <w:ind w:left="720" w:hanging="360"/>
        <w:rPr>
          <w:sz w:val="24"/>
        </w:rPr>
      </w:pPr>
      <w:r>
        <w:rPr>
          <w:sz w:val="24"/>
        </w:rPr>
        <w:t>Политическая система общества, ее типы и функции.</w:t>
      </w:r>
    </w:p>
    <w:p w:rsidR="00741D76" w:rsidRDefault="00373F95">
      <w:pPr>
        <w:numPr>
          <w:ilvl w:val="0"/>
          <w:numId w:val="2"/>
        </w:numPr>
        <w:tabs>
          <w:tab w:val="left" w:pos="720"/>
        </w:tabs>
        <w:ind w:left="720" w:hanging="360"/>
        <w:rPr>
          <w:sz w:val="24"/>
        </w:rPr>
      </w:pPr>
      <w:r>
        <w:rPr>
          <w:sz w:val="24"/>
        </w:rPr>
        <w:t>Сущность государства, его функции и структура.</w:t>
      </w:r>
    </w:p>
    <w:p w:rsidR="00741D76" w:rsidRDefault="00373F95">
      <w:pPr>
        <w:numPr>
          <w:ilvl w:val="0"/>
          <w:numId w:val="2"/>
        </w:numPr>
        <w:tabs>
          <w:tab w:val="left" w:pos="720"/>
        </w:tabs>
        <w:ind w:left="720" w:hanging="360"/>
        <w:rPr>
          <w:sz w:val="24"/>
        </w:rPr>
      </w:pPr>
      <w:r>
        <w:rPr>
          <w:sz w:val="24"/>
        </w:rPr>
        <w:t>Глава государства, его разновидности и полномочия.</w:t>
      </w:r>
    </w:p>
    <w:p w:rsidR="00741D76" w:rsidRDefault="00373F95">
      <w:pPr>
        <w:numPr>
          <w:ilvl w:val="0"/>
          <w:numId w:val="2"/>
        </w:numPr>
        <w:tabs>
          <w:tab w:val="left" w:pos="720"/>
        </w:tabs>
        <w:ind w:left="720" w:hanging="360"/>
        <w:rPr>
          <w:sz w:val="24"/>
        </w:rPr>
      </w:pPr>
      <w:r>
        <w:rPr>
          <w:sz w:val="24"/>
        </w:rPr>
        <w:t>Президент РФ: избрание и полномочия.</w:t>
      </w:r>
    </w:p>
    <w:p w:rsidR="00741D76" w:rsidRDefault="00373F95">
      <w:pPr>
        <w:numPr>
          <w:ilvl w:val="0"/>
          <w:numId w:val="2"/>
        </w:numPr>
        <w:tabs>
          <w:tab w:val="left" w:pos="720"/>
        </w:tabs>
        <w:ind w:left="720" w:hanging="360"/>
        <w:rPr>
          <w:sz w:val="24"/>
        </w:rPr>
      </w:pPr>
      <w:r>
        <w:rPr>
          <w:sz w:val="24"/>
        </w:rPr>
        <w:t>Парламент, его формирование и функции.</w:t>
      </w:r>
    </w:p>
    <w:p w:rsidR="00741D76" w:rsidRDefault="00373F95">
      <w:pPr>
        <w:numPr>
          <w:ilvl w:val="0"/>
          <w:numId w:val="2"/>
        </w:numPr>
        <w:tabs>
          <w:tab w:val="left" w:pos="720"/>
        </w:tabs>
        <w:ind w:left="720" w:hanging="360"/>
        <w:rPr>
          <w:sz w:val="24"/>
        </w:rPr>
      </w:pPr>
      <w:r>
        <w:rPr>
          <w:sz w:val="24"/>
        </w:rPr>
        <w:t>Федеральное собрание РФ: формирование и деятельность палат.</w:t>
      </w:r>
    </w:p>
    <w:p w:rsidR="00741D76" w:rsidRDefault="00373F95">
      <w:pPr>
        <w:numPr>
          <w:ilvl w:val="0"/>
          <w:numId w:val="2"/>
        </w:numPr>
        <w:tabs>
          <w:tab w:val="left" w:pos="720"/>
        </w:tabs>
        <w:ind w:left="720" w:hanging="360"/>
        <w:rPr>
          <w:sz w:val="24"/>
        </w:rPr>
      </w:pPr>
      <w:r>
        <w:rPr>
          <w:sz w:val="24"/>
        </w:rPr>
        <w:t>Правительство, пути его формирования и функции.</w:t>
      </w:r>
    </w:p>
    <w:p w:rsidR="00741D76" w:rsidRDefault="00373F95">
      <w:pPr>
        <w:numPr>
          <w:ilvl w:val="0"/>
          <w:numId w:val="2"/>
        </w:numPr>
        <w:tabs>
          <w:tab w:val="left" w:pos="720"/>
        </w:tabs>
        <w:ind w:left="720" w:hanging="360"/>
        <w:rPr>
          <w:sz w:val="24"/>
        </w:rPr>
      </w:pPr>
      <w:r>
        <w:rPr>
          <w:sz w:val="24"/>
        </w:rPr>
        <w:t>Правительство РФ: формирование и функции.</w:t>
      </w:r>
    </w:p>
    <w:p w:rsidR="00741D76" w:rsidRDefault="00373F95">
      <w:pPr>
        <w:numPr>
          <w:ilvl w:val="0"/>
          <w:numId w:val="2"/>
        </w:numPr>
        <w:tabs>
          <w:tab w:val="left" w:pos="720"/>
        </w:tabs>
        <w:ind w:left="720" w:hanging="360"/>
        <w:rPr>
          <w:sz w:val="24"/>
        </w:rPr>
      </w:pPr>
      <w:r>
        <w:rPr>
          <w:sz w:val="24"/>
        </w:rPr>
        <w:t>Форма государства.</w:t>
      </w:r>
    </w:p>
    <w:p w:rsidR="00741D76" w:rsidRDefault="00373F95">
      <w:pPr>
        <w:numPr>
          <w:ilvl w:val="0"/>
          <w:numId w:val="2"/>
        </w:numPr>
        <w:tabs>
          <w:tab w:val="left" w:pos="720"/>
        </w:tabs>
        <w:ind w:left="720" w:hanging="360"/>
        <w:rPr>
          <w:sz w:val="24"/>
        </w:rPr>
      </w:pPr>
      <w:r>
        <w:rPr>
          <w:sz w:val="24"/>
        </w:rPr>
        <w:t>Монархия и ее разновидности.</w:t>
      </w:r>
    </w:p>
    <w:p w:rsidR="00741D76" w:rsidRDefault="00373F95">
      <w:pPr>
        <w:numPr>
          <w:ilvl w:val="0"/>
          <w:numId w:val="2"/>
        </w:numPr>
        <w:tabs>
          <w:tab w:val="left" w:pos="720"/>
        </w:tabs>
        <w:ind w:left="720" w:hanging="360"/>
        <w:rPr>
          <w:sz w:val="24"/>
        </w:rPr>
      </w:pPr>
      <w:r>
        <w:rPr>
          <w:sz w:val="24"/>
        </w:rPr>
        <w:t>Республика и ее разновидности.</w:t>
      </w:r>
    </w:p>
    <w:p w:rsidR="00741D76" w:rsidRDefault="00373F95">
      <w:pPr>
        <w:numPr>
          <w:ilvl w:val="0"/>
          <w:numId w:val="2"/>
        </w:numPr>
        <w:tabs>
          <w:tab w:val="left" w:pos="720"/>
        </w:tabs>
        <w:ind w:left="720" w:hanging="360"/>
        <w:rPr>
          <w:sz w:val="24"/>
        </w:rPr>
      </w:pPr>
      <w:r>
        <w:rPr>
          <w:sz w:val="24"/>
        </w:rPr>
        <w:t>Форма правления РФ.</w:t>
      </w:r>
    </w:p>
    <w:p w:rsidR="00741D76" w:rsidRDefault="00373F95">
      <w:pPr>
        <w:numPr>
          <w:ilvl w:val="0"/>
          <w:numId w:val="2"/>
        </w:numPr>
        <w:tabs>
          <w:tab w:val="left" w:pos="720"/>
        </w:tabs>
        <w:ind w:left="720" w:hanging="360"/>
        <w:rPr>
          <w:sz w:val="24"/>
        </w:rPr>
      </w:pPr>
      <w:r>
        <w:rPr>
          <w:sz w:val="24"/>
        </w:rPr>
        <w:t>Формы территориального устройства.</w:t>
      </w:r>
    </w:p>
    <w:p w:rsidR="00741D76" w:rsidRDefault="00373F95">
      <w:pPr>
        <w:numPr>
          <w:ilvl w:val="0"/>
          <w:numId w:val="2"/>
        </w:numPr>
        <w:tabs>
          <w:tab w:val="left" w:pos="720"/>
        </w:tabs>
        <w:ind w:left="720" w:hanging="360"/>
        <w:rPr>
          <w:sz w:val="24"/>
        </w:rPr>
      </w:pPr>
      <w:r>
        <w:rPr>
          <w:sz w:val="24"/>
        </w:rPr>
        <w:t>Специфика территориального устройства РФ.</w:t>
      </w:r>
    </w:p>
    <w:p w:rsidR="00741D76" w:rsidRDefault="00373F95">
      <w:pPr>
        <w:numPr>
          <w:ilvl w:val="0"/>
          <w:numId w:val="2"/>
        </w:numPr>
        <w:tabs>
          <w:tab w:val="left" w:pos="720"/>
        </w:tabs>
        <w:ind w:left="720" w:hanging="360"/>
        <w:rPr>
          <w:sz w:val="24"/>
        </w:rPr>
      </w:pPr>
      <w:r>
        <w:rPr>
          <w:sz w:val="24"/>
        </w:rPr>
        <w:t>Гражданское общество и правовое государство.</w:t>
      </w:r>
    </w:p>
    <w:p w:rsidR="00741D76" w:rsidRDefault="00373F95">
      <w:pPr>
        <w:numPr>
          <w:ilvl w:val="0"/>
          <w:numId w:val="2"/>
        </w:numPr>
        <w:tabs>
          <w:tab w:val="left" w:pos="720"/>
        </w:tabs>
        <w:ind w:left="720" w:hanging="360"/>
        <w:rPr>
          <w:sz w:val="24"/>
        </w:rPr>
      </w:pPr>
      <w:r>
        <w:rPr>
          <w:sz w:val="24"/>
        </w:rPr>
        <w:t>Политические партии, структура и функции.</w:t>
      </w:r>
    </w:p>
    <w:p w:rsidR="00741D76" w:rsidRDefault="00373F95">
      <w:pPr>
        <w:numPr>
          <w:ilvl w:val="0"/>
          <w:numId w:val="2"/>
        </w:numPr>
        <w:tabs>
          <w:tab w:val="left" w:pos="720"/>
        </w:tabs>
        <w:ind w:left="720" w:hanging="360"/>
        <w:rPr>
          <w:sz w:val="24"/>
        </w:rPr>
      </w:pPr>
      <w:r>
        <w:rPr>
          <w:sz w:val="24"/>
        </w:rPr>
        <w:t xml:space="preserve">Классификация политических партий. </w:t>
      </w:r>
    </w:p>
    <w:p w:rsidR="00741D76" w:rsidRDefault="00373F95">
      <w:pPr>
        <w:numPr>
          <w:ilvl w:val="0"/>
          <w:numId w:val="2"/>
        </w:numPr>
        <w:tabs>
          <w:tab w:val="left" w:pos="720"/>
        </w:tabs>
        <w:ind w:left="720" w:hanging="360"/>
        <w:rPr>
          <w:sz w:val="24"/>
        </w:rPr>
      </w:pPr>
      <w:r>
        <w:rPr>
          <w:sz w:val="24"/>
        </w:rPr>
        <w:t>Партийные системы и их разновидности.</w:t>
      </w:r>
    </w:p>
    <w:p w:rsidR="00741D76" w:rsidRDefault="00373F95">
      <w:pPr>
        <w:numPr>
          <w:ilvl w:val="0"/>
          <w:numId w:val="2"/>
        </w:numPr>
        <w:tabs>
          <w:tab w:val="left" w:pos="720"/>
        </w:tabs>
        <w:ind w:left="720" w:hanging="360"/>
        <w:rPr>
          <w:sz w:val="24"/>
        </w:rPr>
      </w:pPr>
      <w:r>
        <w:rPr>
          <w:sz w:val="24"/>
        </w:rPr>
        <w:t>Группы давления и лоббизм.</w:t>
      </w:r>
    </w:p>
    <w:p w:rsidR="00741D76" w:rsidRDefault="00373F95">
      <w:pPr>
        <w:numPr>
          <w:ilvl w:val="0"/>
          <w:numId w:val="2"/>
        </w:numPr>
        <w:tabs>
          <w:tab w:val="left" w:pos="720"/>
        </w:tabs>
        <w:ind w:left="720" w:hanging="360"/>
        <w:rPr>
          <w:sz w:val="24"/>
        </w:rPr>
      </w:pPr>
      <w:r>
        <w:rPr>
          <w:sz w:val="24"/>
        </w:rPr>
        <w:t>Политическая элита, ее типы и функции.</w:t>
      </w:r>
    </w:p>
    <w:p w:rsidR="00741D76" w:rsidRDefault="00373F95">
      <w:pPr>
        <w:numPr>
          <w:ilvl w:val="0"/>
          <w:numId w:val="2"/>
        </w:numPr>
        <w:tabs>
          <w:tab w:val="left" w:pos="720"/>
        </w:tabs>
        <w:ind w:left="720" w:hanging="360"/>
        <w:rPr>
          <w:sz w:val="24"/>
        </w:rPr>
      </w:pPr>
      <w:r>
        <w:rPr>
          <w:sz w:val="24"/>
        </w:rPr>
        <w:t>Типология и функции политических лидеров.</w:t>
      </w:r>
    </w:p>
    <w:p w:rsidR="00741D76" w:rsidRDefault="00373F95">
      <w:pPr>
        <w:numPr>
          <w:ilvl w:val="0"/>
          <w:numId w:val="2"/>
        </w:numPr>
        <w:tabs>
          <w:tab w:val="left" w:pos="720"/>
        </w:tabs>
        <w:ind w:left="720" w:hanging="360"/>
        <w:rPr>
          <w:sz w:val="24"/>
        </w:rPr>
      </w:pPr>
      <w:r>
        <w:rPr>
          <w:sz w:val="24"/>
        </w:rPr>
        <w:t>Личность и политика.</w:t>
      </w:r>
    </w:p>
    <w:p w:rsidR="00741D76" w:rsidRDefault="00373F95">
      <w:pPr>
        <w:numPr>
          <w:ilvl w:val="0"/>
          <w:numId w:val="2"/>
        </w:numPr>
        <w:tabs>
          <w:tab w:val="left" w:pos="720"/>
        </w:tabs>
        <w:ind w:left="720" w:hanging="360"/>
        <w:rPr>
          <w:sz w:val="24"/>
        </w:rPr>
      </w:pPr>
      <w:r>
        <w:rPr>
          <w:sz w:val="24"/>
        </w:rPr>
        <w:t>Политическое участие и политическая социализация.</w:t>
      </w:r>
    </w:p>
    <w:p w:rsidR="00741D76" w:rsidRDefault="00373F95">
      <w:pPr>
        <w:numPr>
          <w:ilvl w:val="0"/>
          <w:numId w:val="2"/>
        </w:numPr>
        <w:tabs>
          <w:tab w:val="left" w:pos="720"/>
        </w:tabs>
        <w:ind w:left="720" w:hanging="360"/>
        <w:rPr>
          <w:sz w:val="24"/>
        </w:rPr>
      </w:pPr>
      <w:r>
        <w:rPr>
          <w:sz w:val="24"/>
        </w:rPr>
        <w:t>Политическая культура, ее функции, структура и типы.</w:t>
      </w:r>
    </w:p>
    <w:p w:rsidR="00741D76" w:rsidRDefault="00373F95">
      <w:pPr>
        <w:numPr>
          <w:ilvl w:val="0"/>
          <w:numId w:val="2"/>
        </w:numPr>
        <w:tabs>
          <w:tab w:val="left" w:pos="720"/>
        </w:tabs>
        <w:ind w:left="720" w:hanging="360"/>
        <w:rPr>
          <w:sz w:val="24"/>
        </w:rPr>
      </w:pPr>
      <w:r>
        <w:rPr>
          <w:sz w:val="24"/>
        </w:rPr>
        <w:t>Разновидности выборов. Мажоритарная избирательная система и ее виды.</w:t>
      </w:r>
    </w:p>
    <w:p w:rsidR="00741D76" w:rsidRDefault="00373F95">
      <w:pPr>
        <w:numPr>
          <w:ilvl w:val="0"/>
          <w:numId w:val="2"/>
        </w:numPr>
        <w:tabs>
          <w:tab w:val="left" w:pos="720"/>
        </w:tabs>
        <w:ind w:left="720" w:hanging="360"/>
        <w:rPr>
          <w:sz w:val="24"/>
        </w:rPr>
      </w:pPr>
      <w:r>
        <w:rPr>
          <w:sz w:val="24"/>
        </w:rPr>
        <w:t>Пропорциональная избирательная система и ее разновидности.</w:t>
      </w:r>
    </w:p>
    <w:p w:rsidR="00741D76" w:rsidRDefault="00373F95">
      <w:pPr>
        <w:numPr>
          <w:ilvl w:val="0"/>
          <w:numId w:val="2"/>
        </w:numPr>
        <w:tabs>
          <w:tab w:val="left" w:pos="720"/>
        </w:tabs>
        <w:ind w:left="720" w:hanging="360"/>
        <w:rPr>
          <w:sz w:val="24"/>
        </w:rPr>
      </w:pPr>
      <w:r>
        <w:rPr>
          <w:sz w:val="24"/>
        </w:rPr>
        <w:t>Политический конфликт и условия его разрешения.</w:t>
      </w:r>
    </w:p>
    <w:p w:rsidR="00741D76" w:rsidRDefault="00373F95">
      <w:pPr>
        <w:numPr>
          <w:ilvl w:val="0"/>
          <w:numId w:val="2"/>
        </w:numPr>
        <w:tabs>
          <w:tab w:val="left" w:pos="720"/>
        </w:tabs>
        <w:ind w:left="720" w:hanging="360"/>
        <w:rPr>
          <w:sz w:val="24"/>
        </w:rPr>
      </w:pPr>
      <w:r>
        <w:rPr>
          <w:sz w:val="24"/>
        </w:rPr>
        <w:t>Политический процесс и его типы.</w:t>
      </w:r>
    </w:p>
    <w:p w:rsidR="00741D76" w:rsidRDefault="00373F95">
      <w:pPr>
        <w:numPr>
          <w:ilvl w:val="0"/>
          <w:numId w:val="2"/>
        </w:numPr>
        <w:tabs>
          <w:tab w:val="left" w:pos="720"/>
        </w:tabs>
        <w:ind w:left="720" w:hanging="360"/>
        <w:rPr>
          <w:sz w:val="24"/>
        </w:rPr>
      </w:pPr>
      <w:r>
        <w:rPr>
          <w:sz w:val="24"/>
        </w:rPr>
        <w:t>Политическое прогнозирование и его методы.</w:t>
      </w:r>
    </w:p>
    <w:p w:rsidR="00741D76" w:rsidRDefault="00373F95">
      <w:pPr>
        <w:numPr>
          <w:ilvl w:val="0"/>
          <w:numId w:val="2"/>
        </w:numPr>
        <w:tabs>
          <w:tab w:val="left" w:pos="720"/>
        </w:tabs>
        <w:ind w:left="720" w:hanging="360"/>
        <w:rPr>
          <w:sz w:val="24"/>
        </w:rPr>
      </w:pPr>
      <w:r>
        <w:rPr>
          <w:sz w:val="24"/>
        </w:rPr>
        <w:t>Международная политика и геополитические проблемы современности.</w:t>
      </w:r>
    </w:p>
    <w:p w:rsidR="00741D76" w:rsidRDefault="00741D76">
      <w:pPr>
        <w:ind w:left="360"/>
        <w:rPr>
          <w:sz w:val="24"/>
        </w:rPr>
      </w:pPr>
    </w:p>
    <w:p w:rsidR="00741D76" w:rsidRDefault="00741D76">
      <w:pPr>
        <w:ind w:left="360"/>
        <w:rPr>
          <w:sz w:val="24"/>
        </w:rPr>
      </w:pPr>
    </w:p>
    <w:p w:rsidR="00741D76" w:rsidRDefault="00373F95">
      <w:pPr>
        <w:jc w:val="center"/>
        <w:rPr>
          <w:b/>
          <w:sz w:val="28"/>
        </w:rPr>
      </w:pPr>
      <w:r>
        <w:rPr>
          <w:b/>
          <w:sz w:val="28"/>
        </w:rPr>
        <w:t>6. Вопросы для проверки остаточных знаний.</w:t>
      </w:r>
    </w:p>
    <w:p w:rsidR="00741D76" w:rsidRDefault="00741D76">
      <w:pPr>
        <w:rPr>
          <w:b/>
          <w:sz w:val="28"/>
        </w:rPr>
      </w:pPr>
    </w:p>
    <w:p w:rsidR="00741D76" w:rsidRDefault="00373F95">
      <w:pPr>
        <w:rPr>
          <w:sz w:val="24"/>
        </w:rPr>
      </w:pPr>
      <w:r>
        <w:rPr>
          <w:sz w:val="24"/>
        </w:rPr>
        <w:t>1.Что представляет собой объект политологии?</w:t>
      </w:r>
    </w:p>
    <w:p w:rsidR="00741D76" w:rsidRDefault="00373F95">
      <w:pPr>
        <w:rPr>
          <w:sz w:val="24"/>
        </w:rPr>
      </w:pPr>
      <w:r>
        <w:rPr>
          <w:sz w:val="24"/>
        </w:rPr>
        <w:t>2.Что представляет собой предмет политологии?</w:t>
      </w:r>
    </w:p>
    <w:p w:rsidR="00741D76" w:rsidRDefault="00373F95">
      <w:pPr>
        <w:rPr>
          <w:sz w:val="24"/>
        </w:rPr>
      </w:pPr>
      <w:r>
        <w:rPr>
          <w:sz w:val="24"/>
        </w:rPr>
        <w:t>3. Какие закономерности общественного развития изучает политология?</w:t>
      </w:r>
    </w:p>
    <w:p w:rsidR="00741D76" w:rsidRDefault="00373F95">
      <w:pPr>
        <w:rPr>
          <w:sz w:val="24"/>
        </w:rPr>
      </w:pPr>
      <w:r>
        <w:rPr>
          <w:sz w:val="24"/>
        </w:rPr>
        <w:t>4. В чем заключаются задачи политологии как науки?</w:t>
      </w:r>
    </w:p>
    <w:p w:rsidR="00741D76" w:rsidRDefault="00373F95">
      <w:pPr>
        <w:rPr>
          <w:sz w:val="24"/>
        </w:rPr>
      </w:pPr>
      <w:r>
        <w:rPr>
          <w:sz w:val="24"/>
        </w:rPr>
        <w:t>5. Что  входит в структуру политического знания?</w:t>
      </w:r>
    </w:p>
    <w:p w:rsidR="00741D76" w:rsidRDefault="00373F95">
      <w:pPr>
        <w:rPr>
          <w:sz w:val="24"/>
        </w:rPr>
      </w:pPr>
      <w:r>
        <w:rPr>
          <w:sz w:val="24"/>
        </w:rPr>
        <w:t>6. Какова роль политических знаний в жизни демократического общества?</w:t>
      </w:r>
    </w:p>
    <w:p w:rsidR="00741D76" w:rsidRDefault="00373F95">
      <w:pPr>
        <w:rPr>
          <w:sz w:val="24"/>
        </w:rPr>
      </w:pPr>
      <w:r>
        <w:rPr>
          <w:sz w:val="24"/>
        </w:rPr>
        <w:t>7. Что представляют собой политические теории Платона и Аристотеля?</w:t>
      </w:r>
    </w:p>
    <w:p w:rsidR="00741D76" w:rsidRDefault="00373F95">
      <w:pPr>
        <w:rPr>
          <w:sz w:val="24"/>
        </w:rPr>
      </w:pPr>
      <w:r>
        <w:rPr>
          <w:sz w:val="24"/>
        </w:rPr>
        <w:t>8. Что представляют собой политические теории Нового времени?</w:t>
      </w:r>
    </w:p>
    <w:p w:rsidR="00741D76" w:rsidRDefault="00373F95">
      <w:pPr>
        <w:rPr>
          <w:sz w:val="24"/>
        </w:rPr>
      </w:pPr>
      <w:r>
        <w:rPr>
          <w:sz w:val="24"/>
        </w:rPr>
        <w:t>9. В чем суть политических концепций утопистов?</w:t>
      </w:r>
    </w:p>
    <w:p w:rsidR="00741D76" w:rsidRDefault="00373F95">
      <w:pPr>
        <w:rPr>
          <w:sz w:val="24"/>
        </w:rPr>
      </w:pPr>
      <w:r>
        <w:rPr>
          <w:sz w:val="24"/>
        </w:rPr>
        <w:t>10. Каковы особенности русской политической мысли?</w:t>
      </w:r>
    </w:p>
    <w:p w:rsidR="00741D76" w:rsidRDefault="00373F95">
      <w:pPr>
        <w:rPr>
          <w:sz w:val="24"/>
        </w:rPr>
      </w:pPr>
      <w:r>
        <w:rPr>
          <w:sz w:val="24"/>
        </w:rPr>
        <w:t>11. Назовите основные направления современной политической мысли.</w:t>
      </w:r>
    </w:p>
    <w:p w:rsidR="00741D76" w:rsidRDefault="00373F95">
      <w:pPr>
        <w:rPr>
          <w:sz w:val="24"/>
        </w:rPr>
      </w:pPr>
      <w:r>
        <w:rPr>
          <w:sz w:val="24"/>
        </w:rPr>
        <w:t>12. Дайте определение политической власти.</w:t>
      </w:r>
    </w:p>
    <w:p w:rsidR="00741D76" w:rsidRDefault="00373F95">
      <w:pPr>
        <w:rPr>
          <w:sz w:val="24"/>
        </w:rPr>
      </w:pPr>
      <w:r>
        <w:rPr>
          <w:sz w:val="24"/>
        </w:rPr>
        <w:t>13. Чем характеризуется власть?</w:t>
      </w:r>
    </w:p>
    <w:p w:rsidR="00741D76" w:rsidRDefault="00373F95">
      <w:pPr>
        <w:rPr>
          <w:sz w:val="24"/>
        </w:rPr>
      </w:pPr>
      <w:r>
        <w:rPr>
          <w:sz w:val="24"/>
        </w:rPr>
        <w:t>14. Какова роль ресурсов власти?</w:t>
      </w:r>
    </w:p>
    <w:p w:rsidR="00741D76" w:rsidRDefault="00373F95">
      <w:pPr>
        <w:rPr>
          <w:sz w:val="24"/>
        </w:rPr>
      </w:pPr>
      <w:r>
        <w:rPr>
          <w:sz w:val="24"/>
        </w:rPr>
        <w:t>15. Назовите основания власти.</w:t>
      </w:r>
    </w:p>
    <w:p w:rsidR="00741D76" w:rsidRDefault="00373F95">
      <w:pPr>
        <w:rPr>
          <w:sz w:val="24"/>
        </w:rPr>
      </w:pPr>
      <w:r>
        <w:rPr>
          <w:sz w:val="24"/>
        </w:rPr>
        <w:t>16. В чем различие между легальностью и легитимностью власти?</w:t>
      </w:r>
    </w:p>
    <w:p w:rsidR="00741D76" w:rsidRDefault="00373F95">
      <w:pPr>
        <w:rPr>
          <w:sz w:val="24"/>
        </w:rPr>
      </w:pPr>
      <w:r>
        <w:rPr>
          <w:sz w:val="24"/>
        </w:rPr>
        <w:t>17. Что представляет собой типология политической власти?</w:t>
      </w:r>
    </w:p>
    <w:p w:rsidR="00741D76" w:rsidRDefault="00373F95">
      <w:pPr>
        <w:rPr>
          <w:sz w:val="24"/>
        </w:rPr>
      </w:pPr>
      <w:r>
        <w:rPr>
          <w:sz w:val="24"/>
        </w:rPr>
        <w:t>18. В чем суть теории разделения властей?</w:t>
      </w:r>
    </w:p>
    <w:p w:rsidR="00741D76" w:rsidRDefault="00373F95">
      <w:pPr>
        <w:rPr>
          <w:sz w:val="24"/>
        </w:rPr>
      </w:pPr>
      <w:r>
        <w:rPr>
          <w:sz w:val="24"/>
        </w:rPr>
        <w:t>19. Что такое политический режим?</w:t>
      </w:r>
    </w:p>
    <w:p w:rsidR="00741D76" w:rsidRDefault="00373F95">
      <w:pPr>
        <w:rPr>
          <w:sz w:val="24"/>
        </w:rPr>
      </w:pPr>
      <w:r>
        <w:rPr>
          <w:sz w:val="24"/>
        </w:rPr>
        <w:t>20. Каковы существенные признаки тоталитарного режима?</w:t>
      </w:r>
    </w:p>
    <w:p w:rsidR="00741D76" w:rsidRDefault="00373F95">
      <w:pPr>
        <w:rPr>
          <w:sz w:val="24"/>
        </w:rPr>
      </w:pPr>
      <w:r>
        <w:rPr>
          <w:sz w:val="24"/>
        </w:rPr>
        <w:t>21. Чем отличается авторитарный режим от тоталитарного?</w:t>
      </w:r>
    </w:p>
    <w:p w:rsidR="00741D76" w:rsidRDefault="00373F95">
      <w:pPr>
        <w:rPr>
          <w:sz w:val="24"/>
        </w:rPr>
      </w:pPr>
      <w:r>
        <w:rPr>
          <w:sz w:val="24"/>
        </w:rPr>
        <w:t>22. Определите специфику либерального политического режима.</w:t>
      </w:r>
    </w:p>
    <w:p w:rsidR="00741D76" w:rsidRDefault="00373F95">
      <w:pPr>
        <w:rPr>
          <w:sz w:val="24"/>
        </w:rPr>
      </w:pPr>
      <w:r>
        <w:rPr>
          <w:sz w:val="24"/>
        </w:rPr>
        <w:t>23. Каковы общие особенности демократических режимов?</w:t>
      </w:r>
    </w:p>
    <w:p w:rsidR="00741D76" w:rsidRDefault="00373F95">
      <w:pPr>
        <w:rPr>
          <w:sz w:val="24"/>
        </w:rPr>
      </w:pPr>
      <w:r>
        <w:rPr>
          <w:sz w:val="24"/>
        </w:rPr>
        <w:t>25. Какие особенности политической системы делают ее верховенствующей?</w:t>
      </w:r>
    </w:p>
    <w:p w:rsidR="00741D76" w:rsidRDefault="00373F95">
      <w:pPr>
        <w:rPr>
          <w:sz w:val="24"/>
        </w:rPr>
      </w:pPr>
      <w:r>
        <w:rPr>
          <w:sz w:val="24"/>
        </w:rPr>
        <w:t>26. Назовите основные подсистемы политической системы общества.</w:t>
      </w:r>
    </w:p>
    <w:p w:rsidR="00741D76" w:rsidRDefault="00373F95">
      <w:pPr>
        <w:rPr>
          <w:sz w:val="24"/>
        </w:rPr>
      </w:pPr>
      <w:r>
        <w:rPr>
          <w:sz w:val="24"/>
        </w:rPr>
        <w:t>27. В чем особенности политологического подхода к определению государства?</w:t>
      </w:r>
    </w:p>
    <w:p w:rsidR="00741D76" w:rsidRDefault="00373F95">
      <w:pPr>
        <w:rPr>
          <w:sz w:val="24"/>
        </w:rPr>
      </w:pPr>
      <w:r>
        <w:rPr>
          <w:sz w:val="24"/>
        </w:rPr>
        <w:t>28. Назовите отличительные черты и функции государства.</w:t>
      </w:r>
    </w:p>
    <w:p w:rsidR="00741D76" w:rsidRDefault="00373F95">
      <w:pPr>
        <w:rPr>
          <w:sz w:val="24"/>
        </w:rPr>
      </w:pPr>
      <w:r>
        <w:rPr>
          <w:sz w:val="24"/>
        </w:rPr>
        <w:t>29. Что такое глава государства и каковы его полномочия?</w:t>
      </w:r>
    </w:p>
    <w:p w:rsidR="00741D76" w:rsidRDefault="00373F95">
      <w:pPr>
        <w:rPr>
          <w:sz w:val="24"/>
        </w:rPr>
      </w:pPr>
      <w:r>
        <w:rPr>
          <w:sz w:val="24"/>
        </w:rPr>
        <w:t>30. Что представляет собой парламент? Его основные функции.</w:t>
      </w:r>
    </w:p>
    <w:p w:rsidR="00741D76" w:rsidRDefault="00373F95">
      <w:pPr>
        <w:rPr>
          <w:sz w:val="24"/>
        </w:rPr>
      </w:pPr>
      <w:r>
        <w:rPr>
          <w:sz w:val="24"/>
        </w:rPr>
        <w:t>31. Каковы пути формирования правительства и его функции?</w:t>
      </w:r>
    </w:p>
    <w:p w:rsidR="00741D76" w:rsidRDefault="00373F95">
      <w:pPr>
        <w:rPr>
          <w:sz w:val="24"/>
        </w:rPr>
      </w:pPr>
      <w:r>
        <w:rPr>
          <w:sz w:val="24"/>
        </w:rPr>
        <w:t>32. Каковы функции высших органов судебной власти?</w:t>
      </w:r>
    </w:p>
    <w:p w:rsidR="00741D76" w:rsidRDefault="00373F95">
      <w:pPr>
        <w:rPr>
          <w:sz w:val="24"/>
        </w:rPr>
      </w:pPr>
      <w:r>
        <w:rPr>
          <w:sz w:val="24"/>
        </w:rPr>
        <w:t>33. Что такое правовое государство и гражданское общество?</w:t>
      </w:r>
    </w:p>
    <w:p w:rsidR="00741D76" w:rsidRDefault="00373F95">
      <w:pPr>
        <w:rPr>
          <w:sz w:val="24"/>
        </w:rPr>
      </w:pPr>
      <w:r>
        <w:rPr>
          <w:sz w:val="24"/>
        </w:rPr>
        <w:t>34. По каким критериям осуществляется типология государств?</w:t>
      </w:r>
    </w:p>
    <w:p w:rsidR="00741D76" w:rsidRDefault="00373F95">
      <w:pPr>
        <w:rPr>
          <w:sz w:val="24"/>
        </w:rPr>
      </w:pPr>
      <w:r>
        <w:rPr>
          <w:sz w:val="24"/>
        </w:rPr>
        <w:t>35. В чем особенности института монархии в современных условиях?</w:t>
      </w:r>
    </w:p>
    <w:p w:rsidR="00741D76" w:rsidRDefault="00373F95">
      <w:pPr>
        <w:rPr>
          <w:sz w:val="24"/>
        </w:rPr>
      </w:pPr>
      <w:r>
        <w:rPr>
          <w:sz w:val="24"/>
        </w:rPr>
        <w:t>36. В чем отличия президентской республики от парламентской?</w:t>
      </w:r>
    </w:p>
    <w:p w:rsidR="00741D76" w:rsidRDefault="00373F95">
      <w:pPr>
        <w:rPr>
          <w:sz w:val="24"/>
        </w:rPr>
      </w:pPr>
      <w:r>
        <w:rPr>
          <w:sz w:val="24"/>
        </w:rPr>
        <w:t>37. Что такое унитарное государство, федерация, конфедерация?</w:t>
      </w:r>
    </w:p>
    <w:p w:rsidR="00741D76" w:rsidRDefault="00373F95">
      <w:pPr>
        <w:rPr>
          <w:sz w:val="24"/>
        </w:rPr>
      </w:pPr>
      <w:r>
        <w:rPr>
          <w:sz w:val="24"/>
        </w:rPr>
        <w:t>38. Каковы признаки федерации?</w:t>
      </w:r>
    </w:p>
    <w:p w:rsidR="00741D76" w:rsidRDefault="00373F95">
      <w:pPr>
        <w:rPr>
          <w:sz w:val="24"/>
        </w:rPr>
      </w:pPr>
      <w:r>
        <w:rPr>
          <w:sz w:val="24"/>
        </w:rPr>
        <w:t>39. Охарактеризуйте роль партий в политической системе общества.</w:t>
      </w:r>
    </w:p>
    <w:p w:rsidR="00741D76" w:rsidRDefault="00373F95">
      <w:pPr>
        <w:rPr>
          <w:sz w:val="24"/>
        </w:rPr>
      </w:pPr>
      <w:r>
        <w:rPr>
          <w:sz w:val="24"/>
        </w:rPr>
        <w:t>40. Каковы структура и функции политических партий?</w:t>
      </w:r>
    </w:p>
    <w:p w:rsidR="00741D76" w:rsidRDefault="00373F95">
      <w:pPr>
        <w:rPr>
          <w:sz w:val="24"/>
        </w:rPr>
      </w:pPr>
      <w:r>
        <w:rPr>
          <w:sz w:val="24"/>
        </w:rPr>
        <w:t>41. Классифицируйте политические партии.</w:t>
      </w:r>
    </w:p>
    <w:p w:rsidR="00741D76" w:rsidRDefault="00373F95">
      <w:pPr>
        <w:rPr>
          <w:sz w:val="24"/>
        </w:rPr>
      </w:pPr>
      <w:r>
        <w:rPr>
          <w:sz w:val="24"/>
        </w:rPr>
        <w:t>42. Является ли многопартийность показателем демократичности общественной системы?</w:t>
      </w:r>
    </w:p>
    <w:p w:rsidR="00741D76" w:rsidRDefault="00373F95">
      <w:pPr>
        <w:rPr>
          <w:sz w:val="24"/>
        </w:rPr>
      </w:pPr>
      <w:r>
        <w:rPr>
          <w:sz w:val="24"/>
        </w:rPr>
        <w:t>43. Назовите основные типы партийных систем.</w:t>
      </w:r>
    </w:p>
    <w:p w:rsidR="00741D76" w:rsidRDefault="00373F95">
      <w:pPr>
        <w:rPr>
          <w:sz w:val="24"/>
        </w:rPr>
      </w:pPr>
      <w:r>
        <w:rPr>
          <w:sz w:val="24"/>
        </w:rPr>
        <w:t>44. К какому типу можно отнести партийную систему Российской федерации?</w:t>
      </w:r>
    </w:p>
    <w:p w:rsidR="00741D76" w:rsidRDefault="00373F95">
      <w:pPr>
        <w:rPr>
          <w:sz w:val="24"/>
        </w:rPr>
      </w:pPr>
      <w:r>
        <w:rPr>
          <w:sz w:val="24"/>
        </w:rPr>
        <w:t>45. Что представляют собой общественные организации, их отличие от партий?</w:t>
      </w:r>
    </w:p>
    <w:p w:rsidR="00741D76" w:rsidRDefault="00373F95">
      <w:pPr>
        <w:rPr>
          <w:sz w:val="24"/>
        </w:rPr>
      </w:pPr>
      <w:r>
        <w:rPr>
          <w:sz w:val="24"/>
        </w:rPr>
        <w:t>46. Какова роль общественных организаций и движений в политической жизни?</w:t>
      </w:r>
    </w:p>
    <w:p w:rsidR="00741D76" w:rsidRDefault="00373F95">
      <w:pPr>
        <w:rPr>
          <w:sz w:val="24"/>
        </w:rPr>
      </w:pPr>
      <w:r>
        <w:rPr>
          <w:sz w:val="24"/>
        </w:rPr>
        <w:t>47. Перечислите основные признаки и характерные черты политической элиты</w:t>
      </w:r>
    </w:p>
    <w:p w:rsidR="00741D76" w:rsidRDefault="00373F95">
      <w:pPr>
        <w:rPr>
          <w:sz w:val="24"/>
        </w:rPr>
      </w:pPr>
      <w:r>
        <w:rPr>
          <w:sz w:val="24"/>
        </w:rPr>
        <w:t>48. Перечислите основные функции политической элиты</w:t>
      </w:r>
    </w:p>
    <w:p w:rsidR="00741D76" w:rsidRDefault="00373F95">
      <w:pPr>
        <w:rPr>
          <w:sz w:val="24"/>
        </w:rPr>
      </w:pPr>
      <w:r>
        <w:rPr>
          <w:sz w:val="24"/>
        </w:rPr>
        <w:t>49. Объясните специфику основных типов формирования элиты</w:t>
      </w:r>
    </w:p>
    <w:p w:rsidR="00741D76" w:rsidRDefault="00373F95">
      <w:pPr>
        <w:rPr>
          <w:sz w:val="24"/>
        </w:rPr>
      </w:pPr>
      <w:r>
        <w:rPr>
          <w:sz w:val="24"/>
        </w:rPr>
        <w:t>50. Назовите черты сходства и различия между политической элитой и лидерством</w:t>
      </w:r>
    </w:p>
    <w:p w:rsidR="00741D76" w:rsidRDefault="00373F95">
      <w:pPr>
        <w:rPr>
          <w:sz w:val="24"/>
        </w:rPr>
      </w:pPr>
      <w:r>
        <w:rPr>
          <w:sz w:val="24"/>
        </w:rPr>
        <w:t>51. Раскройте сущность понятий  “политический лидер” и  “политическое лидерство”</w:t>
      </w:r>
    </w:p>
    <w:p w:rsidR="00741D76" w:rsidRDefault="00373F95">
      <w:pPr>
        <w:rPr>
          <w:sz w:val="24"/>
        </w:rPr>
      </w:pPr>
      <w:r>
        <w:rPr>
          <w:sz w:val="24"/>
        </w:rPr>
        <w:t>52. Раскройте основные функции политических лидеров</w:t>
      </w:r>
    </w:p>
    <w:p w:rsidR="00741D76" w:rsidRDefault="00373F95">
      <w:pPr>
        <w:rPr>
          <w:sz w:val="24"/>
        </w:rPr>
      </w:pPr>
      <w:r>
        <w:rPr>
          <w:sz w:val="24"/>
        </w:rPr>
        <w:t>53. Дайте классификацию политических лидеров по различным критериям</w:t>
      </w:r>
    </w:p>
    <w:p w:rsidR="00741D76" w:rsidRDefault="00373F95">
      <w:pPr>
        <w:rPr>
          <w:sz w:val="24"/>
        </w:rPr>
      </w:pPr>
      <w:r>
        <w:rPr>
          <w:sz w:val="24"/>
        </w:rPr>
        <w:t>54. Каковы тенденции развития политического лидерства?</w:t>
      </w:r>
    </w:p>
    <w:p w:rsidR="00741D76" w:rsidRDefault="00373F95">
      <w:pPr>
        <w:rPr>
          <w:sz w:val="24"/>
        </w:rPr>
      </w:pPr>
      <w:r>
        <w:rPr>
          <w:sz w:val="24"/>
        </w:rPr>
        <w:t>55. Что представляет собой личность как субъект и объект политики?</w:t>
      </w:r>
    </w:p>
    <w:p w:rsidR="00741D76" w:rsidRDefault="00373F95">
      <w:pPr>
        <w:rPr>
          <w:sz w:val="24"/>
        </w:rPr>
      </w:pPr>
      <w:r>
        <w:rPr>
          <w:sz w:val="24"/>
        </w:rPr>
        <w:t>56. Каковы формы участия личности в политической жизни?</w:t>
      </w:r>
    </w:p>
    <w:p w:rsidR="00741D76" w:rsidRDefault="00373F95">
      <w:pPr>
        <w:rPr>
          <w:sz w:val="24"/>
        </w:rPr>
      </w:pPr>
      <w:r>
        <w:rPr>
          <w:sz w:val="24"/>
        </w:rPr>
        <w:t>57. Выделите типы личности по степени ее включения в политическую жизнь</w:t>
      </w:r>
    </w:p>
    <w:p w:rsidR="00741D76" w:rsidRDefault="00373F95">
      <w:pPr>
        <w:rPr>
          <w:sz w:val="24"/>
        </w:rPr>
      </w:pPr>
      <w:r>
        <w:rPr>
          <w:sz w:val="24"/>
        </w:rPr>
        <w:t>58. Что такое политическая социализация и каковы ее этапы?</w:t>
      </w:r>
    </w:p>
    <w:p w:rsidR="00741D76" w:rsidRDefault="00373F95">
      <w:pPr>
        <w:rPr>
          <w:sz w:val="24"/>
        </w:rPr>
      </w:pPr>
      <w:r>
        <w:rPr>
          <w:sz w:val="24"/>
        </w:rPr>
        <w:t>59. Какое место в политической системе общества занимает политическая культура?</w:t>
      </w:r>
    </w:p>
    <w:p w:rsidR="00741D76" w:rsidRDefault="00373F95">
      <w:pPr>
        <w:rPr>
          <w:sz w:val="24"/>
        </w:rPr>
      </w:pPr>
      <w:r>
        <w:rPr>
          <w:sz w:val="24"/>
        </w:rPr>
        <w:t>59. Дайте понятие политической культуры и субкультуры</w:t>
      </w:r>
    </w:p>
    <w:p w:rsidR="00741D76" w:rsidRDefault="00373F95">
      <w:pPr>
        <w:rPr>
          <w:sz w:val="24"/>
        </w:rPr>
      </w:pPr>
      <w:r>
        <w:rPr>
          <w:sz w:val="24"/>
        </w:rPr>
        <w:t>60. Каковы факторы и основы формирования политической культуры?</w:t>
      </w:r>
    </w:p>
    <w:p w:rsidR="00741D76" w:rsidRDefault="00373F95">
      <w:pPr>
        <w:rPr>
          <w:sz w:val="24"/>
        </w:rPr>
      </w:pPr>
      <w:r>
        <w:rPr>
          <w:sz w:val="24"/>
        </w:rPr>
        <w:t>67. Что представляют собой выборы и каковы их разновидности?</w:t>
      </w:r>
    </w:p>
    <w:p w:rsidR="00741D76" w:rsidRDefault="00373F95">
      <w:pPr>
        <w:rPr>
          <w:sz w:val="24"/>
        </w:rPr>
      </w:pPr>
      <w:r>
        <w:rPr>
          <w:sz w:val="24"/>
        </w:rPr>
        <w:t>68. Дайте характеристику основных избирательных систем</w:t>
      </w:r>
    </w:p>
    <w:p w:rsidR="00741D76" w:rsidRDefault="00373F95">
      <w:pPr>
        <w:rPr>
          <w:sz w:val="24"/>
        </w:rPr>
      </w:pPr>
      <w:r>
        <w:rPr>
          <w:sz w:val="24"/>
        </w:rPr>
        <w:t>69. В чем достоинства и недостатки мажоритарной избирательной системы?</w:t>
      </w:r>
    </w:p>
    <w:p w:rsidR="00741D76" w:rsidRDefault="00373F95">
      <w:pPr>
        <w:rPr>
          <w:sz w:val="24"/>
        </w:rPr>
      </w:pPr>
      <w:r>
        <w:rPr>
          <w:sz w:val="24"/>
        </w:rPr>
        <w:t>70. Назовите достоинства и недостатки пропорциональной избирательной системы.</w:t>
      </w:r>
    </w:p>
    <w:p w:rsidR="00741D76" w:rsidRDefault="00373F95">
      <w:pPr>
        <w:rPr>
          <w:sz w:val="24"/>
        </w:rPr>
      </w:pPr>
      <w:r>
        <w:rPr>
          <w:sz w:val="24"/>
        </w:rPr>
        <w:t>71. Какова роль предвыборной кампании в избирательном процессе?</w:t>
      </w:r>
    </w:p>
    <w:p w:rsidR="00741D76" w:rsidRDefault="00373F95">
      <w:pPr>
        <w:rPr>
          <w:sz w:val="24"/>
        </w:rPr>
      </w:pPr>
      <w:r>
        <w:rPr>
          <w:sz w:val="24"/>
        </w:rPr>
        <w:t>72. Что представляет собой избирательная кампания и ее этапы?</w:t>
      </w:r>
    </w:p>
    <w:p w:rsidR="00741D76" w:rsidRDefault="00373F95">
      <w:pPr>
        <w:rPr>
          <w:sz w:val="24"/>
        </w:rPr>
      </w:pPr>
      <w:r>
        <w:rPr>
          <w:sz w:val="24"/>
        </w:rPr>
        <w:t>73. Каковы современные концепции политического конфликта?</w:t>
      </w:r>
    </w:p>
    <w:p w:rsidR="00741D76" w:rsidRDefault="00373F95">
      <w:pPr>
        <w:rPr>
          <w:sz w:val="24"/>
        </w:rPr>
      </w:pPr>
      <w:r>
        <w:rPr>
          <w:sz w:val="24"/>
        </w:rPr>
        <w:t>74. Что представляет собой классификация политических конфликтов?</w:t>
      </w:r>
    </w:p>
    <w:p w:rsidR="00741D76" w:rsidRDefault="00373F95">
      <w:pPr>
        <w:rPr>
          <w:sz w:val="24"/>
        </w:rPr>
      </w:pPr>
      <w:r>
        <w:rPr>
          <w:sz w:val="24"/>
        </w:rPr>
        <w:t>75. Каковы механизмы урегулирования политических конфликтов?</w:t>
      </w:r>
    </w:p>
    <w:p w:rsidR="00741D76" w:rsidRDefault="00373F95">
      <w:pPr>
        <w:rPr>
          <w:sz w:val="24"/>
        </w:rPr>
      </w:pPr>
      <w:r>
        <w:rPr>
          <w:sz w:val="24"/>
        </w:rPr>
        <w:t xml:space="preserve">76. Что представляют собой структура и этапы политического процесса? </w:t>
      </w:r>
    </w:p>
    <w:p w:rsidR="00741D76" w:rsidRDefault="00373F95">
      <w:pPr>
        <w:rPr>
          <w:sz w:val="24"/>
        </w:rPr>
      </w:pPr>
      <w:r>
        <w:rPr>
          <w:sz w:val="24"/>
        </w:rPr>
        <w:t>77</w:t>
      </w:r>
      <w:r>
        <w:t xml:space="preserve"> </w:t>
      </w:r>
      <w:r>
        <w:rPr>
          <w:sz w:val="24"/>
        </w:rPr>
        <w:t>. Каковы особенности внутриполических процессов?</w:t>
      </w:r>
    </w:p>
    <w:p w:rsidR="00741D76" w:rsidRDefault="00373F95">
      <w:pPr>
        <w:rPr>
          <w:sz w:val="24"/>
        </w:rPr>
      </w:pPr>
      <w:r>
        <w:rPr>
          <w:sz w:val="24"/>
        </w:rPr>
        <w:t>78. В чем специфика политических процессов в России?</w:t>
      </w:r>
    </w:p>
    <w:p w:rsidR="00741D76" w:rsidRDefault="00373F95">
      <w:pPr>
        <w:rPr>
          <w:sz w:val="24"/>
        </w:rPr>
      </w:pPr>
      <w:r>
        <w:rPr>
          <w:sz w:val="24"/>
        </w:rPr>
        <w:t>79. Определите систему, структуру и субъектов международных отношений.</w:t>
      </w:r>
    </w:p>
    <w:p w:rsidR="00741D76" w:rsidRDefault="00373F95">
      <w:pPr>
        <w:rPr>
          <w:sz w:val="24"/>
        </w:rPr>
      </w:pPr>
      <w:r>
        <w:rPr>
          <w:sz w:val="24"/>
        </w:rPr>
        <w:t xml:space="preserve">80. Охарактеризуйте глобальные проблемы современности и политики. </w:t>
      </w:r>
    </w:p>
    <w:p w:rsidR="00741D76" w:rsidRDefault="00741D76">
      <w:pPr>
        <w:rPr>
          <w:sz w:val="24"/>
        </w:rPr>
      </w:pPr>
    </w:p>
    <w:p w:rsidR="00741D76" w:rsidRDefault="00741D76">
      <w:pPr>
        <w:ind w:left="2124" w:firstLine="708"/>
        <w:rPr>
          <w:b/>
          <w:sz w:val="28"/>
        </w:rPr>
      </w:pPr>
    </w:p>
    <w:p w:rsidR="00741D76" w:rsidRDefault="00741D76">
      <w:pPr>
        <w:ind w:left="2124" w:firstLine="708"/>
        <w:rPr>
          <w:b/>
          <w:sz w:val="28"/>
        </w:rPr>
      </w:pPr>
    </w:p>
    <w:p w:rsidR="00741D76" w:rsidRDefault="00373F95">
      <w:pPr>
        <w:ind w:left="2124" w:firstLine="708"/>
        <w:rPr>
          <w:b/>
          <w:sz w:val="28"/>
        </w:rPr>
      </w:pPr>
      <w:r>
        <w:rPr>
          <w:b/>
          <w:sz w:val="28"/>
        </w:rPr>
        <w:t>7. Литература.</w:t>
      </w:r>
    </w:p>
    <w:p w:rsidR="00741D76" w:rsidRDefault="00741D76">
      <w:pPr>
        <w:jc w:val="both"/>
        <w:rPr>
          <w:sz w:val="24"/>
        </w:rPr>
      </w:pPr>
    </w:p>
    <w:p w:rsidR="00741D76" w:rsidRDefault="00373F95">
      <w:pPr>
        <w:numPr>
          <w:ilvl w:val="0"/>
          <w:numId w:val="3"/>
        </w:numPr>
        <w:tabs>
          <w:tab w:val="left" w:pos="720"/>
        </w:tabs>
        <w:ind w:left="720" w:hanging="360"/>
        <w:rPr>
          <w:sz w:val="24"/>
        </w:rPr>
      </w:pPr>
      <w:r>
        <w:rPr>
          <w:sz w:val="24"/>
        </w:rPr>
        <w:t>Белов Г.А. Политология: Учебное пособие. М., 2003.</w:t>
      </w:r>
    </w:p>
    <w:p w:rsidR="00741D76" w:rsidRDefault="00373F95">
      <w:pPr>
        <w:numPr>
          <w:ilvl w:val="0"/>
          <w:numId w:val="3"/>
        </w:numPr>
        <w:tabs>
          <w:tab w:val="left" w:pos="720"/>
        </w:tabs>
        <w:ind w:left="720" w:hanging="360"/>
        <w:rPr>
          <w:sz w:val="24"/>
        </w:rPr>
      </w:pPr>
      <w:r>
        <w:rPr>
          <w:sz w:val="24"/>
        </w:rPr>
        <w:t xml:space="preserve">Джарол Б. Мангейм, Ричард К. Рич. Политология. Методы исследования. – М., 1999. </w:t>
      </w:r>
    </w:p>
    <w:p w:rsidR="00741D76" w:rsidRDefault="00373F95">
      <w:pPr>
        <w:numPr>
          <w:ilvl w:val="0"/>
          <w:numId w:val="3"/>
        </w:numPr>
        <w:tabs>
          <w:tab w:val="left" w:pos="720"/>
        </w:tabs>
        <w:ind w:left="720" w:hanging="360"/>
        <w:rPr>
          <w:sz w:val="24"/>
        </w:rPr>
      </w:pPr>
      <w:r>
        <w:rPr>
          <w:sz w:val="24"/>
        </w:rPr>
        <w:t>Зарубежная политология. Словарь-справочник. М.,1998.</w:t>
      </w:r>
    </w:p>
    <w:p w:rsidR="00741D76" w:rsidRDefault="00373F95">
      <w:pPr>
        <w:numPr>
          <w:ilvl w:val="0"/>
          <w:numId w:val="3"/>
        </w:numPr>
        <w:tabs>
          <w:tab w:val="left" w:pos="720"/>
        </w:tabs>
        <w:ind w:left="720" w:hanging="360"/>
        <w:rPr>
          <w:sz w:val="24"/>
        </w:rPr>
      </w:pPr>
      <w:r>
        <w:rPr>
          <w:sz w:val="24"/>
        </w:rPr>
        <w:t>Ильин В.В. Политология. М., 2002.</w:t>
      </w:r>
    </w:p>
    <w:p w:rsidR="00741D76" w:rsidRDefault="00373F95">
      <w:pPr>
        <w:numPr>
          <w:ilvl w:val="0"/>
          <w:numId w:val="3"/>
        </w:numPr>
        <w:tabs>
          <w:tab w:val="left" w:pos="720"/>
        </w:tabs>
        <w:ind w:left="720" w:hanging="360"/>
        <w:rPr>
          <w:sz w:val="24"/>
        </w:rPr>
      </w:pPr>
      <w:r>
        <w:rPr>
          <w:sz w:val="24"/>
        </w:rPr>
        <w:t>Касьянов В.В., Самыгин С.И. Политология для технических вузов. – Ростов н/Д: 2001.</w:t>
      </w:r>
    </w:p>
    <w:p w:rsidR="00741D76" w:rsidRDefault="00373F95">
      <w:pPr>
        <w:numPr>
          <w:ilvl w:val="0"/>
          <w:numId w:val="3"/>
        </w:numPr>
        <w:tabs>
          <w:tab w:val="left" w:pos="720"/>
        </w:tabs>
        <w:ind w:left="720" w:hanging="360"/>
        <w:rPr>
          <w:sz w:val="24"/>
          <w:szCs w:val="24"/>
        </w:rPr>
      </w:pPr>
      <w:r>
        <w:rPr>
          <w:sz w:val="24"/>
          <w:szCs w:val="24"/>
        </w:rPr>
        <w:t>Ирхин Ю.В. Политология. М., 2007.</w:t>
      </w:r>
    </w:p>
    <w:p w:rsidR="00741D76" w:rsidRDefault="00373F95">
      <w:pPr>
        <w:numPr>
          <w:ilvl w:val="0"/>
          <w:numId w:val="3"/>
        </w:numPr>
        <w:tabs>
          <w:tab w:val="left" w:pos="720"/>
        </w:tabs>
        <w:ind w:left="720" w:hanging="360"/>
        <w:rPr>
          <w:sz w:val="24"/>
          <w:szCs w:val="24"/>
        </w:rPr>
      </w:pPr>
      <w:r>
        <w:rPr>
          <w:sz w:val="24"/>
          <w:szCs w:val="24"/>
        </w:rPr>
        <w:t>История политических и правовых учений. / Под ред. В.С.Нерсесянца. М., 2006.</w:t>
      </w:r>
    </w:p>
    <w:p w:rsidR="00741D76" w:rsidRDefault="00373F95">
      <w:pPr>
        <w:numPr>
          <w:ilvl w:val="0"/>
          <w:numId w:val="3"/>
        </w:numPr>
        <w:tabs>
          <w:tab w:val="left" w:pos="720"/>
        </w:tabs>
        <w:ind w:left="720" w:hanging="360"/>
        <w:rPr>
          <w:sz w:val="24"/>
          <w:szCs w:val="24"/>
        </w:rPr>
      </w:pPr>
      <w:r>
        <w:rPr>
          <w:sz w:val="24"/>
          <w:szCs w:val="24"/>
        </w:rPr>
        <w:t>Макаренков Е.И., Сушков В.И. Политология: Альбом схем. - М., 1998.</w:t>
      </w:r>
    </w:p>
    <w:p w:rsidR="00741D76" w:rsidRDefault="00373F95">
      <w:pPr>
        <w:numPr>
          <w:ilvl w:val="0"/>
          <w:numId w:val="3"/>
        </w:numPr>
        <w:tabs>
          <w:tab w:val="left" w:pos="720"/>
        </w:tabs>
        <w:ind w:left="720" w:hanging="360"/>
        <w:rPr>
          <w:sz w:val="24"/>
          <w:szCs w:val="24"/>
        </w:rPr>
      </w:pPr>
      <w:r>
        <w:rPr>
          <w:sz w:val="24"/>
          <w:szCs w:val="24"/>
        </w:rPr>
        <w:t xml:space="preserve"> Миронов А.В., Варывдин В.А. Политология в логических схемах и понятиях. М.,  1998.</w:t>
      </w:r>
    </w:p>
    <w:p w:rsidR="00741D76" w:rsidRDefault="00373F95">
      <w:pPr>
        <w:numPr>
          <w:ilvl w:val="0"/>
          <w:numId w:val="3"/>
        </w:numPr>
        <w:tabs>
          <w:tab w:val="left" w:pos="720"/>
        </w:tabs>
        <w:ind w:left="720" w:hanging="360"/>
        <w:rPr>
          <w:sz w:val="24"/>
          <w:szCs w:val="24"/>
        </w:rPr>
      </w:pPr>
      <w:r>
        <w:rPr>
          <w:sz w:val="24"/>
          <w:szCs w:val="24"/>
        </w:rPr>
        <w:t xml:space="preserve"> Мельник  В.А. Политология: Учебник. – Мн., 1999.</w:t>
      </w:r>
    </w:p>
    <w:p w:rsidR="00741D76" w:rsidRDefault="00373F95">
      <w:pPr>
        <w:numPr>
          <w:ilvl w:val="0"/>
          <w:numId w:val="3"/>
        </w:numPr>
        <w:tabs>
          <w:tab w:val="left" w:pos="720"/>
        </w:tabs>
        <w:ind w:left="720" w:hanging="360"/>
        <w:rPr>
          <w:sz w:val="24"/>
          <w:szCs w:val="24"/>
        </w:rPr>
      </w:pPr>
      <w:r>
        <w:rPr>
          <w:sz w:val="24"/>
          <w:szCs w:val="24"/>
        </w:rPr>
        <w:t xml:space="preserve"> Мухаев Р.Т. Политология: Учебник. – М., 2007.</w:t>
      </w:r>
    </w:p>
    <w:p w:rsidR="00741D76" w:rsidRDefault="00373F95">
      <w:pPr>
        <w:numPr>
          <w:ilvl w:val="0"/>
          <w:numId w:val="3"/>
        </w:numPr>
        <w:tabs>
          <w:tab w:val="left" w:pos="720"/>
        </w:tabs>
        <w:ind w:left="720" w:hanging="360"/>
        <w:rPr>
          <w:sz w:val="24"/>
          <w:szCs w:val="24"/>
        </w:rPr>
      </w:pPr>
      <w:r>
        <w:rPr>
          <w:sz w:val="24"/>
          <w:szCs w:val="24"/>
        </w:rPr>
        <w:t xml:space="preserve"> Политология: Учебник / Под ред. А.Ю.Мельвиля и др. М., 2007.</w:t>
      </w:r>
    </w:p>
    <w:p w:rsidR="00741D76" w:rsidRDefault="00373F95">
      <w:pPr>
        <w:numPr>
          <w:ilvl w:val="0"/>
          <w:numId w:val="3"/>
        </w:numPr>
        <w:tabs>
          <w:tab w:val="left" w:pos="720"/>
        </w:tabs>
        <w:ind w:left="720" w:hanging="360"/>
        <w:rPr>
          <w:sz w:val="24"/>
          <w:szCs w:val="24"/>
        </w:rPr>
      </w:pPr>
      <w:r>
        <w:rPr>
          <w:sz w:val="24"/>
          <w:szCs w:val="24"/>
        </w:rPr>
        <w:t xml:space="preserve"> Политология: Учебник / Под ред. А.С.Тургаева и др. М., 2005.</w:t>
      </w:r>
    </w:p>
    <w:p w:rsidR="00741D76" w:rsidRDefault="00373F95">
      <w:pPr>
        <w:numPr>
          <w:ilvl w:val="0"/>
          <w:numId w:val="3"/>
        </w:numPr>
        <w:tabs>
          <w:tab w:val="left" w:pos="720"/>
        </w:tabs>
        <w:ind w:left="720" w:hanging="360"/>
        <w:rPr>
          <w:sz w:val="24"/>
          <w:szCs w:val="24"/>
        </w:rPr>
      </w:pPr>
      <w:r>
        <w:rPr>
          <w:sz w:val="24"/>
          <w:szCs w:val="24"/>
        </w:rPr>
        <w:t xml:space="preserve"> Политическая наука: новые направления. – М., 1999.</w:t>
      </w:r>
    </w:p>
    <w:p w:rsidR="00741D76" w:rsidRDefault="00373F95">
      <w:pPr>
        <w:numPr>
          <w:ilvl w:val="0"/>
          <w:numId w:val="3"/>
        </w:numPr>
        <w:tabs>
          <w:tab w:val="left" w:pos="720"/>
        </w:tabs>
        <w:ind w:left="720" w:hanging="360"/>
        <w:rPr>
          <w:sz w:val="24"/>
          <w:szCs w:val="24"/>
        </w:rPr>
      </w:pPr>
      <w:r>
        <w:rPr>
          <w:sz w:val="24"/>
          <w:szCs w:val="24"/>
        </w:rPr>
        <w:t xml:space="preserve"> Политическая социология. – Ростов н/Д., 1997.</w:t>
      </w:r>
    </w:p>
    <w:p w:rsidR="00741D76" w:rsidRDefault="00373F95">
      <w:pPr>
        <w:numPr>
          <w:ilvl w:val="0"/>
          <w:numId w:val="3"/>
        </w:numPr>
        <w:tabs>
          <w:tab w:val="left" w:pos="720"/>
        </w:tabs>
        <w:ind w:left="720" w:hanging="360"/>
        <w:rPr>
          <w:sz w:val="24"/>
          <w:szCs w:val="24"/>
        </w:rPr>
      </w:pPr>
      <w:r>
        <w:rPr>
          <w:sz w:val="24"/>
          <w:szCs w:val="24"/>
        </w:rPr>
        <w:t xml:space="preserve"> Политология. / Отв. ред. В.Д. Перевалов. М., 1999.</w:t>
      </w:r>
    </w:p>
    <w:p w:rsidR="00741D76" w:rsidRDefault="00373F95">
      <w:pPr>
        <w:numPr>
          <w:ilvl w:val="0"/>
          <w:numId w:val="3"/>
        </w:numPr>
        <w:tabs>
          <w:tab w:val="left" w:pos="720"/>
        </w:tabs>
        <w:ind w:left="720" w:hanging="360"/>
        <w:rPr>
          <w:sz w:val="24"/>
          <w:szCs w:val="24"/>
        </w:rPr>
      </w:pPr>
      <w:r>
        <w:rPr>
          <w:sz w:val="24"/>
          <w:szCs w:val="24"/>
        </w:rPr>
        <w:t xml:space="preserve"> Политология: Курс лекций. / Под ред. М.Н.Марченко. М., 1999.</w:t>
      </w:r>
    </w:p>
    <w:p w:rsidR="00741D76" w:rsidRDefault="00373F95">
      <w:pPr>
        <w:numPr>
          <w:ilvl w:val="0"/>
          <w:numId w:val="3"/>
        </w:numPr>
        <w:tabs>
          <w:tab w:val="left" w:pos="720"/>
        </w:tabs>
        <w:ind w:left="720" w:hanging="360"/>
        <w:rPr>
          <w:sz w:val="24"/>
          <w:szCs w:val="24"/>
        </w:rPr>
      </w:pPr>
      <w:r>
        <w:rPr>
          <w:sz w:val="24"/>
          <w:szCs w:val="24"/>
        </w:rPr>
        <w:t xml:space="preserve"> Политология. / Под ред. М.А. Василика. М., 2006.</w:t>
      </w:r>
    </w:p>
    <w:p w:rsidR="00741D76" w:rsidRDefault="00373F95">
      <w:pPr>
        <w:numPr>
          <w:ilvl w:val="0"/>
          <w:numId w:val="3"/>
        </w:numPr>
        <w:tabs>
          <w:tab w:val="left" w:pos="720"/>
        </w:tabs>
        <w:ind w:left="720" w:hanging="360"/>
        <w:rPr>
          <w:sz w:val="24"/>
          <w:szCs w:val="24"/>
        </w:rPr>
      </w:pPr>
      <w:r>
        <w:rPr>
          <w:sz w:val="24"/>
          <w:szCs w:val="24"/>
        </w:rPr>
        <w:t>Пугачев В.П., Соловьев А.И. Введение в политологию: Учебник. М., 2007.</w:t>
      </w:r>
    </w:p>
    <w:p w:rsidR="00741D76" w:rsidRDefault="00373F95">
      <w:pPr>
        <w:numPr>
          <w:ilvl w:val="0"/>
          <w:numId w:val="3"/>
        </w:numPr>
        <w:tabs>
          <w:tab w:val="left" w:pos="720"/>
        </w:tabs>
        <w:ind w:left="720" w:hanging="360"/>
        <w:rPr>
          <w:sz w:val="24"/>
          <w:szCs w:val="24"/>
        </w:rPr>
      </w:pPr>
      <w:r>
        <w:rPr>
          <w:sz w:val="24"/>
          <w:szCs w:val="24"/>
        </w:rPr>
        <w:t xml:space="preserve"> Политология: Учебник / Под ред. Г.Н.Смирнова и др. М., 2006.</w:t>
      </w:r>
    </w:p>
    <w:p w:rsidR="00741D76" w:rsidRDefault="00741D76">
      <w:pPr>
        <w:jc w:val="center"/>
        <w:rPr>
          <w:b/>
          <w:bCs/>
          <w:caps/>
          <w:sz w:val="24"/>
        </w:rPr>
      </w:pPr>
    </w:p>
    <w:p w:rsidR="00741D76" w:rsidRDefault="00373F95">
      <w:pPr>
        <w:jc w:val="center"/>
        <w:rPr>
          <w:b/>
          <w:bCs/>
          <w:caps/>
          <w:sz w:val="24"/>
        </w:rPr>
      </w:pPr>
      <w:r>
        <w:rPr>
          <w:b/>
          <w:bCs/>
          <w:caps/>
          <w:sz w:val="24"/>
        </w:rPr>
        <w:t>Рекомендуемые журналы:</w:t>
      </w:r>
    </w:p>
    <w:p w:rsidR="00741D76" w:rsidRDefault="00741D76">
      <w:pPr>
        <w:tabs>
          <w:tab w:val="left" w:pos="709"/>
        </w:tabs>
        <w:ind w:left="284"/>
        <w:rPr>
          <w:b/>
          <w:bCs/>
          <w:sz w:val="24"/>
        </w:rPr>
      </w:pPr>
    </w:p>
    <w:p w:rsidR="00741D76" w:rsidRDefault="00373F95">
      <w:pPr>
        <w:numPr>
          <w:ilvl w:val="0"/>
          <w:numId w:val="4"/>
        </w:numPr>
        <w:rPr>
          <w:sz w:val="24"/>
        </w:rPr>
      </w:pPr>
      <w:r>
        <w:rPr>
          <w:sz w:val="24"/>
        </w:rPr>
        <w:t>Власть.</w:t>
      </w:r>
    </w:p>
    <w:p w:rsidR="00741D76" w:rsidRDefault="00373F95">
      <w:pPr>
        <w:numPr>
          <w:ilvl w:val="0"/>
          <w:numId w:val="4"/>
        </w:numPr>
        <w:rPr>
          <w:sz w:val="24"/>
        </w:rPr>
      </w:pPr>
      <w:r>
        <w:rPr>
          <w:sz w:val="24"/>
        </w:rPr>
        <w:t>Мировая экономика и международные отношения. – «МЭ и МО».</w:t>
      </w:r>
    </w:p>
    <w:p w:rsidR="00741D76" w:rsidRDefault="00373F95">
      <w:pPr>
        <w:numPr>
          <w:ilvl w:val="0"/>
          <w:numId w:val="4"/>
        </w:numPr>
        <w:rPr>
          <w:sz w:val="24"/>
        </w:rPr>
      </w:pPr>
      <w:r>
        <w:rPr>
          <w:sz w:val="24"/>
        </w:rPr>
        <w:t>Общественные науки и современность.</w:t>
      </w:r>
    </w:p>
    <w:p w:rsidR="00741D76" w:rsidRDefault="00373F95">
      <w:pPr>
        <w:numPr>
          <w:ilvl w:val="0"/>
          <w:numId w:val="4"/>
        </w:numPr>
        <w:rPr>
          <w:sz w:val="24"/>
        </w:rPr>
      </w:pPr>
      <w:r>
        <w:rPr>
          <w:sz w:val="24"/>
        </w:rPr>
        <w:t>Политические исследования. – «Полис».</w:t>
      </w:r>
    </w:p>
    <w:p w:rsidR="00741D76" w:rsidRDefault="00373F95">
      <w:pPr>
        <w:numPr>
          <w:ilvl w:val="0"/>
          <w:numId w:val="4"/>
        </w:numPr>
        <w:rPr>
          <w:sz w:val="24"/>
        </w:rPr>
      </w:pPr>
      <w:r>
        <w:rPr>
          <w:sz w:val="24"/>
        </w:rPr>
        <w:t>Социально-гуманитарные знания.</w:t>
      </w:r>
    </w:p>
    <w:p w:rsidR="00741D76" w:rsidRDefault="00373F95">
      <w:pPr>
        <w:numPr>
          <w:ilvl w:val="0"/>
          <w:numId w:val="4"/>
        </w:numPr>
        <w:rPr>
          <w:sz w:val="24"/>
        </w:rPr>
      </w:pPr>
      <w:r>
        <w:rPr>
          <w:sz w:val="24"/>
        </w:rPr>
        <w:t>Социально-политическая жизнь.</w:t>
      </w:r>
    </w:p>
    <w:p w:rsidR="00741D76" w:rsidRDefault="00373F95">
      <w:pPr>
        <w:numPr>
          <w:ilvl w:val="0"/>
          <w:numId w:val="4"/>
        </w:numPr>
        <w:rPr>
          <w:sz w:val="24"/>
        </w:rPr>
      </w:pPr>
      <w:r>
        <w:rPr>
          <w:sz w:val="24"/>
        </w:rPr>
        <w:t>Социологические исследования. – «Социс».</w:t>
      </w:r>
    </w:p>
    <w:p w:rsidR="00741D76" w:rsidRDefault="00741D76">
      <w:pPr>
        <w:rPr>
          <w:sz w:val="24"/>
          <w:u w:val="single"/>
        </w:rPr>
      </w:pPr>
    </w:p>
    <w:p w:rsidR="00741D76" w:rsidRDefault="00373F95">
      <w:pPr>
        <w:jc w:val="center"/>
        <w:rPr>
          <w:b/>
          <w:bCs/>
          <w:sz w:val="24"/>
        </w:rPr>
      </w:pPr>
      <w:r>
        <w:rPr>
          <w:b/>
          <w:bCs/>
          <w:sz w:val="24"/>
        </w:rPr>
        <w:t>РЕСУРСЫ ИНТЕРНЕТА:</w:t>
      </w:r>
    </w:p>
    <w:p w:rsidR="00741D76" w:rsidRDefault="00741D76">
      <w:pPr>
        <w:jc w:val="center"/>
        <w:rPr>
          <w:b/>
          <w:bCs/>
          <w:sz w:val="24"/>
        </w:rPr>
      </w:pPr>
    </w:p>
    <w:p w:rsidR="00741D76" w:rsidRDefault="00373F95">
      <w:pPr>
        <w:tabs>
          <w:tab w:val="left" w:pos="709"/>
        </w:tabs>
        <w:ind w:left="284"/>
        <w:jc w:val="both"/>
        <w:rPr>
          <w:color w:val="000000"/>
          <w:sz w:val="24"/>
        </w:rPr>
      </w:pPr>
      <w:r>
        <w:rPr>
          <w:sz w:val="24"/>
        </w:rPr>
        <w:t xml:space="preserve">1.   Сайт </w:t>
      </w:r>
      <w:r>
        <w:rPr>
          <w:sz w:val="24"/>
          <w:lang w:val="en-US"/>
        </w:rPr>
        <w:t>APSA</w:t>
      </w:r>
      <w:r>
        <w:rPr>
          <w:sz w:val="24"/>
        </w:rPr>
        <w:t xml:space="preserve"> – </w:t>
      </w:r>
      <w:r w:rsidRPr="00473FB3">
        <w:rPr>
          <w:sz w:val="24"/>
          <w:lang w:val="en-US"/>
        </w:rPr>
        <w:t>http</w:t>
      </w:r>
      <w:r w:rsidRPr="00473FB3">
        <w:rPr>
          <w:sz w:val="24"/>
        </w:rPr>
        <w:t>://</w:t>
      </w:r>
      <w:r w:rsidRPr="00473FB3">
        <w:rPr>
          <w:sz w:val="24"/>
          <w:lang w:val="en-US"/>
        </w:rPr>
        <w:t>www</w:t>
      </w:r>
      <w:r w:rsidRPr="00473FB3">
        <w:rPr>
          <w:sz w:val="24"/>
        </w:rPr>
        <w:t>.</w:t>
      </w:r>
      <w:r w:rsidRPr="00473FB3">
        <w:rPr>
          <w:sz w:val="24"/>
          <w:lang w:val="en-US"/>
        </w:rPr>
        <w:t>apsanet</w:t>
      </w:r>
      <w:r w:rsidRPr="00473FB3">
        <w:rPr>
          <w:sz w:val="24"/>
        </w:rPr>
        <w:t>.</w:t>
      </w:r>
      <w:r w:rsidRPr="00473FB3">
        <w:rPr>
          <w:sz w:val="24"/>
          <w:lang w:val="en-US"/>
        </w:rPr>
        <w:t>org</w:t>
      </w:r>
      <w:r w:rsidRPr="00473FB3">
        <w:rPr>
          <w:sz w:val="24"/>
        </w:rPr>
        <w:t>/</w:t>
      </w:r>
    </w:p>
    <w:p w:rsidR="00741D76" w:rsidRDefault="00373F95">
      <w:pPr>
        <w:ind w:left="709" w:hanging="425"/>
        <w:rPr>
          <w:color w:val="000000"/>
          <w:sz w:val="24"/>
          <w:u w:val="single"/>
        </w:rPr>
      </w:pPr>
      <w:r>
        <w:rPr>
          <w:sz w:val="24"/>
        </w:rPr>
        <w:t xml:space="preserve">2.   Международный журнал политической философии – </w:t>
      </w:r>
      <w:hyperlink r:id="rId5" w:history="1">
        <w:r>
          <w:rPr>
            <w:rStyle w:val="ac"/>
            <w:color w:val="000000"/>
            <w:sz w:val="24"/>
            <w:lang w:val="en-US"/>
          </w:rPr>
          <w:t>www</w:t>
        </w:r>
        <w:r>
          <w:rPr>
            <w:rStyle w:val="ac"/>
            <w:color w:val="000000"/>
            <w:sz w:val="24"/>
          </w:rPr>
          <w:t>.</w:t>
        </w:r>
        <w:r>
          <w:rPr>
            <w:rStyle w:val="ac"/>
            <w:color w:val="000000"/>
            <w:sz w:val="24"/>
            <w:lang w:val="en-US"/>
          </w:rPr>
          <w:t>sage</w:t>
        </w:r>
        <w:r>
          <w:rPr>
            <w:rStyle w:val="ac"/>
            <w:color w:val="000000"/>
            <w:sz w:val="24"/>
          </w:rPr>
          <w:t>.</w:t>
        </w:r>
        <w:r>
          <w:rPr>
            <w:rStyle w:val="ac"/>
            <w:color w:val="000000"/>
            <w:sz w:val="24"/>
            <w:lang w:val="en-US"/>
          </w:rPr>
          <w:t>pub</w:t>
        </w:r>
        <w:r>
          <w:rPr>
            <w:rStyle w:val="ac"/>
            <w:color w:val="000000"/>
            <w:sz w:val="24"/>
          </w:rPr>
          <w:t>.</w:t>
        </w:r>
        <w:r>
          <w:rPr>
            <w:rStyle w:val="ac"/>
            <w:color w:val="000000"/>
            <w:sz w:val="24"/>
            <w:lang w:val="en-US"/>
          </w:rPr>
          <w:t>co</w:t>
        </w:r>
        <w:r>
          <w:rPr>
            <w:rStyle w:val="ac"/>
            <w:color w:val="000000"/>
            <w:sz w:val="24"/>
          </w:rPr>
          <w:t>.</w:t>
        </w:r>
        <w:r>
          <w:rPr>
            <w:rStyle w:val="ac"/>
            <w:color w:val="000000"/>
            <w:sz w:val="24"/>
            <w:lang w:val="en-US"/>
          </w:rPr>
          <w:t>uk</w:t>
        </w:r>
        <w:r>
          <w:rPr>
            <w:rStyle w:val="ac"/>
            <w:color w:val="000000"/>
            <w:sz w:val="24"/>
          </w:rPr>
          <w:t>/</w:t>
        </w:r>
        <w:r>
          <w:rPr>
            <w:rStyle w:val="ac"/>
            <w:color w:val="000000"/>
            <w:sz w:val="24"/>
            <w:lang w:val="en-US"/>
          </w:rPr>
          <w:t>jornals</w:t>
        </w:r>
        <w:r>
          <w:rPr>
            <w:rStyle w:val="ac"/>
            <w:color w:val="000000"/>
            <w:sz w:val="24"/>
          </w:rPr>
          <w:t>/</w:t>
        </w:r>
        <w:r>
          <w:rPr>
            <w:rStyle w:val="ac"/>
            <w:color w:val="000000"/>
            <w:sz w:val="24"/>
            <w:lang w:val="en-US"/>
          </w:rPr>
          <w:t>details</w:t>
        </w:r>
        <w:r>
          <w:rPr>
            <w:rStyle w:val="ac"/>
            <w:color w:val="000000"/>
            <w:sz w:val="24"/>
          </w:rPr>
          <w:t>/</w:t>
        </w:r>
        <w:r>
          <w:rPr>
            <w:rStyle w:val="ac"/>
            <w:color w:val="000000"/>
            <w:sz w:val="24"/>
            <w:lang w:val="en-US"/>
          </w:rPr>
          <w:t>j</w:t>
        </w:r>
        <w:r>
          <w:rPr>
            <w:rStyle w:val="ac"/>
            <w:color w:val="000000"/>
            <w:sz w:val="24"/>
          </w:rPr>
          <w:t>0026.</w:t>
        </w:r>
        <w:r>
          <w:rPr>
            <w:rStyle w:val="ac"/>
            <w:color w:val="000000"/>
            <w:sz w:val="24"/>
            <w:lang w:val="en-US"/>
          </w:rPr>
          <w:t>html</w:t>
        </w:r>
      </w:hyperlink>
    </w:p>
    <w:p w:rsidR="00741D76" w:rsidRDefault="00373F95">
      <w:pPr>
        <w:ind w:left="709" w:hanging="425"/>
        <w:rPr>
          <w:color w:val="000000"/>
          <w:sz w:val="24"/>
          <w:u w:val="single"/>
        </w:rPr>
      </w:pPr>
      <w:r>
        <w:rPr>
          <w:sz w:val="24"/>
        </w:rPr>
        <w:t xml:space="preserve">3.    Политические исследования – журнал РАН - </w:t>
      </w:r>
      <w:r w:rsidRPr="00473FB3">
        <w:rPr>
          <w:sz w:val="24"/>
          <w:lang w:val="en-US"/>
        </w:rPr>
        <w:t>www</w:t>
      </w:r>
      <w:r w:rsidRPr="00473FB3">
        <w:rPr>
          <w:sz w:val="24"/>
        </w:rPr>
        <w:t>.</w:t>
      </w:r>
      <w:r w:rsidRPr="00473FB3">
        <w:rPr>
          <w:sz w:val="24"/>
          <w:lang w:val="en-US"/>
        </w:rPr>
        <w:t>politstudies</w:t>
      </w:r>
      <w:r w:rsidRPr="00473FB3">
        <w:rPr>
          <w:sz w:val="24"/>
        </w:rPr>
        <w:t>.</w:t>
      </w:r>
      <w:r w:rsidRPr="00473FB3">
        <w:rPr>
          <w:sz w:val="24"/>
          <w:lang w:val="en-US"/>
        </w:rPr>
        <w:t>ru</w:t>
      </w:r>
    </w:p>
    <w:p w:rsidR="00741D76" w:rsidRDefault="00373F95">
      <w:pPr>
        <w:ind w:left="709" w:hanging="425"/>
        <w:rPr>
          <w:sz w:val="24"/>
        </w:rPr>
      </w:pPr>
      <w:r>
        <w:rPr>
          <w:sz w:val="24"/>
        </w:rPr>
        <w:t xml:space="preserve">4.    Журнал российской внутренней и внешней политики – </w:t>
      </w:r>
      <w:hyperlink r:id="rId6" w:history="1">
        <w:r>
          <w:rPr>
            <w:rStyle w:val="ac"/>
            <w:color w:val="000000"/>
            <w:sz w:val="24"/>
            <w:lang w:val="en-US"/>
          </w:rPr>
          <w:t>http</w:t>
        </w:r>
        <w:r>
          <w:rPr>
            <w:rStyle w:val="ac"/>
            <w:color w:val="000000"/>
            <w:sz w:val="24"/>
          </w:rPr>
          <w:t>://</w:t>
        </w:r>
        <w:r>
          <w:rPr>
            <w:rStyle w:val="ac"/>
            <w:color w:val="000000"/>
            <w:sz w:val="24"/>
            <w:lang w:val="en-US"/>
          </w:rPr>
          <w:t>pubs</w:t>
        </w:r>
        <w:r>
          <w:rPr>
            <w:rStyle w:val="ac"/>
            <w:color w:val="000000"/>
            <w:sz w:val="24"/>
          </w:rPr>
          <w:t>.</w:t>
        </w:r>
        <w:r>
          <w:rPr>
            <w:rStyle w:val="ac"/>
            <w:color w:val="000000"/>
            <w:sz w:val="24"/>
            <w:lang w:val="en-US"/>
          </w:rPr>
          <w:t>carnegie</w:t>
        </w:r>
        <w:r>
          <w:rPr>
            <w:rStyle w:val="ac"/>
            <w:color w:val="000000"/>
            <w:sz w:val="24"/>
          </w:rPr>
          <w:t>.</w:t>
        </w:r>
        <w:r>
          <w:rPr>
            <w:rStyle w:val="ac"/>
            <w:color w:val="000000"/>
            <w:sz w:val="24"/>
            <w:lang w:val="en-US"/>
          </w:rPr>
          <w:t>ru</w:t>
        </w:r>
        <w:r>
          <w:rPr>
            <w:rStyle w:val="ac"/>
            <w:color w:val="000000"/>
            <w:sz w:val="24"/>
          </w:rPr>
          <w:t>/</w:t>
        </w:r>
        <w:r>
          <w:rPr>
            <w:rStyle w:val="ac"/>
            <w:color w:val="000000"/>
            <w:sz w:val="24"/>
            <w:lang w:val="en-US"/>
          </w:rPr>
          <w:t>P</w:t>
        </w:r>
        <w:r>
          <w:rPr>
            <w:rStyle w:val="ac"/>
            <w:color w:val="000000"/>
            <w:sz w:val="24"/>
          </w:rPr>
          <w:t>&amp;</w:t>
        </w:r>
        <w:r>
          <w:rPr>
            <w:rStyle w:val="ac"/>
            <w:color w:val="000000"/>
            <w:sz w:val="24"/>
            <w:lang w:val="en-US"/>
          </w:rPr>
          <w:t>C</w:t>
        </w:r>
        <w:r>
          <w:rPr>
            <w:rStyle w:val="ac"/>
            <w:color w:val="000000"/>
            <w:sz w:val="24"/>
          </w:rPr>
          <w:t>/</w:t>
        </w:r>
      </w:hyperlink>
      <w:r>
        <w:rPr>
          <w:sz w:val="24"/>
        </w:rPr>
        <w:t>.</w:t>
      </w:r>
    </w:p>
    <w:p w:rsidR="00741D76" w:rsidRDefault="00373F95">
      <w:pPr>
        <w:ind w:left="709" w:hanging="425"/>
        <w:rPr>
          <w:sz w:val="24"/>
          <w:lang w:val="en-US"/>
        </w:rPr>
      </w:pPr>
      <w:r>
        <w:rPr>
          <w:sz w:val="24"/>
          <w:lang w:val="en-US"/>
        </w:rPr>
        <w:t xml:space="preserve">5.    K.Janda, J.M.Berry, J.Goldman. The Challenge of Democracy. – </w:t>
      </w:r>
      <w:r w:rsidRPr="00473FB3">
        <w:rPr>
          <w:sz w:val="24"/>
          <w:lang w:val="en-US"/>
        </w:rPr>
        <w:t>http://hmco.com/COD/home.html</w:t>
      </w:r>
    </w:p>
    <w:p w:rsidR="00741D76" w:rsidRDefault="00373F95">
      <w:pPr>
        <w:ind w:left="709" w:hanging="425"/>
        <w:rPr>
          <w:color w:val="000000"/>
          <w:sz w:val="24"/>
        </w:rPr>
      </w:pPr>
      <w:r>
        <w:rPr>
          <w:sz w:val="24"/>
        </w:rPr>
        <w:t xml:space="preserve">6.    Сайт ИНИОН – </w:t>
      </w:r>
      <w:hyperlink r:id="rId7" w:history="1">
        <w:r>
          <w:rPr>
            <w:rStyle w:val="ac"/>
            <w:color w:val="000000"/>
            <w:sz w:val="24"/>
            <w:lang w:val="en-US"/>
          </w:rPr>
          <w:t>http</w:t>
        </w:r>
        <w:r>
          <w:rPr>
            <w:rStyle w:val="ac"/>
            <w:color w:val="000000"/>
            <w:sz w:val="24"/>
          </w:rPr>
          <w:t>://</w:t>
        </w:r>
        <w:r>
          <w:rPr>
            <w:rStyle w:val="ac"/>
            <w:color w:val="000000"/>
            <w:sz w:val="24"/>
            <w:lang w:val="en-US"/>
          </w:rPr>
          <w:t>www</w:t>
        </w:r>
        <w:r>
          <w:rPr>
            <w:rStyle w:val="ac"/>
            <w:color w:val="000000"/>
            <w:sz w:val="24"/>
          </w:rPr>
          <w:t>.</w:t>
        </w:r>
        <w:r>
          <w:rPr>
            <w:rStyle w:val="ac"/>
            <w:color w:val="000000"/>
            <w:sz w:val="24"/>
            <w:lang w:val="en-US"/>
          </w:rPr>
          <w:t>inion</w:t>
        </w:r>
        <w:r>
          <w:rPr>
            <w:rStyle w:val="ac"/>
            <w:color w:val="000000"/>
            <w:sz w:val="24"/>
          </w:rPr>
          <w:t>.</w:t>
        </w:r>
        <w:r>
          <w:rPr>
            <w:rStyle w:val="ac"/>
            <w:color w:val="000000"/>
            <w:sz w:val="24"/>
            <w:lang w:val="en-US"/>
          </w:rPr>
          <w:t>ru</w:t>
        </w:r>
        <w:r>
          <w:rPr>
            <w:rStyle w:val="ac"/>
            <w:color w:val="000000"/>
            <w:sz w:val="24"/>
          </w:rPr>
          <w:t>/</w:t>
        </w:r>
      </w:hyperlink>
    </w:p>
    <w:p w:rsidR="00741D76" w:rsidRDefault="00373F95">
      <w:pPr>
        <w:ind w:left="709" w:hanging="425"/>
        <w:rPr>
          <w:sz w:val="24"/>
        </w:rPr>
      </w:pPr>
      <w:r>
        <w:rPr>
          <w:sz w:val="24"/>
        </w:rPr>
        <w:t xml:space="preserve">7.    Универсальный сайт по политической науке – </w:t>
      </w:r>
      <w:r>
        <w:rPr>
          <w:sz w:val="24"/>
          <w:lang w:val="en-US"/>
        </w:rPr>
        <w:t>spirit</w:t>
      </w:r>
      <w:r>
        <w:rPr>
          <w:sz w:val="24"/>
        </w:rPr>
        <w:t>.</w:t>
      </w:r>
      <w:r>
        <w:rPr>
          <w:sz w:val="24"/>
          <w:lang w:val="en-US"/>
        </w:rPr>
        <w:t>lib</w:t>
      </w:r>
      <w:r>
        <w:rPr>
          <w:sz w:val="24"/>
        </w:rPr>
        <w:t>/</w:t>
      </w:r>
      <w:r>
        <w:rPr>
          <w:sz w:val="24"/>
          <w:lang w:val="en-US"/>
        </w:rPr>
        <w:t>visconn</w:t>
      </w:r>
      <w:r>
        <w:rPr>
          <w:sz w:val="24"/>
        </w:rPr>
        <w:t>.</w:t>
      </w:r>
      <w:r>
        <w:rPr>
          <w:sz w:val="24"/>
          <w:lang w:val="en-US"/>
        </w:rPr>
        <w:t>edu</w:t>
      </w:r>
      <w:r>
        <w:rPr>
          <w:sz w:val="24"/>
        </w:rPr>
        <w:t>/</w:t>
      </w:r>
      <w:r>
        <w:rPr>
          <w:sz w:val="24"/>
          <w:lang w:val="en-US"/>
        </w:rPr>
        <w:t>polisci</w:t>
      </w:r>
      <w:r>
        <w:rPr>
          <w:sz w:val="24"/>
        </w:rPr>
        <w:t>/</w:t>
      </w:r>
      <w:r>
        <w:rPr>
          <w:sz w:val="24"/>
          <w:lang w:val="en-US"/>
        </w:rPr>
        <w:t>polisci</w:t>
      </w:r>
      <w:r>
        <w:rPr>
          <w:sz w:val="24"/>
        </w:rPr>
        <w:t>.</w:t>
      </w:r>
      <w:r>
        <w:rPr>
          <w:sz w:val="24"/>
          <w:lang w:val="en-US"/>
        </w:rPr>
        <w:t>htm</w:t>
      </w:r>
      <w:r>
        <w:rPr>
          <w:sz w:val="24"/>
        </w:rPr>
        <w:t xml:space="preserve">    </w:t>
      </w:r>
    </w:p>
    <w:p w:rsidR="00741D76" w:rsidRDefault="00741D76">
      <w:pPr>
        <w:ind w:left="360"/>
        <w:rPr>
          <w:sz w:val="24"/>
        </w:rPr>
      </w:pPr>
    </w:p>
    <w:p w:rsidR="00741D76" w:rsidRDefault="00741D76">
      <w:pPr>
        <w:ind w:left="360"/>
        <w:rPr>
          <w:sz w:val="24"/>
        </w:rPr>
      </w:pPr>
      <w:bookmarkStart w:id="0" w:name="_GoBack"/>
      <w:bookmarkEnd w:id="0"/>
    </w:p>
    <w:sectPr w:rsidR="00741D76">
      <w:footnotePr>
        <w:pos w:val="beneathText"/>
      </w:footnotePr>
      <w:pgSz w:w="11905" w:h="16837"/>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1"/>
      <w:numFmt w:val="decimal"/>
      <w:lvlText w:val="%1."/>
      <w:lvlJc w:val="left"/>
      <w:pPr>
        <w:tabs>
          <w:tab w:val="num" w:pos="720"/>
        </w:tabs>
      </w:pPr>
    </w:lvl>
  </w:abstractNum>
  <w:abstractNum w:abstractNumId="2">
    <w:nsid w:val="00000003"/>
    <w:multiLevelType w:val="singleLevel"/>
    <w:tmpl w:val="00000003"/>
    <w:name w:val="WW8Num3"/>
    <w:lvl w:ilvl="0">
      <w:start w:val="1"/>
      <w:numFmt w:val="decimal"/>
      <w:lvlText w:val="%1."/>
      <w:lvlJc w:val="left"/>
      <w:pPr>
        <w:tabs>
          <w:tab w:val="num" w:pos="720"/>
        </w:tabs>
      </w:pPr>
    </w:lvl>
  </w:abstractNum>
  <w:abstractNum w:abstractNumId="3">
    <w:nsid w:val="0B2E200C"/>
    <w:multiLevelType w:val="singleLevel"/>
    <w:tmpl w:val="43521828"/>
    <w:lvl w:ilvl="0">
      <w:start w:val="1"/>
      <w:numFmt w:val="decimal"/>
      <w:lvlText w:val="%1."/>
      <w:lvlJc w:val="left"/>
      <w:pPr>
        <w:tabs>
          <w:tab w:val="num" w:pos="420"/>
        </w:tabs>
        <w:ind w:left="420" w:hanging="360"/>
      </w:pPr>
      <w:rPr>
        <w:rFonts w:ascii="Times New Roman" w:hAnsi="Times New Roman" w:cs="Times New Roman" w:hint="default"/>
      </w:rPr>
    </w:lvl>
  </w:abstractNum>
  <w:abstractNum w:abstractNumId="4">
    <w:nsid w:val="147167AB"/>
    <w:multiLevelType w:val="hybridMultilevel"/>
    <w:tmpl w:val="15C2F9A4"/>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313624F4"/>
    <w:multiLevelType w:val="hybridMultilevel"/>
    <w:tmpl w:val="A936FB1A"/>
    <w:lvl w:ilvl="0" w:tplc="CAF2255C">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6">
    <w:nsid w:val="3F7D56B8"/>
    <w:multiLevelType w:val="singleLevel"/>
    <w:tmpl w:val="0419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7">
    <w:nsid w:val="59C5239E"/>
    <w:multiLevelType w:val="hybridMultilevel"/>
    <w:tmpl w:val="285A4CC8"/>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62E4100D"/>
    <w:multiLevelType w:val="hybridMultilevel"/>
    <w:tmpl w:val="BCB02C8A"/>
    <w:lvl w:ilvl="0" w:tplc="A60CB380">
      <w:start w:val="4"/>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nsid w:val="7DB84012"/>
    <w:multiLevelType w:val="singleLevel"/>
    <w:tmpl w:val="43521828"/>
    <w:lvl w:ilvl="0">
      <w:start w:val="1"/>
      <w:numFmt w:val="decimal"/>
      <w:lvlText w:val="%1."/>
      <w:lvlJc w:val="left"/>
      <w:pPr>
        <w:tabs>
          <w:tab w:val="num" w:pos="420"/>
        </w:tabs>
        <w:ind w:left="420" w:hanging="360"/>
      </w:pPr>
      <w:rPr>
        <w:rFonts w:ascii="Times New Roman" w:hAnsi="Times New Roman" w:cs="Times New Roman" w:hint="default"/>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usePrinterMetric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F95"/>
    <w:rsid w:val="00373F95"/>
    <w:rsid w:val="00473FB3"/>
    <w:rsid w:val="00741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72EA8-0472-4EF5-B1E7-DF1F4C37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jc w:val="center"/>
      <w:outlineLvl w:val="0"/>
    </w:pPr>
    <w:rPr>
      <w:caps/>
      <w:sz w:val="28"/>
      <w:szCs w:val="24"/>
    </w:rPr>
  </w:style>
  <w:style w:type="paragraph" w:styleId="2">
    <w:name w:val="heading 2"/>
    <w:basedOn w:val="a"/>
    <w:next w:val="a"/>
    <w:qFormat/>
    <w:pPr>
      <w:keepNext/>
      <w:numPr>
        <w:ilvl w:val="1"/>
        <w:numId w:val="1"/>
      </w:numPr>
      <w:outlineLvl w:val="1"/>
    </w:pPr>
    <w:rPr>
      <w:sz w:val="28"/>
      <w:szCs w:val="24"/>
    </w:rPr>
  </w:style>
  <w:style w:type="paragraph" w:styleId="3">
    <w:name w:val="heading 3"/>
    <w:basedOn w:val="a"/>
    <w:next w:val="a"/>
    <w:qFormat/>
    <w:pPr>
      <w:keepNext/>
      <w:tabs>
        <w:tab w:val="left" w:pos="709"/>
      </w:tabs>
      <w:outlineLvl w:val="2"/>
    </w:pPr>
    <w:rPr>
      <w:b/>
    </w:rPr>
  </w:style>
  <w:style w:type="paragraph" w:styleId="4">
    <w:name w:val="heading 4"/>
    <w:basedOn w:val="a"/>
    <w:next w:val="a"/>
    <w:qFormat/>
    <w:pPr>
      <w:keepNext/>
      <w:shd w:val="clear" w:color="auto" w:fill="FFFFFF"/>
      <w:ind w:left="245"/>
      <w:outlineLvl w:val="3"/>
    </w:pPr>
    <w:rPr>
      <w:b/>
      <w:bCs/>
      <w:color w:val="000000"/>
      <w:spacing w:val="1"/>
    </w:rPr>
  </w:style>
  <w:style w:type="paragraph" w:styleId="5">
    <w:name w:val="heading 5"/>
    <w:basedOn w:val="a"/>
    <w:next w:val="a"/>
    <w:qFormat/>
    <w:pPr>
      <w:keepNext/>
      <w:snapToGrid w:val="0"/>
      <w:jc w:val="both"/>
      <w:outlineLvl w:val="4"/>
    </w:pPr>
    <w:rPr>
      <w:b/>
      <w:bCs/>
      <w:sz w:val="24"/>
    </w:rPr>
  </w:style>
  <w:style w:type="paragraph" w:styleId="6">
    <w:name w:val="heading 6"/>
    <w:basedOn w:val="a"/>
    <w:next w:val="a"/>
    <w:qFormat/>
    <w:pPr>
      <w:keepNext/>
      <w:snapToGrid w:val="0"/>
      <w:jc w:val="center"/>
      <w:outlineLvl w:val="5"/>
    </w:pPr>
    <w:rPr>
      <w:sz w:val="24"/>
    </w:rPr>
  </w:style>
  <w:style w:type="paragraph" w:styleId="7">
    <w:name w:val="heading 7"/>
    <w:basedOn w:val="a"/>
    <w:next w:val="a"/>
    <w:qFormat/>
    <w:pPr>
      <w:keepNext/>
      <w:snapToGrid w:val="0"/>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a3">
    <w:name w:val="Заголовок"/>
    <w:basedOn w:val="a"/>
    <w:next w:val="a4"/>
    <w:pPr>
      <w:keepNext/>
      <w:spacing w:before="240" w:after="120"/>
    </w:pPr>
    <w:rPr>
      <w:rFonts w:ascii="Arial" w:eastAsia="Lucida Sans Unicode" w:hAnsi="Arial" w:cs="Tahoma"/>
      <w:sz w:val="28"/>
      <w:szCs w:val="28"/>
    </w:rPr>
  </w:style>
  <w:style w:type="paragraph" w:styleId="a4">
    <w:name w:val="Body Text"/>
    <w:basedOn w:val="a"/>
    <w:semiHidden/>
    <w:pPr>
      <w:overflowPunct w:val="0"/>
      <w:autoSpaceDE w:val="0"/>
      <w:jc w:val="both"/>
    </w:pPr>
    <w:rPr>
      <w:sz w:val="24"/>
    </w:rPr>
  </w:style>
  <w:style w:type="paragraph" w:styleId="a5">
    <w:name w:val="List"/>
    <w:basedOn w:val="a4"/>
    <w:semiHidden/>
    <w:rPr>
      <w:rFonts w:cs="Tahoma"/>
    </w:rPr>
  </w:style>
  <w:style w:type="paragraph" w:styleId="a6">
    <w:name w:val="Title"/>
    <w:basedOn w:val="a"/>
    <w:next w:val="a7"/>
    <w:qFormat/>
    <w:pPr>
      <w:spacing w:line="360" w:lineRule="auto"/>
      <w:jc w:val="center"/>
    </w:pPr>
    <w:rPr>
      <w:b/>
      <w:bCs/>
      <w:sz w:val="28"/>
      <w:szCs w:val="24"/>
    </w:rPr>
  </w:style>
  <w:style w:type="paragraph" w:styleId="a8">
    <w:name w:val="index heading"/>
    <w:basedOn w:val="a"/>
    <w:semiHidden/>
    <w:pPr>
      <w:suppressLineNumbers/>
    </w:pPr>
    <w:rPr>
      <w:rFonts w:cs="Tahoma"/>
    </w:rPr>
  </w:style>
  <w:style w:type="paragraph" w:styleId="a7">
    <w:name w:val="Subtitle"/>
    <w:basedOn w:val="a"/>
    <w:next w:val="a4"/>
    <w:qFormat/>
    <w:pPr>
      <w:spacing w:line="360" w:lineRule="auto"/>
      <w:jc w:val="center"/>
    </w:pPr>
    <w:rPr>
      <w:b/>
      <w:bCs/>
      <w:sz w:val="24"/>
      <w:szCs w:val="24"/>
    </w:rPr>
  </w:style>
  <w:style w:type="paragraph" w:customStyle="1" w:styleId="31">
    <w:name w:val="Основний текст 31"/>
    <w:basedOn w:val="a"/>
    <w:pPr>
      <w:overflowPunct w:val="0"/>
      <w:autoSpaceDE w:val="0"/>
    </w:pPr>
    <w:rPr>
      <w:sz w:val="28"/>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ody Text Indent"/>
    <w:basedOn w:val="a"/>
    <w:semiHidden/>
    <w:pPr>
      <w:overflowPunct w:val="0"/>
      <w:autoSpaceDE w:val="0"/>
      <w:spacing w:line="360" w:lineRule="auto"/>
      <w:ind w:firstLine="4962"/>
    </w:pPr>
    <w:rPr>
      <w:sz w:val="28"/>
      <w:szCs w:val="24"/>
    </w:rPr>
  </w:style>
  <w:style w:type="character" w:styleId="ac">
    <w:name w:val="Hyperlink"/>
    <w:basedOn w:val="a0"/>
    <w:semiHidden/>
    <w:rPr>
      <w:rFonts w:ascii="Times New Roman" w:hAnsi="Times New Roman" w:cs="Times New Roman"/>
      <w:color w:val="0000FF"/>
      <w:u w:val="single"/>
    </w:rPr>
  </w:style>
  <w:style w:type="paragraph" w:styleId="20">
    <w:name w:val="Body Text Indent 2"/>
    <w:basedOn w:val="a"/>
    <w:semiHidden/>
    <w:pPr>
      <w:ind w:firstLine="426"/>
      <w:jc w:val="both"/>
    </w:pPr>
    <w:rPr>
      <w:sz w:val="24"/>
    </w:rPr>
  </w:style>
  <w:style w:type="paragraph" w:styleId="30">
    <w:name w:val="Body Text Indent 3"/>
    <w:basedOn w:val="a"/>
    <w:semiHidden/>
    <w:pPr>
      <w:ind w:firstLine="709"/>
      <w:jc w:val="both"/>
    </w:pPr>
    <w:rPr>
      <w:sz w:val="24"/>
    </w:rPr>
  </w:style>
  <w:style w:type="paragraph" w:customStyle="1" w:styleId="ad">
    <w:name w:val="Абзац списка"/>
    <w:basedOn w:val="a"/>
    <w:pPr>
      <w:suppressAutoHyphens w:val="0"/>
      <w:spacing w:after="200" w:line="276" w:lineRule="auto"/>
      <w:ind w:left="720"/>
    </w:pPr>
    <w:rPr>
      <w:rFonts w:ascii="Calibri" w:hAnsi="Calibri"/>
      <w:sz w:val="22"/>
      <w:szCs w:val="22"/>
      <w:lang w:eastAsia="en-US"/>
    </w:rPr>
  </w:style>
  <w:style w:type="character" w:styleId="ae">
    <w:name w:val="FollowedHyperlink"/>
    <w:basedOn w:val="a0"/>
    <w:semiHidden/>
    <w:rPr>
      <w:color w:val="800080"/>
      <w:u w:val="single"/>
    </w:rPr>
  </w:style>
  <w:style w:type="paragraph" w:styleId="21">
    <w:name w:val="Body Text 2"/>
    <w:basedOn w:val="a"/>
    <w:semiHidden/>
    <w:pPr>
      <w:tabs>
        <w:tab w:val="left" w:pos="2025"/>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s.carnegie.ru/P&amp;C/" TargetMode="External"/><Relationship Id="rId5" Type="http://schemas.openxmlformats.org/officeDocument/2006/relationships/hyperlink" Target="http://www.sage.pub.co.uk/jornals/details/j002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5196</Words>
  <Characters>29618</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ПРОГРАММА  КУРСА  “ПОЛИТОЛОГИЯ”        </vt:lpstr>
      <vt:lpstr>рабочая программа</vt:lpstr>
      <vt:lpstr>    Кафедра «Политологии, социологии и права»</vt:lpstr>
      <vt:lpstr>        Занятие 6. Политические партии и общественные организации в политической жизни о</vt:lpstr>
      <vt:lpstr>        Занятие 7.  Политическая элита и лидерство (4 час.)</vt:lpstr>
    </vt:vector>
  </TitlesOfParts>
  <Company/>
  <LinksUpToDate>false</LinksUpToDate>
  <CharactersWithSpaces>34745</CharactersWithSpaces>
  <SharedDoc>false</SharedDoc>
  <HLinks>
    <vt:vector size="36" baseType="variant">
      <vt:variant>
        <vt:i4>1572874</vt:i4>
      </vt:variant>
      <vt:variant>
        <vt:i4>15</vt:i4>
      </vt:variant>
      <vt:variant>
        <vt:i4>0</vt:i4>
      </vt:variant>
      <vt:variant>
        <vt:i4>5</vt:i4>
      </vt:variant>
      <vt:variant>
        <vt:lpwstr>http://www.inion.ru/</vt:lpwstr>
      </vt:variant>
      <vt:variant>
        <vt:lpwstr/>
      </vt:variant>
      <vt:variant>
        <vt:i4>65629</vt:i4>
      </vt:variant>
      <vt:variant>
        <vt:i4>12</vt:i4>
      </vt:variant>
      <vt:variant>
        <vt:i4>0</vt:i4>
      </vt:variant>
      <vt:variant>
        <vt:i4>5</vt:i4>
      </vt:variant>
      <vt:variant>
        <vt:lpwstr>http://hmco.com/COD/home.html</vt:lpwstr>
      </vt:variant>
      <vt:variant>
        <vt:lpwstr/>
      </vt:variant>
      <vt:variant>
        <vt:i4>5111898</vt:i4>
      </vt:variant>
      <vt:variant>
        <vt:i4>9</vt:i4>
      </vt:variant>
      <vt:variant>
        <vt:i4>0</vt:i4>
      </vt:variant>
      <vt:variant>
        <vt:i4>5</vt:i4>
      </vt:variant>
      <vt:variant>
        <vt:lpwstr>http://pubs.carnegie.ru/P&amp;C/</vt:lpwstr>
      </vt:variant>
      <vt:variant>
        <vt:lpwstr/>
      </vt:variant>
      <vt:variant>
        <vt:i4>7143480</vt:i4>
      </vt:variant>
      <vt:variant>
        <vt:i4>6</vt:i4>
      </vt:variant>
      <vt:variant>
        <vt:i4>0</vt:i4>
      </vt:variant>
      <vt:variant>
        <vt:i4>5</vt:i4>
      </vt:variant>
      <vt:variant>
        <vt:lpwstr>http://www.politstudies.ru/</vt:lpwstr>
      </vt:variant>
      <vt:variant>
        <vt:lpwstr/>
      </vt:variant>
      <vt:variant>
        <vt:i4>5111817</vt:i4>
      </vt:variant>
      <vt:variant>
        <vt:i4>3</vt:i4>
      </vt:variant>
      <vt:variant>
        <vt:i4>0</vt:i4>
      </vt:variant>
      <vt:variant>
        <vt:i4>5</vt:i4>
      </vt:variant>
      <vt:variant>
        <vt:lpwstr>http://www.sage.pub.co.uk/jornals/details/j0026.html</vt:lpwstr>
      </vt:variant>
      <vt:variant>
        <vt:lpwstr/>
      </vt:variant>
      <vt:variant>
        <vt:i4>2818168</vt:i4>
      </vt:variant>
      <vt:variant>
        <vt:i4>0</vt:i4>
      </vt:variant>
      <vt:variant>
        <vt:i4>0</vt:i4>
      </vt:variant>
      <vt:variant>
        <vt:i4>5</vt:i4>
      </vt:variant>
      <vt:variant>
        <vt:lpwstr>http://www.apsanet.org/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ПРОГРАММА  КУРСА  “ПОЛИТОЛОГИЯ”        </dc:title>
  <dc:subject/>
  <dc:creator>Гвоздицин Александр свет Геннад</dc:creator>
  <cp:keywords/>
  <cp:lastModifiedBy>Irina</cp:lastModifiedBy>
  <cp:revision>2</cp:revision>
  <cp:lastPrinted>2008-07-14T09:50:00Z</cp:lastPrinted>
  <dcterms:created xsi:type="dcterms:W3CDTF">2014-07-20T12:40:00Z</dcterms:created>
  <dcterms:modified xsi:type="dcterms:W3CDTF">2014-07-20T12:40:00Z</dcterms:modified>
</cp:coreProperties>
</file>